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F25FC9" w14:textId="77777777" w:rsidR="003929DA" w:rsidRDefault="003929DA">
      <w:pPr>
        <w:pStyle w:val="2"/>
        <w:tabs>
          <w:tab w:val="clear" w:pos="567"/>
          <w:tab w:val="left" w:pos="0"/>
        </w:tabs>
        <w:spacing w:before="57" w:after="57"/>
        <w:ind w:left="0" w:firstLine="0"/>
        <w:rPr>
          <w:rFonts w:eastAsia="SimSun"/>
          <w:i/>
          <w:iCs/>
          <w:color w:val="5B9BD5"/>
          <w:lang w:val="el-GR"/>
        </w:rPr>
      </w:pPr>
      <w:bookmarkStart w:id="0" w:name="_Toc87872897"/>
      <w:r>
        <w:rPr>
          <w:lang w:val="el-GR"/>
        </w:rPr>
        <w:t>ΠΑΡΑΡΤΗΜΑ Ι – Αναλυτική Περιγραφή Φυσικού και Οικονομικού Αντικειμένου της Σύμβασης</w:t>
      </w:r>
      <w:bookmarkEnd w:id="0"/>
    </w:p>
    <w:p w14:paraId="4F517FE7" w14:textId="77777777" w:rsidR="00834D1D" w:rsidRDefault="00834D1D">
      <w:pPr>
        <w:pStyle w:val="normalwithoutspacing"/>
        <w:spacing w:before="57" w:after="57"/>
        <w:rPr>
          <w:rFonts w:ascii="Arial" w:hAnsi="Arial" w:cs="Arial"/>
          <w:b/>
          <w:color w:val="002060"/>
          <w:szCs w:val="22"/>
        </w:rPr>
      </w:pPr>
    </w:p>
    <w:p w14:paraId="04A4B19D" w14:textId="77777777" w:rsidR="003929DA" w:rsidRPr="00834D1D" w:rsidRDefault="003929DA">
      <w:pPr>
        <w:pStyle w:val="normalwithoutspacing"/>
        <w:spacing w:before="57" w:after="57"/>
        <w:rPr>
          <w:rFonts w:ascii="Arial" w:hAnsi="Arial" w:cs="Arial"/>
          <w:b/>
          <w:color w:val="002060"/>
          <w:szCs w:val="22"/>
        </w:rPr>
      </w:pPr>
      <w:r>
        <w:rPr>
          <w:rFonts w:ascii="Arial" w:hAnsi="Arial" w:cs="Arial"/>
          <w:b/>
          <w:color w:val="002060"/>
          <w:szCs w:val="22"/>
        </w:rPr>
        <w:t>ΜΕΡΟΣ Α - ΠΕΡΙΓΡΑΦΗ ΦΥΣΙΚΟΥ ΑΝΤΙΚΕΙΜΕΝΟΥ ΤΗΣ ΣΥΜΒΑΣΗΣ</w:t>
      </w:r>
    </w:p>
    <w:p w14:paraId="3D3E8EB4" w14:textId="77777777" w:rsidR="00834D1D" w:rsidRDefault="00834D1D">
      <w:pPr>
        <w:suppressAutoHyphens w:val="0"/>
        <w:autoSpaceDE w:val="0"/>
        <w:spacing w:before="57" w:after="57"/>
        <w:rPr>
          <w:rFonts w:eastAsia="SimSun"/>
          <w:szCs w:val="22"/>
          <w:lang w:val="el-GR"/>
        </w:rPr>
      </w:pPr>
    </w:p>
    <w:p w14:paraId="23F571D9" w14:textId="77777777" w:rsidR="003929DA" w:rsidRPr="00834D1D" w:rsidRDefault="003929DA" w:rsidP="00834D1D">
      <w:pPr>
        <w:numPr>
          <w:ilvl w:val="0"/>
          <w:numId w:val="30"/>
        </w:numPr>
        <w:autoSpaceDE w:val="0"/>
        <w:spacing w:before="57" w:after="57"/>
        <w:rPr>
          <w:rFonts w:eastAsia="SimSun"/>
          <w:b/>
          <w:sz w:val="21"/>
          <w:szCs w:val="21"/>
          <w:lang w:val="el-GR"/>
        </w:rPr>
      </w:pPr>
      <w:r w:rsidRPr="00834D1D">
        <w:rPr>
          <w:rFonts w:eastAsia="SimSun"/>
          <w:b/>
          <w:sz w:val="21"/>
          <w:szCs w:val="21"/>
          <w:lang w:val="el-GR"/>
        </w:rPr>
        <w:t xml:space="preserve">ΠΕΡΙΒΑΛΛΟΝ ΤΗΣ ΣΥΜΒΑΣΗΣ </w:t>
      </w:r>
    </w:p>
    <w:p w14:paraId="1A1D5F3C" w14:textId="77777777" w:rsidR="004613B0" w:rsidRPr="004613B0" w:rsidRDefault="004613B0" w:rsidP="004613B0">
      <w:pPr>
        <w:rPr>
          <w:sz w:val="21"/>
          <w:szCs w:val="21"/>
          <w:lang w:val="el-GR"/>
        </w:rPr>
      </w:pPr>
      <w:bookmarkStart w:id="1" w:name="_Hlk84577392"/>
      <w:r w:rsidRPr="00F03399">
        <w:rPr>
          <w:sz w:val="21"/>
          <w:szCs w:val="21"/>
          <w:lang w:val="el-GR"/>
        </w:rPr>
        <w:t xml:space="preserve">Αντικείμενο της σύμβασης είναι η προμήθεια υπολογιστικού εξοπλισμού για τις ανάγκες του εργαστηρίου Επικοινωνίας Ανθρώπου Μηχανής – Εικονικής Πραγματικότητας (ΕΑΜ-ΕΠ) του Τμήματος Πληροφορικής και Τηλεπικοινωνιών του Πανεπιστημίου Πελοποννήσου και η ανάπτυξη εφαρμογών επίδειξης οι οποίες θα εκμεταλλεύονται τον </w:t>
      </w:r>
      <w:proofErr w:type="spellStart"/>
      <w:r w:rsidRPr="00F03399">
        <w:rPr>
          <w:sz w:val="21"/>
          <w:szCs w:val="21"/>
          <w:lang w:val="el-GR"/>
        </w:rPr>
        <w:t>υπο</w:t>
      </w:r>
      <w:proofErr w:type="spellEnd"/>
      <w:r w:rsidRPr="00F03399">
        <w:rPr>
          <w:sz w:val="21"/>
          <w:szCs w:val="21"/>
          <w:lang w:val="el-GR"/>
        </w:rPr>
        <w:t>-προμήθεια εξοπλισμό, ώστε να είναι εφικτή η παρουσίαση των δυνατοτήτων των νέων τεχνολογιών και εικονικής πραγματικότητας για τις ανάγκες χώρων πολιτισμού της περιφέρειας Πελοποννήσου όπως μουσεία, τουριστικές εκθέσεις αλλά και η αξιοποίηση από τη μαθητική κοινότητα.</w:t>
      </w:r>
      <w:r w:rsidRPr="004613B0">
        <w:rPr>
          <w:sz w:val="21"/>
          <w:szCs w:val="21"/>
          <w:lang w:val="el-GR"/>
        </w:rPr>
        <w:t xml:space="preserve"> </w:t>
      </w:r>
    </w:p>
    <w:bookmarkEnd w:id="1"/>
    <w:p w14:paraId="73DB4C9F" w14:textId="77777777" w:rsidR="004613B0" w:rsidRPr="00F961FC" w:rsidRDefault="004613B0" w:rsidP="004613B0">
      <w:pPr>
        <w:rPr>
          <w:sz w:val="21"/>
          <w:szCs w:val="21"/>
          <w:lang w:val="el-GR"/>
        </w:rPr>
      </w:pPr>
      <w:r w:rsidRPr="00F961FC">
        <w:rPr>
          <w:sz w:val="21"/>
          <w:szCs w:val="21"/>
          <w:lang w:val="el-GR"/>
        </w:rPr>
        <w:t xml:space="preserve">Κάθε υποβαλλόμενη προσφορά θα πρέπει </w:t>
      </w:r>
      <w:r w:rsidRPr="004613B0">
        <w:rPr>
          <w:sz w:val="21"/>
          <w:szCs w:val="21"/>
          <w:lang w:val="el-GR"/>
        </w:rPr>
        <w:t>επί ποινή αποκλεισμού</w:t>
      </w:r>
      <w:r w:rsidRPr="00F961FC">
        <w:rPr>
          <w:sz w:val="21"/>
          <w:szCs w:val="21"/>
          <w:lang w:val="el-GR"/>
        </w:rPr>
        <w:t xml:space="preserve"> να καλύπτει το σύνολο 100% του εξοπλισμού.</w:t>
      </w:r>
    </w:p>
    <w:p w14:paraId="3F176912" w14:textId="77777777" w:rsidR="004613B0" w:rsidRPr="004613B0" w:rsidRDefault="004613B0" w:rsidP="004613B0">
      <w:pPr>
        <w:rPr>
          <w:sz w:val="21"/>
          <w:szCs w:val="21"/>
          <w:lang w:val="el-GR"/>
        </w:rPr>
      </w:pPr>
      <w:r w:rsidRPr="004613B0">
        <w:rPr>
          <w:sz w:val="21"/>
          <w:szCs w:val="21"/>
          <w:lang w:val="el-GR"/>
        </w:rPr>
        <w:t xml:space="preserve">Η εκτιμώμενη αξία της σύμβασης ανέρχεται στο ποσό των 74.596,77 € μη συμπεριλαμβανομένου Φ.Π.Α. 24 % (εκτιμώμενη αξία συμπεριλαμβανομένου ΦΠΑ: € 92.500,00). </w:t>
      </w:r>
    </w:p>
    <w:p w14:paraId="0026B461" w14:textId="77777777" w:rsidR="00E02B43" w:rsidRPr="00116055" w:rsidRDefault="00E02B43" w:rsidP="00116055">
      <w:pPr>
        <w:pStyle w:val="normalwithoutspacing"/>
        <w:rPr>
          <w:sz w:val="21"/>
          <w:szCs w:val="21"/>
        </w:rPr>
      </w:pPr>
    </w:p>
    <w:p w14:paraId="67E2A2BC" w14:textId="77777777" w:rsidR="00116055" w:rsidRPr="00834D1D" w:rsidRDefault="004B49F3" w:rsidP="00834D1D">
      <w:pPr>
        <w:numPr>
          <w:ilvl w:val="0"/>
          <w:numId w:val="30"/>
        </w:numPr>
        <w:autoSpaceDE w:val="0"/>
        <w:spacing w:before="57" w:after="57"/>
        <w:rPr>
          <w:rFonts w:eastAsia="SimSun"/>
          <w:b/>
          <w:sz w:val="21"/>
          <w:szCs w:val="21"/>
          <w:lang w:val="el-GR"/>
        </w:rPr>
      </w:pPr>
      <w:r>
        <w:rPr>
          <w:rFonts w:eastAsia="SimSun"/>
          <w:b/>
          <w:sz w:val="21"/>
          <w:szCs w:val="21"/>
          <w:lang w:val="el-GR"/>
        </w:rPr>
        <w:t>ΥΦΙΣΤΑΜΕΝΗ ΚΑΤΑΣΤΑΣΗ - ΥΠΟΔΟΜΕΣ</w:t>
      </w:r>
    </w:p>
    <w:p w14:paraId="7C89FAA9" w14:textId="77777777" w:rsidR="00116055" w:rsidRDefault="00116055" w:rsidP="00116055">
      <w:pPr>
        <w:rPr>
          <w:sz w:val="21"/>
          <w:szCs w:val="21"/>
          <w:lang w:val="el-GR"/>
        </w:rPr>
      </w:pPr>
      <w:r w:rsidRPr="00116055">
        <w:rPr>
          <w:sz w:val="21"/>
          <w:szCs w:val="21"/>
          <w:lang w:val="el-GR"/>
        </w:rPr>
        <w:t>Το εργαστήριο Επικοινωνίας Ανθρώπου Υπολογιστή και Εικονικής Πραγματικότητας, του Τμήματος Πληροφορικής και Τηλεπικοινωνιών του Πανεπιστημίου Πελοποννήσου λειτουργεί στον 1</w:t>
      </w:r>
      <w:r w:rsidRPr="00116055">
        <w:rPr>
          <w:sz w:val="21"/>
          <w:szCs w:val="21"/>
          <w:vertAlign w:val="superscript"/>
          <w:lang w:val="el-GR"/>
        </w:rPr>
        <w:t>ο</w:t>
      </w:r>
      <w:r w:rsidRPr="00116055">
        <w:rPr>
          <w:sz w:val="21"/>
          <w:szCs w:val="21"/>
          <w:lang w:val="el-GR"/>
        </w:rPr>
        <w:t xml:space="preserve"> όροφο του κτιρίου του Τμήματος και διαθέτει σημαντικές υπολογιστικές υποδομές και εξοπλισμό εικονικής πραγματικότητας. </w:t>
      </w:r>
    </w:p>
    <w:p w14:paraId="546210FE" w14:textId="77777777" w:rsidR="00E02B43" w:rsidRPr="00116055" w:rsidRDefault="00E02B43" w:rsidP="00116055">
      <w:pPr>
        <w:rPr>
          <w:sz w:val="21"/>
          <w:szCs w:val="21"/>
          <w:lang w:val="el-GR"/>
        </w:rPr>
      </w:pPr>
    </w:p>
    <w:p w14:paraId="5132B3D1" w14:textId="77777777" w:rsidR="003929DA" w:rsidRPr="00116055" w:rsidRDefault="003929DA" w:rsidP="00834D1D">
      <w:pPr>
        <w:numPr>
          <w:ilvl w:val="0"/>
          <w:numId w:val="30"/>
        </w:numPr>
        <w:autoSpaceDE w:val="0"/>
        <w:spacing w:before="57" w:after="57"/>
        <w:rPr>
          <w:rFonts w:eastAsia="SimSun"/>
          <w:b/>
          <w:bCs/>
          <w:szCs w:val="22"/>
          <w:lang w:val="el-GR"/>
        </w:rPr>
      </w:pPr>
      <w:r w:rsidRPr="00116055">
        <w:rPr>
          <w:rFonts w:eastAsia="SimSun"/>
          <w:b/>
          <w:bCs/>
          <w:szCs w:val="22"/>
          <w:lang w:val="el-GR"/>
        </w:rPr>
        <w:t xml:space="preserve">ΣΚΟΠΟΣ ΚΑΙ </w:t>
      </w:r>
      <w:r w:rsidRPr="00834D1D">
        <w:rPr>
          <w:rFonts w:eastAsia="SimSun"/>
          <w:b/>
          <w:sz w:val="21"/>
          <w:szCs w:val="21"/>
          <w:lang w:val="el-GR"/>
        </w:rPr>
        <w:t>ΣΤΟΧΟΙ</w:t>
      </w:r>
      <w:r w:rsidRPr="00116055">
        <w:rPr>
          <w:rFonts w:eastAsia="SimSun"/>
          <w:b/>
          <w:bCs/>
          <w:szCs w:val="22"/>
          <w:lang w:val="el-GR"/>
        </w:rPr>
        <w:t xml:space="preserve"> ΤΗΣ ΣΥΜΒΑΣΗΣ</w:t>
      </w:r>
    </w:p>
    <w:p w14:paraId="21294713" w14:textId="77777777" w:rsidR="00116055" w:rsidRDefault="00116055" w:rsidP="00116055">
      <w:pPr>
        <w:rPr>
          <w:sz w:val="21"/>
          <w:szCs w:val="21"/>
          <w:lang w:val="el-GR"/>
        </w:rPr>
      </w:pPr>
      <w:r w:rsidRPr="00116055">
        <w:rPr>
          <w:sz w:val="21"/>
          <w:szCs w:val="21"/>
          <w:lang w:val="el-GR"/>
        </w:rPr>
        <w:t xml:space="preserve">Στόχος της σύμβασης είναι </w:t>
      </w:r>
      <w:r w:rsidR="007E422B">
        <w:rPr>
          <w:sz w:val="21"/>
          <w:szCs w:val="21"/>
          <w:lang w:val="el-GR"/>
        </w:rPr>
        <w:t xml:space="preserve">η προμήθεια του </w:t>
      </w:r>
      <w:r w:rsidR="007E422B" w:rsidRPr="007E422B">
        <w:rPr>
          <w:sz w:val="21"/>
          <w:szCs w:val="21"/>
          <w:lang w:val="el-GR"/>
        </w:rPr>
        <w:t>απαραίτητο</w:t>
      </w:r>
      <w:r w:rsidR="007E422B">
        <w:rPr>
          <w:sz w:val="21"/>
          <w:szCs w:val="21"/>
          <w:lang w:val="el-GR"/>
        </w:rPr>
        <w:t xml:space="preserve">υ </w:t>
      </w:r>
      <w:r w:rsidR="007E422B" w:rsidRPr="007E422B">
        <w:rPr>
          <w:sz w:val="21"/>
          <w:szCs w:val="21"/>
          <w:lang w:val="el-GR"/>
        </w:rPr>
        <w:t xml:space="preserve">υπολογιστικού εξοπλισμού για τη δημιουργία και επεξεργασία του περιεχομένου που θα προβληθεί και τη σύνθεση του </w:t>
      </w:r>
      <w:proofErr w:type="spellStart"/>
      <w:r w:rsidR="007E422B" w:rsidRPr="007E422B">
        <w:rPr>
          <w:sz w:val="21"/>
          <w:szCs w:val="21"/>
          <w:lang w:val="el-GR"/>
        </w:rPr>
        <w:t>διαδραστικού</w:t>
      </w:r>
      <w:proofErr w:type="spellEnd"/>
      <w:r w:rsidR="007E422B" w:rsidRPr="007E422B">
        <w:rPr>
          <w:sz w:val="21"/>
          <w:szCs w:val="21"/>
          <w:lang w:val="el-GR"/>
        </w:rPr>
        <w:t xml:space="preserve"> περιεχομένου σε πραγματικό χρόνο με διασύνδεση στο ολοκληρωμένο οπτικοακουστικό σύστημα</w:t>
      </w:r>
      <w:r w:rsidR="001A217F">
        <w:rPr>
          <w:sz w:val="21"/>
          <w:szCs w:val="21"/>
          <w:lang w:val="el-GR"/>
        </w:rPr>
        <w:t xml:space="preserve"> (</w:t>
      </w:r>
      <w:r w:rsidR="001A217F">
        <w:rPr>
          <w:sz w:val="21"/>
          <w:szCs w:val="21"/>
          <w:lang w:val="el-GR"/>
        </w:rPr>
        <w:fldChar w:fldCharType="begin"/>
      </w:r>
      <w:r w:rsidR="001A217F">
        <w:rPr>
          <w:sz w:val="21"/>
          <w:szCs w:val="21"/>
          <w:lang w:val="el-GR"/>
        </w:rPr>
        <w:instrText xml:space="preserve"> REF _Ref83978560 \h </w:instrText>
      </w:r>
      <w:r w:rsidR="001A217F">
        <w:rPr>
          <w:sz w:val="21"/>
          <w:szCs w:val="21"/>
          <w:lang w:val="el-GR"/>
        </w:rPr>
      </w:r>
      <w:r w:rsidR="001A217F">
        <w:rPr>
          <w:sz w:val="21"/>
          <w:szCs w:val="21"/>
          <w:lang w:val="el-GR"/>
        </w:rPr>
        <w:fldChar w:fldCharType="separate"/>
      </w:r>
      <w:r w:rsidR="001A217F" w:rsidRPr="000F7073">
        <w:rPr>
          <w:lang w:val="el-GR"/>
        </w:rPr>
        <w:t xml:space="preserve">Εικόνα </w:t>
      </w:r>
      <w:r w:rsidR="001A217F" w:rsidRPr="0073377F">
        <w:rPr>
          <w:noProof/>
          <w:lang w:val="el-GR"/>
        </w:rPr>
        <w:t>1</w:t>
      </w:r>
      <w:r w:rsidR="001A217F">
        <w:rPr>
          <w:sz w:val="21"/>
          <w:szCs w:val="21"/>
          <w:lang w:val="el-GR"/>
        </w:rPr>
        <w:fldChar w:fldCharType="end"/>
      </w:r>
      <w:r w:rsidR="001A217F">
        <w:rPr>
          <w:sz w:val="21"/>
          <w:szCs w:val="21"/>
          <w:lang w:val="el-GR"/>
        </w:rPr>
        <w:t>)</w:t>
      </w:r>
      <w:r w:rsidRPr="00116055">
        <w:rPr>
          <w:sz w:val="21"/>
          <w:szCs w:val="21"/>
          <w:lang w:val="el-GR"/>
        </w:rPr>
        <w:t xml:space="preserve">. </w:t>
      </w:r>
    </w:p>
    <w:p w14:paraId="479857D4" w14:textId="77777777" w:rsidR="001A217F" w:rsidRPr="001A217F" w:rsidRDefault="001A217F" w:rsidP="001A217F">
      <w:pPr>
        <w:rPr>
          <w:sz w:val="21"/>
          <w:szCs w:val="21"/>
          <w:lang w:val="el-GR"/>
        </w:rPr>
      </w:pPr>
      <w:r w:rsidRPr="001A217F">
        <w:rPr>
          <w:sz w:val="21"/>
          <w:szCs w:val="21"/>
          <w:lang w:val="el-GR"/>
        </w:rPr>
        <w:t xml:space="preserve">Το κύριο μέρος του υπολογιστικού εξοπλισμού αποτελείται από δύο σταθμούς εργασίας γραφικών υψηλών επιδόσεων. Οι σταθμοί θα χρησιμοποιηθούν ο ένας για τη δημιουργία και παραγωγή περιεχομένου για το ολοκληρωμένο οπτικοακουστικό σύστημα και ο δεύτερος για τη διασύνδεση με το οπτικοακουστικό, τη σύνθεση σε πραγματικό χρόνο και την προβολή περιεχομένου. Οι σταθμοί εργασίας θα είναι </w:t>
      </w:r>
      <w:r w:rsidR="00906824">
        <w:rPr>
          <w:sz w:val="21"/>
          <w:szCs w:val="21"/>
          <w:lang w:val="el-GR"/>
        </w:rPr>
        <w:t>παραπλήσιοι</w:t>
      </w:r>
      <w:r w:rsidRPr="001A217F">
        <w:rPr>
          <w:sz w:val="21"/>
          <w:szCs w:val="21"/>
          <w:lang w:val="el-GR"/>
        </w:rPr>
        <w:t xml:space="preserve"> μεταξύ τους για να μπορεί καθένας να αντικαταστήσει τον άλλο εάν παραστεί ανάγκη. Κύριο συστατικό των σταθμών εργασίας αποτελούν οι κάρτες γραφικών. Πρόκειται για πολλαπλές κάρτες γραφικών διασυνδεμένων ώστε να λειτουργούν ως μία, με κάθε κάρτα να έχει δυνατότητα παραγωγής εικόνας σε ανάλυση 8Κ και από κοινού όλες οι κάρτες να μπορούν να </w:t>
      </w:r>
      <w:proofErr w:type="spellStart"/>
      <w:r w:rsidRPr="001A217F">
        <w:rPr>
          <w:sz w:val="21"/>
          <w:szCs w:val="21"/>
          <w:lang w:val="el-GR"/>
        </w:rPr>
        <w:t>παράξουν</w:t>
      </w:r>
      <w:proofErr w:type="spellEnd"/>
      <w:r w:rsidRPr="001A217F">
        <w:rPr>
          <w:sz w:val="21"/>
          <w:szCs w:val="21"/>
          <w:lang w:val="el-GR"/>
        </w:rPr>
        <w:t xml:space="preserve"> την εικόνα για τις 4 πλευρές προβολής του οπτικοακουστικού τούνελ.</w:t>
      </w:r>
    </w:p>
    <w:p w14:paraId="3A6E3523" w14:textId="77777777" w:rsidR="001A217F" w:rsidRDefault="001A217F" w:rsidP="001A217F">
      <w:pPr>
        <w:rPr>
          <w:sz w:val="21"/>
          <w:szCs w:val="21"/>
          <w:lang w:val="el-GR"/>
        </w:rPr>
      </w:pPr>
      <w:r w:rsidRPr="001A217F">
        <w:rPr>
          <w:sz w:val="21"/>
          <w:szCs w:val="21"/>
          <w:lang w:val="el-GR"/>
        </w:rPr>
        <w:t>Δύο ακόμη σταθμοί μικρότερης υπολογιστικής ισχύος θα χρησιμοποιηθούν για την ανάπτυξη περιεχομένου και τη διασύνδεση με τις λοιπές περιφερειακές συσκευές, ενώ δύο φορητές συσκευές για τις επιτόπου ρυθμίσεις και διαχείριση του οπτικοακουστικού συστήματος</w:t>
      </w:r>
      <w:r w:rsidR="0073377F">
        <w:rPr>
          <w:sz w:val="21"/>
          <w:szCs w:val="21"/>
          <w:lang w:val="el-GR"/>
        </w:rPr>
        <w:t>.</w:t>
      </w:r>
    </w:p>
    <w:p w14:paraId="30F94061" w14:textId="77777777" w:rsidR="000F7073" w:rsidRDefault="002D67D1" w:rsidP="000F7073">
      <w:pPr>
        <w:keepNext/>
        <w:jc w:val="center"/>
      </w:pPr>
      <w:r w:rsidRPr="00F56714">
        <w:rPr>
          <w:noProof/>
          <w:lang w:val="en-US" w:eastAsia="en-US"/>
        </w:rPr>
        <w:lastRenderedPageBreak/>
        <w:drawing>
          <wp:inline distT="0" distB="0" distL="0" distR="0" wp14:anchorId="414B17D9" wp14:editId="78DEB4A6">
            <wp:extent cx="4542790" cy="2451100"/>
            <wp:effectExtent l="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2790" cy="2451100"/>
                    </a:xfrm>
                    <a:prstGeom prst="rect">
                      <a:avLst/>
                    </a:prstGeom>
                    <a:noFill/>
                    <a:ln>
                      <a:noFill/>
                    </a:ln>
                  </pic:spPr>
                </pic:pic>
              </a:graphicData>
            </a:graphic>
          </wp:inline>
        </w:drawing>
      </w:r>
    </w:p>
    <w:p w14:paraId="652799B6" w14:textId="77777777" w:rsidR="000F7073" w:rsidRPr="000F7073" w:rsidRDefault="000F7073" w:rsidP="000F7073">
      <w:pPr>
        <w:pStyle w:val="aff2"/>
        <w:jc w:val="center"/>
        <w:rPr>
          <w:lang w:val="el-GR"/>
        </w:rPr>
      </w:pPr>
      <w:bookmarkStart w:id="2" w:name="_Ref83978560"/>
      <w:r w:rsidRPr="000F7073">
        <w:rPr>
          <w:lang w:val="el-GR"/>
        </w:rPr>
        <w:t xml:space="preserve">Εικόνα </w:t>
      </w:r>
      <w:r>
        <w:fldChar w:fldCharType="begin"/>
      </w:r>
      <w:r w:rsidRPr="000F7073">
        <w:rPr>
          <w:lang w:val="el-GR"/>
        </w:rPr>
        <w:instrText xml:space="preserve"> </w:instrText>
      </w:r>
      <w:r>
        <w:instrText>SEQ</w:instrText>
      </w:r>
      <w:r w:rsidRPr="000F7073">
        <w:rPr>
          <w:lang w:val="el-GR"/>
        </w:rPr>
        <w:instrText xml:space="preserve"> Εικόνα \* </w:instrText>
      </w:r>
      <w:r>
        <w:instrText>ARABIC</w:instrText>
      </w:r>
      <w:r w:rsidRPr="000F7073">
        <w:rPr>
          <w:lang w:val="el-GR"/>
        </w:rPr>
        <w:instrText xml:space="preserve"> </w:instrText>
      </w:r>
      <w:r>
        <w:fldChar w:fldCharType="separate"/>
      </w:r>
      <w:r w:rsidR="001A217F" w:rsidRPr="0073377F">
        <w:rPr>
          <w:noProof/>
          <w:lang w:val="el-GR"/>
        </w:rPr>
        <w:t>1</w:t>
      </w:r>
      <w:r>
        <w:fldChar w:fldCharType="end"/>
      </w:r>
      <w:bookmarkEnd w:id="2"/>
      <w:r>
        <w:rPr>
          <w:lang w:val="el-GR"/>
        </w:rPr>
        <w:t>. Το ολοκληρωμένο οπτικοακουστικό σύστημα.</w:t>
      </w:r>
    </w:p>
    <w:p w14:paraId="3B40B81B" w14:textId="77777777" w:rsidR="000F7073" w:rsidRDefault="000F7073" w:rsidP="00116055">
      <w:pPr>
        <w:rPr>
          <w:sz w:val="21"/>
          <w:szCs w:val="21"/>
          <w:lang w:val="el-GR"/>
        </w:rPr>
      </w:pPr>
    </w:p>
    <w:p w14:paraId="3CE3A73F" w14:textId="77777777" w:rsidR="00116055" w:rsidRPr="004B49F3" w:rsidRDefault="004B49F3" w:rsidP="00834D1D">
      <w:pPr>
        <w:numPr>
          <w:ilvl w:val="0"/>
          <w:numId w:val="30"/>
        </w:numPr>
        <w:autoSpaceDE w:val="0"/>
        <w:spacing w:before="57" w:after="57"/>
        <w:rPr>
          <w:b/>
          <w:bCs/>
          <w:sz w:val="21"/>
          <w:szCs w:val="21"/>
          <w:lang w:val="el-GR"/>
        </w:rPr>
      </w:pPr>
      <w:r w:rsidRPr="00834D1D">
        <w:rPr>
          <w:rFonts w:eastAsia="SimSun"/>
          <w:b/>
          <w:sz w:val="21"/>
          <w:szCs w:val="21"/>
          <w:lang w:val="el-GR"/>
        </w:rPr>
        <w:t>ΑΝΤΙΚΕΙΜΕΝΟ</w:t>
      </w:r>
      <w:r w:rsidRPr="004B49F3">
        <w:rPr>
          <w:b/>
          <w:bCs/>
          <w:sz w:val="21"/>
          <w:szCs w:val="21"/>
          <w:lang w:val="el-GR"/>
        </w:rPr>
        <w:t xml:space="preserve"> ΤΗΣ ΣΥΜΒΑΣΗΣ</w:t>
      </w:r>
    </w:p>
    <w:p w14:paraId="0493E1A6" w14:textId="77777777" w:rsidR="00116055" w:rsidRPr="00116055" w:rsidRDefault="0024432C" w:rsidP="00116055">
      <w:pPr>
        <w:rPr>
          <w:sz w:val="21"/>
          <w:szCs w:val="21"/>
          <w:lang w:val="el-GR"/>
        </w:rPr>
      </w:pPr>
      <w:r w:rsidRPr="0024432C">
        <w:rPr>
          <w:sz w:val="21"/>
          <w:szCs w:val="21"/>
          <w:lang w:val="el-GR"/>
        </w:rPr>
        <w:t xml:space="preserve">Αντικείμενο της σύμβασης είναι η προμήθεια υπολογιστικού εξοπλισμού για τις ανάγκες του εργαστηρίου Επικοινωνίας Ανθρώπου Μηχανής – Εικονικής Πραγματικότητας (ΕΑΜ-ΕΠ) του Τμήματος Πληροφορικής και Τηλεπικοινωνιών του Πανεπιστημίου Πελοποννήσου και η ανάπτυξη εφαρμογών επίδειξης οι οποίες θα εκμεταλλεύονται τον </w:t>
      </w:r>
      <w:proofErr w:type="spellStart"/>
      <w:r w:rsidRPr="0024432C">
        <w:rPr>
          <w:sz w:val="21"/>
          <w:szCs w:val="21"/>
          <w:lang w:val="el-GR"/>
        </w:rPr>
        <w:t>υπο</w:t>
      </w:r>
      <w:proofErr w:type="spellEnd"/>
      <w:r w:rsidRPr="0024432C">
        <w:rPr>
          <w:sz w:val="21"/>
          <w:szCs w:val="21"/>
          <w:lang w:val="el-GR"/>
        </w:rPr>
        <w:t>-προμήθεια εξοπλισμό, ώστε να είναι εφικτή η παρουσίαση των δυνατοτήτων των νέων τεχνολογιών και εικονικής πραγματικότητας για τις ανάγκες χώρων πολιτισμού της περιφέρειας Πελοποννήσου όπως μουσεία, τουριστικές εκθέσεις αλλά και η αξιοποίηση από τη μαθητική κοινότητα.</w:t>
      </w:r>
    </w:p>
    <w:p w14:paraId="384454E7" w14:textId="77777777" w:rsidR="00116055" w:rsidRPr="00116055" w:rsidRDefault="00116055" w:rsidP="00116055">
      <w:pPr>
        <w:rPr>
          <w:sz w:val="21"/>
          <w:szCs w:val="21"/>
          <w:lang w:val="el-GR"/>
        </w:rPr>
      </w:pPr>
      <w:r w:rsidRPr="00116055">
        <w:rPr>
          <w:sz w:val="21"/>
          <w:szCs w:val="21"/>
          <w:lang w:val="el-GR"/>
        </w:rPr>
        <w:t>Στο πλαίσιο υλοποίησης της έρευνας για το Πακέτο Εργασίας 2 (ΠΕ2) είναι απαραίτητος ο εξοπλισμός που περιγράφεται αναλυτικά στο έγγραφο «ΣΧΕΔΙΟ ΠΡΟΤΕΙΝΟΜΕΝΩΝ ΕΝΕΡΓΕΙΩΝ» καθώς και στο παρόν τεύχος.</w:t>
      </w:r>
    </w:p>
    <w:p w14:paraId="3079F337" w14:textId="77777777" w:rsidR="00116055" w:rsidRPr="00116055" w:rsidRDefault="00116055" w:rsidP="00116055">
      <w:pPr>
        <w:rPr>
          <w:sz w:val="21"/>
          <w:szCs w:val="21"/>
          <w:lang w:val="el-GR"/>
        </w:rPr>
      </w:pPr>
      <w:r w:rsidRPr="00116055">
        <w:rPr>
          <w:sz w:val="21"/>
          <w:szCs w:val="21"/>
          <w:lang w:val="el-GR"/>
        </w:rPr>
        <w:t>Τρία Έργα Επίδειξης (ΕΕ) της πρότασης (βάσει της ΑΔΑ: 924Κ469Β7Δ-Λ7Φ) και συγκεκριμένα:</w:t>
      </w:r>
    </w:p>
    <w:p w14:paraId="517461E4" w14:textId="77777777" w:rsidR="00116055" w:rsidRPr="00116055" w:rsidRDefault="00116055" w:rsidP="00116055">
      <w:pPr>
        <w:rPr>
          <w:sz w:val="21"/>
          <w:szCs w:val="21"/>
          <w:lang w:val="el-GR"/>
        </w:rPr>
      </w:pPr>
      <w:r w:rsidRPr="00116055">
        <w:rPr>
          <w:sz w:val="21"/>
          <w:szCs w:val="21"/>
          <w:lang w:val="el-GR"/>
        </w:rPr>
        <w:t>ΕΕ1: Σχεδιασμός υποδομής και υλοποίηση συστήματος Εικονικής Πραγματικότητας.</w:t>
      </w:r>
    </w:p>
    <w:p w14:paraId="78DC4AA8" w14:textId="77777777" w:rsidR="00116055" w:rsidRPr="00116055" w:rsidRDefault="00116055" w:rsidP="00116055">
      <w:pPr>
        <w:rPr>
          <w:sz w:val="21"/>
          <w:szCs w:val="21"/>
          <w:lang w:val="el-GR"/>
        </w:rPr>
      </w:pPr>
      <w:r w:rsidRPr="00116055">
        <w:rPr>
          <w:sz w:val="21"/>
          <w:szCs w:val="21"/>
          <w:lang w:val="el-GR"/>
        </w:rPr>
        <w:t>ΕΕ2: Σχεδιασμός υποδομής και ανάπτυξη Πλατφόρμας Περιήγησης.</w:t>
      </w:r>
    </w:p>
    <w:p w14:paraId="3628FF46" w14:textId="77777777" w:rsidR="00116055" w:rsidRPr="00116055" w:rsidRDefault="00116055" w:rsidP="00116055">
      <w:pPr>
        <w:rPr>
          <w:sz w:val="21"/>
          <w:szCs w:val="21"/>
          <w:lang w:val="el-GR"/>
        </w:rPr>
      </w:pPr>
      <w:r w:rsidRPr="00116055">
        <w:rPr>
          <w:sz w:val="21"/>
          <w:szCs w:val="21"/>
          <w:lang w:val="el-GR"/>
        </w:rPr>
        <w:t>ΕΕ3: Σχεδιασμός υποδομής και ανάπτυξη Παιχνιδιού Σοβαρού Σκοπού.</w:t>
      </w:r>
    </w:p>
    <w:p w14:paraId="5DD5FE2A" w14:textId="77777777" w:rsidR="00116055" w:rsidRPr="00116055" w:rsidRDefault="00116055" w:rsidP="00116055">
      <w:pPr>
        <w:rPr>
          <w:sz w:val="21"/>
          <w:szCs w:val="21"/>
          <w:lang w:val="el-GR"/>
        </w:rPr>
      </w:pPr>
      <w:r w:rsidRPr="00116055">
        <w:rPr>
          <w:sz w:val="21"/>
          <w:szCs w:val="21"/>
          <w:lang w:val="el-GR"/>
        </w:rPr>
        <w:t>Σχετικά Παραδοτέα ΠΕ2 και οργάνωση των ΕΕ:</w:t>
      </w:r>
    </w:p>
    <w:p w14:paraId="75847403" w14:textId="77777777" w:rsidR="00116055" w:rsidRPr="00116055" w:rsidRDefault="00116055" w:rsidP="00116055">
      <w:pPr>
        <w:numPr>
          <w:ilvl w:val="0"/>
          <w:numId w:val="18"/>
        </w:numPr>
        <w:suppressAutoHyphens w:val="0"/>
        <w:spacing w:after="0"/>
        <w:jc w:val="left"/>
        <w:rPr>
          <w:sz w:val="21"/>
          <w:szCs w:val="21"/>
          <w:lang w:val="el-GR"/>
        </w:rPr>
      </w:pPr>
      <w:r w:rsidRPr="00116055">
        <w:rPr>
          <w:sz w:val="21"/>
          <w:szCs w:val="21"/>
          <w:lang w:val="el-GR"/>
        </w:rPr>
        <w:t xml:space="preserve">Π2.1: Σχεδιασμός της υποδομής και υλοποίηση συστήματος Εικονικής Πραγματικότητας. Σκοπός του παραδοτέου είναι η μελέτη και η ανάπτυξη ενός </w:t>
      </w:r>
      <w:proofErr w:type="spellStart"/>
      <w:r w:rsidRPr="00116055">
        <w:rPr>
          <w:sz w:val="21"/>
          <w:szCs w:val="21"/>
          <w:lang w:val="el-GR"/>
        </w:rPr>
        <w:t>Fully</w:t>
      </w:r>
      <w:proofErr w:type="spellEnd"/>
      <w:r w:rsidRPr="00116055">
        <w:rPr>
          <w:sz w:val="21"/>
          <w:szCs w:val="21"/>
          <w:lang w:val="el-GR"/>
        </w:rPr>
        <w:t xml:space="preserve"> VR </w:t>
      </w:r>
      <w:proofErr w:type="spellStart"/>
      <w:r w:rsidRPr="00116055">
        <w:rPr>
          <w:sz w:val="21"/>
          <w:szCs w:val="21"/>
          <w:lang w:val="el-GR"/>
        </w:rPr>
        <w:t>Escape</w:t>
      </w:r>
      <w:proofErr w:type="spellEnd"/>
      <w:r w:rsidRPr="00116055">
        <w:rPr>
          <w:sz w:val="21"/>
          <w:szCs w:val="21"/>
          <w:lang w:val="el-GR"/>
        </w:rPr>
        <w:t xml:space="preserve"> </w:t>
      </w:r>
      <w:proofErr w:type="spellStart"/>
      <w:r w:rsidRPr="00116055">
        <w:rPr>
          <w:sz w:val="21"/>
          <w:szCs w:val="21"/>
          <w:lang w:val="el-GR"/>
        </w:rPr>
        <w:t>Room</w:t>
      </w:r>
      <w:proofErr w:type="spellEnd"/>
      <w:r w:rsidRPr="00116055">
        <w:rPr>
          <w:sz w:val="21"/>
          <w:szCs w:val="21"/>
          <w:lang w:val="el-GR"/>
        </w:rPr>
        <w:t xml:space="preserve"> </w:t>
      </w:r>
      <w:proofErr w:type="spellStart"/>
      <w:r w:rsidRPr="00116055">
        <w:rPr>
          <w:sz w:val="21"/>
          <w:szCs w:val="21"/>
          <w:lang w:val="el-GR"/>
        </w:rPr>
        <w:t>Game</w:t>
      </w:r>
      <w:proofErr w:type="spellEnd"/>
      <w:r w:rsidRPr="00116055">
        <w:rPr>
          <w:sz w:val="21"/>
          <w:szCs w:val="21"/>
          <w:lang w:val="el-GR"/>
        </w:rPr>
        <w:t xml:space="preserve"> (ΕΕ1), και τα αναμενόμενα παραδοτέα είναι έγγραφο με τον τρόπο λειτουργίας του συστήματος, ο κώδικας του συστήματος και το σύστημα σε πλήρη λειτουργία.</w:t>
      </w:r>
    </w:p>
    <w:p w14:paraId="7563805C" w14:textId="77777777" w:rsidR="00116055" w:rsidRPr="00116055" w:rsidRDefault="00116055" w:rsidP="00116055">
      <w:pPr>
        <w:numPr>
          <w:ilvl w:val="0"/>
          <w:numId w:val="18"/>
        </w:numPr>
        <w:suppressAutoHyphens w:val="0"/>
        <w:spacing w:after="0"/>
        <w:jc w:val="left"/>
        <w:rPr>
          <w:sz w:val="21"/>
          <w:szCs w:val="21"/>
          <w:lang w:val="el-GR"/>
        </w:rPr>
      </w:pPr>
      <w:r w:rsidRPr="00116055">
        <w:rPr>
          <w:sz w:val="21"/>
          <w:szCs w:val="21"/>
          <w:lang w:val="el-GR"/>
        </w:rPr>
        <w:t>Π2.2: Σχεδιασμός της υποδομής και ανάπτυξη Πλατφόρμας Περιήγησης. Σκοπός του παραδοτέου είναι η μελέτη και η ανάπτυξη πλατφόρμας περιήγησης σε ΤΙΦΚ (ΕΕ2) και τα αναμενόμενα παραδοτέα είναι ο κώδικας και το σύστημα σε λειτουργία με τεκμηρίωση για τον τρόπο λειτουργίας και χρήσης.</w:t>
      </w:r>
    </w:p>
    <w:p w14:paraId="05405192" w14:textId="77777777" w:rsidR="00116055" w:rsidRPr="00116055" w:rsidRDefault="00116055" w:rsidP="00116055">
      <w:pPr>
        <w:numPr>
          <w:ilvl w:val="0"/>
          <w:numId w:val="18"/>
        </w:numPr>
        <w:suppressAutoHyphens w:val="0"/>
        <w:spacing w:after="0"/>
        <w:jc w:val="left"/>
        <w:rPr>
          <w:sz w:val="21"/>
          <w:szCs w:val="21"/>
          <w:lang w:val="el-GR"/>
        </w:rPr>
      </w:pPr>
      <w:r w:rsidRPr="00116055">
        <w:rPr>
          <w:sz w:val="21"/>
          <w:szCs w:val="21"/>
          <w:lang w:val="el-GR"/>
        </w:rPr>
        <w:t xml:space="preserve">Π2.3: Σχεδιασμός της υποδομής και ανάπτυξη Παιχνιδιού Σοβαρού Σκοπού. Σκοπός του παραδοτέου είναι η μελέτη και η ανάπτυξη ενός παιχνιδιού τύπου </w:t>
      </w:r>
      <w:proofErr w:type="spellStart"/>
      <w:r w:rsidRPr="00116055">
        <w:rPr>
          <w:sz w:val="21"/>
          <w:szCs w:val="21"/>
          <w:lang w:val="el-GR"/>
        </w:rPr>
        <w:t>Shoot</w:t>
      </w:r>
      <w:proofErr w:type="spellEnd"/>
      <w:r w:rsidRPr="00116055">
        <w:rPr>
          <w:sz w:val="21"/>
          <w:szCs w:val="21"/>
          <w:lang w:val="el-GR"/>
        </w:rPr>
        <w:t xml:space="preserve"> '</w:t>
      </w:r>
      <w:proofErr w:type="spellStart"/>
      <w:r w:rsidRPr="00116055">
        <w:rPr>
          <w:sz w:val="21"/>
          <w:szCs w:val="21"/>
          <w:lang w:val="el-GR"/>
        </w:rPr>
        <w:t>em</w:t>
      </w:r>
      <w:proofErr w:type="spellEnd"/>
      <w:r w:rsidRPr="00116055">
        <w:rPr>
          <w:sz w:val="21"/>
          <w:szCs w:val="21"/>
          <w:lang w:val="el-GR"/>
        </w:rPr>
        <w:t xml:space="preserve"> </w:t>
      </w:r>
      <w:proofErr w:type="spellStart"/>
      <w:r w:rsidRPr="00116055">
        <w:rPr>
          <w:sz w:val="21"/>
          <w:szCs w:val="21"/>
          <w:lang w:val="el-GR"/>
        </w:rPr>
        <w:t>up</w:t>
      </w:r>
      <w:proofErr w:type="spellEnd"/>
      <w:r w:rsidRPr="00116055">
        <w:rPr>
          <w:sz w:val="21"/>
          <w:szCs w:val="21"/>
          <w:lang w:val="el-GR"/>
        </w:rPr>
        <w:t>, προωθώντας την ενεργητική διαδικασία μάθησης και τη δημιουργική γνώση (ΕΕ3). Αναμενόμενα παραδοτέα είναι κώδικας του παιχνιδιού και το σύστημα σε λειτουργία.</w:t>
      </w:r>
    </w:p>
    <w:p w14:paraId="0F86032B" w14:textId="77777777" w:rsidR="00116055" w:rsidRPr="00116055" w:rsidRDefault="00116055" w:rsidP="00116055">
      <w:pPr>
        <w:numPr>
          <w:ilvl w:val="0"/>
          <w:numId w:val="18"/>
        </w:numPr>
        <w:suppressAutoHyphens w:val="0"/>
        <w:spacing w:after="0"/>
        <w:jc w:val="left"/>
        <w:rPr>
          <w:sz w:val="21"/>
          <w:szCs w:val="21"/>
          <w:lang w:val="el-GR"/>
        </w:rPr>
      </w:pPr>
      <w:r w:rsidRPr="00116055">
        <w:rPr>
          <w:sz w:val="21"/>
          <w:szCs w:val="21"/>
          <w:lang w:val="el-GR"/>
        </w:rPr>
        <w:t xml:space="preserve">Π2.4: Ανάλυση της επίτευξης στόχων της έρευνας. Έγγραφο το οποίο θα ανανεώνεται καθ’ όλη τη διάρκεια της πράξης και σκοπός του είναι να καταγράφει αναλυτικά την επίτευξη των στόχων της </w:t>
      </w:r>
      <w:r w:rsidRPr="00116055">
        <w:rPr>
          <w:sz w:val="21"/>
          <w:szCs w:val="21"/>
          <w:lang w:val="el-GR"/>
        </w:rPr>
        <w:lastRenderedPageBreak/>
        <w:t>έρευνας που γίνεται στο πλαίσιο του πολιτισμού και του τουρισμού μέσα από τα τρία ΕΕ, καθώς και πως αυτή ακολουθεί τη στρατηγική για τον πολιτισμό στην περιφέρεια Πελοποννήσου. Παράλληλα κατά τη χρήση των ΕΕ, στο έγγραφο καταγράφονται τα αποτελέσματα από την χρήση τους και ο τρόπος επιρροής τους.</w:t>
      </w:r>
    </w:p>
    <w:p w14:paraId="233433C8" w14:textId="77777777" w:rsidR="00116055" w:rsidRDefault="00116055">
      <w:pPr>
        <w:suppressAutoHyphens w:val="0"/>
        <w:autoSpaceDE w:val="0"/>
        <w:spacing w:before="57" w:after="57"/>
        <w:rPr>
          <w:rFonts w:eastAsia="SimSun"/>
          <w:szCs w:val="22"/>
          <w:lang w:val="el-GR"/>
        </w:rPr>
      </w:pPr>
    </w:p>
    <w:p w14:paraId="24B34B1C" w14:textId="77777777" w:rsidR="00116055" w:rsidRPr="00834D1D" w:rsidRDefault="00116055" w:rsidP="00834D1D">
      <w:pPr>
        <w:numPr>
          <w:ilvl w:val="0"/>
          <w:numId w:val="30"/>
        </w:numPr>
        <w:autoSpaceDE w:val="0"/>
        <w:spacing w:before="57" w:after="57"/>
        <w:rPr>
          <w:b/>
          <w:bCs/>
          <w:sz w:val="21"/>
          <w:szCs w:val="21"/>
          <w:lang w:val="el-GR"/>
        </w:rPr>
      </w:pPr>
      <w:r w:rsidRPr="00834D1D">
        <w:rPr>
          <w:b/>
          <w:bCs/>
          <w:sz w:val="21"/>
          <w:szCs w:val="21"/>
          <w:lang w:val="el-GR"/>
        </w:rPr>
        <w:t>ΓΕΝΙΚΕΣ ΠΡΟΔΙΑΓΡΑΦΕΣ</w:t>
      </w:r>
    </w:p>
    <w:p w14:paraId="0D5547A4" w14:textId="77777777" w:rsidR="00116055" w:rsidRPr="00116055" w:rsidRDefault="00116055" w:rsidP="00116055">
      <w:pPr>
        <w:autoSpaceDE w:val="0"/>
        <w:spacing w:before="57" w:after="57"/>
        <w:rPr>
          <w:rFonts w:eastAsia="SimSun"/>
          <w:sz w:val="21"/>
          <w:szCs w:val="21"/>
          <w:lang w:val="el-GR"/>
        </w:rPr>
      </w:pPr>
      <w:r w:rsidRPr="00116055">
        <w:rPr>
          <w:rFonts w:eastAsia="SimSun"/>
          <w:sz w:val="21"/>
          <w:szCs w:val="21"/>
          <w:lang w:val="el-GR"/>
        </w:rPr>
        <w:t>Όλες οι ακόλουθες προδιαγραφές είναι υποχρεωτικές με ποινή αποκλεισμού.</w:t>
      </w:r>
    </w:p>
    <w:p w14:paraId="1BAA2995" w14:textId="77777777" w:rsidR="00116055" w:rsidRDefault="00116055">
      <w:pPr>
        <w:suppressAutoHyphens w:val="0"/>
        <w:autoSpaceDE w:val="0"/>
        <w:spacing w:before="57" w:after="57"/>
        <w:rPr>
          <w:rFonts w:eastAsia="SimSun"/>
          <w:szCs w:val="22"/>
          <w:lang w:val="el-GR"/>
        </w:rPr>
      </w:pPr>
    </w:p>
    <w:p w14:paraId="6A0A0C26" w14:textId="388858BA" w:rsidR="003929DA" w:rsidRPr="001E0E0F" w:rsidRDefault="000601F7" w:rsidP="000601F7">
      <w:pPr>
        <w:suppressAutoHyphens w:val="0"/>
        <w:autoSpaceDE w:val="0"/>
        <w:spacing w:before="57" w:after="57"/>
        <w:ind w:left="720"/>
        <w:rPr>
          <w:rFonts w:eastAsia="SimSun"/>
          <w:b/>
          <w:bCs/>
          <w:i/>
          <w:iCs/>
          <w:color w:val="5B9BD5"/>
          <w:szCs w:val="22"/>
          <w:lang w:val="el-GR"/>
        </w:rPr>
      </w:pPr>
      <w:r w:rsidRPr="000601F7">
        <w:rPr>
          <w:rFonts w:eastAsia="SimSun"/>
          <w:b/>
          <w:bCs/>
          <w:szCs w:val="22"/>
          <w:lang w:val="el-GR"/>
        </w:rPr>
        <w:t xml:space="preserve">1. </w:t>
      </w:r>
      <w:r w:rsidR="002047D5" w:rsidRPr="00D66C06">
        <w:rPr>
          <w:rFonts w:eastAsia="SimSun"/>
          <w:b/>
          <w:bCs/>
          <w:szCs w:val="22"/>
          <w:lang w:val="el-GR"/>
        </w:rPr>
        <w:t>Απαιτήσεις και Τεχνικές Προδιαγραφές αντικειμένου:</w:t>
      </w:r>
    </w:p>
    <w:p w14:paraId="1E80F189" w14:textId="7B349847" w:rsidR="00116055" w:rsidRPr="00116055" w:rsidRDefault="00116055" w:rsidP="00E8232F">
      <w:pPr>
        <w:numPr>
          <w:ilvl w:val="0"/>
          <w:numId w:val="22"/>
        </w:numPr>
        <w:autoSpaceDE w:val="0"/>
        <w:spacing w:before="57" w:after="57"/>
        <w:rPr>
          <w:rFonts w:eastAsia="SimSun"/>
          <w:sz w:val="21"/>
          <w:szCs w:val="21"/>
          <w:lang w:val="el-GR"/>
        </w:rPr>
      </w:pPr>
      <w:r w:rsidRPr="00116055">
        <w:rPr>
          <w:rFonts w:eastAsia="SimSun"/>
          <w:sz w:val="21"/>
          <w:szCs w:val="21"/>
          <w:lang w:val="el-GR"/>
        </w:rPr>
        <w:t xml:space="preserve">Διάρκεια σύμβασης-Χρόνοι παράδοσης: Ο εξοπλισμός </w:t>
      </w:r>
      <w:r w:rsidRPr="00A73D1C">
        <w:rPr>
          <w:rFonts w:eastAsia="SimSun"/>
          <w:sz w:val="21"/>
          <w:szCs w:val="21"/>
          <w:lang w:val="el-GR"/>
        </w:rPr>
        <w:t>θα πρέπει να παραδοθεί</w:t>
      </w:r>
      <w:r w:rsidR="00A73D1C" w:rsidRPr="00A73D1C">
        <w:rPr>
          <w:rFonts w:eastAsia="SimSun"/>
          <w:sz w:val="21"/>
          <w:szCs w:val="21"/>
          <w:lang w:val="el-GR"/>
        </w:rPr>
        <w:t xml:space="preserve"> και να</w:t>
      </w:r>
      <w:r w:rsidRPr="00A73D1C">
        <w:rPr>
          <w:rFonts w:eastAsia="SimSun"/>
          <w:sz w:val="21"/>
          <w:szCs w:val="21"/>
          <w:lang w:val="el-GR"/>
        </w:rPr>
        <w:t xml:space="preserve"> εγκατασταθεί </w:t>
      </w:r>
      <w:r w:rsidRPr="00116055">
        <w:rPr>
          <w:rFonts w:eastAsia="SimSun"/>
          <w:sz w:val="21"/>
          <w:szCs w:val="21"/>
          <w:lang w:val="el-GR"/>
        </w:rPr>
        <w:t xml:space="preserve">εντός </w:t>
      </w:r>
      <w:r w:rsidR="002006D0">
        <w:rPr>
          <w:rFonts w:eastAsia="SimSun"/>
          <w:sz w:val="21"/>
          <w:szCs w:val="21"/>
          <w:lang w:val="el-GR"/>
        </w:rPr>
        <w:t>6</w:t>
      </w:r>
      <w:r w:rsidRPr="00116055">
        <w:rPr>
          <w:rFonts w:eastAsia="SimSun"/>
          <w:sz w:val="21"/>
          <w:szCs w:val="21"/>
          <w:lang w:val="el-GR"/>
        </w:rPr>
        <w:t xml:space="preserve"> </w:t>
      </w:r>
      <w:r w:rsidR="00946F22">
        <w:rPr>
          <w:rFonts w:eastAsia="SimSun"/>
          <w:sz w:val="21"/>
          <w:szCs w:val="21"/>
          <w:lang w:val="el-GR"/>
        </w:rPr>
        <w:t>μηνών</w:t>
      </w:r>
      <w:r w:rsidRPr="00116055">
        <w:rPr>
          <w:rFonts w:eastAsia="SimSun"/>
          <w:sz w:val="21"/>
          <w:szCs w:val="21"/>
          <w:lang w:val="el-GR"/>
        </w:rPr>
        <w:t xml:space="preserve"> από την υπογραφή της σύμβασης, ενώ θα πρέπει περιλαμβάνεται επιπλέον διάστημα 12 μηνών τεχνικής υποστήριξης.  </w:t>
      </w:r>
    </w:p>
    <w:p w14:paraId="53BEE58B" w14:textId="77777777" w:rsidR="00116055" w:rsidRPr="00116055" w:rsidRDefault="00116055" w:rsidP="00E8232F">
      <w:pPr>
        <w:numPr>
          <w:ilvl w:val="0"/>
          <w:numId w:val="22"/>
        </w:numPr>
        <w:autoSpaceDE w:val="0"/>
        <w:spacing w:before="57" w:after="57"/>
        <w:rPr>
          <w:rFonts w:eastAsia="SimSun"/>
          <w:sz w:val="21"/>
          <w:szCs w:val="21"/>
          <w:lang w:val="el-GR"/>
        </w:rPr>
      </w:pPr>
      <w:r w:rsidRPr="00116055">
        <w:rPr>
          <w:rFonts w:eastAsia="SimSun"/>
          <w:sz w:val="21"/>
          <w:szCs w:val="21"/>
          <w:lang w:val="el-GR"/>
        </w:rPr>
        <w:t>Τόπος παράδοσης:  Τρίπολη, εργαστήριο Επικοινωνίας Ανθρώπου Υπολογιστή και Εικονικής Πραγματικότητας, του Τμήματος Πληροφορικής και Τηλεπικοινωνιών του Πανεπιστημίου Πελοποννήσου</w:t>
      </w:r>
    </w:p>
    <w:p w14:paraId="5D78D7FE" w14:textId="77777777" w:rsidR="00116055" w:rsidRPr="00E8232F" w:rsidRDefault="003929DA" w:rsidP="00E8232F">
      <w:pPr>
        <w:numPr>
          <w:ilvl w:val="0"/>
          <w:numId w:val="22"/>
        </w:numPr>
        <w:autoSpaceDE w:val="0"/>
        <w:spacing w:before="57" w:after="57"/>
        <w:rPr>
          <w:rFonts w:eastAsia="SimSun"/>
          <w:sz w:val="21"/>
          <w:szCs w:val="21"/>
          <w:lang w:val="el-GR"/>
        </w:rPr>
      </w:pPr>
      <w:r w:rsidRPr="00E8232F">
        <w:rPr>
          <w:rFonts w:eastAsia="SimSun"/>
          <w:sz w:val="21"/>
          <w:szCs w:val="21"/>
          <w:lang w:val="el-GR"/>
        </w:rPr>
        <w:t xml:space="preserve">Παραδοτέα-Διαδικασία Παραλαβής/Παρακολούθησης </w:t>
      </w:r>
    </w:p>
    <w:p w14:paraId="0ED3DC1E" w14:textId="3E6E5B38" w:rsidR="00116055" w:rsidRPr="00170F6E" w:rsidRDefault="00116055" w:rsidP="00462684">
      <w:pPr>
        <w:numPr>
          <w:ilvl w:val="0"/>
          <w:numId w:val="22"/>
        </w:numPr>
        <w:suppressAutoHyphens w:val="0"/>
        <w:autoSpaceDE w:val="0"/>
        <w:spacing w:before="57" w:after="57"/>
        <w:rPr>
          <w:rFonts w:eastAsia="SimSun"/>
          <w:i/>
          <w:iCs/>
          <w:color w:val="5B9BD5"/>
          <w:szCs w:val="22"/>
          <w:lang w:val="el-GR"/>
        </w:rPr>
      </w:pPr>
      <w:r w:rsidRPr="00170F6E">
        <w:rPr>
          <w:rFonts w:eastAsia="SimSun"/>
          <w:sz w:val="21"/>
          <w:szCs w:val="21"/>
          <w:lang w:val="el-GR"/>
        </w:rPr>
        <w:t>Ο ανάδοχος θα παραδώσει όλα τα απαραίτητα υλικά .</w:t>
      </w:r>
    </w:p>
    <w:p w14:paraId="78DFD7C1" w14:textId="77777777" w:rsidR="00170F6E" w:rsidRDefault="00170F6E" w:rsidP="00170F6E">
      <w:pPr>
        <w:suppressAutoHyphens w:val="0"/>
        <w:autoSpaceDE w:val="0"/>
        <w:spacing w:before="57" w:after="57"/>
        <w:rPr>
          <w:rFonts w:eastAsia="SimSun"/>
          <w:sz w:val="21"/>
          <w:szCs w:val="21"/>
          <w:lang w:val="el-GR"/>
        </w:rPr>
      </w:pPr>
    </w:p>
    <w:p w14:paraId="1740F9B2" w14:textId="2A8BCE8D" w:rsidR="00170F6E" w:rsidRPr="009D1500" w:rsidRDefault="00170F6E" w:rsidP="00170F6E">
      <w:pPr>
        <w:suppressAutoHyphens w:val="0"/>
        <w:autoSpaceDE w:val="0"/>
        <w:spacing w:before="57" w:after="57"/>
        <w:ind w:left="720"/>
        <w:rPr>
          <w:rFonts w:eastAsia="SimSun"/>
          <w:b/>
          <w:bCs/>
          <w:szCs w:val="22"/>
          <w:lang w:val="el-GR"/>
        </w:rPr>
      </w:pPr>
      <w:r w:rsidRPr="009D1500">
        <w:rPr>
          <w:rFonts w:eastAsia="SimSun"/>
          <w:b/>
          <w:bCs/>
          <w:szCs w:val="22"/>
          <w:lang w:val="el-GR"/>
        </w:rPr>
        <w:t xml:space="preserve">2. Εγγυήσεις-Τεχνική Υποστήριξη </w:t>
      </w:r>
    </w:p>
    <w:p w14:paraId="7EB96848" w14:textId="5DCF4777" w:rsidR="009D1500" w:rsidRDefault="00170F6E" w:rsidP="00170F6E">
      <w:pPr>
        <w:autoSpaceDE w:val="0"/>
        <w:spacing w:before="57" w:after="57"/>
        <w:rPr>
          <w:szCs w:val="22"/>
          <w:lang w:val="el-GR"/>
        </w:rPr>
      </w:pPr>
      <w:r w:rsidRPr="009D1500">
        <w:rPr>
          <w:szCs w:val="22"/>
          <w:lang w:val="el-GR"/>
        </w:rPr>
        <w:t xml:space="preserve">Μετά </w:t>
      </w:r>
      <w:r w:rsidR="0023640B" w:rsidRPr="009D1500">
        <w:rPr>
          <w:szCs w:val="22"/>
          <w:lang w:val="el-GR"/>
        </w:rPr>
        <w:t>τους</w:t>
      </w:r>
      <w:r w:rsidRPr="009D1500">
        <w:rPr>
          <w:szCs w:val="22"/>
          <w:lang w:val="el-GR"/>
        </w:rPr>
        <w:t xml:space="preserve"> </w:t>
      </w:r>
      <w:r w:rsidR="0023640B" w:rsidRPr="009D1500">
        <w:rPr>
          <w:szCs w:val="22"/>
          <w:lang w:val="el-GR"/>
        </w:rPr>
        <w:t>6 μήνες</w:t>
      </w:r>
      <w:r w:rsidRPr="009D1500">
        <w:rPr>
          <w:szCs w:val="22"/>
          <w:lang w:val="el-GR"/>
        </w:rPr>
        <w:t xml:space="preserve"> από την υπογραφή της σύμβασης </w:t>
      </w:r>
      <w:r w:rsidRPr="009D1500">
        <w:rPr>
          <w:b/>
          <w:bCs/>
          <w:i/>
          <w:iCs/>
          <w:szCs w:val="22"/>
          <w:lang w:val="el-GR"/>
        </w:rPr>
        <w:t>και την οριστική παραλαβή του εξοπλισμού</w:t>
      </w:r>
      <w:r w:rsidRPr="009D1500">
        <w:rPr>
          <w:szCs w:val="22"/>
          <w:lang w:val="el-GR"/>
        </w:rPr>
        <w:t>, ο ανάδοχος θα πρέπει να προσφέρει επιπλέον τεχνική υποστήριξη για 12 μήνες με επιτόπια απόκριση επόμενης εργάσιμης ημέρας.</w:t>
      </w:r>
      <w:r w:rsidRPr="00A43A33">
        <w:rPr>
          <w:szCs w:val="22"/>
          <w:lang w:val="el-GR"/>
        </w:rPr>
        <w:t xml:space="preserve"> </w:t>
      </w:r>
    </w:p>
    <w:p w14:paraId="722FDB19" w14:textId="6937F6CB" w:rsidR="009D1500" w:rsidRDefault="009D1500" w:rsidP="00170F6E">
      <w:pPr>
        <w:autoSpaceDE w:val="0"/>
        <w:spacing w:before="57" w:after="57"/>
        <w:rPr>
          <w:szCs w:val="22"/>
          <w:lang w:val="el-GR"/>
        </w:rPr>
      </w:pPr>
      <w:r>
        <w:rPr>
          <w:szCs w:val="22"/>
          <w:lang w:val="el-GR"/>
        </w:rPr>
        <w:t>Σχετικά με τους φορητούς υπολογιστές</w:t>
      </w:r>
      <w:r w:rsidR="0093643E">
        <w:rPr>
          <w:szCs w:val="22"/>
          <w:lang w:val="el-GR"/>
        </w:rPr>
        <w:t>, θα πρέπει</w:t>
      </w:r>
      <w:r>
        <w:rPr>
          <w:szCs w:val="22"/>
          <w:lang w:val="el-GR"/>
        </w:rPr>
        <w:t>:</w:t>
      </w:r>
    </w:p>
    <w:p w14:paraId="5C0D90A1" w14:textId="22C7E08D" w:rsidR="0093643E" w:rsidRPr="0093643E" w:rsidRDefault="00027C3D" w:rsidP="0093643E">
      <w:pPr>
        <w:numPr>
          <w:ilvl w:val="0"/>
          <w:numId w:val="49"/>
        </w:numPr>
        <w:autoSpaceDE w:val="0"/>
        <w:spacing w:before="57" w:after="57"/>
        <w:rPr>
          <w:rFonts w:eastAsia="SimSun"/>
          <w:sz w:val="21"/>
          <w:szCs w:val="21"/>
          <w:lang w:val="el-GR"/>
        </w:rPr>
      </w:pPr>
      <w:r w:rsidRPr="0093643E">
        <w:rPr>
          <w:rFonts w:eastAsia="SimSun"/>
          <w:sz w:val="21"/>
          <w:szCs w:val="21"/>
          <w:lang w:val="el-GR"/>
        </w:rPr>
        <w:t>Να είναι πιστοποιημέν</w:t>
      </w:r>
      <w:r w:rsidR="0093643E">
        <w:rPr>
          <w:rFonts w:eastAsia="SimSun"/>
          <w:sz w:val="21"/>
          <w:szCs w:val="21"/>
          <w:lang w:val="el-GR"/>
        </w:rPr>
        <w:t>οι</w:t>
      </w:r>
      <w:r w:rsidRPr="0093643E">
        <w:rPr>
          <w:rFonts w:eastAsia="SimSun"/>
          <w:sz w:val="21"/>
          <w:szCs w:val="21"/>
          <w:lang w:val="el-GR"/>
        </w:rPr>
        <w:t xml:space="preserve"> από τον κατασκευαστή για το λειτουργικό σύστημα με το οποίο προσφέρονται.</w:t>
      </w:r>
    </w:p>
    <w:p w14:paraId="411A39DD" w14:textId="58442B2A" w:rsidR="0093643E" w:rsidRPr="0093643E" w:rsidRDefault="00027C3D" w:rsidP="0093643E">
      <w:pPr>
        <w:numPr>
          <w:ilvl w:val="0"/>
          <w:numId w:val="49"/>
        </w:numPr>
        <w:autoSpaceDE w:val="0"/>
        <w:spacing w:before="57" w:after="57"/>
        <w:rPr>
          <w:rFonts w:eastAsia="SimSun"/>
          <w:sz w:val="21"/>
          <w:szCs w:val="21"/>
          <w:lang w:val="el-GR"/>
        </w:rPr>
      </w:pPr>
      <w:r w:rsidRPr="0093643E">
        <w:rPr>
          <w:rFonts w:eastAsia="SimSun"/>
          <w:sz w:val="21"/>
          <w:szCs w:val="21"/>
          <w:lang w:val="el-GR"/>
        </w:rPr>
        <w:t>Να καλύπτονται από εγγύηση κατασκευαστή που θα συμπεριλαμβάνει τεχνική υποστήριξη, ανταλλακτικά, επιτόπιες εργασίες επισκευής: Διάρκεια 5 ΧΡΟΝΙΑ/ επικοινωνία, υποχρεωτικά και με τηλεφωνική δυνατότητα, για αναγγελία βλάβης 24x7x365, χωρίς απαίτηση για εγκατάσταση επιπλέον λογισμικού στον υπολογιστή, διάρκεια 5 χρόνων από την οριστική παραλαβή των ειδών, ανταπόκριση και επισκευή την επόμενη εργάσιμη ημέρα στο χώρο του πελάτη, πιστοποιούμενη με την προσκόμιση τεχνικού φυλλαδίου του κατασκευαστή και γραπτής δήλωσης του κατασκευαστή. H σχετική επιστολή/δήλωση θα πρέπει να υπογράφεται από το νόμιμο εκπρόσωπο ή από νόμιμα εξουσιοδοτημένο για το σκοπό αυτό εκπρόσωπο του κατασκευαστή και θα συνοδεύεται από έγγραφο που θα αποδεικνύει την ιδιότητα και τη σχετική εξουσία του υπογράφοντος προσώπου</w:t>
      </w:r>
      <w:r w:rsidR="0093643E" w:rsidRPr="0093643E">
        <w:rPr>
          <w:rFonts w:eastAsia="SimSun"/>
          <w:sz w:val="21"/>
          <w:szCs w:val="21"/>
          <w:lang w:val="el-GR"/>
        </w:rPr>
        <w:t>.</w:t>
      </w:r>
    </w:p>
    <w:p w14:paraId="6ABA5EF6" w14:textId="77777777" w:rsidR="0093643E" w:rsidRPr="0093643E" w:rsidRDefault="00027C3D" w:rsidP="0093643E">
      <w:pPr>
        <w:numPr>
          <w:ilvl w:val="0"/>
          <w:numId w:val="49"/>
        </w:numPr>
        <w:autoSpaceDE w:val="0"/>
        <w:spacing w:before="57" w:after="57"/>
        <w:rPr>
          <w:rFonts w:eastAsia="SimSun"/>
          <w:sz w:val="21"/>
          <w:szCs w:val="21"/>
          <w:lang w:val="el-GR"/>
        </w:rPr>
      </w:pPr>
      <w:r w:rsidRPr="0093643E">
        <w:rPr>
          <w:rFonts w:eastAsia="SimSun"/>
          <w:sz w:val="21"/>
          <w:szCs w:val="21"/>
          <w:lang w:val="el-GR"/>
        </w:rPr>
        <w:t>Να παρέχεται  από τον κατασκευαστή υπηρεσία  προληπτικού ελέγχου η οποία θα ειδοποιεί σε περίπτωση διάγνωσης πιθανής αστοχίας υλικού. Η υπηρεσία αυτή θα  δημιουργεί κλήση στο τεχνικό τμήμα του κατασκευαστή (</w:t>
      </w:r>
      <w:proofErr w:type="spellStart"/>
      <w:r w:rsidRPr="0093643E">
        <w:rPr>
          <w:rFonts w:eastAsia="SimSun"/>
          <w:sz w:val="21"/>
          <w:szCs w:val="21"/>
          <w:lang w:val="el-GR"/>
        </w:rPr>
        <w:t>service</w:t>
      </w:r>
      <w:proofErr w:type="spellEnd"/>
      <w:r w:rsidRPr="0093643E">
        <w:rPr>
          <w:rFonts w:eastAsia="SimSun"/>
          <w:sz w:val="21"/>
          <w:szCs w:val="21"/>
          <w:lang w:val="el-GR"/>
        </w:rPr>
        <w:t xml:space="preserve"> </w:t>
      </w:r>
      <w:proofErr w:type="spellStart"/>
      <w:r w:rsidRPr="0093643E">
        <w:rPr>
          <w:rFonts w:eastAsia="SimSun"/>
          <w:sz w:val="21"/>
          <w:szCs w:val="21"/>
          <w:lang w:val="el-GR"/>
        </w:rPr>
        <w:t>request</w:t>
      </w:r>
      <w:proofErr w:type="spellEnd"/>
      <w:r w:rsidRPr="0093643E">
        <w:rPr>
          <w:rFonts w:eastAsia="SimSun"/>
          <w:sz w:val="21"/>
          <w:szCs w:val="21"/>
          <w:lang w:val="el-GR"/>
        </w:rPr>
        <w:t>) για την αποστολή ανταλλακτικού. Πιστοποιούμενη με την προσκόμιση τεχνικού φυλλαδίου του κατασκευαστή και γραπτής δήλωσης του κατασκευαστή.</w:t>
      </w:r>
    </w:p>
    <w:p w14:paraId="6AEB8696" w14:textId="68FE3931" w:rsidR="00027C3D" w:rsidRPr="0093643E" w:rsidRDefault="00027C3D" w:rsidP="0093643E">
      <w:pPr>
        <w:numPr>
          <w:ilvl w:val="0"/>
          <w:numId w:val="49"/>
        </w:numPr>
        <w:autoSpaceDE w:val="0"/>
        <w:spacing w:before="57" w:after="57"/>
        <w:rPr>
          <w:rFonts w:eastAsia="SimSun"/>
          <w:sz w:val="21"/>
          <w:szCs w:val="21"/>
          <w:lang w:val="el-GR"/>
        </w:rPr>
      </w:pPr>
      <w:r w:rsidRPr="0093643E">
        <w:rPr>
          <w:rFonts w:eastAsia="SimSun"/>
          <w:sz w:val="21"/>
          <w:szCs w:val="21"/>
          <w:lang w:val="el-GR"/>
        </w:rPr>
        <w:t xml:space="preserve">Να παρέχεται  από τον κατασκευαστή υπηρεσία  </w:t>
      </w:r>
      <w:proofErr w:type="spellStart"/>
      <w:r w:rsidRPr="0093643E">
        <w:rPr>
          <w:rFonts w:eastAsia="SimSun"/>
          <w:sz w:val="21"/>
          <w:szCs w:val="21"/>
          <w:lang w:val="el-GR"/>
        </w:rPr>
        <w:t>Accidental</w:t>
      </w:r>
      <w:proofErr w:type="spellEnd"/>
      <w:r w:rsidRPr="0093643E">
        <w:rPr>
          <w:rFonts w:eastAsia="SimSun"/>
          <w:sz w:val="21"/>
          <w:szCs w:val="21"/>
          <w:lang w:val="el-GR"/>
        </w:rPr>
        <w:t xml:space="preserve"> </w:t>
      </w:r>
      <w:proofErr w:type="spellStart"/>
      <w:r w:rsidRPr="0093643E">
        <w:rPr>
          <w:rFonts w:eastAsia="SimSun"/>
          <w:sz w:val="21"/>
          <w:szCs w:val="21"/>
          <w:lang w:val="el-GR"/>
        </w:rPr>
        <w:t>Damage</w:t>
      </w:r>
      <w:proofErr w:type="spellEnd"/>
      <w:r w:rsidRPr="0093643E">
        <w:rPr>
          <w:rFonts w:eastAsia="SimSun"/>
          <w:sz w:val="21"/>
          <w:szCs w:val="21"/>
          <w:lang w:val="el-GR"/>
        </w:rPr>
        <w:t xml:space="preserve"> η οποία θα περιλαμβάνει αντικατάσταση ή επισκευή του φορητού υπολογιστή και θα καλύπτει πτώσεις και άλλου είδους χτυπήματα, χύσιμο υγρών εξωτερικά και εσωτερικά, σπάσιμο οθόνης LCD λόγω πτώσης, αυξομειώσεις τάσης.</w:t>
      </w:r>
      <w:r w:rsidR="0093643E">
        <w:rPr>
          <w:rFonts w:eastAsia="SimSun"/>
          <w:sz w:val="21"/>
          <w:szCs w:val="21"/>
          <w:lang w:val="el-GR"/>
        </w:rPr>
        <w:t xml:space="preserve"> </w:t>
      </w:r>
      <w:r w:rsidRPr="0093643E">
        <w:rPr>
          <w:rFonts w:eastAsia="SimSun"/>
          <w:sz w:val="21"/>
          <w:szCs w:val="21"/>
          <w:lang w:val="el-GR"/>
        </w:rPr>
        <w:t>Πιστοποιούμενη με την προσκόμιση τεχνικού φυλλαδίου του κατασκευαστή και γραπτής δήλωσης του κατασκευαστή.</w:t>
      </w:r>
    </w:p>
    <w:p w14:paraId="17A69AF8" w14:textId="77777777" w:rsidR="00DA38BF" w:rsidRPr="00DA38BF" w:rsidRDefault="00DA38BF" w:rsidP="00DA38BF">
      <w:pPr>
        <w:suppressAutoHyphens w:val="0"/>
        <w:autoSpaceDE w:val="0"/>
        <w:spacing w:before="57" w:after="57"/>
        <w:rPr>
          <w:rFonts w:eastAsia="SimSun"/>
          <w:i/>
          <w:iCs/>
          <w:color w:val="5B9BD5"/>
          <w:szCs w:val="22"/>
          <w:lang w:val="el-GR"/>
        </w:rPr>
      </w:pPr>
    </w:p>
    <w:p w14:paraId="0672240F" w14:textId="77777777" w:rsidR="00FF6513" w:rsidRPr="00FF6513" w:rsidRDefault="00FF6513" w:rsidP="00FF6513">
      <w:pPr>
        <w:pStyle w:val="normalwithoutspacing"/>
        <w:spacing w:before="57" w:after="57"/>
        <w:rPr>
          <w:rFonts w:eastAsia="SimSun"/>
          <w:i/>
          <w:iCs/>
          <w:color w:val="5B9BD5"/>
          <w:sz w:val="21"/>
          <w:szCs w:val="21"/>
        </w:rPr>
      </w:pPr>
    </w:p>
    <w:p w14:paraId="63DE0307" w14:textId="77777777" w:rsidR="00FF6513" w:rsidRPr="00FF6513" w:rsidRDefault="00FF6513" w:rsidP="00FF6513">
      <w:pPr>
        <w:rPr>
          <w:sz w:val="21"/>
          <w:szCs w:val="21"/>
          <w:lang w:val="el-GR"/>
        </w:rPr>
        <w:sectPr w:rsidR="00FF6513" w:rsidRPr="00FF6513">
          <w:footerReference w:type="default" r:id="rId9"/>
          <w:footerReference w:type="first" r:id="rId10"/>
          <w:pgSz w:w="11906" w:h="16838"/>
          <w:pgMar w:top="1134" w:right="1134" w:bottom="1134" w:left="1134" w:header="720" w:footer="709" w:gutter="0"/>
          <w:cols w:space="720"/>
          <w:titlePg/>
          <w:docGrid w:linePitch="360"/>
        </w:sectPr>
      </w:pPr>
    </w:p>
    <w:p w14:paraId="57270A7E" w14:textId="77777777" w:rsidR="003C2374" w:rsidRPr="002B14A6" w:rsidRDefault="003C2374" w:rsidP="003C2374">
      <w:pPr>
        <w:rPr>
          <w:lang w:val="el-GR"/>
        </w:rPr>
      </w:pPr>
      <w:bookmarkStart w:id="45" w:name="_Hlk84335643"/>
      <w:r w:rsidRPr="002B14A6">
        <w:rPr>
          <w:lang w:val="el-GR"/>
        </w:rPr>
        <w:lastRenderedPageBreak/>
        <w:t>1.1</w:t>
      </w:r>
      <w:r w:rsidRPr="002B14A6">
        <w:rPr>
          <w:lang w:val="el-GR"/>
        </w:rPr>
        <w:tab/>
        <w:t xml:space="preserve">Σταθμοί εργασίας </w:t>
      </w:r>
      <w:r>
        <w:rPr>
          <w:lang w:val="el-GR"/>
        </w:rPr>
        <w:t xml:space="preserve">γραφικών υψηλών Επιδόσεων </w:t>
      </w:r>
      <w:r w:rsidRPr="002B14A6">
        <w:rPr>
          <w:lang w:val="el-GR"/>
        </w:rPr>
        <w:t>[PC-Α]</w:t>
      </w:r>
    </w:p>
    <w:bookmarkEnd w:id="45"/>
    <w:p w14:paraId="0FCA73A5" w14:textId="4041C3DB" w:rsidR="003C2374" w:rsidRDefault="003C2374" w:rsidP="003C2374">
      <w:pPr>
        <w:rPr>
          <w:lang w:val="el-GR"/>
        </w:rPr>
      </w:pPr>
      <w:r w:rsidRPr="002B14A6">
        <w:rPr>
          <w:lang w:val="el-GR"/>
        </w:rPr>
        <w:t xml:space="preserve">Συνοπτική περιγραφή: Υπολογιστής τελευταίας γενιάς, τουλάχιστον </w:t>
      </w:r>
      <w:r w:rsidR="001025E3" w:rsidRPr="001025E3">
        <w:rPr>
          <w:lang w:val="el-GR"/>
        </w:rPr>
        <w:t>256</w:t>
      </w:r>
      <w:r w:rsidRPr="002B14A6">
        <w:rPr>
          <w:lang w:val="el-GR"/>
        </w:rPr>
        <w:t>GB RAM, Δίσκος τουλάχιστον 1000</w:t>
      </w:r>
      <w:r w:rsidR="00EB449F">
        <w:rPr>
          <w:lang w:val="el-GR"/>
        </w:rPr>
        <w:t xml:space="preserve"> </w:t>
      </w:r>
      <w:r w:rsidR="00EB449F" w:rsidRPr="002B14A6">
        <w:rPr>
          <w:lang w:val="el-GR"/>
        </w:rPr>
        <w:t>GB</w:t>
      </w:r>
      <w:r>
        <w:rPr>
          <w:lang w:val="el-GR"/>
        </w:rPr>
        <w:t xml:space="preserve"> (</w:t>
      </w:r>
      <w:r>
        <w:rPr>
          <w:lang w:val="en-US"/>
        </w:rPr>
        <w:t>SSD</w:t>
      </w:r>
      <w:r w:rsidRPr="00E76C27">
        <w:rPr>
          <w:lang w:val="el-GR"/>
        </w:rPr>
        <w:t>)</w:t>
      </w:r>
      <w:r>
        <w:rPr>
          <w:lang w:val="el-GR"/>
        </w:rPr>
        <w:t xml:space="preserve"> και 8000</w:t>
      </w:r>
      <w:r w:rsidR="00EB449F">
        <w:rPr>
          <w:lang w:val="el-GR"/>
        </w:rPr>
        <w:t xml:space="preserve"> </w:t>
      </w:r>
      <w:r w:rsidR="00EB449F" w:rsidRPr="002B14A6">
        <w:rPr>
          <w:lang w:val="el-GR"/>
        </w:rPr>
        <w:t>GB</w:t>
      </w:r>
      <w:r>
        <w:rPr>
          <w:lang w:val="el-GR"/>
        </w:rPr>
        <w:t xml:space="preserve"> (HD)</w:t>
      </w:r>
      <w:r w:rsidRPr="002B14A6">
        <w:rPr>
          <w:lang w:val="el-GR"/>
        </w:rPr>
        <w:t xml:space="preserve">, DVD-RW, </w:t>
      </w:r>
      <w:r w:rsidR="00580E28">
        <w:rPr>
          <w:lang w:val="el-GR"/>
        </w:rPr>
        <w:t>πολλαπλή</w:t>
      </w:r>
      <w:r>
        <w:rPr>
          <w:lang w:val="el-GR"/>
        </w:rPr>
        <w:t xml:space="preserve"> </w:t>
      </w:r>
      <w:r w:rsidRPr="002B14A6">
        <w:rPr>
          <w:lang w:val="el-GR"/>
        </w:rPr>
        <w:t xml:space="preserve">κάρτα </w:t>
      </w:r>
      <w:r>
        <w:rPr>
          <w:lang w:val="el-GR"/>
        </w:rPr>
        <w:t>γραφικών</w:t>
      </w:r>
      <w:r w:rsidRPr="002B14A6">
        <w:rPr>
          <w:lang w:val="el-GR"/>
        </w:rPr>
        <w:t xml:space="preserve"> με μνήμη τουλάχιστον </w:t>
      </w:r>
      <w:r w:rsidR="00D3572C">
        <w:rPr>
          <w:lang w:val="el-GR"/>
        </w:rPr>
        <w:t>24</w:t>
      </w:r>
      <w:r w:rsidRPr="002B14A6">
        <w:rPr>
          <w:lang w:val="el-GR"/>
        </w:rPr>
        <w:t xml:space="preserve">GB και οθόνη </w:t>
      </w:r>
      <w:r>
        <w:rPr>
          <w:lang w:val="el-GR"/>
        </w:rPr>
        <w:t>ευρείας διάστασης</w:t>
      </w:r>
      <w:r w:rsidRPr="002B14A6">
        <w:rPr>
          <w:lang w:val="el-GR"/>
        </w:rPr>
        <w:t>.</w:t>
      </w:r>
    </w:p>
    <w:p w14:paraId="64C33BAF" w14:textId="77777777" w:rsidR="003C2374" w:rsidRDefault="003C2374" w:rsidP="003C2374">
      <w:pPr>
        <w:rPr>
          <w:lang w:val="el-GR"/>
        </w:rPr>
      </w:pPr>
    </w:p>
    <w:tbl>
      <w:tblPr>
        <w:tblW w:w="15085" w:type="dxa"/>
        <w:tblInd w:w="-70" w:type="dxa"/>
        <w:tblLayout w:type="fixed"/>
        <w:tblLook w:val="0000" w:firstRow="0" w:lastRow="0" w:firstColumn="0" w:lastColumn="0" w:noHBand="0" w:noVBand="0"/>
      </w:tblPr>
      <w:tblGrid>
        <w:gridCol w:w="1809"/>
        <w:gridCol w:w="6438"/>
        <w:gridCol w:w="1996"/>
        <w:gridCol w:w="2575"/>
        <w:gridCol w:w="2267"/>
      </w:tblGrid>
      <w:tr w:rsidR="003C2374" w:rsidRPr="00E21055" w14:paraId="3FEDE5AD" w14:textId="77777777" w:rsidTr="00BA06C6">
        <w:trPr>
          <w:tblHeader/>
        </w:trPr>
        <w:tc>
          <w:tcPr>
            <w:tcW w:w="1809" w:type="dxa"/>
            <w:tcBorders>
              <w:top w:val="single" w:sz="4" w:space="0" w:color="000000"/>
              <w:left w:val="single" w:sz="4" w:space="0" w:color="000000"/>
              <w:bottom w:val="single" w:sz="4" w:space="0" w:color="000000"/>
            </w:tcBorders>
            <w:shd w:val="clear" w:color="auto" w:fill="B2B2B2"/>
            <w:vAlign w:val="center"/>
          </w:tcPr>
          <w:p w14:paraId="30D59200" w14:textId="77777777" w:rsidR="003C2374" w:rsidRDefault="003C2374" w:rsidP="00BA06C6">
            <w:pPr>
              <w:snapToGrid w:val="0"/>
              <w:spacing w:after="0"/>
              <w:jc w:val="center"/>
              <w:rPr>
                <w:rFonts w:ascii="Verdana" w:hAnsi="Verdana"/>
                <w:b/>
                <w:bCs/>
                <w:sz w:val="18"/>
              </w:rPr>
            </w:pPr>
            <w:r>
              <w:rPr>
                <w:rFonts w:ascii="Verdana" w:hAnsi="Verdana"/>
                <w:b/>
                <w:bCs/>
                <w:sz w:val="18"/>
              </w:rPr>
              <w:t>Α/Α</w:t>
            </w:r>
          </w:p>
        </w:tc>
        <w:tc>
          <w:tcPr>
            <w:tcW w:w="6438" w:type="dxa"/>
            <w:tcBorders>
              <w:top w:val="single" w:sz="4" w:space="0" w:color="000000"/>
              <w:left w:val="single" w:sz="4" w:space="0" w:color="000000"/>
              <w:bottom w:val="single" w:sz="4" w:space="0" w:color="000000"/>
            </w:tcBorders>
            <w:shd w:val="clear" w:color="auto" w:fill="B2B2B2"/>
            <w:vAlign w:val="center"/>
          </w:tcPr>
          <w:p w14:paraId="0C4ED349" w14:textId="77777777" w:rsidR="003C2374" w:rsidRDefault="003C2374" w:rsidP="00BA06C6">
            <w:pPr>
              <w:snapToGrid w:val="0"/>
              <w:spacing w:after="0"/>
              <w:jc w:val="center"/>
              <w:rPr>
                <w:rFonts w:ascii="Verdana" w:hAnsi="Verdana"/>
                <w:b/>
                <w:bCs/>
                <w:sz w:val="18"/>
              </w:rPr>
            </w:pPr>
            <w:proofErr w:type="spellStart"/>
            <w:r>
              <w:rPr>
                <w:rFonts w:ascii="Verdana" w:hAnsi="Verdana"/>
                <w:b/>
                <w:bCs/>
                <w:sz w:val="18"/>
              </w:rPr>
              <w:t>Περιγρ</w:t>
            </w:r>
            <w:proofErr w:type="spellEnd"/>
            <w:r>
              <w:rPr>
                <w:rFonts w:ascii="Verdana" w:hAnsi="Verdana"/>
                <w:b/>
                <w:bCs/>
                <w:sz w:val="18"/>
              </w:rPr>
              <w:t xml:space="preserve">αφή/ </w:t>
            </w:r>
            <w:proofErr w:type="spellStart"/>
            <w:r>
              <w:rPr>
                <w:rFonts w:ascii="Verdana" w:hAnsi="Verdana"/>
                <w:b/>
                <w:bCs/>
                <w:sz w:val="18"/>
              </w:rPr>
              <w:t>Προδι</w:t>
            </w:r>
            <w:proofErr w:type="spellEnd"/>
            <w:r>
              <w:rPr>
                <w:rFonts w:ascii="Verdana" w:hAnsi="Verdana"/>
                <w:b/>
                <w:bCs/>
                <w:sz w:val="18"/>
              </w:rPr>
              <w:t>αγραφές</w:t>
            </w:r>
          </w:p>
        </w:tc>
        <w:tc>
          <w:tcPr>
            <w:tcW w:w="1996" w:type="dxa"/>
            <w:tcBorders>
              <w:top w:val="single" w:sz="4" w:space="0" w:color="000000"/>
              <w:left w:val="single" w:sz="4" w:space="0" w:color="000000"/>
              <w:bottom w:val="single" w:sz="4" w:space="0" w:color="000000"/>
            </w:tcBorders>
            <w:shd w:val="clear" w:color="auto" w:fill="B2B2B2"/>
            <w:vAlign w:val="center"/>
          </w:tcPr>
          <w:p w14:paraId="470C3D5C" w14:textId="77777777" w:rsidR="003C2374" w:rsidRDefault="003C2374" w:rsidP="00BA06C6">
            <w:pPr>
              <w:snapToGrid w:val="0"/>
              <w:spacing w:after="0"/>
              <w:jc w:val="center"/>
              <w:rPr>
                <w:rFonts w:ascii="Verdana" w:hAnsi="Verdana"/>
                <w:b/>
                <w:bCs/>
                <w:sz w:val="18"/>
              </w:rPr>
            </w:pPr>
            <w:r>
              <w:rPr>
                <w:rFonts w:ascii="Verdana" w:hAnsi="Verdana"/>
                <w:b/>
                <w:bCs/>
                <w:sz w:val="18"/>
              </w:rPr>
              <w:t>Υπ</w:t>
            </w:r>
            <w:proofErr w:type="spellStart"/>
            <w:r>
              <w:rPr>
                <w:rFonts w:ascii="Verdana" w:hAnsi="Verdana"/>
                <w:b/>
                <w:bCs/>
                <w:sz w:val="18"/>
              </w:rPr>
              <w:t>οχρεωτική</w:t>
            </w:r>
            <w:proofErr w:type="spellEnd"/>
            <w:r>
              <w:rPr>
                <w:rFonts w:ascii="Verdana" w:hAnsi="Verdana"/>
                <w:b/>
                <w:bCs/>
                <w:sz w:val="18"/>
              </w:rPr>
              <w:t xml:space="preserve"> Απα</w:t>
            </w:r>
            <w:proofErr w:type="spellStart"/>
            <w:r>
              <w:rPr>
                <w:rFonts w:ascii="Verdana" w:hAnsi="Verdana"/>
                <w:b/>
                <w:bCs/>
                <w:sz w:val="18"/>
              </w:rPr>
              <w:t>ίτηση</w:t>
            </w:r>
            <w:proofErr w:type="spellEnd"/>
          </w:p>
        </w:tc>
        <w:tc>
          <w:tcPr>
            <w:tcW w:w="2575" w:type="dxa"/>
            <w:tcBorders>
              <w:top w:val="single" w:sz="4" w:space="0" w:color="000000"/>
              <w:left w:val="single" w:sz="4" w:space="0" w:color="000000"/>
              <w:bottom w:val="single" w:sz="4" w:space="0" w:color="000000"/>
            </w:tcBorders>
            <w:shd w:val="clear" w:color="auto" w:fill="B2B2B2"/>
            <w:vAlign w:val="center"/>
          </w:tcPr>
          <w:p w14:paraId="3B9AC1D9" w14:textId="77777777" w:rsidR="003C2374" w:rsidRDefault="003C2374" w:rsidP="00BA06C6">
            <w:pPr>
              <w:snapToGrid w:val="0"/>
              <w:spacing w:after="0"/>
              <w:jc w:val="center"/>
              <w:rPr>
                <w:rFonts w:ascii="Verdana" w:hAnsi="Verdana"/>
                <w:b/>
                <w:bCs/>
                <w:sz w:val="18"/>
              </w:rPr>
            </w:pPr>
            <w:r>
              <w:rPr>
                <w:rFonts w:ascii="Verdana" w:hAnsi="Verdana"/>
                <w:b/>
                <w:bCs/>
                <w:sz w:val="18"/>
              </w:rPr>
              <w:t>Απ</w:t>
            </w:r>
            <w:proofErr w:type="spellStart"/>
            <w:r>
              <w:rPr>
                <w:rFonts w:ascii="Verdana" w:hAnsi="Verdana"/>
                <w:b/>
                <w:bCs/>
                <w:sz w:val="18"/>
              </w:rPr>
              <w:t>άντηση</w:t>
            </w:r>
            <w:proofErr w:type="spellEnd"/>
            <w:r>
              <w:rPr>
                <w:rFonts w:ascii="Verdana" w:hAnsi="Verdana"/>
                <w:b/>
                <w:bCs/>
                <w:sz w:val="18"/>
              </w:rPr>
              <w:t xml:space="preserve"> </w:t>
            </w:r>
            <w:proofErr w:type="spellStart"/>
            <w:r>
              <w:rPr>
                <w:rFonts w:ascii="Verdana" w:hAnsi="Verdana"/>
                <w:b/>
                <w:bCs/>
                <w:sz w:val="18"/>
              </w:rPr>
              <w:t>Προμηθευτή</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B2B2B2"/>
            <w:vAlign w:val="center"/>
          </w:tcPr>
          <w:p w14:paraId="3B0B69FD" w14:textId="77777777" w:rsidR="003C2374" w:rsidRPr="002B14A6" w:rsidRDefault="003C2374" w:rsidP="00BA06C6">
            <w:pPr>
              <w:snapToGrid w:val="0"/>
              <w:spacing w:after="0"/>
              <w:jc w:val="center"/>
              <w:rPr>
                <w:rFonts w:ascii="Verdana" w:hAnsi="Verdana"/>
                <w:b/>
                <w:bCs/>
                <w:sz w:val="18"/>
                <w:lang w:val="el-GR"/>
              </w:rPr>
            </w:pPr>
            <w:r w:rsidRPr="002B14A6">
              <w:rPr>
                <w:rFonts w:ascii="Verdana" w:hAnsi="Verdana"/>
                <w:b/>
                <w:bCs/>
                <w:sz w:val="18"/>
                <w:lang w:val="el-GR"/>
              </w:rPr>
              <w:t>Παραπομπές σε Τεχνικά Φυλλάδια, ή/και Σχόλια</w:t>
            </w:r>
          </w:p>
        </w:tc>
      </w:tr>
      <w:tr w:rsidR="003C2374" w14:paraId="6C97FCBC" w14:textId="77777777" w:rsidTr="00BA06C6">
        <w:trPr>
          <w:tblHeader/>
        </w:trPr>
        <w:tc>
          <w:tcPr>
            <w:tcW w:w="1809" w:type="dxa"/>
            <w:tcBorders>
              <w:top w:val="single" w:sz="4" w:space="0" w:color="000000"/>
              <w:left w:val="single" w:sz="4" w:space="0" w:color="000000"/>
              <w:bottom w:val="single" w:sz="4" w:space="0" w:color="000000"/>
            </w:tcBorders>
            <w:shd w:val="clear" w:color="auto" w:fill="BFBFBF"/>
            <w:vAlign w:val="center"/>
          </w:tcPr>
          <w:p w14:paraId="249104BA" w14:textId="77777777" w:rsidR="003C2374" w:rsidRDefault="003C2374" w:rsidP="00BA06C6">
            <w:pPr>
              <w:snapToGrid w:val="0"/>
              <w:spacing w:after="0"/>
              <w:rPr>
                <w:rFonts w:ascii="Verdana" w:hAnsi="Verdana"/>
                <w:b/>
                <w:bCs/>
                <w:sz w:val="18"/>
              </w:rPr>
            </w:pPr>
            <w:r>
              <w:rPr>
                <w:rFonts w:ascii="Verdana" w:hAnsi="Verdana"/>
                <w:b/>
                <w:bCs/>
                <w:sz w:val="18"/>
              </w:rPr>
              <w:t>PC-A</w:t>
            </w:r>
          </w:p>
        </w:tc>
        <w:tc>
          <w:tcPr>
            <w:tcW w:w="6438" w:type="dxa"/>
            <w:tcBorders>
              <w:top w:val="single" w:sz="4" w:space="0" w:color="000000"/>
              <w:left w:val="single" w:sz="4" w:space="0" w:color="000000"/>
              <w:bottom w:val="single" w:sz="4" w:space="0" w:color="000000"/>
            </w:tcBorders>
            <w:shd w:val="clear" w:color="auto" w:fill="BFBFBF"/>
            <w:vAlign w:val="center"/>
          </w:tcPr>
          <w:p w14:paraId="6A6F161B" w14:textId="77777777" w:rsidR="003C2374" w:rsidRDefault="003C2374" w:rsidP="00BA06C6">
            <w:pPr>
              <w:snapToGrid w:val="0"/>
              <w:spacing w:after="0"/>
              <w:rPr>
                <w:rFonts w:ascii="Verdana" w:hAnsi="Verdana"/>
                <w:b/>
                <w:bCs/>
                <w:sz w:val="18"/>
              </w:rPr>
            </w:pPr>
            <w:proofErr w:type="spellStart"/>
            <w:r>
              <w:rPr>
                <w:rFonts w:ascii="Verdana" w:hAnsi="Verdana"/>
                <w:b/>
                <w:bCs/>
                <w:sz w:val="18"/>
              </w:rPr>
              <w:t>Στ</w:t>
            </w:r>
            <w:proofErr w:type="spellEnd"/>
            <w:r>
              <w:rPr>
                <w:rFonts w:ascii="Verdana" w:hAnsi="Verdana"/>
                <w:b/>
                <w:bCs/>
                <w:sz w:val="18"/>
              </w:rPr>
              <w:t xml:space="preserve">αθμοί </w:t>
            </w:r>
            <w:proofErr w:type="spellStart"/>
            <w:r>
              <w:rPr>
                <w:rFonts w:ascii="Verdana" w:hAnsi="Verdana"/>
                <w:b/>
                <w:bCs/>
                <w:sz w:val="18"/>
              </w:rPr>
              <w:t>Εργ</w:t>
            </w:r>
            <w:proofErr w:type="spellEnd"/>
            <w:r>
              <w:rPr>
                <w:rFonts w:ascii="Verdana" w:hAnsi="Verdana"/>
                <w:b/>
                <w:bCs/>
                <w:sz w:val="18"/>
              </w:rPr>
              <w:t>ασίας</w:t>
            </w:r>
          </w:p>
        </w:tc>
        <w:tc>
          <w:tcPr>
            <w:tcW w:w="1996" w:type="dxa"/>
            <w:tcBorders>
              <w:top w:val="single" w:sz="4" w:space="0" w:color="000000"/>
              <w:left w:val="single" w:sz="4" w:space="0" w:color="000000"/>
              <w:bottom w:val="single" w:sz="4" w:space="0" w:color="000000"/>
            </w:tcBorders>
            <w:shd w:val="clear" w:color="auto" w:fill="BFBFBF"/>
            <w:vAlign w:val="center"/>
          </w:tcPr>
          <w:p w14:paraId="42AFEF09" w14:textId="77777777" w:rsidR="003C2374" w:rsidRDefault="003C2374" w:rsidP="00BA06C6">
            <w:pPr>
              <w:snapToGrid w:val="0"/>
              <w:spacing w:after="0"/>
              <w:jc w:val="center"/>
            </w:pPr>
          </w:p>
        </w:tc>
        <w:tc>
          <w:tcPr>
            <w:tcW w:w="2575" w:type="dxa"/>
            <w:tcBorders>
              <w:top w:val="single" w:sz="4" w:space="0" w:color="000000"/>
              <w:left w:val="single" w:sz="4" w:space="0" w:color="000000"/>
              <w:bottom w:val="single" w:sz="4" w:space="0" w:color="000000"/>
            </w:tcBorders>
            <w:shd w:val="clear" w:color="auto" w:fill="BFBFBF"/>
          </w:tcPr>
          <w:p w14:paraId="72721551"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DA8B798" w14:textId="77777777" w:rsidR="003C2374" w:rsidRDefault="003C2374" w:rsidP="00BA06C6">
            <w:pPr>
              <w:snapToGrid w:val="0"/>
              <w:spacing w:after="0"/>
              <w:jc w:val="center"/>
              <w:rPr>
                <w:rFonts w:ascii="Verdana" w:hAnsi="Verdana"/>
                <w:b/>
                <w:bCs/>
                <w:sz w:val="18"/>
              </w:rPr>
            </w:pPr>
          </w:p>
        </w:tc>
      </w:tr>
      <w:tr w:rsidR="003C2374" w14:paraId="6D633525"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1DC7B32F" w14:textId="77777777" w:rsidR="003C2374" w:rsidRDefault="003C2374" w:rsidP="00BA06C6">
            <w:pPr>
              <w:snapToGrid w:val="0"/>
              <w:spacing w:after="0"/>
              <w:rPr>
                <w:rFonts w:ascii="Verdana" w:hAnsi="Verdana"/>
                <w:b/>
                <w:bCs/>
                <w:sz w:val="18"/>
              </w:rPr>
            </w:pPr>
            <w:r>
              <w:rPr>
                <w:rFonts w:ascii="Verdana" w:hAnsi="Verdana"/>
                <w:b/>
                <w:bCs/>
                <w:sz w:val="18"/>
              </w:rPr>
              <w:t>PC-A.1</w:t>
            </w:r>
          </w:p>
        </w:tc>
        <w:tc>
          <w:tcPr>
            <w:tcW w:w="6438" w:type="dxa"/>
            <w:tcBorders>
              <w:top w:val="single" w:sz="4" w:space="0" w:color="000000"/>
              <w:left w:val="single" w:sz="4" w:space="0" w:color="000000"/>
              <w:bottom w:val="single" w:sz="4" w:space="0" w:color="000000"/>
            </w:tcBorders>
            <w:shd w:val="clear" w:color="auto" w:fill="CCCCCC"/>
            <w:vAlign w:val="center"/>
          </w:tcPr>
          <w:p w14:paraId="1131C15B" w14:textId="77777777" w:rsidR="003C2374" w:rsidRDefault="003C2374" w:rsidP="00BA06C6">
            <w:pPr>
              <w:snapToGrid w:val="0"/>
              <w:spacing w:after="0"/>
              <w:rPr>
                <w:rFonts w:ascii="Verdana" w:hAnsi="Verdana"/>
                <w:b/>
                <w:bCs/>
                <w:sz w:val="18"/>
              </w:rPr>
            </w:pPr>
            <w:proofErr w:type="spellStart"/>
            <w:r>
              <w:rPr>
                <w:rFonts w:ascii="Verdana" w:hAnsi="Verdana"/>
                <w:b/>
                <w:bCs/>
                <w:sz w:val="18"/>
              </w:rPr>
              <w:t>Γενικά</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3CD38B23"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tcPr>
          <w:p w14:paraId="1A8D97B5"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501B400" w14:textId="77777777" w:rsidR="003C2374" w:rsidRDefault="003C2374" w:rsidP="00BA06C6">
            <w:pPr>
              <w:snapToGrid w:val="0"/>
              <w:spacing w:after="0"/>
              <w:jc w:val="center"/>
              <w:rPr>
                <w:rFonts w:ascii="Verdana" w:hAnsi="Verdana"/>
                <w:b/>
                <w:bCs/>
                <w:sz w:val="18"/>
              </w:rPr>
            </w:pPr>
          </w:p>
        </w:tc>
      </w:tr>
      <w:tr w:rsidR="003C2374" w:rsidRPr="00E21055" w14:paraId="39505F1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1FAC1C8" w14:textId="77777777" w:rsidR="003C2374" w:rsidRDefault="003C2374" w:rsidP="00BA06C6">
            <w:pPr>
              <w:snapToGrid w:val="0"/>
              <w:spacing w:after="0"/>
              <w:rPr>
                <w:rFonts w:ascii="Verdana" w:hAnsi="Verdana"/>
                <w:sz w:val="18"/>
              </w:rPr>
            </w:pPr>
            <w:r>
              <w:rPr>
                <w:rFonts w:ascii="Verdana" w:hAnsi="Verdana"/>
                <w:sz w:val="18"/>
              </w:rPr>
              <w:t>PC-A.1.1</w:t>
            </w:r>
          </w:p>
        </w:tc>
        <w:tc>
          <w:tcPr>
            <w:tcW w:w="6438" w:type="dxa"/>
            <w:tcBorders>
              <w:top w:val="single" w:sz="4" w:space="0" w:color="000000"/>
              <w:left w:val="single" w:sz="4" w:space="0" w:color="000000"/>
              <w:bottom w:val="single" w:sz="4" w:space="0" w:color="000000"/>
            </w:tcBorders>
            <w:shd w:val="clear" w:color="auto" w:fill="auto"/>
            <w:vAlign w:val="center"/>
          </w:tcPr>
          <w:p w14:paraId="5BE8DA84" w14:textId="77777777" w:rsidR="003C2374" w:rsidRPr="002B14A6" w:rsidRDefault="003C2374" w:rsidP="00BA06C6">
            <w:pPr>
              <w:pStyle w:val="af5"/>
              <w:snapToGrid w:val="0"/>
              <w:rPr>
                <w:rFonts w:ascii="Verdana" w:hAnsi="Verdana" w:cs="Times New Roman"/>
                <w:lang w:val="el-GR"/>
              </w:rPr>
            </w:pPr>
            <w:r w:rsidRPr="002B14A6">
              <w:rPr>
                <w:rFonts w:ascii="Verdana" w:hAnsi="Verdana" w:cs="Times New Roman"/>
                <w:lang w:val="el-GR"/>
              </w:rPr>
              <w:t>Να αναφερθεί μοντέλο και εταιρεία κατασκευής</w:t>
            </w:r>
          </w:p>
        </w:tc>
        <w:tc>
          <w:tcPr>
            <w:tcW w:w="1996" w:type="dxa"/>
            <w:tcBorders>
              <w:top w:val="single" w:sz="4" w:space="0" w:color="000000"/>
              <w:left w:val="single" w:sz="4" w:space="0" w:color="000000"/>
              <w:bottom w:val="single" w:sz="4" w:space="0" w:color="000000"/>
            </w:tcBorders>
            <w:shd w:val="clear" w:color="auto" w:fill="auto"/>
            <w:vAlign w:val="center"/>
          </w:tcPr>
          <w:p w14:paraId="0F13D106" w14:textId="77777777" w:rsidR="003C2374" w:rsidRPr="002B14A6" w:rsidRDefault="003C2374" w:rsidP="00BA06C6">
            <w:pPr>
              <w:snapToGrid w:val="0"/>
              <w:spacing w:after="0"/>
              <w:jc w:val="center"/>
              <w:rPr>
                <w:rFonts w:ascii="Verdana" w:hAnsi="Verdana"/>
                <w:sz w:val="18"/>
                <w:lang w:val="el-GR"/>
              </w:rPr>
            </w:pPr>
          </w:p>
        </w:tc>
        <w:tc>
          <w:tcPr>
            <w:tcW w:w="2575" w:type="dxa"/>
            <w:tcBorders>
              <w:top w:val="single" w:sz="4" w:space="0" w:color="000000"/>
              <w:left w:val="single" w:sz="4" w:space="0" w:color="000000"/>
              <w:bottom w:val="single" w:sz="4" w:space="0" w:color="000000"/>
            </w:tcBorders>
            <w:shd w:val="clear" w:color="auto" w:fill="auto"/>
          </w:tcPr>
          <w:p w14:paraId="06468935" w14:textId="77777777" w:rsidR="003C2374" w:rsidRPr="002B14A6" w:rsidRDefault="003C2374" w:rsidP="00BA06C6">
            <w:pPr>
              <w:snapToGrid w:val="0"/>
              <w:spacing w:after="0"/>
              <w:jc w:val="center"/>
              <w:rPr>
                <w:rFonts w:ascii="Verdana" w:hAnsi="Verdana"/>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B0A684E" w14:textId="77777777" w:rsidR="003C2374" w:rsidRPr="002B14A6" w:rsidRDefault="003C2374" w:rsidP="00BA06C6">
            <w:pPr>
              <w:snapToGrid w:val="0"/>
              <w:spacing w:after="0"/>
              <w:jc w:val="center"/>
              <w:rPr>
                <w:rFonts w:ascii="Verdana" w:hAnsi="Verdana"/>
                <w:sz w:val="18"/>
                <w:lang w:val="el-GR"/>
              </w:rPr>
            </w:pPr>
          </w:p>
        </w:tc>
      </w:tr>
      <w:tr w:rsidR="003C2374" w14:paraId="46C1B935"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B5BC3C6" w14:textId="77777777" w:rsidR="003C2374" w:rsidRDefault="003C2374" w:rsidP="00BA06C6">
            <w:pPr>
              <w:snapToGrid w:val="0"/>
              <w:spacing w:after="0"/>
              <w:rPr>
                <w:rFonts w:ascii="Verdana" w:hAnsi="Verdana"/>
                <w:sz w:val="18"/>
              </w:rPr>
            </w:pPr>
            <w:r>
              <w:rPr>
                <w:rFonts w:ascii="Verdana" w:hAnsi="Verdana"/>
                <w:sz w:val="18"/>
              </w:rPr>
              <w:t>PC-A.1.2</w:t>
            </w:r>
          </w:p>
        </w:tc>
        <w:tc>
          <w:tcPr>
            <w:tcW w:w="6438" w:type="dxa"/>
            <w:tcBorders>
              <w:top w:val="single" w:sz="4" w:space="0" w:color="000000"/>
              <w:left w:val="single" w:sz="4" w:space="0" w:color="000000"/>
              <w:bottom w:val="single" w:sz="4" w:space="0" w:color="000000"/>
            </w:tcBorders>
            <w:shd w:val="clear" w:color="auto" w:fill="auto"/>
            <w:vAlign w:val="center"/>
          </w:tcPr>
          <w:p w14:paraId="6A727066" w14:textId="77777777" w:rsidR="003C2374" w:rsidRDefault="003C2374" w:rsidP="00BA06C6">
            <w:pPr>
              <w:snapToGrid w:val="0"/>
              <w:spacing w:after="0"/>
              <w:rPr>
                <w:rFonts w:ascii="Verdana" w:hAnsi="Verdana"/>
                <w:sz w:val="18"/>
              </w:rPr>
            </w:pPr>
            <w:proofErr w:type="spellStart"/>
            <w:r>
              <w:rPr>
                <w:rFonts w:ascii="Verdana" w:hAnsi="Verdana"/>
                <w:sz w:val="18"/>
              </w:rPr>
              <w:t>Αριθμός</w:t>
            </w:r>
            <w:proofErr w:type="spellEnd"/>
            <w:r>
              <w:rPr>
                <w:rFonts w:ascii="Verdana" w:hAnsi="Verdana"/>
                <w:sz w:val="18"/>
              </w:rPr>
              <w:t xml:space="preserve"> </w:t>
            </w:r>
            <w:proofErr w:type="spellStart"/>
            <w:r>
              <w:rPr>
                <w:rFonts w:ascii="Verdana" w:hAnsi="Verdana"/>
                <w:sz w:val="18"/>
              </w:rPr>
              <w:t>μονάδων</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434EE15B" w14:textId="77777777" w:rsidR="003C2374" w:rsidRDefault="003C2374" w:rsidP="00BA06C6">
            <w:pPr>
              <w:snapToGrid w:val="0"/>
              <w:spacing w:after="0"/>
              <w:jc w:val="center"/>
              <w:rPr>
                <w:rFonts w:ascii="Verdana" w:hAnsi="Verdana"/>
                <w:sz w:val="18"/>
              </w:rPr>
            </w:pPr>
            <w:r>
              <w:rPr>
                <w:rFonts w:ascii="Verdana" w:hAnsi="Verdana"/>
                <w:sz w:val="18"/>
              </w:rPr>
              <w:t>2</w:t>
            </w:r>
          </w:p>
        </w:tc>
        <w:tc>
          <w:tcPr>
            <w:tcW w:w="2575" w:type="dxa"/>
            <w:tcBorders>
              <w:top w:val="single" w:sz="4" w:space="0" w:color="000000"/>
              <w:left w:val="single" w:sz="4" w:space="0" w:color="000000"/>
              <w:bottom w:val="single" w:sz="4" w:space="0" w:color="000000"/>
            </w:tcBorders>
            <w:shd w:val="clear" w:color="auto" w:fill="auto"/>
          </w:tcPr>
          <w:p w14:paraId="442833E7"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55C0892" w14:textId="77777777" w:rsidR="003C2374" w:rsidRDefault="003C2374" w:rsidP="00BA06C6">
            <w:pPr>
              <w:snapToGrid w:val="0"/>
              <w:spacing w:after="0"/>
              <w:jc w:val="center"/>
              <w:rPr>
                <w:rFonts w:ascii="Verdana" w:hAnsi="Verdana"/>
                <w:sz w:val="18"/>
              </w:rPr>
            </w:pPr>
          </w:p>
        </w:tc>
      </w:tr>
      <w:tr w:rsidR="003C2374" w14:paraId="1A1F6E4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0EAFCE0" w14:textId="77777777" w:rsidR="003C2374" w:rsidRDefault="003C2374" w:rsidP="00BA06C6">
            <w:pPr>
              <w:snapToGrid w:val="0"/>
              <w:spacing w:after="0"/>
              <w:rPr>
                <w:rFonts w:ascii="Verdana" w:hAnsi="Verdana"/>
                <w:sz w:val="18"/>
              </w:rPr>
            </w:pPr>
            <w:r>
              <w:rPr>
                <w:rFonts w:ascii="Verdana" w:hAnsi="Verdana"/>
                <w:sz w:val="18"/>
              </w:rPr>
              <w:t>PC-A.1.3</w:t>
            </w:r>
          </w:p>
        </w:tc>
        <w:tc>
          <w:tcPr>
            <w:tcW w:w="6438" w:type="dxa"/>
            <w:tcBorders>
              <w:top w:val="single" w:sz="4" w:space="0" w:color="000000"/>
              <w:left w:val="single" w:sz="4" w:space="0" w:color="000000"/>
              <w:bottom w:val="single" w:sz="4" w:space="0" w:color="000000"/>
            </w:tcBorders>
            <w:shd w:val="clear" w:color="auto" w:fill="auto"/>
            <w:vAlign w:val="center"/>
          </w:tcPr>
          <w:p w14:paraId="21F3CFF4"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1996" w:type="dxa"/>
            <w:tcBorders>
              <w:top w:val="single" w:sz="4" w:space="0" w:color="000000"/>
              <w:left w:val="single" w:sz="4" w:space="0" w:color="000000"/>
              <w:bottom w:val="single" w:sz="4" w:space="0" w:color="000000"/>
            </w:tcBorders>
            <w:shd w:val="clear" w:color="auto" w:fill="auto"/>
            <w:vAlign w:val="center"/>
          </w:tcPr>
          <w:p w14:paraId="217D8E6C"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tcPr>
          <w:p w14:paraId="68CD835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F34DD6D" w14:textId="77777777" w:rsidR="003C2374" w:rsidRDefault="003C2374" w:rsidP="00BA06C6">
            <w:pPr>
              <w:snapToGrid w:val="0"/>
              <w:spacing w:after="0"/>
              <w:jc w:val="center"/>
              <w:rPr>
                <w:rFonts w:ascii="Verdana" w:hAnsi="Verdana"/>
                <w:sz w:val="18"/>
              </w:rPr>
            </w:pPr>
          </w:p>
        </w:tc>
      </w:tr>
      <w:tr w:rsidR="003C2374" w14:paraId="39EAB62D"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2D543F3" w14:textId="77777777" w:rsidR="003C2374" w:rsidRDefault="003C2374" w:rsidP="00BA06C6">
            <w:pPr>
              <w:snapToGrid w:val="0"/>
              <w:spacing w:after="0"/>
              <w:rPr>
                <w:rFonts w:ascii="Verdana" w:hAnsi="Verdana"/>
                <w:sz w:val="18"/>
              </w:rPr>
            </w:pPr>
            <w:r>
              <w:rPr>
                <w:rFonts w:ascii="Verdana" w:hAnsi="Verdana"/>
                <w:sz w:val="18"/>
              </w:rPr>
              <w:t>PC-A.1.4</w:t>
            </w:r>
          </w:p>
        </w:tc>
        <w:tc>
          <w:tcPr>
            <w:tcW w:w="6438" w:type="dxa"/>
            <w:tcBorders>
              <w:top w:val="single" w:sz="4" w:space="0" w:color="000000"/>
              <w:left w:val="single" w:sz="4" w:space="0" w:color="000000"/>
              <w:bottom w:val="single" w:sz="4" w:space="0" w:color="000000"/>
            </w:tcBorders>
            <w:shd w:val="clear" w:color="auto" w:fill="auto"/>
            <w:vAlign w:val="center"/>
          </w:tcPr>
          <w:p w14:paraId="0A9C8BAF"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 xml:space="preserve">Τα τμήματα που συνθέτουν το σύστημα του Υπολογιστή (οθόνη, πληκτρολόγιο, </w:t>
            </w:r>
            <w:r>
              <w:rPr>
                <w:rFonts w:ascii="Verdana" w:hAnsi="Verdana"/>
                <w:sz w:val="18"/>
              </w:rPr>
              <w:t>motherboard</w:t>
            </w:r>
            <w:r w:rsidRPr="002B14A6">
              <w:rPr>
                <w:rFonts w:ascii="Verdana" w:hAnsi="Verdana"/>
                <w:sz w:val="18"/>
                <w:lang w:val="el-GR"/>
              </w:rPr>
              <w:t xml:space="preserve">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1996" w:type="dxa"/>
            <w:tcBorders>
              <w:top w:val="single" w:sz="4" w:space="0" w:color="000000"/>
              <w:left w:val="single" w:sz="4" w:space="0" w:color="000000"/>
              <w:bottom w:val="single" w:sz="4" w:space="0" w:color="000000"/>
            </w:tcBorders>
            <w:shd w:val="clear" w:color="auto" w:fill="auto"/>
            <w:vAlign w:val="center"/>
          </w:tcPr>
          <w:p w14:paraId="32A77A36"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tcPr>
          <w:p w14:paraId="5E0847F3"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EBD296A" w14:textId="77777777" w:rsidR="003C2374" w:rsidRDefault="003C2374" w:rsidP="00BA06C6">
            <w:pPr>
              <w:snapToGrid w:val="0"/>
              <w:spacing w:after="0"/>
              <w:jc w:val="center"/>
              <w:rPr>
                <w:rFonts w:ascii="Verdana" w:hAnsi="Verdana"/>
                <w:sz w:val="18"/>
              </w:rPr>
            </w:pPr>
          </w:p>
        </w:tc>
      </w:tr>
      <w:tr w:rsidR="003C2374" w14:paraId="2706C787"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7C5BC11F" w14:textId="77777777" w:rsidR="003C2374" w:rsidRDefault="003C2374" w:rsidP="00BA06C6">
            <w:pPr>
              <w:snapToGrid w:val="0"/>
              <w:spacing w:after="0"/>
              <w:rPr>
                <w:rFonts w:ascii="Verdana" w:hAnsi="Verdana"/>
                <w:b/>
                <w:bCs/>
                <w:sz w:val="18"/>
              </w:rPr>
            </w:pPr>
            <w:r>
              <w:rPr>
                <w:rFonts w:ascii="Verdana" w:hAnsi="Verdana"/>
                <w:b/>
                <w:bCs/>
                <w:sz w:val="18"/>
              </w:rPr>
              <w:t>PC-A.2</w:t>
            </w:r>
          </w:p>
        </w:tc>
        <w:tc>
          <w:tcPr>
            <w:tcW w:w="6438" w:type="dxa"/>
            <w:tcBorders>
              <w:top w:val="single" w:sz="4" w:space="0" w:color="000000"/>
              <w:left w:val="single" w:sz="4" w:space="0" w:color="000000"/>
              <w:bottom w:val="single" w:sz="4" w:space="0" w:color="000000"/>
            </w:tcBorders>
            <w:shd w:val="clear" w:color="auto" w:fill="CCCCCC"/>
            <w:vAlign w:val="center"/>
          </w:tcPr>
          <w:p w14:paraId="670CCE3A" w14:textId="77777777" w:rsidR="003C2374" w:rsidRDefault="003C2374" w:rsidP="00BA06C6">
            <w:pPr>
              <w:snapToGrid w:val="0"/>
              <w:spacing w:after="0"/>
              <w:rPr>
                <w:rFonts w:ascii="Verdana" w:hAnsi="Verdana"/>
                <w:b/>
                <w:bCs/>
                <w:sz w:val="18"/>
              </w:rPr>
            </w:pPr>
            <w:proofErr w:type="spellStart"/>
            <w:r>
              <w:rPr>
                <w:rFonts w:ascii="Verdana" w:hAnsi="Verdana"/>
                <w:b/>
                <w:bCs/>
                <w:sz w:val="18"/>
              </w:rPr>
              <w:t>Λειτουργικά</w:t>
            </w:r>
            <w:proofErr w:type="spellEnd"/>
            <w:r>
              <w:rPr>
                <w:rFonts w:ascii="Verdana" w:hAnsi="Verdana"/>
                <w:b/>
                <w:bCs/>
                <w:sz w:val="18"/>
              </w:rPr>
              <w:t xml:space="preserve"> χαρα</w:t>
            </w:r>
            <w:proofErr w:type="spellStart"/>
            <w:r>
              <w:rPr>
                <w:rFonts w:ascii="Verdana" w:hAnsi="Verdana"/>
                <w:b/>
                <w:bCs/>
                <w:sz w:val="18"/>
              </w:rPr>
              <w:t>κτηριστικά</w:t>
            </w:r>
            <w:proofErr w:type="spellEnd"/>
            <w:r>
              <w:rPr>
                <w:rFonts w:ascii="Verdana" w:hAnsi="Verdana"/>
                <w:b/>
                <w:bCs/>
                <w:sz w:val="18"/>
              </w:rPr>
              <w:t xml:space="preserve"> hardware</w:t>
            </w:r>
          </w:p>
        </w:tc>
        <w:tc>
          <w:tcPr>
            <w:tcW w:w="1996" w:type="dxa"/>
            <w:tcBorders>
              <w:top w:val="single" w:sz="4" w:space="0" w:color="000000"/>
              <w:left w:val="single" w:sz="4" w:space="0" w:color="000000"/>
              <w:bottom w:val="single" w:sz="4" w:space="0" w:color="000000"/>
            </w:tcBorders>
            <w:shd w:val="clear" w:color="auto" w:fill="CCCCCC"/>
            <w:vAlign w:val="center"/>
          </w:tcPr>
          <w:p w14:paraId="71506C98"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35630824"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333C2FE9" w14:textId="77777777" w:rsidR="003C2374" w:rsidRDefault="003C2374" w:rsidP="00BA06C6">
            <w:pPr>
              <w:snapToGrid w:val="0"/>
              <w:spacing w:after="0"/>
              <w:jc w:val="center"/>
              <w:rPr>
                <w:rFonts w:ascii="Verdana" w:hAnsi="Verdana"/>
                <w:sz w:val="18"/>
              </w:rPr>
            </w:pPr>
          </w:p>
        </w:tc>
      </w:tr>
      <w:tr w:rsidR="003C2374" w14:paraId="53408E2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A213D44" w14:textId="77777777" w:rsidR="003C2374" w:rsidRDefault="003C2374" w:rsidP="00BA06C6">
            <w:pPr>
              <w:snapToGrid w:val="0"/>
              <w:spacing w:after="0"/>
              <w:rPr>
                <w:rFonts w:ascii="Verdana" w:hAnsi="Verdana"/>
                <w:sz w:val="18"/>
              </w:rPr>
            </w:pPr>
            <w:r>
              <w:rPr>
                <w:rFonts w:ascii="Verdana" w:hAnsi="Verdana"/>
                <w:sz w:val="18"/>
              </w:rPr>
              <w:t>PC-A.2.1</w:t>
            </w:r>
          </w:p>
        </w:tc>
        <w:tc>
          <w:tcPr>
            <w:tcW w:w="6438" w:type="dxa"/>
            <w:tcBorders>
              <w:top w:val="single" w:sz="4" w:space="0" w:color="000000"/>
              <w:left w:val="single" w:sz="4" w:space="0" w:color="000000"/>
              <w:bottom w:val="single" w:sz="4" w:space="0" w:color="000000"/>
            </w:tcBorders>
            <w:shd w:val="clear" w:color="auto" w:fill="auto"/>
            <w:vAlign w:val="center"/>
          </w:tcPr>
          <w:p w14:paraId="78382E85" w14:textId="77777777" w:rsidR="003C2374" w:rsidRDefault="003C2374" w:rsidP="00BA06C6">
            <w:pPr>
              <w:snapToGrid w:val="0"/>
              <w:spacing w:after="0"/>
              <w:rPr>
                <w:rFonts w:ascii="Verdana" w:hAnsi="Verdana"/>
                <w:sz w:val="18"/>
              </w:rPr>
            </w:pPr>
            <w:proofErr w:type="spellStart"/>
            <w:r>
              <w:rPr>
                <w:rFonts w:ascii="Verdana" w:hAnsi="Verdana"/>
                <w:sz w:val="18"/>
              </w:rPr>
              <w:t>Τύ</w:t>
            </w:r>
            <w:proofErr w:type="spellEnd"/>
            <w:r>
              <w:rPr>
                <w:rFonts w:ascii="Verdana" w:hAnsi="Verdana"/>
                <w:sz w:val="18"/>
              </w:rPr>
              <w:t xml:space="preserve">πος </w:t>
            </w:r>
            <w:proofErr w:type="spellStart"/>
            <w:r>
              <w:rPr>
                <w:rFonts w:ascii="Verdana" w:hAnsi="Verdana"/>
                <w:sz w:val="18"/>
              </w:rPr>
              <w:t>Θήκης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1E5D95D6" w14:textId="77777777" w:rsidR="003C2374" w:rsidRDefault="003C2374" w:rsidP="00BA06C6">
            <w:pPr>
              <w:snapToGrid w:val="0"/>
              <w:spacing w:after="0"/>
              <w:jc w:val="center"/>
              <w:rPr>
                <w:rFonts w:ascii="Verdana" w:hAnsi="Verdana"/>
                <w:sz w:val="18"/>
              </w:rPr>
            </w:pPr>
            <w:r>
              <w:rPr>
                <w:rFonts w:ascii="Verdana" w:hAnsi="Verdana"/>
                <w:sz w:val="18"/>
              </w:rPr>
              <w:t>Επ</w:t>
            </w:r>
            <w:proofErr w:type="spellStart"/>
            <w:r>
              <w:rPr>
                <w:rFonts w:ascii="Verdana" w:hAnsi="Verdana"/>
                <w:sz w:val="18"/>
              </w:rPr>
              <w:t>ιτρ</w:t>
            </w:r>
            <w:proofErr w:type="spellEnd"/>
            <w:r>
              <w:rPr>
                <w:rFonts w:ascii="Verdana" w:hAnsi="Verdana"/>
                <w:sz w:val="18"/>
              </w:rPr>
              <w:t>απέζιος / επ</w:t>
            </w:r>
            <w:proofErr w:type="spellStart"/>
            <w:r>
              <w:rPr>
                <w:rFonts w:ascii="Verdana" w:hAnsi="Verdana"/>
                <w:sz w:val="18"/>
              </w:rPr>
              <w:t>ιδ</w:t>
            </w:r>
            <w:proofErr w:type="spellEnd"/>
            <w:r>
              <w:rPr>
                <w:rFonts w:ascii="Verdana" w:hAnsi="Verdana"/>
                <w:sz w:val="18"/>
              </w:rPr>
              <w:t xml:space="preserve">απέδιος </w:t>
            </w:r>
          </w:p>
          <w:p w14:paraId="0749ED6A" w14:textId="77777777" w:rsidR="003C2374" w:rsidRDefault="003C2374" w:rsidP="00BA06C6">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φερθεί</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3A25B79A"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015C58" w14:textId="77777777" w:rsidR="003C2374" w:rsidRDefault="003C2374" w:rsidP="00BA06C6">
            <w:pPr>
              <w:snapToGrid w:val="0"/>
              <w:spacing w:after="0"/>
              <w:jc w:val="center"/>
              <w:rPr>
                <w:rFonts w:ascii="Verdana" w:hAnsi="Verdana"/>
                <w:sz w:val="18"/>
              </w:rPr>
            </w:pPr>
          </w:p>
        </w:tc>
      </w:tr>
      <w:tr w:rsidR="003C2374" w14:paraId="1D524C24"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E9A8DD6" w14:textId="77777777" w:rsidR="003C2374" w:rsidRDefault="003C2374" w:rsidP="00BA06C6">
            <w:pPr>
              <w:snapToGrid w:val="0"/>
              <w:spacing w:after="0"/>
              <w:rPr>
                <w:rFonts w:ascii="Verdana" w:hAnsi="Verdana"/>
                <w:sz w:val="18"/>
              </w:rPr>
            </w:pPr>
            <w:r>
              <w:rPr>
                <w:rFonts w:ascii="Verdana" w:hAnsi="Verdana"/>
                <w:sz w:val="18"/>
              </w:rPr>
              <w:t>PC-A.2.2</w:t>
            </w:r>
          </w:p>
        </w:tc>
        <w:tc>
          <w:tcPr>
            <w:tcW w:w="6438" w:type="dxa"/>
            <w:tcBorders>
              <w:top w:val="single" w:sz="4" w:space="0" w:color="000000"/>
              <w:left w:val="single" w:sz="4" w:space="0" w:color="000000"/>
              <w:bottom w:val="single" w:sz="4" w:space="0" w:color="000000"/>
            </w:tcBorders>
            <w:shd w:val="clear" w:color="auto" w:fill="auto"/>
            <w:vAlign w:val="center"/>
          </w:tcPr>
          <w:p w14:paraId="3A404DDE" w14:textId="77777777" w:rsidR="003C2374" w:rsidRDefault="003C2374" w:rsidP="00BA06C6">
            <w:pPr>
              <w:snapToGrid w:val="0"/>
              <w:spacing w:after="0"/>
              <w:rPr>
                <w:rFonts w:ascii="Verdana" w:hAnsi="Verdana"/>
                <w:sz w:val="18"/>
              </w:rPr>
            </w:pPr>
            <w:proofErr w:type="spellStart"/>
            <w:r>
              <w:rPr>
                <w:rFonts w:ascii="Verdana" w:hAnsi="Verdana"/>
                <w:sz w:val="18"/>
              </w:rPr>
              <w:t>Δυν</w:t>
            </w:r>
            <w:proofErr w:type="spellEnd"/>
            <w:r>
              <w:rPr>
                <w:rFonts w:ascii="Verdana" w:hAnsi="Verdana"/>
                <w:sz w:val="18"/>
              </w:rPr>
              <w:t xml:space="preserve">ατότητα </w:t>
            </w:r>
            <w:proofErr w:type="spellStart"/>
            <w:r>
              <w:rPr>
                <w:rFonts w:ascii="Verdana" w:hAnsi="Verdana"/>
                <w:sz w:val="18"/>
              </w:rPr>
              <w:t>εύκολης</w:t>
            </w:r>
            <w:proofErr w:type="spellEnd"/>
            <w:r>
              <w:rPr>
                <w:rFonts w:ascii="Verdana" w:hAnsi="Verdana"/>
                <w:sz w:val="18"/>
              </w:rPr>
              <w:t xml:space="preserve"> α</w:t>
            </w:r>
            <w:proofErr w:type="spellStart"/>
            <w:r>
              <w:rPr>
                <w:rFonts w:ascii="Verdana" w:hAnsi="Verdana"/>
                <w:sz w:val="18"/>
              </w:rPr>
              <w:t>ντικ</w:t>
            </w:r>
            <w:proofErr w:type="spellEnd"/>
            <w:r>
              <w:rPr>
                <w:rFonts w:ascii="Verdana" w:hAnsi="Verdana"/>
                <w:sz w:val="18"/>
              </w:rPr>
              <w:t>ατάστασης υπ</w:t>
            </w:r>
            <w:proofErr w:type="spellStart"/>
            <w:r>
              <w:rPr>
                <w:rFonts w:ascii="Verdana" w:hAnsi="Verdana"/>
                <w:sz w:val="18"/>
              </w:rPr>
              <w:t>οσυστημάτων</w:t>
            </w:r>
            <w:proofErr w:type="spellEnd"/>
            <w:r>
              <w:rPr>
                <w:rFonts w:ascii="Verdana" w:hAnsi="Verdana"/>
                <w:sz w:val="18"/>
              </w:rPr>
              <w:t xml:space="preserve"> </w:t>
            </w:r>
          </w:p>
        </w:tc>
        <w:tc>
          <w:tcPr>
            <w:tcW w:w="1996" w:type="dxa"/>
            <w:tcBorders>
              <w:top w:val="single" w:sz="4" w:space="0" w:color="000000"/>
              <w:left w:val="single" w:sz="4" w:space="0" w:color="000000"/>
              <w:bottom w:val="single" w:sz="4" w:space="0" w:color="000000"/>
            </w:tcBorders>
            <w:shd w:val="clear" w:color="auto" w:fill="auto"/>
            <w:vAlign w:val="center"/>
          </w:tcPr>
          <w:p w14:paraId="4FF812B1"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7AF1F05B"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9ECE04" w14:textId="77777777" w:rsidR="003C2374" w:rsidRDefault="003C2374" w:rsidP="00BA06C6">
            <w:pPr>
              <w:snapToGrid w:val="0"/>
              <w:spacing w:after="0"/>
              <w:jc w:val="center"/>
              <w:rPr>
                <w:rFonts w:ascii="Verdana" w:hAnsi="Verdana"/>
                <w:sz w:val="18"/>
              </w:rPr>
            </w:pPr>
          </w:p>
        </w:tc>
      </w:tr>
      <w:tr w:rsidR="003C2374" w14:paraId="04C0F6B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93FCF00" w14:textId="77777777" w:rsidR="003C2374" w:rsidRDefault="003C2374" w:rsidP="00BA06C6">
            <w:pPr>
              <w:snapToGrid w:val="0"/>
              <w:spacing w:after="0"/>
              <w:rPr>
                <w:rFonts w:ascii="Verdana" w:hAnsi="Verdana"/>
                <w:sz w:val="18"/>
              </w:rPr>
            </w:pPr>
            <w:r>
              <w:rPr>
                <w:rFonts w:ascii="Verdana" w:hAnsi="Verdana"/>
                <w:sz w:val="18"/>
              </w:rPr>
              <w:t>PC-A.2.3</w:t>
            </w:r>
          </w:p>
        </w:tc>
        <w:tc>
          <w:tcPr>
            <w:tcW w:w="6438" w:type="dxa"/>
            <w:tcBorders>
              <w:top w:val="single" w:sz="4" w:space="0" w:color="000000"/>
              <w:left w:val="single" w:sz="4" w:space="0" w:color="000000"/>
              <w:bottom w:val="single" w:sz="4" w:space="0" w:color="000000"/>
            </w:tcBorders>
            <w:shd w:val="clear" w:color="auto" w:fill="auto"/>
            <w:vAlign w:val="center"/>
          </w:tcPr>
          <w:p w14:paraId="1FF52F9C" w14:textId="77777777" w:rsidR="003C2374" w:rsidRDefault="003C2374" w:rsidP="00BA06C6">
            <w:pPr>
              <w:snapToGrid w:val="0"/>
              <w:spacing w:after="0"/>
              <w:rPr>
                <w:rFonts w:ascii="Verdana" w:hAnsi="Verdana"/>
                <w:sz w:val="18"/>
              </w:rPr>
            </w:pPr>
            <w:r>
              <w:rPr>
                <w:rFonts w:ascii="Verdana" w:hAnsi="Verdana"/>
                <w:sz w:val="18"/>
              </w:rPr>
              <w:t>Επ</w:t>
            </w:r>
            <w:proofErr w:type="spellStart"/>
            <w:r>
              <w:rPr>
                <w:rFonts w:ascii="Verdana" w:hAnsi="Verdana"/>
                <w:sz w:val="18"/>
              </w:rPr>
              <w:t>εκτ</w:t>
            </w:r>
            <w:proofErr w:type="spellEnd"/>
            <w:r>
              <w:rPr>
                <w:rFonts w:ascii="Verdana" w:hAnsi="Verdana"/>
                <w:sz w:val="18"/>
              </w:rPr>
              <w:t>ασιμότητα</w:t>
            </w:r>
          </w:p>
        </w:tc>
        <w:tc>
          <w:tcPr>
            <w:tcW w:w="1996" w:type="dxa"/>
            <w:tcBorders>
              <w:top w:val="single" w:sz="4" w:space="0" w:color="000000"/>
              <w:left w:val="single" w:sz="4" w:space="0" w:color="000000"/>
              <w:bottom w:val="single" w:sz="4" w:space="0" w:color="000000"/>
            </w:tcBorders>
            <w:shd w:val="clear" w:color="auto" w:fill="auto"/>
            <w:vAlign w:val="center"/>
          </w:tcPr>
          <w:p w14:paraId="1C3029D9"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7EC229D1"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CB3BC5" w14:textId="77777777" w:rsidR="003C2374" w:rsidRDefault="003C2374" w:rsidP="00BA06C6">
            <w:pPr>
              <w:snapToGrid w:val="0"/>
              <w:spacing w:after="0"/>
              <w:jc w:val="center"/>
              <w:rPr>
                <w:rFonts w:ascii="Verdana" w:hAnsi="Verdana"/>
                <w:sz w:val="18"/>
              </w:rPr>
            </w:pPr>
          </w:p>
        </w:tc>
      </w:tr>
      <w:tr w:rsidR="003C2374" w14:paraId="586B8625"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9C5B7F3" w14:textId="77777777" w:rsidR="003C2374" w:rsidRDefault="003C2374" w:rsidP="00BA06C6">
            <w:pPr>
              <w:snapToGrid w:val="0"/>
              <w:spacing w:after="0"/>
              <w:rPr>
                <w:rFonts w:ascii="Verdana" w:hAnsi="Verdana"/>
                <w:sz w:val="18"/>
              </w:rPr>
            </w:pPr>
            <w:r>
              <w:rPr>
                <w:rFonts w:ascii="Verdana" w:hAnsi="Verdana"/>
                <w:sz w:val="18"/>
              </w:rPr>
              <w:t>PC-A.2.4</w:t>
            </w:r>
          </w:p>
        </w:tc>
        <w:tc>
          <w:tcPr>
            <w:tcW w:w="6438" w:type="dxa"/>
            <w:tcBorders>
              <w:top w:val="single" w:sz="4" w:space="0" w:color="000000"/>
              <w:left w:val="single" w:sz="4" w:space="0" w:color="000000"/>
              <w:bottom w:val="single" w:sz="4" w:space="0" w:color="000000"/>
            </w:tcBorders>
            <w:shd w:val="clear" w:color="auto" w:fill="auto"/>
            <w:vAlign w:val="center"/>
          </w:tcPr>
          <w:p w14:paraId="312ECD94" w14:textId="77777777" w:rsidR="003C2374" w:rsidRPr="002B14A6" w:rsidRDefault="003C2374" w:rsidP="00BA06C6">
            <w:pPr>
              <w:snapToGrid w:val="0"/>
              <w:spacing w:after="0"/>
              <w:rPr>
                <w:rFonts w:ascii="Verdana" w:hAnsi="Verdana"/>
                <w:sz w:val="18"/>
                <w:lang w:val="el-GR"/>
              </w:rPr>
            </w:pPr>
            <w:r>
              <w:rPr>
                <w:rFonts w:ascii="Verdana" w:hAnsi="Verdana"/>
                <w:sz w:val="18"/>
              </w:rPr>
              <w:t>T</w:t>
            </w:r>
            <w:r w:rsidRPr="002B14A6">
              <w:rPr>
                <w:rFonts w:ascii="Verdana" w:hAnsi="Verdana"/>
                <w:sz w:val="18"/>
                <w:lang w:val="el-GR"/>
              </w:rPr>
              <w:t>ο σύστημα θα πρέπει να αποτελείται από ανεξάρτητα τμήματα (κεντρική μονάδα, οθόνη, πληκτρολόγιο, ποντίκι)</w:t>
            </w:r>
          </w:p>
        </w:tc>
        <w:tc>
          <w:tcPr>
            <w:tcW w:w="1996" w:type="dxa"/>
            <w:tcBorders>
              <w:top w:val="single" w:sz="4" w:space="0" w:color="000000"/>
              <w:left w:val="single" w:sz="4" w:space="0" w:color="000000"/>
              <w:bottom w:val="single" w:sz="4" w:space="0" w:color="000000"/>
            </w:tcBorders>
            <w:shd w:val="clear" w:color="auto" w:fill="auto"/>
            <w:vAlign w:val="center"/>
          </w:tcPr>
          <w:p w14:paraId="6B917A9C"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7199654"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A8DE78" w14:textId="77777777" w:rsidR="003C2374" w:rsidRDefault="003C2374" w:rsidP="00BA06C6">
            <w:pPr>
              <w:snapToGrid w:val="0"/>
              <w:spacing w:after="0"/>
              <w:jc w:val="center"/>
              <w:rPr>
                <w:rFonts w:ascii="Verdana" w:hAnsi="Verdana"/>
                <w:sz w:val="18"/>
              </w:rPr>
            </w:pPr>
          </w:p>
        </w:tc>
      </w:tr>
      <w:tr w:rsidR="003C2374" w14:paraId="66250610"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30063081" w14:textId="77777777" w:rsidR="003C2374" w:rsidRDefault="003C2374" w:rsidP="00BA06C6">
            <w:pPr>
              <w:snapToGrid w:val="0"/>
              <w:spacing w:after="0"/>
              <w:rPr>
                <w:rFonts w:ascii="Verdana" w:hAnsi="Verdana"/>
                <w:b/>
                <w:bCs/>
                <w:sz w:val="18"/>
              </w:rPr>
            </w:pPr>
            <w:r>
              <w:rPr>
                <w:rFonts w:ascii="Verdana" w:hAnsi="Verdana"/>
                <w:b/>
                <w:bCs/>
                <w:sz w:val="18"/>
              </w:rPr>
              <w:t>PC-A.3</w:t>
            </w:r>
          </w:p>
        </w:tc>
        <w:tc>
          <w:tcPr>
            <w:tcW w:w="6438" w:type="dxa"/>
            <w:tcBorders>
              <w:top w:val="single" w:sz="4" w:space="0" w:color="000000"/>
              <w:left w:val="single" w:sz="4" w:space="0" w:color="000000"/>
              <w:bottom w:val="single" w:sz="4" w:space="0" w:color="000000"/>
            </w:tcBorders>
            <w:shd w:val="clear" w:color="auto" w:fill="CCCCCC"/>
            <w:vAlign w:val="center"/>
          </w:tcPr>
          <w:p w14:paraId="787F9063" w14:textId="77777777" w:rsidR="003C2374" w:rsidRDefault="003C2374" w:rsidP="00BA06C6">
            <w:pPr>
              <w:snapToGrid w:val="0"/>
              <w:spacing w:after="0"/>
              <w:rPr>
                <w:rFonts w:ascii="Verdana" w:hAnsi="Verdana"/>
                <w:b/>
                <w:bCs/>
                <w:sz w:val="18"/>
              </w:rPr>
            </w:pPr>
            <w:r>
              <w:rPr>
                <w:rFonts w:ascii="Verdana" w:hAnsi="Verdana"/>
                <w:b/>
                <w:bCs/>
                <w:sz w:val="18"/>
              </w:rPr>
              <w:t>Motherboard</w:t>
            </w:r>
          </w:p>
        </w:tc>
        <w:tc>
          <w:tcPr>
            <w:tcW w:w="1996" w:type="dxa"/>
            <w:tcBorders>
              <w:top w:val="single" w:sz="4" w:space="0" w:color="000000"/>
              <w:left w:val="single" w:sz="4" w:space="0" w:color="000000"/>
              <w:bottom w:val="single" w:sz="4" w:space="0" w:color="000000"/>
            </w:tcBorders>
            <w:shd w:val="clear" w:color="auto" w:fill="CCCCCC"/>
            <w:vAlign w:val="center"/>
          </w:tcPr>
          <w:p w14:paraId="50D329C3"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4FF60B29"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2D16FE42" w14:textId="77777777" w:rsidR="003C2374" w:rsidRDefault="003C2374" w:rsidP="00BA06C6">
            <w:pPr>
              <w:snapToGrid w:val="0"/>
              <w:spacing w:after="0"/>
              <w:jc w:val="center"/>
              <w:rPr>
                <w:rFonts w:ascii="Verdana" w:hAnsi="Verdana"/>
                <w:b/>
                <w:bCs/>
                <w:sz w:val="18"/>
              </w:rPr>
            </w:pPr>
          </w:p>
        </w:tc>
      </w:tr>
      <w:tr w:rsidR="003C2374" w14:paraId="2C8DBC4A"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56676B8" w14:textId="77777777" w:rsidR="003C2374" w:rsidRDefault="003C2374" w:rsidP="00BA06C6">
            <w:pPr>
              <w:snapToGrid w:val="0"/>
              <w:spacing w:after="0"/>
              <w:rPr>
                <w:rFonts w:ascii="Verdana" w:hAnsi="Verdana"/>
                <w:sz w:val="18"/>
              </w:rPr>
            </w:pPr>
            <w:r>
              <w:rPr>
                <w:rFonts w:ascii="Verdana" w:hAnsi="Verdana"/>
                <w:sz w:val="18"/>
              </w:rPr>
              <w:t>PC-A.3.1</w:t>
            </w:r>
          </w:p>
        </w:tc>
        <w:tc>
          <w:tcPr>
            <w:tcW w:w="6438" w:type="dxa"/>
            <w:tcBorders>
              <w:top w:val="single" w:sz="4" w:space="0" w:color="000000"/>
              <w:left w:val="single" w:sz="4" w:space="0" w:color="000000"/>
              <w:bottom w:val="single" w:sz="4" w:space="0" w:color="000000"/>
            </w:tcBorders>
            <w:shd w:val="clear" w:color="auto" w:fill="auto"/>
            <w:vAlign w:val="center"/>
          </w:tcPr>
          <w:p w14:paraId="36E541B1" w14:textId="77777777" w:rsidR="003C2374" w:rsidRDefault="003C2374" w:rsidP="00BA06C6">
            <w:pPr>
              <w:snapToGrid w:val="0"/>
              <w:spacing w:after="0"/>
              <w:rPr>
                <w:rFonts w:ascii="Verdana" w:hAnsi="Verdana"/>
                <w:sz w:val="18"/>
              </w:rPr>
            </w:pPr>
            <w:r>
              <w:rPr>
                <w:rFonts w:ascii="Verdana" w:hAnsi="Verdana"/>
                <w:sz w:val="18"/>
              </w:rPr>
              <w:t>Memory support: DDR4</w:t>
            </w:r>
          </w:p>
        </w:tc>
        <w:tc>
          <w:tcPr>
            <w:tcW w:w="1996" w:type="dxa"/>
            <w:tcBorders>
              <w:top w:val="single" w:sz="4" w:space="0" w:color="000000"/>
              <w:left w:val="single" w:sz="4" w:space="0" w:color="000000"/>
              <w:bottom w:val="single" w:sz="4" w:space="0" w:color="000000"/>
            </w:tcBorders>
            <w:shd w:val="clear" w:color="auto" w:fill="auto"/>
            <w:vAlign w:val="center"/>
          </w:tcPr>
          <w:p w14:paraId="1415FCC5"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A8EC066"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77D0B0" w14:textId="77777777" w:rsidR="003C2374" w:rsidRDefault="003C2374" w:rsidP="00BA06C6">
            <w:pPr>
              <w:snapToGrid w:val="0"/>
              <w:spacing w:after="0"/>
              <w:jc w:val="center"/>
              <w:rPr>
                <w:rFonts w:ascii="Verdana" w:hAnsi="Verdana"/>
                <w:sz w:val="18"/>
              </w:rPr>
            </w:pPr>
          </w:p>
        </w:tc>
      </w:tr>
      <w:tr w:rsidR="003C2374" w14:paraId="176950E1"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47D403E" w14:textId="77777777" w:rsidR="003C2374" w:rsidRDefault="003C2374" w:rsidP="00BA06C6">
            <w:pPr>
              <w:snapToGrid w:val="0"/>
              <w:spacing w:after="0"/>
              <w:rPr>
                <w:rFonts w:ascii="Verdana" w:hAnsi="Verdana"/>
                <w:sz w:val="18"/>
              </w:rPr>
            </w:pPr>
            <w:r>
              <w:rPr>
                <w:rFonts w:ascii="Verdana" w:hAnsi="Verdana"/>
                <w:sz w:val="18"/>
              </w:rPr>
              <w:t>PC-A.3.2</w:t>
            </w:r>
          </w:p>
        </w:tc>
        <w:tc>
          <w:tcPr>
            <w:tcW w:w="6438" w:type="dxa"/>
            <w:tcBorders>
              <w:top w:val="single" w:sz="4" w:space="0" w:color="000000"/>
              <w:left w:val="single" w:sz="4" w:space="0" w:color="000000"/>
              <w:bottom w:val="single" w:sz="4" w:space="0" w:color="000000"/>
            </w:tcBorders>
            <w:shd w:val="clear" w:color="auto" w:fill="auto"/>
            <w:vAlign w:val="center"/>
          </w:tcPr>
          <w:p w14:paraId="641670CC" w14:textId="77777777" w:rsidR="003C2374" w:rsidRDefault="003C2374" w:rsidP="00BA06C6">
            <w:pPr>
              <w:snapToGrid w:val="0"/>
              <w:spacing w:after="0"/>
              <w:rPr>
                <w:rFonts w:ascii="Verdana" w:hAnsi="Verdana"/>
                <w:sz w:val="18"/>
              </w:rPr>
            </w:pPr>
            <w:r>
              <w:rPr>
                <w:rFonts w:ascii="Verdana" w:hAnsi="Verdana"/>
                <w:sz w:val="18"/>
              </w:rPr>
              <w:t>Υπ</w:t>
            </w:r>
            <w:proofErr w:type="spellStart"/>
            <w:r>
              <w:rPr>
                <w:rFonts w:ascii="Verdana" w:hAnsi="Verdana"/>
                <w:sz w:val="18"/>
              </w:rPr>
              <w:t>οστήριξη</w:t>
            </w:r>
            <w:proofErr w:type="spellEnd"/>
            <w:r>
              <w:rPr>
                <w:rFonts w:ascii="Verdana" w:hAnsi="Verdana"/>
                <w:sz w:val="18"/>
              </w:rPr>
              <w:t xml:space="preserve"> Flash BIOS</w:t>
            </w:r>
          </w:p>
        </w:tc>
        <w:tc>
          <w:tcPr>
            <w:tcW w:w="1996" w:type="dxa"/>
            <w:tcBorders>
              <w:top w:val="single" w:sz="4" w:space="0" w:color="000000"/>
              <w:left w:val="single" w:sz="4" w:space="0" w:color="000000"/>
              <w:bottom w:val="single" w:sz="4" w:space="0" w:color="000000"/>
            </w:tcBorders>
            <w:shd w:val="clear" w:color="auto" w:fill="auto"/>
            <w:vAlign w:val="center"/>
          </w:tcPr>
          <w:p w14:paraId="4BF23FFD"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78DACBF"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28DB14" w14:textId="77777777" w:rsidR="003C2374" w:rsidRDefault="003C2374" w:rsidP="00BA06C6">
            <w:pPr>
              <w:snapToGrid w:val="0"/>
              <w:spacing w:after="0"/>
              <w:jc w:val="center"/>
              <w:rPr>
                <w:rFonts w:ascii="Verdana" w:hAnsi="Verdana"/>
                <w:sz w:val="18"/>
              </w:rPr>
            </w:pPr>
          </w:p>
        </w:tc>
      </w:tr>
      <w:tr w:rsidR="003C2374" w14:paraId="63B1BE3E"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3E508D93" w14:textId="77777777" w:rsidR="003C2374" w:rsidRDefault="003C2374" w:rsidP="00BA06C6">
            <w:pPr>
              <w:snapToGrid w:val="0"/>
              <w:spacing w:after="0"/>
              <w:rPr>
                <w:rFonts w:ascii="Verdana" w:hAnsi="Verdana"/>
                <w:b/>
                <w:bCs/>
                <w:sz w:val="18"/>
              </w:rPr>
            </w:pPr>
            <w:r>
              <w:rPr>
                <w:rFonts w:ascii="Verdana" w:hAnsi="Verdana"/>
                <w:b/>
                <w:bCs/>
                <w:sz w:val="18"/>
              </w:rPr>
              <w:t>PC-A.4</w:t>
            </w:r>
          </w:p>
        </w:tc>
        <w:tc>
          <w:tcPr>
            <w:tcW w:w="6438" w:type="dxa"/>
            <w:tcBorders>
              <w:top w:val="single" w:sz="4" w:space="0" w:color="000000"/>
              <w:left w:val="single" w:sz="4" w:space="0" w:color="000000"/>
              <w:bottom w:val="single" w:sz="4" w:space="0" w:color="000000"/>
            </w:tcBorders>
            <w:shd w:val="clear" w:color="auto" w:fill="CCCCCC"/>
            <w:vAlign w:val="center"/>
          </w:tcPr>
          <w:p w14:paraId="33540A78" w14:textId="77777777" w:rsidR="003C2374" w:rsidRDefault="003C2374" w:rsidP="00BA06C6">
            <w:pPr>
              <w:snapToGrid w:val="0"/>
              <w:spacing w:after="0"/>
              <w:rPr>
                <w:rFonts w:ascii="Verdana" w:hAnsi="Verdana"/>
                <w:b/>
                <w:bCs/>
                <w:sz w:val="18"/>
              </w:rPr>
            </w:pPr>
            <w:r>
              <w:rPr>
                <w:rFonts w:ascii="Verdana" w:hAnsi="Verdana"/>
                <w:b/>
                <w:bCs/>
                <w:sz w:val="18"/>
              </w:rPr>
              <w:t>C.P.U.</w:t>
            </w:r>
          </w:p>
        </w:tc>
        <w:tc>
          <w:tcPr>
            <w:tcW w:w="1996" w:type="dxa"/>
            <w:tcBorders>
              <w:top w:val="single" w:sz="4" w:space="0" w:color="000000"/>
              <w:left w:val="single" w:sz="4" w:space="0" w:color="000000"/>
              <w:bottom w:val="single" w:sz="4" w:space="0" w:color="000000"/>
            </w:tcBorders>
            <w:shd w:val="clear" w:color="auto" w:fill="CCCCCC"/>
            <w:vAlign w:val="center"/>
          </w:tcPr>
          <w:p w14:paraId="3A227975"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579A4B81"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554F7113" w14:textId="77777777" w:rsidR="003C2374" w:rsidRDefault="003C2374" w:rsidP="00BA06C6">
            <w:pPr>
              <w:snapToGrid w:val="0"/>
              <w:spacing w:after="0"/>
              <w:jc w:val="center"/>
              <w:rPr>
                <w:rFonts w:ascii="Verdana" w:hAnsi="Verdana"/>
                <w:b/>
                <w:bCs/>
                <w:sz w:val="18"/>
              </w:rPr>
            </w:pPr>
          </w:p>
        </w:tc>
      </w:tr>
      <w:tr w:rsidR="003C2374" w14:paraId="3C101EB6"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4DC3048" w14:textId="77777777" w:rsidR="003C2374" w:rsidRDefault="003C2374" w:rsidP="00BA06C6">
            <w:pPr>
              <w:snapToGrid w:val="0"/>
              <w:spacing w:after="0"/>
              <w:rPr>
                <w:rFonts w:ascii="Verdana" w:hAnsi="Verdana"/>
                <w:sz w:val="18"/>
              </w:rPr>
            </w:pPr>
            <w:r>
              <w:rPr>
                <w:rFonts w:ascii="Verdana" w:hAnsi="Verdana"/>
                <w:sz w:val="18"/>
              </w:rPr>
              <w:lastRenderedPageBreak/>
              <w:t>PC-A.4.1</w:t>
            </w:r>
          </w:p>
        </w:tc>
        <w:tc>
          <w:tcPr>
            <w:tcW w:w="6438" w:type="dxa"/>
            <w:tcBorders>
              <w:top w:val="single" w:sz="4" w:space="0" w:color="000000"/>
              <w:left w:val="single" w:sz="4" w:space="0" w:color="000000"/>
              <w:bottom w:val="single" w:sz="4" w:space="0" w:color="000000"/>
            </w:tcBorders>
            <w:shd w:val="clear" w:color="auto" w:fill="auto"/>
            <w:vAlign w:val="center"/>
          </w:tcPr>
          <w:p w14:paraId="49DFAAC2" w14:textId="77777777" w:rsidR="003C2374" w:rsidRPr="00D839EC" w:rsidRDefault="003C2374" w:rsidP="00BA06C6">
            <w:pPr>
              <w:snapToGrid w:val="0"/>
              <w:spacing w:after="0"/>
              <w:rPr>
                <w:rFonts w:ascii="Verdana" w:hAnsi="Verdana"/>
                <w:sz w:val="18"/>
              </w:rPr>
            </w:pPr>
            <w:r w:rsidRPr="002B14A6">
              <w:rPr>
                <w:rFonts w:ascii="Verdana" w:hAnsi="Verdana"/>
                <w:sz w:val="18"/>
                <w:lang w:val="el-GR"/>
              </w:rPr>
              <w:t>Επεξεργαστής</w:t>
            </w:r>
            <w:r w:rsidRPr="0029187C">
              <w:rPr>
                <w:rFonts w:ascii="Verdana" w:hAnsi="Verdana"/>
                <w:sz w:val="18"/>
              </w:rPr>
              <w:t xml:space="preserve"> </w:t>
            </w:r>
            <w:r w:rsidRPr="002B14A6">
              <w:rPr>
                <w:rFonts w:ascii="Verdana" w:hAnsi="Verdana"/>
                <w:sz w:val="18"/>
                <w:lang w:val="el-GR"/>
              </w:rPr>
              <w:t>τεχνολογίας</w:t>
            </w:r>
            <w:r w:rsidRPr="0029187C">
              <w:rPr>
                <w:rFonts w:ascii="Verdana" w:hAnsi="Verdana"/>
                <w:sz w:val="18"/>
              </w:rPr>
              <w:t xml:space="preserve"> </w:t>
            </w:r>
            <w:r w:rsidRPr="006C48A9">
              <w:rPr>
                <w:rFonts w:ascii="Verdana" w:hAnsi="Verdana"/>
                <w:sz w:val="18"/>
              </w:rPr>
              <w:t>Intel Xeon Gold 6230 2.1GHz, 3.9GHz Turbo, 20C, 10.4GT/s 3UPI, 27.5MB Cache, HT (125W) DDR4-2933 2nd</w:t>
            </w:r>
            <w:r w:rsidRPr="0029187C">
              <w:rPr>
                <w:rFonts w:ascii="Verdana" w:hAnsi="Verdana"/>
                <w:sz w:val="18"/>
              </w:rPr>
              <w:t xml:space="preserve"> </w:t>
            </w:r>
            <w:r w:rsidRPr="002B14A6">
              <w:rPr>
                <w:rFonts w:ascii="Verdana" w:hAnsi="Verdana"/>
                <w:sz w:val="18"/>
                <w:lang w:val="el-GR"/>
              </w:rPr>
              <w:t>ή</w:t>
            </w:r>
            <w:r w:rsidRPr="0029187C">
              <w:rPr>
                <w:rFonts w:ascii="Verdana" w:hAnsi="Verdana"/>
                <w:sz w:val="18"/>
              </w:rPr>
              <w:t xml:space="preserve"> </w:t>
            </w:r>
            <w:r w:rsidRPr="002B14A6">
              <w:rPr>
                <w:rFonts w:ascii="Verdana" w:hAnsi="Verdana"/>
                <w:sz w:val="18"/>
                <w:lang w:val="el-GR"/>
              </w:rPr>
              <w:t>αντίστοιχος</w:t>
            </w:r>
            <w:r w:rsidRPr="0029187C">
              <w:rPr>
                <w:rFonts w:ascii="Verdana" w:hAnsi="Verdana"/>
                <w:sz w:val="18"/>
              </w:rPr>
              <w:t xml:space="preserve"> </w:t>
            </w:r>
            <w:r w:rsidRPr="002B14A6">
              <w:rPr>
                <w:rFonts w:ascii="Verdana" w:hAnsi="Verdana"/>
                <w:sz w:val="18"/>
                <w:lang w:val="el-GR"/>
              </w:rPr>
              <w:t>ή</w:t>
            </w:r>
            <w:r w:rsidRPr="0029187C">
              <w:rPr>
                <w:rFonts w:ascii="Verdana" w:hAnsi="Verdana"/>
                <w:sz w:val="18"/>
              </w:rPr>
              <w:t xml:space="preserve"> </w:t>
            </w:r>
            <w:r w:rsidRPr="002B14A6">
              <w:rPr>
                <w:rFonts w:ascii="Verdana" w:hAnsi="Verdana"/>
                <w:sz w:val="18"/>
                <w:lang w:val="el-GR"/>
              </w:rPr>
              <w:t>καλύτερος</w:t>
            </w:r>
          </w:p>
          <w:p w14:paraId="7E35193D" w14:textId="4DFA3CC0" w:rsidR="00E80188" w:rsidRPr="00847519" w:rsidRDefault="00E80188" w:rsidP="00BA06C6">
            <w:pPr>
              <w:snapToGrid w:val="0"/>
              <w:spacing w:after="0"/>
              <w:rPr>
                <w:rFonts w:ascii="Verdana" w:hAnsi="Verdana"/>
                <w:sz w:val="18"/>
                <w:lang w:val="en-US"/>
              </w:rPr>
            </w:pPr>
          </w:p>
        </w:tc>
        <w:tc>
          <w:tcPr>
            <w:tcW w:w="1996" w:type="dxa"/>
            <w:tcBorders>
              <w:top w:val="single" w:sz="4" w:space="0" w:color="000000"/>
              <w:left w:val="single" w:sz="4" w:space="0" w:color="000000"/>
              <w:bottom w:val="single" w:sz="4" w:space="0" w:color="000000"/>
            </w:tcBorders>
            <w:shd w:val="clear" w:color="auto" w:fill="auto"/>
            <w:vAlign w:val="center"/>
          </w:tcPr>
          <w:p w14:paraId="56162641"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AC67770"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E0C5C7" w14:textId="77777777" w:rsidR="003C2374" w:rsidRDefault="003C2374" w:rsidP="00BA06C6">
            <w:pPr>
              <w:snapToGrid w:val="0"/>
              <w:spacing w:after="0"/>
              <w:jc w:val="center"/>
              <w:rPr>
                <w:rFonts w:ascii="Verdana" w:hAnsi="Verdana"/>
                <w:sz w:val="18"/>
              </w:rPr>
            </w:pPr>
          </w:p>
        </w:tc>
      </w:tr>
      <w:tr w:rsidR="003C2374" w14:paraId="62D8C1BA"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1770787" w14:textId="77777777" w:rsidR="003C2374" w:rsidRDefault="003C2374" w:rsidP="00BA06C6">
            <w:pPr>
              <w:snapToGrid w:val="0"/>
              <w:spacing w:after="0"/>
              <w:rPr>
                <w:rFonts w:ascii="Verdana" w:hAnsi="Verdana"/>
                <w:sz w:val="18"/>
              </w:rPr>
            </w:pPr>
            <w:r>
              <w:rPr>
                <w:rFonts w:ascii="Verdana" w:hAnsi="Verdana"/>
                <w:sz w:val="18"/>
              </w:rPr>
              <w:t>PC-A.4.2</w:t>
            </w:r>
          </w:p>
        </w:tc>
        <w:tc>
          <w:tcPr>
            <w:tcW w:w="6438" w:type="dxa"/>
            <w:tcBorders>
              <w:top w:val="single" w:sz="4" w:space="0" w:color="000000"/>
              <w:left w:val="single" w:sz="4" w:space="0" w:color="000000"/>
              <w:bottom w:val="single" w:sz="4" w:space="0" w:color="000000"/>
            </w:tcBorders>
            <w:shd w:val="clear" w:color="auto" w:fill="auto"/>
            <w:vAlign w:val="center"/>
          </w:tcPr>
          <w:p w14:paraId="5E68B6F5" w14:textId="77777777" w:rsidR="003C2374" w:rsidRDefault="003C2374" w:rsidP="00BA06C6">
            <w:pPr>
              <w:snapToGrid w:val="0"/>
              <w:spacing w:after="0"/>
              <w:rPr>
                <w:rFonts w:ascii="Verdana" w:hAnsi="Verdana"/>
                <w:sz w:val="18"/>
              </w:rPr>
            </w:pPr>
            <w:proofErr w:type="spellStart"/>
            <w:r>
              <w:rPr>
                <w:rFonts w:ascii="Verdana" w:hAnsi="Verdana"/>
                <w:sz w:val="18"/>
              </w:rPr>
              <w:t>Ονομ</w:t>
            </w:r>
            <w:proofErr w:type="spellEnd"/>
            <w:r>
              <w:rPr>
                <w:rFonts w:ascii="Verdana" w:hAnsi="Verdana"/>
                <w:sz w:val="18"/>
              </w:rPr>
              <w:t>αστική Τα</w:t>
            </w:r>
            <w:proofErr w:type="spellStart"/>
            <w:r>
              <w:rPr>
                <w:rFonts w:ascii="Verdana" w:hAnsi="Verdana"/>
                <w:sz w:val="18"/>
              </w:rPr>
              <w:t>χύτητ</w:t>
            </w:r>
            <w:proofErr w:type="spellEnd"/>
            <w:r>
              <w:rPr>
                <w:rFonts w:ascii="Verdana" w:hAnsi="Verdana"/>
                <w:sz w:val="18"/>
              </w:rPr>
              <w:t xml:space="preserve">α </w:t>
            </w:r>
            <w:proofErr w:type="spellStart"/>
            <w:r>
              <w:rPr>
                <w:rFonts w:ascii="Verdana" w:hAnsi="Verdana"/>
                <w:sz w:val="18"/>
              </w:rPr>
              <w:t>Ρολογιού</w:t>
            </w:r>
            <w:proofErr w:type="spellEnd"/>
            <w:r>
              <w:rPr>
                <w:rFonts w:ascii="Verdana" w:hAnsi="Verdana"/>
                <w:sz w:val="18"/>
              </w:rPr>
              <w:t xml:space="preserve"> (GHz)</w:t>
            </w:r>
          </w:p>
        </w:tc>
        <w:tc>
          <w:tcPr>
            <w:tcW w:w="1996" w:type="dxa"/>
            <w:tcBorders>
              <w:top w:val="single" w:sz="4" w:space="0" w:color="000000"/>
              <w:left w:val="single" w:sz="4" w:space="0" w:color="000000"/>
              <w:bottom w:val="single" w:sz="4" w:space="0" w:color="000000"/>
            </w:tcBorders>
            <w:shd w:val="clear" w:color="auto" w:fill="auto"/>
            <w:vAlign w:val="center"/>
          </w:tcPr>
          <w:p w14:paraId="723FCAF0" w14:textId="77777777" w:rsidR="003C2374" w:rsidRPr="006C48A9" w:rsidRDefault="003C2374" w:rsidP="00BA06C6">
            <w:pPr>
              <w:snapToGrid w:val="0"/>
              <w:spacing w:after="0"/>
              <w:jc w:val="center"/>
              <w:rPr>
                <w:rFonts w:ascii="Verdana" w:hAnsi="Verdana"/>
                <w:sz w:val="18"/>
                <w:lang w:val="el-GR"/>
              </w:rPr>
            </w:pPr>
            <w:r>
              <w:rPr>
                <w:rFonts w:ascii="Verdana" w:hAnsi="Verdana"/>
                <w:sz w:val="18"/>
              </w:rPr>
              <w:t xml:space="preserve"> </w:t>
            </w:r>
            <w:r>
              <w:rPr>
                <w:rFonts w:ascii="Verdana" w:hAnsi="Verdana"/>
                <w:sz w:val="18"/>
                <w:lang w:val="el-GR"/>
              </w:rPr>
              <w:t>Να αναφερθεί</w:t>
            </w:r>
          </w:p>
        </w:tc>
        <w:tc>
          <w:tcPr>
            <w:tcW w:w="2575" w:type="dxa"/>
            <w:tcBorders>
              <w:top w:val="single" w:sz="4" w:space="0" w:color="000000"/>
              <w:left w:val="single" w:sz="4" w:space="0" w:color="000000"/>
              <w:bottom w:val="single" w:sz="4" w:space="0" w:color="000000"/>
            </w:tcBorders>
            <w:shd w:val="clear" w:color="auto" w:fill="auto"/>
            <w:vAlign w:val="bottom"/>
          </w:tcPr>
          <w:p w14:paraId="145955A5"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37698B" w14:textId="77777777" w:rsidR="003C2374" w:rsidRDefault="003C2374" w:rsidP="00BA06C6">
            <w:pPr>
              <w:snapToGrid w:val="0"/>
              <w:spacing w:after="0"/>
              <w:jc w:val="center"/>
              <w:rPr>
                <w:rFonts w:ascii="Verdana" w:hAnsi="Verdana"/>
                <w:sz w:val="18"/>
              </w:rPr>
            </w:pPr>
          </w:p>
        </w:tc>
      </w:tr>
      <w:tr w:rsidR="003C2374" w14:paraId="5657275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08CDA4F" w14:textId="77777777" w:rsidR="003C2374" w:rsidRDefault="003C2374" w:rsidP="00BA06C6">
            <w:pPr>
              <w:snapToGrid w:val="0"/>
              <w:spacing w:after="0"/>
              <w:rPr>
                <w:rFonts w:ascii="Verdana" w:hAnsi="Verdana"/>
                <w:sz w:val="18"/>
              </w:rPr>
            </w:pPr>
            <w:r>
              <w:rPr>
                <w:rFonts w:ascii="Verdana" w:hAnsi="Verdana"/>
                <w:sz w:val="18"/>
              </w:rPr>
              <w:t>PC-A.4.3</w:t>
            </w:r>
          </w:p>
        </w:tc>
        <w:tc>
          <w:tcPr>
            <w:tcW w:w="6438" w:type="dxa"/>
            <w:tcBorders>
              <w:top w:val="single" w:sz="4" w:space="0" w:color="000000"/>
              <w:left w:val="single" w:sz="4" w:space="0" w:color="000000"/>
              <w:bottom w:val="single" w:sz="4" w:space="0" w:color="000000"/>
            </w:tcBorders>
            <w:shd w:val="clear" w:color="auto" w:fill="auto"/>
            <w:vAlign w:val="center"/>
          </w:tcPr>
          <w:p w14:paraId="269FC518" w14:textId="77777777" w:rsidR="003C2374" w:rsidRDefault="003C2374" w:rsidP="00BA06C6">
            <w:pPr>
              <w:snapToGrid w:val="0"/>
              <w:spacing w:after="0"/>
              <w:rPr>
                <w:rFonts w:ascii="Verdana" w:hAnsi="Verdana"/>
                <w:sz w:val="18"/>
              </w:rPr>
            </w:pPr>
            <w:proofErr w:type="spellStart"/>
            <w:r>
              <w:rPr>
                <w:rFonts w:ascii="Verdana" w:hAnsi="Verdana"/>
                <w:sz w:val="18"/>
              </w:rPr>
              <w:t>Αριθμός</w:t>
            </w:r>
            <w:proofErr w:type="spellEnd"/>
            <w:r>
              <w:rPr>
                <w:rFonts w:ascii="Verdana" w:hAnsi="Verdana"/>
                <w:sz w:val="18"/>
              </w:rPr>
              <w:t xml:space="preserve"> επ</w:t>
            </w:r>
            <w:proofErr w:type="spellStart"/>
            <w:r>
              <w:rPr>
                <w:rFonts w:ascii="Verdana" w:hAnsi="Verdana"/>
                <w:sz w:val="18"/>
              </w:rPr>
              <w:t>εξεργ</w:t>
            </w:r>
            <w:proofErr w:type="spellEnd"/>
            <w:r>
              <w:rPr>
                <w:rFonts w:ascii="Verdana" w:hAnsi="Verdana"/>
                <w:sz w:val="18"/>
              </w:rPr>
              <w:t>αστών</w:t>
            </w:r>
          </w:p>
        </w:tc>
        <w:tc>
          <w:tcPr>
            <w:tcW w:w="1996" w:type="dxa"/>
            <w:tcBorders>
              <w:top w:val="single" w:sz="4" w:space="0" w:color="000000"/>
              <w:left w:val="single" w:sz="4" w:space="0" w:color="000000"/>
              <w:bottom w:val="single" w:sz="4" w:space="0" w:color="000000"/>
            </w:tcBorders>
            <w:shd w:val="clear" w:color="auto" w:fill="auto"/>
            <w:vAlign w:val="center"/>
          </w:tcPr>
          <w:p w14:paraId="5A58ECA1" w14:textId="77777777" w:rsidR="003C2374" w:rsidRDefault="003C2374" w:rsidP="00BA06C6">
            <w:pPr>
              <w:snapToGrid w:val="0"/>
              <w:spacing w:after="0"/>
              <w:jc w:val="center"/>
              <w:rPr>
                <w:rFonts w:ascii="Verdana" w:hAnsi="Verdana"/>
                <w:sz w:val="18"/>
              </w:rPr>
            </w:pPr>
            <w:r>
              <w:rPr>
                <w:rFonts w:ascii="Verdana" w:hAnsi="Verdana"/>
                <w:sz w:val="18"/>
              </w:rPr>
              <w:t>2</w:t>
            </w:r>
          </w:p>
        </w:tc>
        <w:tc>
          <w:tcPr>
            <w:tcW w:w="2575" w:type="dxa"/>
            <w:tcBorders>
              <w:top w:val="single" w:sz="4" w:space="0" w:color="000000"/>
              <w:left w:val="single" w:sz="4" w:space="0" w:color="000000"/>
              <w:bottom w:val="single" w:sz="4" w:space="0" w:color="000000"/>
            </w:tcBorders>
            <w:shd w:val="clear" w:color="auto" w:fill="auto"/>
            <w:vAlign w:val="bottom"/>
          </w:tcPr>
          <w:p w14:paraId="207ABE32"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F589C" w14:textId="77777777" w:rsidR="003C2374" w:rsidRDefault="003C2374" w:rsidP="00BA06C6">
            <w:pPr>
              <w:snapToGrid w:val="0"/>
              <w:spacing w:after="0"/>
              <w:jc w:val="center"/>
              <w:rPr>
                <w:rFonts w:ascii="Verdana" w:hAnsi="Verdana"/>
                <w:sz w:val="18"/>
              </w:rPr>
            </w:pPr>
          </w:p>
        </w:tc>
      </w:tr>
      <w:tr w:rsidR="003C2374" w14:paraId="72624FC3"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688D5087" w14:textId="77777777" w:rsidR="003C2374" w:rsidRDefault="003C2374" w:rsidP="00BA06C6">
            <w:pPr>
              <w:snapToGrid w:val="0"/>
              <w:spacing w:after="0"/>
              <w:rPr>
                <w:rFonts w:ascii="Verdana" w:hAnsi="Verdana"/>
                <w:b/>
                <w:bCs/>
                <w:sz w:val="18"/>
              </w:rPr>
            </w:pPr>
            <w:r>
              <w:rPr>
                <w:rFonts w:ascii="Verdana" w:hAnsi="Verdana"/>
                <w:b/>
                <w:bCs/>
                <w:sz w:val="18"/>
              </w:rPr>
              <w:t>PC-A.5</w:t>
            </w:r>
          </w:p>
        </w:tc>
        <w:tc>
          <w:tcPr>
            <w:tcW w:w="6438" w:type="dxa"/>
            <w:tcBorders>
              <w:top w:val="single" w:sz="4" w:space="0" w:color="000000"/>
              <w:left w:val="single" w:sz="4" w:space="0" w:color="000000"/>
              <w:bottom w:val="single" w:sz="4" w:space="0" w:color="000000"/>
            </w:tcBorders>
            <w:shd w:val="clear" w:color="auto" w:fill="CCCCCC"/>
            <w:vAlign w:val="center"/>
          </w:tcPr>
          <w:p w14:paraId="10574B06" w14:textId="77777777" w:rsidR="003C2374" w:rsidRDefault="003C2374" w:rsidP="00BA06C6">
            <w:pPr>
              <w:snapToGrid w:val="0"/>
              <w:spacing w:after="0"/>
              <w:rPr>
                <w:rFonts w:ascii="Verdana" w:hAnsi="Verdana"/>
                <w:b/>
                <w:bCs/>
                <w:sz w:val="18"/>
              </w:rPr>
            </w:pPr>
            <w:proofErr w:type="spellStart"/>
            <w:r>
              <w:rPr>
                <w:rFonts w:ascii="Verdana" w:hAnsi="Verdana"/>
                <w:b/>
                <w:bCs/>
                <w:sz w:val="18"/>
              </w:rPr>
              <w:t>Κεντρική</w:t>
            </w:r>
            <w:proofErr w:type="spellEnd"/>
            <w:r>
              <w:rPr>
                <w:rFonts w:ascii="Verdana" w:hAnsi="Verdana"/>
                <w:b/>
                <w:bCs/>
                <w:sz w:val="18"/>
              </w:rPr>
              <w:t xml:space="preserve"> </w:t>
            </w:r>
            <w:proofErr w:type="spellStart"/>
            <w:r>
              <w:rPr>
                <w:rFonts w:ascii="Verdana" w:hAnsi="Verdana"/>
                <w:b/>
                <w:bCs/>
                <w:sz w:val="18"/>
              </w:rPr>
              <w:t>Μνήμη</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7FE5E1F1"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3119E6AB"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49B2FB5F" w14:textId="77777777" w:rsidR="003C2374" w:rsidRDefault="003C2374" w:rsidP="00BA06C6">
            <w:pPr>
              <w:snapToGrid w:val="0"/>
              <w:spacing w:after="0"/>
              <w:jc w:val="center"/>
              <w:rPr>
                <w:rFonts w:ascii="Verdana" w:hAnsi="Verdana"/>
                <w:b/>
                <w:bCs/>
                <w:sz w:val="18"/>
              </w:rPr>
            </w:pPr>
          </w:p>
        </w:tc>
      </w:tr>
      <w:tr w:rsidR="003C2374" w14:paraId="4A6C1AD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09AED64" w14:textId="77777777" w:rsidR="003C2374" w:rsidRDefault="003C2374" w:rsidP="00BA06C6">
            <w:pPr>
              <w:snapToGrid w:val="0"/>
              <w:spacing w:after="0"/>
              <w:rPr>
                <w:rFonts w:ascii="Verdana" w:hAnsi="Verdana"/>
                <w:sz w:val="18"/>
              </w:rPr>
            </w:pPr>
            <w:r>
              <w:rPr>
                <w:rFonts w:ascii="Verdana" w:hAnsi="Verdana"/>
                <w:sz w:val="18"/>
              </w:rPr>
              <w:t>PC-A.5.1</w:t>
            </w:r>
          </w:p>
        </w:tc>
        <w:tc>
          <w:tcPr>
            <w:tcW w:w="6438" w:type="dxa"/>
            <w:tcBorders>
              <w:top w:val="single" w:sz="4" w:space="0" w:color="000000"/>
              <w:left w:val="single" w:sz="4" w:space="0" w:color="000000"/>
              <w:bottom w:val="single" w:sz="4" w:space="0" w:color="000000"/>
            </w:tcBorders>
            <w:shd w:val="clear" w:color="auto" w:fill="auto"/>
            <w:vAlign w:val="center"/>
          </w:tcPr>
          <w:p w14:paraId="1291F16B" w14:textId="77777777" w:rsidR="003C2374" w:rsidRDefault="003C2374" w:rsidP="00BA06C6">
            <w:pPr>
              <w:snapToGrid w:val="0"/>
              <w:spacing w:after="0"/>
              <w:rPr>
                <w:rFonts w:ascii="Verdana" w:hAnsi="Verdana"/>
                <w:sz w:val="18"/>
              </w:rPr>
            </w:pPr>
            <w:proofErr w:type="spellStart"/>
            <w:r>
              <w:rPr>
                <w:rFonts w:ascii="Verdana" w:hAnsi="Verdana"/>
                <w:sz w:val="18"/>
              </w:rPr>
              <w:t>Τύ</w:t>
            </w:r>
            <w:proofErr w:type="spellEnd"/>
            <w:r>
              <w:rPr>
                <w:rFonts w:ascii="Verdana" w:hAnsi="Verdana"/>
                <w:sz w:val="18"/>
              </w:rPr>
              <w:t>πος DDR 4</w:t>
            </w:r>
          </w:p>
        </w:tc>
        <w:tc>
          <w:tcPr>
            <w:tcW w:w="1996" w:type="dxa"/>
            <w:tcBorders>
              <w:top w:val="single" w:sz="4" w:space="0" w:color="000000"/>
              <w:left w:val="single" w:sz="4" w:space="0" w:color="000000"/>
              <w:bottom w:val="single" w:sz="4" w:space="0" w:color="000000"/>
            </w:tcBorders>
            <w:shd w:val="clear" w:color="auto" w:fill="auto"/>
            <w:vAlign w:val="center"/>
          </w:tcPr>
          <w:p w14:paraId="03E7526B"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5C517D5B"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42E586" w14:textId="77777777" w:rsidR="003C2374" w:rsidRDefault="003C2374" w:rsidP="00BA06C6">
            <w:pPr>
              <w:snapToGrid w:val="0"/>
              <w:spacing w:after="0"/>
              <w:jc w:val="center"/>
              <w:rPr>
                <w:rFonts w:ascii="Verdana" w:hAnsi="Verdana"/>
                <w:sz w:val="18"/>
              </w:rPr>
            </w:pPr>
          </w:p>
        </w:tc>
      </w:tr>
      <w:tr w:rsidR="003C2374" w14:paraId="593889D3"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04FCB02" w14:textId="77777777" w:rsidR="003C2374" w:rsidRDefault="003C2374" w:rsidP="00BA06C6">
            <w:pPr>
              <w:snapToGrid w:val="0"/>
              <w:spacing w:after="0"/>
              <w:rPr>
                <w:rFonts w:ascii="Verdana" w:hAnsi="Verdana"/>
                <w:sz w:val="18"/>
              </w:rPr>
            </w:pPr>
            <w:r>
              <w:rPr>
                <w:rFonts w:ascii="Verdana" w:hAnsi="Verdana"/>
                <w:sz w:val="18"/>
              </w:rPr>
              <w:t>PC-A.5.2</w:t>
            </w:r>
          </w:p>
        </w:tc>
        <w:tc>
          <w:tcPr>
            <w:tcW w:w="6438" w:type="dxa"/>
            <w:tcBorders>
              <w:top w:val="single" w:sz="4" w:space="0" w:color="000000"/>
              <w:left w:val="single" w:sz="4" w:space="0" w:color="000000"/>
              <w:bottom w:val="single" w:sz="4" w:space="0" w:color="000000"/>
            </w:tcBorders>
            <w:shd w:val="clear" w:color="auto" w:fill="auto"/>
            <w:vAlign w:val="center"/>
          </w:tcPr>
          <w:p w14:paraId="002BD815" w14:textId="77777777" w:rsidR="003C2374" w:rsidRDefault="003C2374" w:rsidP="00BA06C6">
            <w:pPr>
              <w:snapToGrid w:val="0"/>
              <w:spacing w:after="0"/>
              <w:rPr>
                <w:rFonts w:ascii="Verdana" w:hAnsi="Verdana"/>
                <w:sz w:val="18"/>
              </w:rPr>
            </w:pPr>
            <w:proofErr w:type="spellStart"/>
            <w:r>
              <w:rPr>
                <w:rFonts w:ascii="Verdana" w:hAnsi="Verdana"/>
                <w:sz w:val="18"/>
              </w:rPr>
              <w:t>Μέγεθος</w:t>
            </w:r>
            <w:proofErr w:type="spellEnd"/>
            <w:r>
              <w:rPr>
                <w:rFonts w:ascii="Verdana" w:hAnsi="Verdana"/>
                <w:sz w:val="18"/>
              </w:rPr>
              <w:t xml:space="preserve"> (GΒ)</w:t>
            </w:r>
          </w:p>
        </w:tc>
        <w:tc>
          <w:tcPr>
            <w:tcW w:w="1996" w:type="dxa"/>
            <w:tcBorders>
              <w:top w:val="single" w:sz="4" w:space="0" w:color="000000"/>
              <w:left w:val="single" w:sz="4" w:space="0" w:color="000000"/>
              <w:bottom w:val="single" w:sz="4" w:space="0" w:color="000000"/>
            </w:tcBorders>
            <w:shd w:val="clear" w:color="auto" w:fill="auto"/>
            <w:vAlign w:val="center"/>
          </w:tcPr>
          <w:p w14:paraId="2D0D54A1" w14:textId="795D88AD" w:rsidR="003C2374" w:rsidRDefault="003C2374" w:rsidP="00BA06C6">
            <w:pPr>
              <w:snapToGrid w:val="0"/>
              <w:spacing w:after="0"/>
              <w:jc w:val="center"/>
              <w:rPr>
                <w:rFonts w:ascii="Verdana" w:hAnsi="Verdana"/>
                <w:sz w:val="18"/>
              </w:rPr>
            </w:pPr>
            <w:r>
              <w:rPr>
                <w:rFonts w:ascii="Verdana" w:hAnsi="Verdana"/>
                <w:sz w:val="18"/>
              </w:rPr>
              <w:t xml:space="preserve">≥ </w:t>
            </w:r>
            <w:r w:rsidR="00D06594">
              <w:rPr>
                <w:rFonts w:ascii="Verdana" w:hAnsi="Verdana"/>
                <w:sz w:val="18"/>
              </w:rPr>
              <w:t>256</w:t>
            </w:r>
          </w:p>
        </w:tc>
        <w:tc>
          <w:tcPr>
            <w:tcW w:w="2575" w:type="dxa"/>
            <w:tcBorders>
              <w:top w:val="single" w:sz="4" w:space="0" w:color="000000"/>
              <w:left w:val="single" w:sz="4" w:space="0" w:color="000000"/>
              <w:bottom w:val="single" w:sz="4" w:space="0" w:color="000000"/>
            </w:tcBorders>
            <w:shd w:val="clear" w:color="auto" w:fill="auto"/>
            <w:vAlign w:val="bottom"/>
          </w:tcPr>
          <w:p w14:paraId="73746467"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3CA952" w14:textId="77777777" w:rsidR="003C2374" w:rsidRDefault="003C2374" w:rsidP="00BA06C6">
            <w:pPr>
              <w:snapToGrid w:val="0"/>
              <w:spacing w:after="0"/>
              <w:jc w:val="center"/>
              <w:rPr>
                <w:rFonts w:ascii="Verdana" w:hAnsi="Verdana"/>
                <w:sz w:val="18"/>
              </w:rPr>
            </w:pPr>
          </w:p>
        </w:tc>
      </w:tr>
      <w:tr w:rsidR="003C2374" w14:paraId="4A4C327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90C5817" w14:textId="77777777" w:rsidR="003C2374" w:rsidRDefault="003C2374" w:rsidP="00BA06C6">
            <w:pPr>
              <w:snapToGrid w:val="0"/>
              <w:spacing w:after="0"/>
              <w:rPr>
                <w:rFonts w:ascii="Verdana" w:hAnsi="Verdana"/>
                <w:sz w:val="18"/>
              </w:rPr>
            </w:pPr>
            <w:r>
              <w:rPr>
                <w:rFonts w:ascii="Verdana" w:hAnsi="Verdana"/>
                <w:sz w:val="18"/>
              </w:rPr>
              <w:t>PC-A.5.3</w:t>
            </w:r>
          </w:p>
        </w:tc>
        <w:tc>
          <w:tcPr>
            <w:tcW w:w="6438" w:type="dxa"/>
            <w:tcBorders>
              <w:top w:val="single" w:sz="4" w:space="0" w:color="000000"/>
              <w:left w:val="single" w:sz="4" w:space="0" w:color="000000"/>
              <w:bottom w:val="single" w:sz="4" w:space="0" w:color="000000"/>
            </w:tcBorders>
            <w:shd w:val="clear" w:color="auto" w:fill="auto"/>
            <w:vAlign w:val="center"/>
          </w:tcPr>
          <w:p w14:paraId="199C4E8A"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 xml:space="preserve">Μέγιστη μνήμη που υποστηρίζεται στο </w:t>
            </w:r>
            <w:r>
              <w:rPr>
                <w:rFonts w:ascii="Verdana" w:hAnsi="Verdana"/>
                <w:sz w:val="18"/>
              </w:rPr>
              <w:t>motherboard</w:t>
            </w:r>
            <w:r w:rsidRPr="002B14A6">
              <w:rPr>
                <w:rFonts w:ascii="Verdana" w:hAnsi="Verdana"/>
                <w:sz w:val="18"/>
                <w:lang w:val="el-GR"/>
              </w:rPr>
              <w:t xml:space="preserve"> (</w:t>
            </w:r>
            <w:r>
              <w:rPr>
                <w:rFonts w:ascii="Verdana" w:hAnsi="Verdana"/>
                <w:sz w:val="18"/>
              </w:rPr>
              <w:t>GB</w:t>
            </w:r>
            <w:r w:rsidRPr="002B14A6">
              <w:rPr>
                <w:rFonts w:ascii="Verdana" w:hAnsi="Verdana"/>
                <w:sz w:val="18"/>
                <w:lang w:val="el-GR"/>
              </w:rPr>
              <w:t>) χωρίς να απαιτείται η αφαίρεση ή αντικατάσταση της υπάρχουσας μνήμης</w:t>
            </w:r>
          </w:p>
        </w:tc>
        <w:tc>
          <w:tcPr>
            <w:tcW w:w="1996" w:type="dxa"/>
            <w:tcBorders>
              <w:top w:val="single" w:sz="4" w:space="0" w:color="000000"/>
              <w:left w:val="single" w:sz="4" w:space="0" w:color="000000"/>
              <w:bottom w:val="single" w:sz="4" w:space="0" w:color="000000"/>
            </w:tcBorders>
            <w:shd w:val="clear" w:color="auto" w:fill="auto"/>
            <w:vAlign w:val="center"/>
          </w:tcPr>
          <w:p w14:paraId="1C7DB1FE" w14:textId="77777777" w:rsidR="003C2374" w:rsidRDefault="003C2374" w:rsidP="00BA06C6">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φερθεί</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1D22170C"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DADC8F" w14:textId="77777777" w:rsidR="003C2374" w:rsidRDefault="003C2374" w:rsidP="00BA06C6">
            <w:pPr>
              <w:snapToGrid w:val="0"/>
              <w:spacing w:after="0"/>
              <w:jc w:val="center"/>
              <w:rPr>
                <w:rFonts w:ascii="Verdana" w:hAnsi="Verdana"/>
                <w:sz w:val="18"/>
              </w:rPr>
            </w:pPr>
          </w:p>
        </w:tc>
      </w:tr>
      <w:tr w:rsidR="003C2374" w14:paraId="0FD4B432"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837E061" w14:textId="77777777" w:rsidR="003C2374" w:rsidRDefault="003C2374" w:rsidP="00BA06C6">
            <w:pPr>
              <w:snapToGrid w:val="0"/>
              <w:spacing w:after="0"/>
              <w:rPr>
                <w:rFonts w:ascii="Verdana" w:hAnsi="Verdana"/>
                <w:sz w:val="18"/>
              </w:rPr>
            </w:pPr>
            <w:r>
              <w:rPr>
                <w:rFonts w:ascii="Verdana" w:hAnsi="Verdana"/>
                <w:sz w:val="18"/>
              </w:rPr>
              <w:t>PC-A.5.4</w:t>
            </w:r>
          </w:p>
        </w:tc>
        <w:tc>
          <w:tcPr>
            <w:tcW w:w="6438" w:type="dxa"/>
            <w:tcBorders>
              <w:top w:val="single" w:sz="4" w:space="0" w:color="000000"/>
              <w:left w:val="single" w:sz="4" w:space="0" w:color="000000"/>
              <w:bottom w:val="single" w:sz="4" w:space="0" w:color="000000"/>
            </w:tcBorders>
            <w:shd w:val="clear" w:color="auto" w:fill="auto"/>
            <w:vAlign w:val="center"/>
          </w:tcPr>
          <w:p w14:paraId="42A7E672" w14:textId="77777777" w:rsidR="003C2374" w:rsidRDefault="003C2374" w:rsidP="00BA06C6">
            <w:pPr>
              <w:snapToGrid w:val="0"/>
              <w:spacing w:after="0"/>
              <w:rPr>
                <w:rFonts w:ascii="Verdana" w:hAnsi="Verdana"/>
                <w:sz w:val="18"/>
              </w:rPr>
            </w:pPr>
            <w:proofErr w:type="spellStart"/>
            <w:r>
              <w:rPr>
                <w:rFonts w:ascii="Verdana" w:hAnsi="Verdana"/>
                <w:sz w:val="18"/>
              </w:rPr>
              <w:t>Βήμ</w:t>
            </w:r>
            <w:proofErr w:type="spellEnd"/>
            <w:r>
              <w:rPr>
                <w:rFonts w:ascii="Verdana" w:hAnsi="Verdana"/>
                <w:sz w:val="18"/>
              </w:rPr>
              <w:t>α επ</w:t>
            </w:r>
            <w:proofErr w:type="spellStart"/>
            <w:r>
              <w:rPr>
                <w:rFonts w:ascii="Verdana" w:hAnsi="Verdana"/>
                <w:sz w:val="18"/>
              </w:rPr>
              <w:t>έκτ</w:t>
            </w:r>
            <w:proofErr w:type="spellEnd"/>
            <w:r>
              <w:rPr>
                <w:rFonts w:ascii="Verdana" w:hAnsi="Verdana"/>
                <w:sz w:val="18"/>
              </w:rPr>
              <w:t>ασης (GΒ)</w:t>
            </w:r>
          </w:p>
        </w:tc>
        <w:tc>
          <w:tcPr>
            <w:tcW w:w="1996" w:type="dxa"/>
            <w:tcBorders>
              <w:top w:val="single" w:sz="4" w:space="0" w:color="000000"/>
              <w:left w:val="single" w:sz="4" w:space="0" w:color="000000"/>
              <w:bottom w:val="single" w:sz="4" w:space="0" w:color="000000"/>
            </w:tcBorders>
            <w:shd w:val="clear" w:color="auto" w:fill="auto"/>
            <w:vAlign w:val="center"/>
          </w:tcPr>
          <w:p w14:paraId="3E406AE5" w14:textId="6F43EFED" w:rsidR="003C2374" w:rsidRDefault="00D06594" w:rsidP="00BA06C6">
            <w:pPr>
              <w:snapToGrid w:val="0"/>
              <w:spacing w:after="0"/>
              <w:jc w:val="center"/>
              <w:rPr>
                <w:rFonts w:ascii="Verdana" w:hAnsi="Verdana"/>
                <w:sz w:val="18"/>
              </w:rPr>
            </w:pPr>
            <w:r>
              <w:rPr>
                <w:rFonts w:ascii="Verdana" w:hAnsi="Verdana"/>
                <w:sz w:val="18"/>
              </w:rPr>
              <w:t>32</w:t>
            </w:r>
            <w:r w:rsidR="003C2374">
              <w:rPr>
                <w:rFonts w:ascii="Verdana" w:hAnsi="Verdana"/>
                <w:sz w:val="18"/>
              </w:rPr>
              <w:t xml:space="preserve"> GB</w:t>
            </w:r>
          </w:p>
        </w:tc>
        <w:tc>
          <w:tcPr>
            <w:tcW w:w="2575" w:type="dxa"/>
            <w:tcBorders>
              <w:top w:val="single" w:sz="4" w:space="0" w:color="000000"/>
              <w:left w:val="single" w:sz="4" w:space="0" w:color="000000"/>
              <w:bottom w:val="single" w:sz="4" w:space="0" w:color="000000"/>
            </w:tcBorders>
            <w:shd w:val="clear" w:color="auto" w:fill="auto"/>
            <w:vAlign w:val="bottom"/>
          </w:tcPr>
          <w:p w14:paraId="4851B7F8"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0B8AB3" w14:textId="77777777" w:rsidR="003C2374" w:rsidRDefault="003C2374" w:rsidP="00BA06C6">
            <w:pPr>
              <w:snapToGrid w:val="0"/>
              <w:spacing w:after="0"/>
              <w:jc w:val="center"/>
              <w:rPr>
                <w:rFonts w:ascii="Verdana" w:hAnsi="Verdana"/>
                <w:sz w:val="18"/>
              </w:rPr>
            </w:pPr>
          </w:p>
        </w:tc>
      </w:tr>
      <w:tr w:rsidR="003C2374" w14:paraId="4B0CAB3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E119A5C" w14:textId="77777777" w:rsidR="003C2374" w:rsidRDefault="003C2374" w:rsidP="00BA06C6">
            <w:pPr>
              <w:snapToGrid w:val="0"/>
              <w:spacing w:after="0"/>
              <w:rPr>
                <w:rFonts w:ascii="Verdana" w:hAnsi="Verdana"/>
                <w:sz w:val="18"/>
              </w:rPr>
            </w:pPr>
            <w:r>
              <w:rPr>
                <w:rFonts w:ascii="Verdana" w:hAnsi="Verdana"/>
                <w:sz w:val="18"/>
              </w:rPr>
              <w:t>PC-A.5.5</w:t>
            </w:r>
          </w:p>
        </w:tc>
        <w:tc>
          <w:tcPr>
            <w:tcW w:w="6438" w:type="dxa"/>
            <w:tcBorders>
              <w:top w:val="single" w:sz="4" w:space="0" w:color="000000"/>
              <w:left w:val="single" w:sz="4" w:space="0" w:color="000000"/>
              <w:bottom w:val="single" w:sz="4" w:space="0" w:color="000000"/>
            </w:tcBorders>
            <w:shd w:val="clear" w:color="auto" w:fill="auto"/>
            <w:vAlign w:val="center"/>
          </w:tcPr>
          <w:p w14:paraId="345BB51B" w14:textId="77777777" w:rsidR="003C2374" w:rsidRDefault="003C2374" w:rsidP="00BA06C6">
            <w:pPr>
              <w:snapToGrid w:val="0"/>
              <w:spacing w:after="0"/>
              <w:rPr>
                <w:rFonts w:ascii="Verdana" w:hAnsi="Verdana"/>
                <w:sz w:val="18"/>
              </w:rPr>
            </w:pPr>
            <w:proofErr w:type="spellStart"/>
            <w:r>
              <w:rPr>
                <w:rFonts w:ascii="Verdana" w:hAnsi="Verdana"/>
                <w:sz w:val="18"/>
              </w:rPr>
              <w:t>Συχνότητ</w:t>
            </w:r>
            <w:proofErr w:type="spellEnd"/>
            <w:r>
              <w:rPr>
                <w:rFonts w:ascii="Verdana" w:hAnsi="Verdana"/>
                <w:sz w:val="18"/>
              </w:rPr>
              <w:t xml:space="preserve">α </w:t>
            </w:r>
            <w:proofErr w:type="spellStart"/>
            <w:r>
              <w:rPr>
                <w:rFonts w:ascii="Verdana" w:hAnsi="Verdana"/>
                <w:sz w:val="18"/>
              </w:rPr>
              <w:t>λειτουργί</w:t>
            </w:r>
            <w:proofErr w:type="spellEnd"/>
            <w:r>
              <w:rPr>
                <w:rFonts w:ascii="Verdana" w:hAnsi="Verdana"/>
                <w:sz w:val="18"/>
              </w:rPr>
              <w:t>ας</w:t>
            </w:r>
          </w:p>
        </w:tc>
        <w:tc>
          <w:tcPr>
            <w:tcW w:w="1996" w:type="dxa"/>
            <w:tcBorders>
              <w:top w:val="single" w:sz="4" w:space="0" w:color="000000"/>
              <w:left w:val="single" w:sz="4" w:space="0" w:color="000000"/>
              <w:bottom w:val="single" w:sz="4" w:space="0" w:color="000000"/>
            </w:tcBorders>
            <w:shd w:val="clear" w:color="auto" w:fill="auto"/>
            <w:vAlign w:val="center"/>
          </w:tcPr>
          <w:p w14:paraId="3D3FA60C" w14:textId="77777777" w:rsidR="003C2374" w:rsidRDefault="003C2374" w:rsidP="00BA06C6">
            <w:pPr>
              <w:snapToGrid w:val="0"/>
              <w:spacing w:after="0"/>
              <w:jc w:val="center"/>
              <w:rPr>
                <w:rFonts w:ascii="Verdana" w:hAnsi="Verdana"/>
                <w:sz w:val="18"/>
              </w:rPr>
            </w:pPr>
            <w:r>
              <w:rPr>
                <w:rFonts w:ascii="Verdana" w:hAnsi="Verdana"/>
                <w:sz w:val="18"/>
              </w:rPr>
              <w:t>≥ 2933 MHz</w:t>
            </w:r>
          </w:p>
        </w:tc>
        <w:tc>
          <w:tcPr>
            <w:tcW w:w="2575" w:type="dxa"/>
            <w:tcBorders>
              <w:top w:val="single" w:sz="4" w:space="0" w:color="000000"/>
              <w:left w:val="single" w:sz="4" w:space="0" w:color="000000"/>
              <w:bottom w:val="single" w:sz="4" w:space="0" w:color="000000"/>
            </w:tcBorders>
            <w:shd w:val="clear" w:color="auto" w:fill="auto"/>
            <w:vAlign w:val="bottom"/>
          </w:tcPr>
          <w:p w14:paraId="4DD20103"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7DA417" w14:textId="77777777" w:rsidR="003C2374" w:rsidRDefault="003C2374" w:rsidP="00BA06C6">
            <w:pPr>
              <w:snapToGrid w:val="0"/>
              <w:spacing w:after="0"/>
              <w:jc w:val="center"/>
              <w:rPr>
                <w:rFonts w:ascii="Verdana" w:hAnsi="Verdana"/>
                <w:sz w:val="18"/>
              </w:rPr>
            </w:pPr>
          </w:p>
        </w:tc>
      </w:tr>
      <w:tr w:rsidR="003C2374" w14:paraId="4C2F49D1"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40116B45" w14:textId="77777777" w:rsidR="003C2374" w:rsidRDefault="003C2374" w:rsidP="00BA06C6">
            <w:pPr>
              <w:snapToGrid w:val="0"/>
              <w:spacing w:after="0"/>
              <w:rPr>
                <w:rFonts w:ascii="Verdana" w:hAnsi="Verdana"/>
                <w:b/>
                <w:bCs/>
                <w:sz w:val="18"/>
              </w:rPr>
            </w:pPr>
            <w:r>
              <w:rPr>
                <w:rFonts w:ascii="Verdana" w:hAnsi="Verdana"/>
                <w:b/>
                <w:bCs/>
                <w:sz w:val="18"/>
              </w:rPr>
              <w:t>PC-A.6</w:t>
            </w:r>
          </w:p>
        </w:tc>
        <w:tc>
          <w:tcPr>
            <w:tcW w:w="6438" w:type="dxa"/>
            <w:tcBorders>
              <w:top w:val="single" w:sz="4" w:space="0" w:color="000000"/>
              <w:left w:val="single" w:sz="4" w:space="0" w:color="000000"/>
              <w:bottom w:val="single" w:sz="4" w:space="0" w:color="000000"/>
            </w:tcBorders>
            <w:shd w:val="clear" w:color="auto" w:fill="CCCCCC"/>
            <w:vAlign w:val="center"/>
          </w:tcPr>
          <w:p w14:paraId="774D0D6E" w14:textId="77777777" w:rsidR="003C2374" w:rsidRDefault="003C2374" w:rsidP="00BA06C6">
            <w:pPr>
              <w:snapToGrid w:val="0"/>
              <w:spacing w:after="0"/>
              <w:rPr>
                <w:rFonts w:ascii="Verdana" w:hAnsi="Verdana"/>
                <w:b/>
                <w:bCs/>
                <w:sz w:val="18"/>
              </w:rPr>
            </w:pPr>
            <w:proofErr w:type="spellStart"/>
            <w:r>
              <w:rPr>
                <w:rFonts w:ascii="Verdana" w:hAnsi="Verdana"/>
                <w:b/>
                <w:bCs/>
                <w:sz w:val="18"/>
              </w:rPr>
              <w:t>Μονάδ</w:t>
            </w:r>
            <w:proofErr w:type="spellEnd"/>
            <w:r>
              <w:rPr>
                <w:rFonts w:ascii="Verdana" w:hAnsi="Verdana"/>
                <w:b/>
                <w:bCs/>
                <w:sz w:val="18"/>
              </w:rPr>
              <w:t xml:space="preserve">α </w:t>
            </w:r>
            <w:proofErr w:type="spellStart"/>
            <w:r>
              <w:rPr>
                <w:rFonts w:ascii="Verdana" w:hAnsi="Verdana"/>
                <w:b/>
                <w:bCs/>
                <w:sz w:val="18"/>
              </w:rPr>
              <w:t>Σκληρού</w:t>
            </w:r>
            <w:proofErr w:type="spellEnd"/>
            <w:r>
              <w:rPr>
                <w:rFonts w:ascii="Verdana" w:hAnsi="Verdana"/>
                <w:b/>
                <w:bCs/>
                <w:sz w:val="18"/>
              </w:rPr>
              <w:t xml:space="preserve"> </w:t>
            </w:r>
            <w:proofErr w:type="spellStart"/>
            <w:r>
              <w:rPr>
                <w:rFonts w:ascii="Verdana" w:hAnsi="Verdana"/>
                <w:b/>
                <w:bCs/>
                <w:sz w:val="18"/>
              </w:rPr>
              <w:t>Δίσκου</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62092D38"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1518ABB7"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6E80544F" w14:textId="77777777" w:rsidR="003C2374" w:rsidRDefault="003C2374" w:rsidP="00BA06C6">
            <w:pPr>
              <w:snapToGrid w:val="0"/>
              <w:spacing w:after="0"/>
              <w:jc w:val="center"/>
              <w:rPr>
                <w:rFonts w:ascii="Verdana" w:hAnsi="Verdana"/>
                <w:b/>
                <w:bCs/>
                <w:sz w:val="18"/>
              </w:rPr>
            </w:pPr>
          </w:p>
        </w:tc>
      </w:tr>
      <w:tr w:rsidR="003C2374" w14:paraId="0E3CB893"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D2FBF27" w14:textId="77777777" w:rsidR="003C2374" w:rsidRDefault="003C2374" w:rsidP="00BA06C6">
            <w:pPr>
              <w:snapToGrid w:val="0"/>
              <w:spacing w:after="0"/>
              <w:rPr>
                <w:rFonts w:ascii="Verdana" w:hAnsi="Verdana"/>
                <w:sz w:val="18"/>
              </w:rPr>
            </w:pPr>
            <w:r>
              <w:rPr>
                <w:rFonts w:ascii="Verdana" w:hAnsi="Verdana"/>
                <w:sz w:val="18"/>
              </w:rPr>
              <w:t>PC-A.6.1</w:t>
            </w:r>
          </w:p>
        </w:tc>
        <w:tc>
          <w:tcPr>
            <w:tcW w:w="6438" w:type="dxa"/>
            <w:tcBorders>
              <w:top w:val="single" w:sz="4" w:space="0" w:color="000000"/>
              <w:left w:val="single" w:sz="4" w:space="0" w:color="000000"/>
              <w:bottom w:val="single" w:sz="4" w:space="0" w:color="000000"/>
            </w:tcBorders>
            <w:shd w:val="clear" w:color="auto" w:fill="auto"/>
            <w:vAlign w:val="center"/>
          </w:tcPr>
          <w:p w14:paraId="3BC5080C" w14:textId="77777777" w:rsidR="003C2374" w:rsidRDefault="003C2374" w:rsidP="00BA06C6">
            <w:pPr>
              <w:snapToGrid w:val="0"/>
              <w:spacing w:after="0"/>
              <w:rPr>
                <w:rFonts w:ascii="Verdana" w:hAnsi="Verdana"/>
                <w:sz w:val="18"/>
              </w:rPr>
            </w:pPr>
            <w:proofErr w:type="spellStart"/>
            <w:r>
              <w:rPr>
                <w:rFonts w:ascii="Verdana" w:hAnsi="Verdana"/>
                <w:sz w:val="18"/>
              </w:rPr>
              <w:t>Πλήθος</w:t>
            </w:r>
            <w:proofErr w:type="spellEnd"/>
            <w:r>
              <w:rPr>
                <w:rFonts w:ascii="Verdana" w:hAnsi="Verdana"/>
                <w:sz w:val="18"/>
              </w:rPr>
              <w:t xml:space="preserve"> π</w:t>
            </w:r>
            <w:proofErr w:type="spellStart"/>
            <w:r>
              <w:rPr>
                <w:rFonts w:ascii="Verdana" w:hAnsi="Verdana"/>
                <w:sz w:val="18"/>
              </w:rPr>
              <w:t>ροσφερόμενων</w:t>
            </w:r>
            <w:proofErr w:type="spellEnd"/>
            <w:r>
              <w:rPr>
                <w:rFonts w:ascii="Verdana" w:hAnsi="Verdana"/>
                <w:sz w:val="18"/>
              </w:rPr>
              <w:t xml:space="preserve"> </w:t>
            </w:r>
            <w:proofErr w:type="spellStart"/>
            <w:r>
              <w:rPr>
                <w:rFonts w:ascii="Verdana" w:hAnsi="Verdana"/>
                <w:sz w:val="18"/>
              </w:rPr>
              <w:t>μονάδων</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10D275C6" w14:textId="77777777" w:rsidR="003C2374" w:rsidRDefault="003C2374" w:rsidP="00BA06C6">
            <w:pPr>
              <w:snapToGrid w:val="0"/>
              <w:spacing w:after="0"/>
              <w:jc w:val="center"/>
              <w:rPr>
                <w:rFonts w:ascii="Verdana" w:hAnsi="Verdana"/>
                <w:sz w:val="18"/>
              </w:rPr>
            </w:pPr>
            <w:r>
              <w:rPr>
                <w:rFonts w:ascii="Verdana" w:hAnsi="Verdana"/>
                <w:sz w:val="18"/>
              </w:rPr>
              <w:t>2</w:t>
            </w:r>
          </w:p>
        </w:tc>
        <w:tc>
          <w:tcPr>
            <w:tcW w:w="2575" w:type="dxa"/>
            <w:tcBorders>
              <w:top w:val="single" w:sz="4" w:space="0" w:color="000000"/>
              <w:left w:val="single" w:sz="4" w:space="0" w:color="000000"/>
              <w:bottom w:val="single" w:sz="4" w:space="0" w:color="000000"/>
            </w:tcBorders>
            <w:shd w:val="clear" w:color="auto" w:fill="auto"/>
            <w:vAlign w:val="bottom"/>
          </w:tcPr>
          <w:p w14:paraId="74FCF65B"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40190" w14:textId="77777777" w:rsidR="003C2374" w:rsidRDefault="003C2374" w:rsidP="00BA06C6">
            <w:pPr>
              <w:snapToGrid w:val="0"/>
              <w:spacing w:after="0"/>
              <w:jc w:val="center"/>
              <w:rPr>
                <w:rFonts w:ascii="Verdana" w:hAnsi="Verdana"/>
                <w:sz w:val="18"/>
              </w:rPr>
            </w:pPr>
          </w:p>
        </w:tc>
      </w:tr>
      <w:tr w:rsidR="003C2374" w14:paraId="57FB68B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A8188EA" w14:textId="77777777" w:rsidR="003C2374" w:rsidRDefault="003C2374" w:rsidP="00BA06C6">
            <w:pPr>
              <w:snapToGrid w:val="0"/>
              <w:spacing w:after="0"/>
              <w:rPr>
                <w:rFonts w:ascii="Verdana" w:hAnsi="Verdana"/>
                <w:sz w:val="18"/>
              </w:rPr>
            </w:pPr>
            <w:r>
              <w:rPr>
                <w:rFonts w:ascii="Verdana" w:hAnsi="Verdana"/>
                <w:sz w:val="18"/>
              </w:rPr>
              <w:t>PC-A.6.2</w:t>
            </w:r>
          </w:p>
        </w:tc>
        <w:tc>
          <w:tcPr>
            <w:tcW w:w="6438" w:type="dxa"/>
            <w:tcBorders>
              <w:top w:val="single" w:sz="4" w:space="0" w:color="000000"/>
              <w:left w:val="single" w:sz="4" w:space="0" w:color="000000"/>
              <w:bottom w:val="single" w:sz="4" w:space="0" w:color="000000"/>
            </w:tcBorders>
            <w:shd w:val="clear" w:color="auto" w:fill="auto"/>
            <w:vAlign w:val="center"/>
          </w:tcPr>
          <w:p w14:paraId="666E449C" w14:textId="77777777" w:rsidR="003C2374" w:rsidRPr="00C93B44" w:rsidRDefault="003C2374" w:rsidP="00BA06C6">
            <w:pPr>
              <w:snapToGrid w:val="0"/>
              <w:spacing w:after="0"/>
              <w:rPr>
                <w:rFonts w:ascii="Verdana" w:hAnsi="Verdana"/>
                <w:sz w:val="18"/>
                <w:lang w:val="en-US"/>
              </w:rPr>
            </w:pPr>
            <w:proofErr w:type="spellStart"/>
            <w:r>
              <w:rPr>
                <w:rFonts w:ascii="Verdana" w:hAnsi="Verdana"/>
                <w:sz w:val="18"/>
              </w:rPr>
              <w:t>Δίσκος</w:t>
            </w:r>
            <w:proofErr w:type="spellEnd"/>
            <w:r>
              <w:rPr>
                <w:rFonts w:ascii="Verdana" w:hAnsi="Verdana"/>
                <w:sz w:val="18"/>
              </w:rPr>
              <w:t xml:space="preserve"> Α</w:t>
            </w:r>
            <w:r w:rsidRPr="00F144C1">
              <w:rPr>
                <w:rFonts w:ascii="Verdana" w:hAnsi="Verdana"/>
                <w:sz w:val="18"/>
              </w:rPr>
              <w:t xml:space="preserve"> </w:t>
            </w:r>
            <w:r>
              <w:rPr>
                <w:rFonts w:ascii="Verdana" w:hAnsi="Verdana"/>
                <w:sz w:val="18"/>
                <w:lang w:val="en-US"/>
              </w:rPr>
              <w:t>SSD</w:t>
            </w:r>
          </w:p>
        </w:tc>
        <w:tc>
          <w:tcPr>
            <w:tcW w:w="1996" w:type="dxa"/>
            <w:tcBorders>
              <w:top w:val="single" w:sz="4" w:space="0" w:color="000000"/>
              <w:left w:val="single" w:sz="4" w:space="0" w:color="000000"/>
              <w:bottom w:val="single" w:sz="4" w:space="0" w:color="000000"/>
            </w:tcBorders>
            <w:shd w:val="clear" w:color="auto" w:fill="auto"/>
            <w:vAlign w:val="center"/>
          </w:tcPr>
          <w:p w14:paraId="2F4AF914" w14:textId="77777777" w:rsidR="003C2374" w:rsidRDefault="003C2374" w:rsidP="00BA06C6">
            <w:pPr>
              <w:snapToGrid w:val="0"/>
              <w:spacing w:after="0"/>
              <w:jc w:val="center"/>
              <w:rPr>
                <w:rFonts w:ascii="Verdana" w:hAnsi="Verdana"/>
                <w:sz w:val="18"/>
              </w:rPr>
            </w:pPr>
            <w:r>
              <w:rPr>
                <w:rFonts w:ascii="Verdana" w:hAnsi="Verdana"/>
                <w:sz w:val="18"/>
              </w:rPr>
              <w:t xml:space="preserve">ΝΑΙ </w:t>
            </w:r>
          </w:p>
        </w:tc>
        <w:tc>
          <w:tcPr>
            <w:tcW w:w="2575" w:type="dxa"/>
            <w:tcBorders>
              <w:top w:val="single" w:sz="4" w:space="0" w:color="000000"/>
              <w:left w:val="single" w:sz="4" w:space="0" w:color="000000"/>
              <w:bottom w:val="single" w:sz="4" w:space="0" w:color="000000"/>
            </w:tcBorders>
            <w:shd w:val="clear" w:color="auto" w:fill="auto"/>
            <w:vAlign w:val="bottom"/>
          </w:tcPr>
          <w:p w14:paraId="6A423706"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45DB51" w14:textId="77777777" w:rsidR="003C2374" w:rsidRDefault="003C2374" w:rsidP="00BA06C6">
            <w:pPr>
              <w:snapToGrid w:val="0"/>
              <w:spacing w:after="0"/>
              <w:jc w:val="center"/>
              <w:rPr>
                <w:rFonts w:ascii="Verdana" w:hAnsi="Verdana"/>
                <w:sz w:val="18"/>
              </w:rPr>
            </w:pPr>
          </w:p>
        </w:tc>
      </w:tr>
      <w:tr w:rsidR="003C2374" w:rsidRPr="007739B8" w14:paraId="2CD0059B"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2EE5BAC" w14:textId="77777777" w:rsidR="003C2374" w:rsidRDefault="003C2374" w:rsidP="00BA06C6">
            <w:pPr>
              <w:snapToGrid w:val="0"/>
              <w:spacing w:after="0"/>
              <w:rPr>
                <w:rFonts w:ascii="Verdana" w:hAnsi="Verdana"/>
                <w:sz w:val="18"/>
              </w:rPr>
            </w:pPr>
            <w:r>
              <w:rPr>
                <w:rFonts w:ascii="Verdana" w:hAnsi="Verdana"/>
                <w:sz w:val="18"/>
              </w:rPr>
              <w:t>PC-A.6.3</w:t>
            </w:r>
          </w:p>
        </w:tc>
        <w:tc>
          <w:tcPr>
            <w:tcW w:w="6438" w:type="dxa"/>
            <w:tcBorders>
              <w:top w:val="single" w:sz="4" w:space="0" w:color="000000"/>
              <w:left w:val="single" w:sz="4" w:space="0" w:color="000000"/>
              <w:bottom w:val="single" w:sz="4" w:space="0" w:color="000000"/>
            </w:tcBorders>
            <w:shd w:val="clear" w:color="auto" w:fill="auto"/>
            <w:vAlign w:val="center"/>
          </w:tcPr>
          <w:p w14:paraId="6D3FD216" w14:textId="77777777" w:rsidR="003C2374" w:rsidRDefault="003C2374" w:rsidP="00BA06C6">
            <w:pPr>
              <w:snapToGrid w:val="0"/>
              <w:spacing w:after="0"/>
              <w:rPr>
                <w:rFonts w:ascii="Verdana" w:hAnsi="Verdana"/>
                <w:sz w:val="18"/>
              </w:rPr>
            </w:pPr>
            <w:proofErr w:type="spellStart"/>
            <w:r>
              <w:rPr>
                <w:rFonts w:ascii="Verdana" w:hAnsi="Verdana"/>
                <w:sz w:val="18"/>
              </w:rPr>
              <w:t>Τύ</w:t>
            </w:r>
            <w:proofErr w:type="spellEnd"/>
            <w:r>
              <w:rPr>
                <w:rFonts w:ascii="Verdana" w:hAnsi="Verdana"/>
                <w:sz w:val="18"/>
              </w:rPr>
              <w:t xml:space="preserve">πος </w:t>
            </w:r>
          </w:p>
        </w:tc>
        <w:tc>
          <w:tcPr>
            <w:tcW w:w="1996" w:type="dxa"/>
            <w:tcBorders>
              <w:top w:val="single" w:sz="4" w:space="0" w:color="000000"/>
              <w:left w:val="single" w:sz="4" w:space="0" w:color="000000"/>
              <w:bottom w:val="single" w:sz="4" w:space="0" w:color="000000"/>
            </w:tcBorders>
            <w:shd w:val="clear" w:color="auto" w:fill="auto"/>
            <w:vAlign w:val="center"/>
          </w:tcPr>
          <w:p w14:paraId="446B98D1" w14:textId="77777777" w:rsidR="003C2374" w:rsidRPr="007739B8" w:rsidRDefault="003C2374" w:rsidP="00BA06C6">
            <w:pPr>
              <w:snapToGrid w:val="0"/>
              <w:spacing w:after="0"/>
              <w:jc w:val="center"/>
              <w:rPr>
                <w:rFonts w:ascii="Verdana" w:hAnsi="Verdana"/>
                <w:sz w:val="18"/>
                <w:lang w:val="en-US"/>
              </w:rPr>
            </w:pPr>
            <w:r w:rsidRPr="006C48A9">
              <w:rPr>
                <w:rFonts w:ascii="Verdana" w:hAnsi="Verdana"/>
                <w:sz w:val="18"/>
                <w:lang w:val="en-US"/>
              </w:rPr>
              <w:t xml:space="preserve">1TB PCIe </w:t>
            </w:r>
            <w:proofErr w:type="spellStart"/>
            <w:r w:rsidRPr="006C48A9">
              <w:rPr>
                <w:rFonts w:ascii="Verdana" w:hAnsi="Verdana"/>
                <w:sz w:val="18"/>
                <w:lang w:val="en-US"/>
              </w:rPr>
              <w:t>NVMe</w:t>
            </w:r>
            <w:proofErr w:type="spellEnd"/>
            <w:r w:rsidRPr="006C48A9">
              <w:rPr>
                <w:rFonts w:ascii="Verdana" w:hAnsi="Verdana"/>
                <w:sz w:val="18"/>
                <w:lang w:val="en-US"/>
              </w:rPr>
              <w:t xml:space="preserve"> Class 50 Solid State Drive</w:t>
            </w:r>
            <w:r>
              <w:rPr>
                <w:rFonts w:ascii="Verdana" w:hAnsi="Verdana"/>
                <w:sz w:val="18"/>
                <w:lang w:val="en-US"/>
              </w:rPr>
              <w:t xml:space="preserve"> </w:t>
            </w:r>
            <w:r>
              <w:rPr>
                <w:rFonts w:ascii="Verdana" w:hAnsi="Verdana"/>
                <w:sz w:val="18"/>
              </w:rPr>
              <w:t>ή</w:t>
            </w:r>
            <w:r w:rsidRPr="007739B8">
              <w:rPr>
                <w:rFonts w:ascii="Verdana" w:hAnsi="Verdana"/>
                <w:sz w:val="18"/>
                <w:lang w:val="en-US"/>
              </w:rPr>
              <w:t xml:space="preserve"> </w:t>
            </w:r>
            <w:r>
              <w:rPr>
                <w:rFonts w:ascii="Verdana" w:hAnsi="Verdana"/>
                <w:sz w:val="18"/>
              </w:rPr>
              <w:t>κα</w:t>
            </w:r>
            <w:proofErr w:type="spellStart"/>
            <w:r>
              <w:rPr>
                <w:rFonts w:ascii="Verdana" w:hAnsi="Verdana"/>
                <w:sz w:val="18"/>
              </w:rPr>
              <w:t>λύτερος</w:t>
            </w:r>
            <w:proofErr w:type="spellEnd"/>
            <w:r w:rsidRPr="007739B8">
              <w:rPr>
                <w:rFonts w:ascii="Verdana" w:hAnsi="Verdana"/>
                <w:sz w:val="18"/>
                <w:lang w:val="en-US"/>
              </w:rPr>
              <w:t xml:space="preserve"> </w:t>
            </w:r>
          </w:p>
        </w:tc>
        <w:tc>
          <w:tcPr>
            <w:tcW w:w="2575" w:type="dxa"/>
            <w:tcBorders>
              <w:top w:val="single" w:sz="4" w:space="0" w:color="000000"/>
              <w:left w:val="single" w:sz="4" w:space="0" w:color="000000"/>
              <w:bottom w:val="single" w:sz="4" w:space="0" w:color="000000"/>
            </w:tcBorders>
            <w:shd w:val="clear" w:color="auto" w:fill="auto"/>
            <w:vAlign w:val="bottom"/>
          </w:tcPr>
          <w:p w14:paraId="6ED26975" w14:textId="77777777" w:rsidR="003C2374" w:rsidRPr="007739B8" w:rsidRDefault="003C2374" w:rsidP="00BA06C6">
            <w:pPr>
              <w:snapToGrid w:val="0"/>
              <w:spacing w:after="0"/>
              <w:jc w:val="center"/>
              <w:rPr>
                <w:rFonts w:ascii="Verdana" w:hAnsi="Verdana"/>
                <w:sz w:val="18"/>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249E0D" w14:textId="77777777" w:rsidR="003C2374" w:rsidRPr="007739B8" w:rsidRDefault="003C2374" w:rsidP="00BA06C6">
            <w:pPr>
              <w:snapToGrid w:val="0"/>
              <w:spacing w:after="0"/>
              <w:jc w:val="center"/>
              <w:rPr>
                <w:rFonts w:ascii="Verdana" w:hAnsi="Verdana"/>
                <w:sz w:val="18"/>
                <w:lang w:val="en-US"/>
              </w:rPr>
            </w:pPr>
          </w:p>
        </w:tc>
      </w:tr>
      <w:tr w:rsidR="003C2374" w14:paraId="416A9BA2"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373DD94" w14:textId="77777777" w:rsidR="003C2374" w:rsidRDefault="003C2374" w:rsidP="00BA06C6">
            <w:pPr>
              <w:snapToGrid w:val="0"/>
              <w:spacing w:after="0"/>
              <w:rPr>
                <w:rFonts w:ascii="Verdana" w:hAnsi="Verdana"/>
                <w:sz w:val="18"/>
              </w:rPr>
            </w:pPr>
            <w:r>
              <w:rPr>
                <w:rFonts w:ascii="Verdana" w:hAnsi="Verdana"/>
                <w:sz w:val="18"/>
              </w:rPr>
              <w:t>PC-A.6.4</w:t>
            </w:r>
          </w:p>
        </w:tc>
        <w:tc>
          <w:tcPr>
            <w:tcW w:w="6438" w:type="dxa"/>
            <w:tcBorders>
              <w:top w:val="single" w:sz="4" w:space="0" w:color="000000"/>
              <w:left w:val="single" w:sz="4" w:space="0" w:color="000000"/>
              <w:bottom w:val="single" w:sz="4" w:space="0" w:color="000000"/>
            </w:tcBorders>
            <w:shd w:val="clear" w:color="auto" w:fill="auto"/>
            <w:vAlign w:val="center"/>
          </w:tcPr>
          <w:p w14:paraId="4F08618A" w14:textId="77777777" w:rsidR="003C2374" w:rsidRDefault="003C2374" w:rsidP="00BA06C6">
            <w:pPr>
              <w:snapToGrid w:val="0"/>
              <w:spacing w:after="0"/>
              <w:rPr>
                <w:rFonts w:ascii="Verdana" w:hAnsi="Verdana"/>
                <w:sz w:val="18"/>
              </w:rPr>
            </w:pPr>
            <w:proofErr w:type="spellStart"/>
            <w:r>
              <w:rPr>
                <w:rFonts w:ascii="Verdana" w:hAnsi="Verdana"/>
                <w:sz w:val="18"/>
              </w:rPr>
              <w:t>Δίσκος</w:t>
            </w:r>
            <w:proofErr w:type="spellEnd"/>
            <w:r>
              <w:rPr>
                <w:rFonts w:ascii="Verdana" w:hAnsi="Verdana"/>
                <w:sz w:val="18"/>
              </w:rPr>
              <w:t xml:space="preserve"> Β HDD</w:t>
            </w:r>
          </w:p>
        </w:tc>
        <w:tc>
          <w:tcPr>
            <w:tcW w:w="1996" w:type="dxa"/>
            <w:tcBorders>
              <w:top w:val="single" w:sz="4" w:space="0" w:color="000000"/>
              <w:left w:val="single" w:sz="4" w:space="0" w:color="000000"/>
              <w:bottom w:val="single" w:sz="4" w:space="0" w:color="000000"/>
            </w:tcBorders>
            <w:shd w:val="clear" w:color="auto" w:fill="auto"/>
            <w:vAlign w:val="center"/>
          </w:tcPr>
          <w:p w14:paraId="0F92BEC2" w14:textId="77777777" w:rsidR="003C2374" w:rsidRDefault="003C2374" w:rsidP="00BA06C6">
            <w:pPr>
              <w:snapToGrid w:val="0"/>
              <w:spacing w:after="0"/>
              <w:jc w:val="center"/>
              <w:rPr>
                <w:rFonts w:ascii="Verdana" w:hAnsi="Verdana"/>
                <w:sz w:val="18"/>
              </w:rPr>
            </w:pPr>
            <w:r>
              <w:rPr>
                <w:rFonts w:ascii="Verdana" w:hAnsi="Verdana"/>
                <w:sz w:val="18"/>
              </w:rPr>
              <w:t>NAI</w:t>
            </w:r>
          </w:p>
        </w:tc>
        <w:tc>
          <w:tcPr>
            <w:tcW w:w="2575" w:type="dxa"/>
            <w:tcBorders>
              <w:top w:val="single" w:sz="4" w:space="0" w:color="000000"/>
              <w:left w:val="single" w:sz="4" w:space="0" w:color="000000"/>
              <w:bottom w:val="single" w:sz="4" w:space="0" w:color="000000"/>
            </w:tcBorders>
            <w:shd w:val="clear" w:color="auto" w:fill="auto"/>
            <w:vAlign w:val="bottom"/>
          </w:tcPr>
          <w:p w14:paraId="0BACC0DE"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FB473" w14:textId="77777777" w:rsidR="003C2374" w:rsidRDefault="003C2374" w:rsidP="00BA06C6">
            <w:pPr>
              <w:snapToGrid w:val="0"/>
              <w:spacing w:after="0"/>
              <w:jc w:val="center"/>
              <w:rPr>
                <w:rFonts w:ascii="Verdana" w:hAnsi="Verdana"/>
                <w:sz w:val="18"/>
              </w:rPr>
            </w:pPr>
          </w:p>
        </w:tc>
      </w:tr>
      <w:tr w:rsidR="003C2374" w14:paraId="385251C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1E1796F" w14:textId="77777777" w:rsidR="003C2374" w:rsidRDefault="003C2374" w:rsidP="00BA06C6">
            <w:pPr>
              <w:snapToGrid w:val="0"/>
              <w:spacing w:after="0"/>
              <w:rPr>
                <w:rFonts w:ascii="Verdana" w:hAnsi="Verdana"/>
                <w:sz w:val="18"/>
              </w:rPr>
            </w:pPr>
            <w:r>
              <w:rPr>
                <w:rFonts w:ascii="Verdana" w:hAnsi="Verdana"/>
                <w:sz w:val="18"/>
              </w:rPr>
              <w:t>PC-A.6.5</w:t>
            </w:r>
          </w:p>
        </w:tc>
        <w:tc>
          <w:tcPr>
            <w:tcW w:w="6438" w:type="dxa"/>
            <w:tcBorders>
              <w:top w:val="single" w:sz="4" w:space="0" w:color="000000"/>
              <w:left w:val="single" w:sz="4" w:space="0" w:color="000000"/>
              <w:bottom w:val="single" w:sz="4" w:space="0" w:color="000000"/>
            </w:tcBorders>
            <w:shd w:val="clear" w:color="auto" w:fill="auto"/>
            <w:vAlign w:val="center"/>
          </w:tcPr>
          <w:p w14:paraId="31FC5A29" w14:textId="77777777" w:rsidR="003C2374" w:rsidRDefault="003C2374" w:rsidP="00BA06C6">
            <w:pPr>
              <w:snapToGrid w:val="0"/>
              <w:spacing w:after="0"/>
              <w:rPr>
                <w:rFonts w:ascii="Verdana" w:hAnsi="Verdana"/>
                <w:sz w:val="18"/>
              </w:rPr>
            </w:pPr>
            <w:r>
              <w:rPr>
                <w:rFonts w:ascii="Verdana" w:hAnsi="Verdana"/>
                <w:sz w:val="18"/>
              </w:rPr>
              <w:t>Τα</w:t>
            </w:r>
            <w:proofErr w:type="spellStart"/>
            <w:r>
              <w:rPr>
                <w:rFonts w:ascii="Verdana" w:hAnsi="Verdana"/>
                <w:sz w:val="18"/>
              </w:rPr>
              <w:t>χύτητ</w:t>
            </w:r>
            <w:proofErr w:type="spellEnd"/>
            <w:r>
              <w:rPr>
                <w:rFonts w:ascii="Verdana" w:hAnsi="Verdana"/>
                <w:sz w:val="18"/>
              </w:rPr>
              <w:t>α π</w:t>
            </w:r>
            <w:proofErr w:type="spellStart"/>
            <w:r>
              <w:rPr>
                <w:rFonts w:ascii="Verdana" w:hAnsi="Verdana"/>
                <w:sz w:val="18"/>
              </w:rPr>
              <w:t>εριστροφής</w:t>
            </w:r>
            <w:proofErr w:type="spellEnd"/>
            <w:r>
              <w:rPr>
                <w:rFonts w:ascii="Verdana" w:hAnsi="Verdana"/>
                <w:sz w:val="18"/>
              </w:rPr>
              <w:t xml:space="preserve"> (rpm)</w:t>
            </w:r>
          </w:p>
        </w:tc>
        <w:tc>
          <w:tcPr>
            <w:tcW w:w="1996" w:type="dxa"/>
            <w:tcBorders>
              <w:top w:val="single" w:sz="4" w:space="0" w:color="000000"/>
              <w:left w:val="single" w:sz="4" w:space="0" w:color="000000"/>
              <w:bottom w:val="single" w:sz="4" w:space="0" w:color="000000"/>
            </w:tcBorders>
            <w:shd w:val="clear" w:color="auto" w:fill="auto"/>
            <w:vAlign w:val="center"/>
          </w:tcPr>
          <w:p w14:paraId="391BB1A2" w14:textId="77777777" w:rsidR="003C2374" w:rsidRDefault="003C2374" w:rsidP="00BA06C6">
            <w:pPr>
              <w:snapToGrid w:val="0"/>
              <w:spacing w:after="0"/>
              <w:jc w:val="center"/>
              <w:rPr>
                <w:rFonts w:ascii="Verdana" w:hAnsi="Verdana"/>
                <w:sz w:val="18"/>
              </w:rPr>
            </w:pPr>
            <w:r>
              <w:rPr>
                <w:rFonts w:ascii="Verdana" w:hAnsi="Verdana"/>
                <w:sz w:val="18"/>
              </w:rPr>
              <w:t>≥ 7.200</w:t>
            </w:r>
          </w:p>
        </w:tc>
        <w:tc>
          <w:tcPr>
            <w:tcW w:w="2575" w:type="dxa"/>
            <w:tcBorders>
              <w:top w:val="single" w:sz="4" w:space="0" w:color="000000"/>
              <w:left w:val="single" w:sz="4" w:space="0" w:color="000000"/>
              <w:bottom w:val="single" w:sz="4" w:space="0" w:color="000000"/>
            </w:tcBorders>
            <w:shd w:val="clear" w:color="auto" w:fill="auto"/>
            <w:vAlign w:val="bottom"/>
          </w:tcPr>
          <w:p w14:paraId="767A6C6A"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9E132C" w14:textId="77777777" w:rsidR="003C2374" w:rsidRDefault="003C2374" w:rsidP="00BA06C6">
            <w:pPr>
              <w:snapToGrid w:val="0"/>
              <w:spacing w:after="0"/>
              <w:jc w:val="center"/>
              <w:rPr>
                <w:rFonts w:ascii="Verdana" w:hAnsi="Verdana"/>
                <w:sz w:val="18"/>
              </w:rPr>
            </w:pPr>
          </w:p>
        </w:tc>
      </w:tr>
      <w:tr w:rsidR="003C2374" w14:paraId="2C099655"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918347B" w14:textId="77777777" w:rsidR="003C2374" w:rsidRDefault="003C2374" w:rsidP="00BA06C6">
            <w:pPr>
              <w:snapToGrid w:val="0"/>
              <w:spacing w:after="0"/>
              <w:rPr>
                <w:rFonts w:ascii="Verdana" w:hAnsi="Verdana"/>
                <w:sz w:val="18"/>
              </w:rPr>
            </w:pPr>
            <w:r>
              <w:rPr>
                <w:rFonts w:ascii="Verdana" w:hAnsi="Verdana"/>
                <w:sz w:val="18"/>
              </w:rPr>
              <w:t>PC-A.6.6</w:t>
            </w:r>
          </w:p>
        </w:tc>
        <w:tc>
          <w:tcPr>
            <w:tcW w:w="6438" w:type="dxa"/>
            <w:tcBorders>
              <w:top w:val="single" w:sz="4" w:space="0" w:color="000000"/>
              <w:left w:val="single" w:sz="4" w:space="0" w:color="000000"/>
              <w:bottom w:val="single" w:sz="4" w:space="0" w:color="000000"/>
            </w:tcBorders>
            <w:shd w:val="clear" w:color="auto" w:fill="auto"/>
            <w:vAlign w:val="center"/>
          </w:tcPr>
          <w:p w14:paraId="40A22FD2" w14:textId="77777777" w:rsidR="003C2374" w:rsidRDefault="003C2374" w:rsidP="00BA06C6">
            <w:pPr>
              <w:snapToGrid w:val="0"/>
              <w:spacing w:after="0"/>
              <w:rPr>
                <w:rFonts w:ascii="Verdana" w:hAnsi="Verdana"/>
                <w:sz w:val="18"/>
              </w:rPr>
            </w:pPr>
            <w:proofErr w:type="spellStart"/>
            <w:r>
              <w:rPr>
                <w:rFonts w:ascii="Verdana" w:hAnsi="Verdana"/>
                <w:sz w:val="18"/>
              </w:rPr>
              <w:t>Xωρητικότητ</w:t>
            </w:r>
            <w:proofErr w:type="spellEnd"/>
            <w:r>
              <w:rPr>
                <w:rFonts w:ascii="Verdana" w:hAnsi="Verdana"/>
                <w:sz w:val="18"/>
              </w:rPr>
              <w:t>α (GΒ)</w:t>
            </w:r>
          </w:p>
        </w:tc>
        <w:tc>
          <w:tcPr>
            <w:tcW w:w="1996" w:type="dxa"/>
            <w:tcBorders>
              <w:top w:val="single" w:sz="4" w:space="0" w:color="000000"/>
              <w:left w:val="single" w:sz="4" w:space="0" w:color="000000"/>
              <w:bottom w:val="single" w:sz="4" w:space="0" w:color="000000"/>
            </w:tcBorders>
            <w:shd w:val="clear" w:color="auto" w:fill="auto"/>
            <w:vAlign w:val="center"/>
          </w:tcPr>
          <w:p w14:paraId="29115CAA" w14:textId="77777777" w:rsidR="003C2374" w:rsidRDefault="003C2374" w:rsidP="00BA06C6">
            <w:pPr>
              <w:snapToGrid w:val="0"/>
              <w:spacing w:after="0"/>
              <w:jc w:val="center"/>
              <w:rPr>
                <w:rFonts w:ascii="Verdana" w:hAnsi="Verdana"/>
                <w:sz w:val="18"/>
              </w:rPr>
            </w:pPr>
            <w:r>
              <w:rPr>
                <w:rFonts w:ascii="Verdana" w:hAnsi="Verdana"/>
                <w:sz w:val="18"/>
              </w:rPr>
              <w:t>≥ 8000</w:t>
            </w:r>
          </w:p>
        </w:tc>
        <w:tc>
          <w:tcPr>
            <w:tcW w:w="2575" w:type="dxa"/>
            <w:tcBorders>
              <w:top w:val="single" w:sz="4" w:space="0" w:color="000000"/>
              <w:left w:val="single" w:sz="4" w:space="0" w:color="000000"/>
              <w:bottom w:val="single" w:sz="4" w:space="0" w:color="000000"/>
            </w:tcBorders>
            <w:shd w:val="clear" w:color="auto" w:fill="auto"/>
            <w:vAlign w:val="bottom"/>
          </w:tcPr>
          <w:p w14:paraId="1A1CA347"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B09323" w14:textId="77777777" w:rsidR="003C2374" w:rsidRDefault="003C2374" w:rsidP="00BA06C6">
            <w:pPr>
              <w:snapToGrid w:val="0"/>
              <w:spacing w:after="0"/>
              <w:jc w:val="center"/>
              <w:rPr>
                <w:rFonts w:ascii="Verdana" w:hAnsi="Verdana"/>
                <w:sz w:val="18"/>
              </w:rPr>
            </w:pPr>
          </w:p>
        </w:tc>
      </w:tr>
      <w:tr w:rsidR="003C2374" w14:paraId="45CE0C11"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6D914F2" w14:textId="77777777" w:rsidR="003C2374" w:rsidRDefault="003C2374" w:rsidP="00BA06C6">
            <w:pPr>
              <w:snapToGrid w:val="0"/>
              <w:spacing w:after="0"/>
              <w:rPr>
                <w:rFonts w:ascii="Verdana" w:hAnsi="Verdana"/>
                <w:sz w:val="18"/>
              </w:rPr>
            </w:pPr>
            <w:r>
              <w:rPr>
                <w:rFonts w:ascii="Verdana" w:hAnsi="Verdana"/>
                <w:sz w:val="18"/>
              </w:rPr>
              <w:t>PC-A.6.7</w:t>
            </w:r>
          </w:p>
        </w:tc>
        <w:tc>
          <w:tcPr>
            <w:tcW w:w="6438" w:type="dxa"/>
            <w:tcBorders>
              <w:top w:val="single" w:sz="4" w:space="0" w:color="000000"/>
              <w:left w:val="single" w:sz="4" w:space="0" w:color="000000"/>
              <w:bottom w:val="single" w:sz="4" w:space="0" w:color="000000"/>
            </w:tcBorders>
            <w:shd w:val="clear" w:color="auto" w:fill="auto"/>
            <w:vAlign w:val="center"/>
          </w:tcPr>
          <w:p w14:paraId="51054820" w14:textId="77777777" w:rsidR="003C2374" w:rsidRPr="00437D29" w:rsidRDefault="003C2374" w:rsidP="00BA06C6">
            <w:pPr>
              <w:snapToGrid w:val="0"/>
              <w:spacing w:after="0"/>
              <w:rPr>
                <w:rFonts w:ascii="Verdana" w:hAnsi="Verdana"/>
                <w:sz w:val="18"/>
                <w:lang w:val="en-US"/>
              </w:rPr>
            </w:pPr>
            <w:proofErr w:type="spellStart"/>
            <w:r>
              <w:rPr>
                <w:rFonts w:ascii="Verdana" w:hAnsi="Verdana"/>
                <w:sz w:val="18"/>
              </w:rPr>
              <w:t>Τύ</w:t>
            </w:r>
            <w:proofErr w:type="spellEnd"/>
            <w:r>
              <w:rPr>
                <w:rFonts w:ascii="Verdana" w:hAnsi="Verdana"/>
                <w:sz w:val="18"/>
              </w:rPr>
              <w:t xml:space="preserve">πος controller </w:t>
            </w:r>
            <w:r>
              <w:rPr>
                <w:rFonts w:ascii="Verdana" w:hAnsi="Verdana"/>
                <w:sz w:val="18"/>
                <w:lang w:val="en-US"/>
              </w:rPr>
              <w:t>SATA</w:t>
            </w:r>
          </w:p>
        </w:tc>
        <w:tc>
          <w:tcPr>
            <w:tcW w:w="1996" w:type="dxa"/>
            <w:tcBorders>
              <w:top w:val="single" w:sz="4" w:space="0" w:color="000000"/>
              <w:left w:val="single" w:sz="4" w:space="0" w:color="000000"/>
              <w:bottom w:val="single" w:sz="4" w:space="0" w:color="000000"/>
            </w:tcBorders>
            <w:shd w:val="clear" w:color="auto" w:fill="auto"/>
            <w:vAlign w:val="center"/>
          </w:tcPr>
          <w:p w14:paraId="52ACE704" w14:textId="77777777" w:rsidR="003C2374" w:rsidRDefault="003C2374" w:rsidP="00BA06C6">
            <w:pPr>
              <w:snapToGrid w:val="0"/>
              <w:spacing w:after="0"/>
              <w:jc w:val="center"/>
              <w:rPr>
                <w:rFonts w:ascii="Verdana" w:hAnsi="Verdana"/>
                <w:sz w:val="18"/>
              </w:rPr>
            </w:pPr>
            <w:r>
              <w:rPr>
                <w:rFonts w:ascii="Verdana" w:hAnsi="Verdana"/>
                <w:sz w:val="18"/>
              </w:rPr>
              <w:t>NAI</w:t>
            </w:r>
          </w:p>
        </w:tc>
        <w:tc>
          <w:tcPr>
            <w:tcW w:w="2575" w:type="dxa"/>
            <w:tcBorders>
              <w:top w:val="single" w:sz="4" w:space="0" w:color="000000"/>
              <w:left w:val="single" w:sz="4" w:space="0" w:color="000000"/>
              <w:bottom w:val="single" w:sz="4" w:space="0" w:color="000000"/>
            </w:tcBorders>
            <w:shd w:val="clear" w:color="auto" w:fill="auto"/>
            <w:vAlign w:val="bottom"/>
          </w:tcPr>
          <w:p w14:paraId="4E2753CD"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C6C706" w14:textId="77777777" w:rsidR="003C2374" w:rsidRDefault="003C2374" w:rsidP="00BA06C6">
            <w:pPr>
              <w:snapToGrid w:val="0"/>
              <w:spacing w:after="0"/>
              <w:jc w:val="center"/>
              <w:rPr>
                <w:rFonts w:ascii="Verdana" w:hAnsi="Verdana"/>
                <w:sz w:val="18"/>
              </w:rPr>
            </w:pPr>
          </w:p>
        </w:tc>
      </w:tr>
      <w:tr w:rsidR="003C2374" w14:paraId="56A1ADE5"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CB1CEAE" w14:textId="77777777" w:rsidR="003C2374" w:rsidRPr="00437D29" w:rsidRDefault="003C2374" w:rsidP="00BA06C6">
            <w:pPr>
              <w:snapToGrid w:val="0"/>
              <w:spacing w:after="0"/>
              <w:rPr>
                <w:rFonts w:ascii="Verdana" w:hAnsi="Verdana"/>
                <w:b/>
                <w:bCs/>
                <w:sz w:val="18"/>
              </w:rPr>
            </w:pPr>
            <w:r>
              <w:rPr>
                <w:rFonts w:ascii="Verdana" w:hAnsi="Verdana"/>
                <w:b/>
                <w:sz w:val="18"/>
              </w:rPr>
              <w:t>PC-A</w:t>
            </w:r>
            <w:r w:rsidRPr="00437D29">
              <w:rPr>
                <w:rFonts w:ascii="Verdana" w:hAnsi="Verdana"/>
                <w:b/>
                <w:sz w:val="18"/>
              </w:rPr>
              <w:t>.7</w:t>
            </w:r>
          </w:p>
        </w:tc>
        <w:tc>
          <w:tcPr>
            <w:tcW w:w="6438" w:type="dxa"/>
            <w:tcBorders>
              <w:top w:val="single" w:sz="4" w:space="0" w:color="000000"/>
              <w:left w:val="single" w:sz="4" w:space="0" w:color="000000"/>
              <w:bottom w:val="single" w:sz="4" w:space="0" w:color="000000"/>
            </w:tcBorders>
            <w:shd w:val="clear" w:color="auto" w:fill="CCCCCC"/>
            <w:vAlign w:val="center"/>
          </w:tcPr>
          <w:p w14:paraId="1C52AF45" w14:textId="77777777" w:rsidR="003C2374" w:rsidRDefault="003C2374" w:rsidP="00BA06C6">
            <w:pPr>
              <w:snapToGrid w:val="0"/>
              <w:spacing w:after="0"/>
              <w:rPr>
                <w:rFonts w:ascii="Verdana" w:hAnsi="Verdana"/>
                <w:b/>
                <w:bCs/>
                <w:sz w:val="18"/>
              </w:rPr>
            </w:pPr>
            <w:proofErr w:type="spellStart"/>
            <w:r>
              <w:rPr>
                <w:rFonts w:ascii="Verdana" w:hAnsi="Verdana"/>
                <w:b/>
                <w:sz w:val="18"/>
              </w:rPr>
              <w:t>Ηχεί</w:t>
            </w:r>
            <w:proofErr w:type="spellEnd"/>
            <w:r>
              <w:rPr>
                <w:rFonts w:ascii="Verdana" w:hAnsi="Verdana"/>
                <w:b/>
                <w:sz w:val="18"/>
              </w:rPr>
              <w:t>α</w:t>
            </w:r>
          </w:p>
        </w:tc>
        <w:tc>
          <w:tcPr>
            <w:tcW w:w="1996" w:type="dxa"/>
            <w:tcBorders>
              <w:top w:val="single" w:sz="4" w:space="0" w:color="000000"/>
              <w:left w:val="single" w:sz="4" w:space="0" w:color="000000"/>
              <w:bottom w:val="single" w:sz="4" w:space="0" w:color="000000"/>
            </w:tcBorders>
            <w:shd w:val="clear" w:color="auto" w:fill="CCCCCC"/>
            <w:vAlign w:val="center"/>
          </w:tcPr>
          <w:p w14:paraId="2B1ABD8A"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3BE617F2"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05317D54" w14:textId="77777777" w:rsidR="003C2374" w:rsidRDefault="003C2374" w:rsidP="00BA06C6">
            <w:pPr>
              <w:snapToGrid w:val="0"/>
              <w:spacing w:after="0"/>
              <w:jc w:val="center"/>
              <w:rPr>
                <w:rFonts w:ascii="Verdana" w:hAnsi="Verdana"/>
                <w:b/>
                <w:bCs/>
                <w:sz w:val="18"/>
              </w:rPr>
            </w:pPr>
          </w:p>
        </w:tc>
      </w:tr>
      <w:tr w:rsidR="003C2374" w14:paraId="377ED88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39914BE" w14:textId="77777777" w:rsidR="003C2374" w:rsidRDefault="003C2374" w:rsidP="00BA06C6">
            <w:pPr>
              <w:snapToGrid w:val="0"/>
              <w:spacing w:after="0"/>
              <w:rPr>
                <w:rFonts w:ascii="Verdana" w:hAnsi="Verdana"/>
                <w:sz w:val="18"/>
              </w:rPr>
            </w:pPr>
            <w:r>
              <w:rPr>
                <w:rFonts w:ascii="Verdana" w:hAnsi="Verdana"/>
                <w:sz w:val="18"/>
              </w:rPr>
              <w:t>PC-A.7.1</w:t>
            </w:r>
          </w:p>
        </w:tc>
        <w:tc>
          <w:tcPr>
            <w:tcW w:w="6438" w:type="dxa"/>
            <w:tcBorders>
              <w:top w:val="single" w:sz="4" w:space="0" w:color="000000"/>
              <w:left w:val="single" w:sz="4" w:space="0" w:color="000000"/>
              <w:bottom w:val="single" w:sz="4" w:space="0" w:color="000000"/>
            </w:tcBorders>
            <w:shd w:val="clear" w:color="auto" w:fill="auto"/>
            <w:vAlign w:val="center"/>
          </w:tcPr>
          <w:p w14:paraId="72BD7BBC" w14:textId="77777777" w:rsidR="003C2374" w:rsidRPr="002B14A6" w:rsidRDefault="003C2374" w:rsidP="00BA06C6">
            <w:pPr>
              <w:snapToGrid w:val="0"/>
              <w:spacing w:after="0"/>
              <w:rPr>
                <w:rFonts w:ascii="Verdana" w:hAnsi="Verdana"/>
                <w:sz w:val="18"/>
                <w:lang w:val="el-GR"/>
              </w:rPr>
            </w:pPr>
            <w:r>
              <w:rPr>
                <w:rFonts w:ascii="Verdana" w:hAnsi="Verdana"/>
                <w:sz w:val="18"/>
                <w:lang w:val="el-GR"/>
              </w:rPr>
              <w:t>Έξοδος ακουστικών</w:t>
            </w:r>
            <w:r w:rsidRPr="002B14A6">
              <w:rPr>
                <w:rFonts w:ascii="Verdana" w:hAnsi="Verdana"/>
                <w:sz w:val="18"/>
                <w:lang w:val="el-GR"/>
              </w:rPr>
              <w:t xml:space="preserve"> στην οθόνη</w:t>
            </w:r>
          </w:p>
        </w:tc>
        <w:tc>
          <w:tcPr>
            <w:tcW w:w="1996" w:type="dxa"/>
            <w:tcBorders>
              <w:top w:val="single" w:sz="4" w:space="0" w:color="000000"/>
              <w:left w:val="single" w:sz="4" w:space="0" w:color="000000"/>
              <w:bottom w:val="single" w:sz="4" w:space="0" w:color="000000"/>
            </w:tcBorders>
            <w:shd w:val="clear" w:color="auto" w:fill="auto"/>
            <w:vAlign w:val="center"/>
          </w:tcPr>
          <w:p w14:paraId="6A40DCC5" w14:textId="77777777" w:rsidR="003C2374" w:rsidRPr="00AB1427" w:rsidRDefault="003C2374" w:rsidP="00BA06C6">
            <w:pPr>
              <w:snapToGrid w:val="0"/>
              <w:spacing w:after="0"/>
              <w:jc w:val="center"/>
              <w:rPr>
                <w:rFonts w:ascii="Verdana" w:hAnsi="Verdana"/>
                <w:sz w:val="18"/>
              </w:rPr>
            </w:pPr>
          </w:p>
        </w:tc>
        <w:tc>
          <w:tcPr>
            <w:tcW w:w="2575" w:type="dxa"/>
            <w:tcBorders>
              <w:top w:val="single" w:sz="4" w:space="0" w:color="000000"/>
              <w:left w:val="single" w:sz="4" w:space="0" w:color="000000"/>
              <w:bottom w:val="single" w:sz="4" w:space="0" w:color="000000"/>
            </w:tcBorders>
            <w:shd w:val="clear" w:color="auto" w:fill="auto"/>
            <w:vAlign w:val="bottom"/>
          </w:tcPr>
          <w:p w14:paraId="55626CF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FB6C84" w14:textId="77777777" w:rsidR="003C2374" w:rsidRDefault="003C2374" w:rsidP="00BA06C6">
            <w:pPr>
              <w:snapToGrid w:val="0"/>
              <w:spacing w:after="0"/>
              <w:jc w:val="center"/>
              <w:rPr>
                <w:rFonts w:ascii="Verdana" w:hAnsi="Verdana"/>
                <w:sz w:val="18"/>
              </w:rPr>
            </w:pPr>
          </w:p>
        </w:tc>
      </w:tr>
      <w:tr w:rsidR="003C2374" w14:paraId="0238F622"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18464F79" w14:textId="77777777" w:rsidR="003C2374" w:rsidRDefault="003C2374" w:rsidP="00BA06C6">
            <w:pPr>
              <w:snapToGrid w:val="0"/>
              <w:spacing w:after="0"/>
              <w:rPr>
                <w:rFonts w:ascii="Verdana" w:hAnsi="Verdana"/>
                <w:b/>
                <w:bCs/>
                <w:sz w:val="18"/>
              </w:rPr>
            </w:pPr>
            <w:r>
              <w:rPr>
                <w:rFonts w:ascii="Verdana" w:hAnsi="Verdana"/>
                <w:b/>
                <w:bCs/>
                <w:sz w:val="18"/>
              </w:rPr>
              <w:t>PC-A.8</w:t>
            </w:r>
          </w:p>
        </w:tc>
        <w:tc>
          <w:tcPr>
            <w:tcW w:w="6438" w:type="dxa"/>
            <w:tcBorders>
              <w:top w:val="single" w:sz="4" w:space="0" w:color="000000"/>
              <w:left w:val="single" w:sz="4" w:space="0" w:color="000000"/>
              <w:bottom w:val="single" w:sz="4" w:space="0" w:color="000000"/>
            </w:tcBorders>
            <w:shd w:val="clear" w:color="auto" w:fill="CCCCCC"/>
            <w:vAlign w:val="center"/>
          </w:tcPr>
          <w:p w14:paraId="5C639BEA" w14:textId="77777777" w:rsidR="003C2374" w:rsidRDefault="003C2374" w:rsidP="00BA06C6">
            <w:pPr>
              <w:snapToGrid w:val="0"/>
              <w:spacing w:after="0"/>
              <w:rPr>
                <w:rFonts w:ascii="Verdana" w:hAnsi="Verdana"/>
                <w:b/>
                <w:bCs/>
                <w:sz w:val="18"/>
              </w:rPr>
            </w:pPr>
            <w:proofErr w:type="spellStart"/>
            <w:r>
              <w:rPr>
                <w:rFonts w:ascii="Verdana" w:hAnsi="Verdana"/>
                <w:b/>
                <w:bCs/>
                <w:sz w:val="18"/>
              </w:rPr>
              <w:t>Μονάδες</w:t>
            </w:r>
            <w:proofErr w:type="spellEnd"/>
            <w:r>
              <w:rPr>
                <w:rFonts w:ascii="Verdana" w:hAnsi="Verdana"/>
                <w:b/>
                <w:bCs/>
                <w:sz w:val="18"/>
              </w:rPr>
              <w:t xml:space="preserve"> Οπ</w:t>
            </w:r>
            <w:proofErr w:type="spellStart"/>
            <w:r>
              <w:rPr>
                <w:rFonts w:ascii="Verdana" w:hAnsi="Verdana"/>
                <w:b/>
                <w:bCs/>
                <w:sz w:val="18"/>
              </w:rPr>
              <w:t>τικών</w:t>
            </w:r>
            <w:proofErr w:type="spellEnd"/>
            <w:r>
              <w:rPr>
                <w:rFonts w:ascii="Verdana" w:hAnsi="Verdana"/>
                <w:b/>
                <w:bCs/>
                <w:sz w:val="18"/>
              </w:rPr>
              <w:t xml:space="preserve"> </w:t>
            </w:r>
            <w:proofErr w:type="spellStart"/>
            <w:r>
              <w:rPr>
                <w:rFonts w:ascii="Verdana" w:hAnsi="Verdana"/>
                <w:b/>
                <w:bCs/>
                <w:sz w:val="18"/>
              </w:rPr>
              <w:t>Δίσκων</w:t>
            </w:r>
            <w:proofErr w:type="spellEnd"/>
            <w:r>
              <w:rPr>
                <w:rFonts w:ascii="Verdana" w:hAnsi="Verdana"/>
                <w:b/>
                <w:bCs/>
                <w:sz w:val="18"/>
              </w:rPr>
              <w:t xml:space="preserve"> </w:t>
            </w:r>
          </w:p>
        </w:tc>
        <w:tc>
          <w:tcPr>
            <w:tcW w:w="1996" w:type="dxa"/>
            <w:tcBorders>
              <w:top w:val="single" w:sz="4" w:space="0" w:color="000000"/>
              <w:left w:val="single" w:sz="4" w:space="0" w:color="000000"/>
              <w:bottom w:val="single" w:sz="4" w:space="0" w:color="000000"/>
            </w:tcBorders>
            <w:shd w:val="clear" w:color="auto" w:fill="CCCCCC"/>
            <w:vAlign w:val="center"/>
          </w:tcPr>
          <w:p w14:paraId="74613A5E"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51092A99"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67B4128F" w14:textId="77777777" w:rsidR="003C2374" w:rsidRDefault="003C2374" w:rsidP="00BA06C6">
            <w:pPr>
              <w:snapToGrid w:val="0"/>
              <w:spacing w:after="0"/>
              <w:jc w:val="center"/>
              <w:rPr>
                <w:rFonts w:ascii="Verdana" w:hAnsi="Verdana"/>
                <w:b/>
                <w:bCs/>
                <w:sz w:val="18"/>
              </w:rPr>
            </w:pPr>
          </w:p>
        </w:tc>
      </w:tr>
      <w:tr w:rsidR="003C2374" w14:paraId="2699DE4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E472555" w14:textId="77777777" w:rsidR="003C2374" w:rsidRDefault="003C2374" w:rsidP="00BA06C6">
            <w:pPr>
              <w:snapToGrid w:val="0"/>
              <w:spacing w:after="0"/>
              <w:rPr>
                <w:rFonts w:ascii="Verdana" w:hAnsi="Verdana"/>
                <w:sz w:val="18"/>
              </w:rPr>
            </w:pPr>
            <w:r>
              <w:rPr>
                <w:rFonts w:ascii="Verdana" w:hAnsi="Verdana"/>
                <w:sz w:val="18"/>
              </w:rPr>
              <w:t>PC-A.8.1</w:t>
            </w:r>
          </w:p>
        </w:tc>
        <w:tc>
          <w:tcPr>
            <w:tcW w:w="6438" w:type="dxa"/>
            <w:tcBorders>
              <w:top w:val="single" w:sz="4" w:space="0" w:color="000000"/>
              <w:left w:val="single" w:sz="4" w:space="0" w:color="000000"/>
              <w:bottom w:val="single" w:sz="4" w:space="0" w:color="000000"/>
            </w:tcBorders>
            <w:shd w:val="clear" w:color="auto" w:fill="auto"/>
            <w:vAlign w:val="center"/>
          </w:tcPr>
          <w:p w14:paraId="6A700372" w14:textId="77777777" w:rsidR="003C2374" w:rsidRDefault="003C2374" w:rsidP="00BA06C6">
            <w:pPr>
              <w:snapToGrid w:val="0"/>
              <w:spacing w:after="0"/>
              <w:rPr>
                <w:rFonts w:ascii="Verdana" w:hAnsi="Verdana"/>
                <w:sz w:val="18"/>
              </w:rPr>
            </w:pPr>
            <w:proofErr w:type="spellStart"/>
            <w:r>
              <w:rPr>
                <w:rFonts w:ascii="Verdana" w:hAnsi="Verdana"/>
                <w:sz w:val="18"/>
              </w:rPr>
              <w:t>Μονάδες</w:t>
            </w:r>
            <w:proofErr w:type="spellEnd"/>
            <w:r>
              <w:rPr>
                <w:rFonts w:ascii="Verdana" w:hAnsi="Verdana"/>
                <w:sz w:val="18"/>
              </w:rPr>
              <w:t xml:space="preserve"> οπ</w:t>
            </w:r>
            <w:proofErr w:type="spellStart"/>
            <w:r>
              <w:rPr>
                <w:rFonts w:ascii="Verdana" w:hAnsi="Verdana"/>
                <w:sz w:val="18"/>
              </w:rPr>
              <w:t>τικών</w:t>
            </w:r>
            <w:proofErr w:type="spellEnd"/>
            <w:r>
              <w:rPr>
                <w:rFonts w:ascii="Verdana" w:hAnsi="Verdana"/>
                <w:sz w:val="18"/>
              </w:rPr>
              <w:t xml:space="preserve"> </w:t>
            </w:r>
            <w:proofErr w:type="spellStart"/>
            <w:r>
              <w:rPr>
                <w:rFonts w:ascii="Verdana" w:hAnsi="Verdana"/>
                <w:sz w:val="18"/>
              </w:rPr>
              <w:t>δίσκων</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66412DE3" w14:textId="77777777" w:rsidR="003C2374" w:rsidRDefault="003C2374" w:rsidP="00BA06C6">
            <w:pPr>
              <w:snapToGrid w:val="0"/>
              <w:spacing w:after="0"/>
              <w:jc w:val="center"/>
              <w:rPr>
                <w:rFonts w:ascii="Verdana" w:hAnsi="Verdana"/>
                <w:sz w:val="18"/>
              </w:rPr>
            </w:pPr>
            <w:r>
              <w:rPr>
                <w:rFonts w:ascii="Verdana" w:hAnsi="Verdana"/>
                <w:sz w:val="18"/>
              </w:rPr>
              <w:t>1</w:t>
            </w:r>
          </w:p>
        </w:tc>
        <w:tc>
          <w:tcPr>
            <w:tcW w:w="2575" w:type="dxa"/>
            <w:tcBorders>
              <w:top w:val="single" w:sz="4" w:space="0" w:color="000000"/>
              <w:left w:val="single" w:sz="4" w:space="0" w:color="000000"/>
              <w:bottom w:val="single" w:sz="4" w:space="0" w:color="000000"/>
            </w:tcBorders>
            <w:shd w:val="clear" w:color="auto" w:fill="auto"/>
            <w:vAlign w:val="bottom"/>
          </w:tcPr>
          <w:p w14:paraId="6D8A58DF"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804311" w14:textId="77777777" w:rsidR="003C2374" w:rsidRDefault="003C2374" w:rsidP="00BA06C6">
            <w:pPr>
              <w:snapToGrid w:val="0"/>
              <w:spacing w:after="0"/>
              <w:jc w:val="center"/>
              <w:rPr>
                <w:rFonts w:ascii="Verdana" w:hAnsi="Verdana"/>
                <w:sz w:val="18"/>
              </w:rPr>
            </w:pPr>
          </w:p>
        </w:tc>
      </w:tr>
      <w:tr w:rsidR="003C2374" w14:paraId="0631B1B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7F15AC7" w14:textId="77777777" w:rsidR="003C2374" w:rsidRDefault="003C2374" w:rsidP="00BA06C6">
            <w:pPr>
              <w:snapToGrid w:val="0"/>
              <w:spacing w:after="0"/>
              <w:rPr>
                <w:rFonts w:ascii="Verdana" w:hAnsi="Verdana"/>
                <w:sz w:val="18"/>
              </w:rPr>
            </w:pPr>
            <w:r>
              <w:rPr>
                <w:rFonts w:ascii="Verdana" w:hAnsi="Verdana"/>
                <w:sz w:val="18"/>
              </w:rPr>
              <w:t>PC-A.8.2</w:t>
            </w:r>
          </w:p>
        </w:tc>
        <w:tc>
          <w:tcPr>
            <w:tcW w:w="6438" w:type="dxa"/>
            <w:tcBorders>
              <w:top w:val="single" w:sz="4" w:space="0" w:color="000000"/>
              <w:left w:val="single" w:sz="4" w:space="0" w:color="000000"/>
              <w:bottom w:val="single" w:sz="4" w:space="0" w:color="000000"/>
            </w:tcBorders>
            <w:shd w:val="clear" w:color="auto" w:fill="auto"/>
            <w:vAlign w:val="center"/>
          </w:tcPr>
          <w:p w14:paraId="01347058" w14:textId="35D84E87" w:rsidR="003C2374" w:rsidRDefault="003C2374" w:rsidP="00BA06C6">
            <w:pPr>
              <w:snapToGrid w:val="0"/>
              <w:spacing w:after="0"/>
              <w:rPr>
                <w:rFonts w:ascii="Verdana" w:hAnsi="Verdana"/>
                <w:sz w:val="18"/>
              </w:rPr>
            </w:pPr>
            <w:r>
              <w:rPr>
                <w:rFonts w:ascii="Verdana" w:hAnsi="Verdana"/>
                <w:sz w:val="18"/>
              </w:rPr>
              <w:t xml:space="preserve">DVD </w:t>
            </w:r>
            <w:r w:rsidR="00790FE9">
              <w:rPr>
                <w:rFonts w:ascii="Verdana" w:hAnsi="Verdana"/>
                <w:sz w:val="18"/>
                <w:lang w:val="el-GR"/>
              </w:rPr>
              <w:t>εξωτερικό</w:t>
            </w:r>
            <w:r>
              <w:rPr>
                <w:rFonts w:ascii="Verdana" w:hAnsi="Verdana"/>
                <w:sz w:val="18"/>
              </w:rPr>
              <w:t xml:space="preserve"> </w:t>
            </w:r>
          </w:p>
        </w:tc>
        <w:tc>
          <w:tcPr>
            <w:tcW w:w="1996" w:type="dxa"/>
            <w:tcBorders>
              <w:top w:val="single" w:sz="4" w:space="0" w:color="000000"/>
              <w:left w:val="single" w:sz="4" w:space="0" w:color="000000"/>
              <w:bottom w:val="single" w:sz="4" w:space="0" w:color="000000"/>
            </w:tcBorders>
            <w:shd w:val="clear" w:color="auto" w:fill="auto"/>
            <w:vAlign w:val="center"/>
          </w:tcPr>
          <w:p w14:paraId="53C690BF"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03ABD2BF"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C0A2C7" w14:textId="77777777" w:rsidR="003C2374" w:rsidRDefault="003C2374" w:rsidP="00BA06C6">
            <w:pPr>
              <w:snapToGrid w:val="0"/>
              <w:spacing w:after="0"/>
              <w:jc w:val="center"/>
              <w:rPr>
                <w:rFonts w:ascii="Verdana" w:hAnsi="Verdana"/>
                <w:sz w:val="18"/>
              </w:rPr>
            </w:pPr>
          </w:p>
        </w:tc>
      </w:tr>
      <w:tr w:rsidR="003C2374" w14:paraId="64E1DE5D"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B7C8CD5" w14:textId="77777777" w:rsidR="003C2374" w:rsidRDefault="003C2374" w:rsidP="00BA06C6">
            <w:pPr>
              <w:snapToGrid w:val="0"/>
              <w:spacing w:after="0"/>
              <w:rPr>
                <w:rFonts w:ascii="Verdana" w:hAnsi="Verdana"/>
                <w:sz w:val="18"/>
              </w:rPr>
            </w:pPr>
            <w:r>
              <w:rPr>
                <w:rFonts w:ascii="Verdana" w:hAnsi="Verdana"/>
                <w:sz w:val="18"/>
              </w:rPr>
              <w:t>PC-A.8.3</w:t>
            </w:r>
          </w:p>
        </w:tc>
        <w:tc>
          <w:tcPr>
            <w:tcW w:w="6438" w:type="dxa"/>
            <w:tcBorders>
              <w:top w:val="single" w:sz="4" w:space="0" w:color="000000"/>
              <w:left w:val="single" w:sz="4" w:space="0" w:color="000000"/>
              <w:bottom w:val="single" w:sz="4" w:space="0" w:color="000000"/>
            </w:tcBorders>
            <w:shd w:val="clear" w:color="auto" w:fill="auto"/>
            <w:vAlign w:val="center"/>
          </w:tcPr>
          <w:p w14:paraId="343393CF" w14:textId="5244C343" w:rsidR="003C2374" w:rsidRDefault="003C2374" w:rsidP="00BA06C6">
            <w:pPr>
              <w:snapToGrid w:val="0"/>
              <w:spacing w:after="0"/>
              <w:rPr>
                <w:rFonts w:ascii="Arial" w:hAnsi="Arial"/>
                <w:sz w:val="18"/>
                <w:szCs w:val="18"/>
              </w:rPr>
            </w:pPr>
            <w:r>
              <w:rPr>
                <w:rFonts w:ascii="Arial" w:hAnsi="Arial"/>
                <w:sz w:val="18"/>
                <w:szCs w:val="18"/>
              </w:rPr>
              <w:t>DVD+/-RW Drive</w:t>
            </w:r>
          </w:p>
        </w:tc>
        <w:tc>
          <w:tcPr>
            <w:tcW w:w="1996" w:type="dxa"/>
            <w:tcBorders>
              <w:top w:val="single" w:sz="4" w:space="0" w:color="000000"/>
              <w:left w:val="single" w:sz="4" w:space="0" w:color="000000"/>
              <w:bottom w:val="single" w:sz="4" w:space="0" w:color="000000"/>
            </w:tcBorders>
            <w:shd w:val="clear" w:color="auto" w:fill="auto"/>
            <w:vAlign w:val="center"/>
          </w:tcPr>
          <w:p w14:paraId="39BA2A2A"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35F06F6A"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EF0D66" w14:textId="77777777" w:rsidR="003C2374" w:rsidRDefault="003C2374" w:rsidP="00BA06C6">
            <w:pPr>
              <w:snapToGrid w:val="0"/>
              <w:spacing w:after="0"/>
              <w:jc w:val="center"/>
              <w:rPr>
                <w:rFonts w:ascii="Verdana" w:hAnsi="Verdana"/>
                <w:sz w:val="18"/>
              </w:rPr>
            </w:pPr>
          </w:p>
        </w:tc>
      </w:tr>
      <w:tr w:rsidR="003C2374" w14:paraId="203156B5"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481C8D98" w14:textId="77777777" w:rsidR="003C2374" w:rsidRDefault="003C2374" w:rsidP="00BA06C6">
            <w:pPr>
              <w:snapToGrid w:val="0"/>
              <w:spacing w:after="0"/>
              <w:rPr>
                <w:rFonts w:ascii="Verdana" w:hAnsi="Verdana"/>
                <w:b/>
                <w:bCs/>
                <w:sz w:val="18"/>
              </w:rPr>
            </w:pPr>
            <w:r>
              <w:rPr>
                <w:rFonts w:ascii="Verdana" w:hAnsi="Verdana"/>
                <w:b/>
                <w:bCs/>
                <w:sz w:val="18"/>
              </w:rPr>
              <w:lastRenderedPageBreak/>
              <w:t>PC-A.9</w:t>
            </w:r>
          </w:p>
        </w:tc>
        <w:tc>
          <w:tcPr>
            <w:tcW w:w="6438" w:type="dxa"/>
            <w:tcBorders>
              <w:top w:val="single" w:sz="4" w:space="0" w:color="000000"/>
              <w:left w:val="single" w:sz="4" w:space="0" w:color="000000"/>
              <w:bottom w:val="single" w:sz="4" w:space="0" w:color="000000"/>
            </w:tcBorders>
            <w:shd w:val="clear" w:color="auto" w:fill="CCCCCC"/>
            <w:vAlign w:val="center"/>
          </w:tcPr>
          <w:p w14:paraId="0A70EB12" w14:textId="77777777" w:rsidR="003C2374" w:rsidRDefault="003C2374" w:rsidP="00BA06C6">
            <w:pPr>
              <w:snapToGrid w:val="0"/>
              <w:spacing w:after="0"/>
              <w:rPr>
                <w:rFonts w:ascii="Verdana" w:hAnsi="Verdana"/>
                <w:b/>
                <w:bCs/>
                <w:sz w:val="18"/>
              </w:rPr>
            </w:pPr>
            <w:r>
              <w:rPr>
                <w:rFonts w:ascii="Verdana" w:hAnsi="Verdana"/>
                <w:b/>
                <w:bCs/>
                <w:sz w:val="18"/>
              </w:rPr>
              <w:t>I/O connectors</w:t>
            </w:r>
          </w:p>
        </w:tc>
        <w:tc>
          <w:tcPr>
            <w:tcW w:w="1996" w:type="dxa"/>
            <w:tcBorders>
              <w:top w:val="single" w:sz="4" w:space="0" w:color="000000"/>
              <w:left w:val="single" w:sz="4" w:space="0" w:color="000000"/>
              <w:bottom w:val="single" w:sz="4" w:space="0" w:color="000000"/>
            </w:tcBorders>
            <w:shd w:val="clear" w:color="auto" w:fill="CCCCCC"/>
            <w:vAlign w:val="center"/>
          </w:tcPr>
          <w:p w14:paraId="28F6C5C4"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1E0DBAD6"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0FC553ED" w14:textId="77777777" w:rsidR="003C2374" w:rsidRDefault="003C2374" w:rsidP="00BA06C6">
            <w:pPr>
              <w:snapToGrid w:val="0"/>
              <w:spacing w:after="0"/>
              <w:jc w:val="center"/>
              <w:rPr>
                <w:rFonts w:ascii="Verdana" w:hAnsi="Verdana"/>
                <w:b/>
                <w:bCs/>
                <w:sz w:val="18"/>
              </w:rPr>
            </w:pPr>
          </w:p>
        </w:tc>
      </w:tr>
      <w:tr w:rsidR="003C2374" w14:paraId="3858E475"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FD82CA8" w14:textId="77777777" w:rsidR="003C2374" w:rsidRDefault="003C2374" w:rsidP="00BA06C6">
            <w:pPr>
              <w:snapToGrid w:val="0"/>
              <w:spacing w:after="0"/>
              <w:rPr>
                <w:rFonts w:ascii="Verdana" w:hAnsi="Verdana"/>
                <w:sz w:val="18"/>
              </w:rPr>
            </w:pPr>
            <w:r>
              <w:rPr>
                <w:rFonts w:ascii="Verdana" w:hAnsi="Verdana"/>
                <w:sz w:val="18"/>
              </w:rPr>
              <w:t>PC-A.9.1</w:t>
            </w:r>
          </w:p>
        </w:tc>
        <w:tc>
          <w:tcPr>
            <w:tcW w:w="6438" w:type="dxa"/>
            <w:tcBorders>
              <w:top w:val="single" w:sz="4" w:space="0" w:color="000000"/>
              <w:left w:val="single" w:sz="4" w:space="0" w:color="000000"/>
              <w:bottom w:val="single" w:sz="4" w:space="0" w:color="000000"/>
            </w:tcBorders>
            <w:shd w:val="clear" w:color="auto" w:fill="auto"/>
            <w:vAlign w:val="center"/>
          </w:tcPr>
          <w:p w14:paraId="4335E6C6" w14:textId="77777777" w:rsidR="003C2374" w:rsidRDefault="003C2374" w:rsidP="00BA06C6">
            <w:pPr>
              <w:snapToGrid w:val="0"/>
              <w:spacing w:after="0"/>
              <w:rPr>
                <w:rFonts w:ascii="Verdana" w:hAnsi="Verdana"/>
                <w:sz w:val="18"/>
              </w:rPr>
            </w:pPr>
            <w:r>
              <w:rPr>
                <w:rFonts w:ascii="Verdana" w:hAnsi="Verdana"/>
                <w:sz w:val="18"/>
              </w:rPr>
              <w:t>USB 3.1</w:t>
            </w:r>
          </w:p>
        </w:tc>
        <w:tc>
          <w:tcPr>
            <w:tcW w:w="1996" w:type="dxa"/>
            <w:tcBorders>
              <w:top w:val="single" w:sz="4" w:space="0" w:color="000000"/>
              <w:left w:val="single" w:sz="4" w:space="0" w:color="000000"/>
              <w:bottom w:val="single" w:sz="4" w:space="0" w:color="000000"/>
            </w:tcBorders>
            <w:shd w:val="clear" w:color="auto" w:fill="auto"/>
            <w:vAlign w:val="center"/>
          </w:tcPr>
          <w:p w14:paraId="05E3072F" w14:textId="77777777" w:rsidR="003C2374" w:rsidRPr="00AB1427" w:rsidRDefault="003C2374" w:rsidP="00BA06C6">
            <w:pPr>
              <w:snapToGrid w:val="0"/>
              <w:spacing w:after="0"/>
              <w:jc w:val="center"/>
              <w:rPr>
                <w:rFonts w:ascii="Verdana" w:hAnsi="Verdana"/>
                <w:sz w:val="18"/>
              </w:rPr>
            </w:pPr>
            <w:r>
              <w:rPr>
                <w:rFonts w:ascii="Verdana" w:hAnsi="Verdana"/>
                <w:sz w:val="18"/>
              </w:rPr>
              <w:t>≥ 4</w:t>
            </w:r>
          </w:p>
        </w:tc>
        <w:tc>
          <w:tcPr>
            <w:tcW w:w="2575" w:type="dxa"/>
            <w:tcBorders>
              <w:top w:val="single" w:sz="4" w:space="0" w:color="000000"/>
              <w:left w:val="single" w:sz="4" w:space="0" w:color="000000"/>
              <w:bottom w:val="single" w:sz="4" w:space="0" w:color="000000"/>
            </w:tcBorders>
            <w:shd w:val="clear" w:color="auto" w:fill="auto"/>
            <w:vAlign w:val="bottom"/>
          </w:tcPr>
          <w:p w14:paraId="719753F6"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D05EB" w14:textId="77777777" w:rsidR="003C2374" w:rsidRDefault="003C2374" w:rsidP="00BA06C6">
            <w:pPr>
              <w:snapToGrid w:val="0"/>
              <w:spacing w:after="0"/>
              <w:jc w:val="center"/>
              <w:rPr>
                <w:rFonts w:ascii="Verdana" w:hAnsi="Verdana"/>
                <w:sz w:val="18"/>
              </w:rPr>
            </w:pPr>
          </w:p>
        </w:tc>
      </w:tr>
      <w:tr w:rsidR="003C2374" w14:paraId="3B5657E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5413F69" w14:textId="77777777" w:rsidR="003C2374" w:rsidRDefault="003C2374" w:rsidP="00BA06C6">
            <w:pPr>
              <w:snapToGrid w:val="0"/>
              <w:spacing w:after="0"/>
              <w:rPr>
                <w:rFonts w:ascii="Verdana" w:hAnsi="Verdana"/>
                <w:sz w:val="18"/>
              </w:rPr>
            </w:pPr>
            <w:r>
              <w:rPr>
                <w:rFonts w:ascii="Verdana" w:hAnsi="Verdana"/>
                <w:sz w:val="18"/>
              </w:rPr>
              <w:t>PC-A.9.2</w:t>
            </w:r>
          </w:p>
        </w:tc>
        <w:tc>
          <w:tcPr>
            <w:tcW w:w="6438" w:type="dxa"/>
            <w:tcBorders>
              <w:top w:val="single" w:sz="4" w:space="0" w:color="000000"/>
              <w:left w:val="single" w:sz="4" w:space="0" w:color="000000"/>
              <w:bottom w:val="single" w:sz="4" w:space="0" w:color="000000"/>
            </w:tcBorders>
            <w:shd w:val="clear" w:color="auto" w:fill="auto"/>
            <w:vAlign w:val="center"/>
          </w:tcPr>
          <w:p w14:paraId="732A6FFD" w14:textId="77777777" w:rsidR="003C2374" w:rsidRPr="0029187C" w:rsidRDefault="003C2374" w:rsidP="00BA06C6">
            <w:pPr>
              <w:snapToGrid w:val="0"/>
              <w:spacing w:after="0"/>
              <w:rPr>
                <w:rFonts w:ascii="Verdana" w:hAnsi="Verdana"/>
                <w:sz w:val="18"/>
                <w:lang w:val="el-GR"/>
              </w:rPr>
            </w:pPr>
            <w:r>
              <w:rPr>
                <w:rFonts w:ascii="Verdana" w:hAnsi="Verdana"/>
                <w:sz w:val="18"/>
              </w:rPr>
              <w:t>DP</w:t>
            </w:r>
            <w:r w:rsidRPr="0029187C">
              <w:rPr>
                <w:rFonts w:ascii="Verdana" w:hAnsi="Verdana"/>
                <w:sz w:val="18"/>
                <w:lang w:val="el-GR"/>
              </w:rPr>
              <w:t xml:space="preserve"> (συνολικά για όλες τις κάρτες)</w:t>
            </w:r>
          </w:p>
        </w:tc>
        <w:tc>
          <w:tcPr>
            <w:tcW w:w="1996" w:type="dxa"/>
            <w:tcBorders>
              <w:top w:val="single" w:sz="4" w:space="0" w:color="000000"/>
              <w:left w:val="single" w:sz="4" w:space="0" w:color="000000"/>
              <w:bottom w:val="single" w:sz="4" w:space="0" w:color="000000"/>
            </w:tcBorders>
            <w:shd w:val="clear" w:color="auto" w:fill="auto"/>
            <w:vAlign w:val="center"/>
          </w:tcPr>
          <w:p w14:paraId="3E173CBD" w14:textId="7F4658D6" w:rsidR="003C2374" w:rsidRPr="000B5C90" w:rsidRDefault="003C2374" w:rsidP="00BA06C6">
            <w:pPr>
              <w:snapToGrid w:val="0"/>
              <w:spacing w:after="0"/>
              <w:jc w:val="center"/>
              <w:rPr>
                <w:rFonts w:ascii="Verdana" w:hAnsi="Verdana"/>
                <w:sz w:val="18"/>
                <w:lang w:val="el-GR"/>
              </w:rPr>
            </w:pPr>
            <w:r>
              <w:rPr>
                <w:rFonts w:ascii="Verdana" w:hAnsi="Verdana"/>
                <w:sz w:val="18"/>
              </w:rPr>
              <w:t xml:space="preserve">≥ </w:t>
            </w:r>
            <w:r w:rsidR="000B5C90">
              <w:rPr>
                <w:rFonts w:ascii="Verdana" w:hAnsi="Verdana"/>
                <w:sz w:val="18"/>
                <w:lang w:val="el-GR"/>
              </w:rPr>
              <w:t>16</w:t>
            </w:r>
          </w:p>
        </w:tc>
        <w:tc>
          <w:tcPr>
            <w:tcW w:w="2575" w:type="dxa"/>
            <w:tcBorders>
              <w:top w:val="single" w:sz="4" w:space="0" w:color="000000"/>
              <w:left w:val="single" w:sz="4" w:space="0" w:color="000000"/>
              <w:bottom w:val="single" w:sz="4" w:space="0" w:color="000000"/>
            </w:tcBorders>
            <w:shd w:val="clear" w:color="auto" w:fill="auto"/>
            <w:vAlign w:val="bottom"/>
          </w:tcPr>
          <w:p w14:paraId="1C81F402"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A9FEF" w14:textId="77777777" w:rsidR="003C2374" w:rsidRDefault="003C2374" w:rsidP="00BA06C6">
            <w:pPr>
              <w:snapToGrid w:val="0"/>
              <w:spacing w:after="0"/>
              <w:jc w:val="center"/>
              <w:rPr>
                <w:rFonts w:ascii="Verdana" w:hAnsi="Verdana"/>
                <w:sz w:val="18"/>
              </w:rPr>
            </w:pPr>
          </w:p>
        </w:tc>
      </w:tr>
      <w:tr w:rsidR="003C2374" w14:paraId="25C0EB26"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A7849EE" w14:textId="77777777" w:rsidR="003C2374" w:rsidRDefault="003C2374" w:rsidP="00BA06C6">
            <w:pPr>
              <w:snapToGrid w:val="0"/>
              <w:spacing w:after="0"/>
              <w:rPr>
                <w:rFonts w:ascii="Verdana" w:hAnsi="Verdana"/>
                <w:sz w:val="18"/>
              </w:rPr>
            </w:pPr>
            <w:r>
              <w:rPr>
                <w:rFonts w:ascii="Verdana" w:hAnsi="Verdana"/>
                <w:sz w:val="18"/>
              </w:rPr>
              <w:t>PC-A.9.3</w:t>
            </w:r>
          </w:p>
        </w:tc>
        <w:tc>
          <w:tcPr>
            <w:tcW w:w="6438" w:type="dxa"/>
            <w:tcBorders>
              <w:top w:val="single" w:sz="4" w:space="0" w:color="000000"/>
              <w:left w:val="single" w:sz="4" w:space="0" w:color="000000"/>
              <w:bottom w:val="single" w:sz="4" w:space="0" w:color="000000"/>
            </w:tcBorders>
            <w:shd w:val="clear" w:color="auto" w:fill="auto"/>
            <w:vAlign w:val="center"/>
          </w:tcPr>
          <w:p w14:paraId="73B9350E" w14:textId="77777777" w:rsidR="003C2374" w:rsidRDefault="003C2374" w:rsidP="00BA06C6">
            <w:pPr>
              <w:snapToGrid w:val="0"/>
              <w:spacing w:after="0"/>
              <w:rPr>
                <w:rFonts w:ascii="Verdana" w:hAnsi="Verdana"/>
                <w:sz w:val="18"/>
              </w:rPr>
            </w:pPr>
            <w:r>
              <w:rPr>
                <w:rFonts w:ascii="Verdana" w:hAnsi="Verdana"/>
                <w:sz w:val="18"/>
              </w:rPr>
              <w:t>Audio Jack</w:t>
            </w:r>
          </w:p>
        </w:tc>
        <w:tc>
          <w:tcPr>
            <w:tcW w:w="1996" w:type="dxa"/>
            <w:tcBorders>
              <w:top w:val="single" w:sz="4" w:space="0" w:color="000000"/>
              <w:left w:val="single" w:sz="4" w:space="0" w:color="000000"/>
              <w:bottom w:val="single" w:sz="4" w:space="0" w:color="000000"/>
            </w:tcBorders>
            <w:shd w:val="clear" w:color="auto" w:fill="auto"/>
            <w:vAlign w:val="center"/>
          </w:tcPr>
          <w:p w14:paraId="23355532" w14:textId="77777777" w:rsidR="003C2374" w:rsidRPr="00AB1427" w:rsidRDefault="003C2374" w:rsidP="00BA06C6">
            <w:pPr>
              <w:snapToGrid w:val="0"/>
              <w:spacing w:after="0"/>
              <w:jc w:val="center"/>
              <w:rPr>
                <w:rFonts w:ascii="Verdana" w:hAnsi="Verdana"/>
                <w:sz w:val="18"/>
              </w:rPr>
            </w:pPr>
            <w:r>
              <w:rPr>
                <w:rFonts w:ascii="Verdana" w:hAnsi="Verdana"/>
                <w:sz w:val="18"/>
              </w:rPr>
              <w:t>≥ 1</w:t>
            </w:r>
          </w:p>
        </w:tc>
        <w:tc>
          <w:tcPr>
            <w:tcW w:w="2575" w:type="dxa"/>
            <w:tcBorders>
              <w:top w:val="single" w:sz="4" w:space="0" w:color="000000"/>
              <w:left w:val="single" w:sz="4" w:space="0" w:color="000000"/>
              <w:bottom w:val="single" w:sz="4" w:space="0" w:color="000000"/>
            </w:tcBorders>
            <w:shd w:val="clear" w:color="auto" w:fill="auto"/>
            <w:vAlign w:val="bottom"/>
          </w:tcPr>
          <w:p w14:paraId="5012236C"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E5D247" w14:textId="77777777" w:rsidR="003C2374" w:rsidRDefault="003C2374" w:rsidP="00BA06C6">
            <w:pPr>
              <w:snapToGrid w:val="0"/>
              <w:spacing w:after="0"/>
              <w:jc w:val="center"/>
              <w:rPr>
                <w:rFonts w:ascii="Verdana" w:hAnsi="Verdana"/>
                <w:sz w:val="18"/>
              </w:rPr>
            </w:pPr>
          </w:p>
        </w:tc>
      </w:tr>
      <w:tr w:rsidR="003C2374" w14:paraId="34C2003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509E638" w14:textId="77777777" w:rsidR="003C2374" w:rsidRDefault="003C2374" w:rsidP="00BA06C6">
            <w:pPr>
              <w:snapToGrid w:val="0"/>
              <w:spacing w:after="0"/>
              <w:rPr>
                <w:rFonts w:ascii="Verdana" w:hAnsi="Verdana"/>
                <w:sz w:val="18"/>
              </w:rPr>
            </w:pPr>
            <w:r>
              <w:rPr>
                <w:rFonts w:ascii="Verdana" w:hAnsi="Verdana"/>
                <w:sz w:val="18"/>
              </w:rPr>
              <w:t>PC-A.9.4</w:t>
            </w:r>
          </w:p>
        </w:tc>
        <w:tc>
          <w:tcPr>
            <w:tcW w:w="6438" w:type="dxa"/>
            <w:tcBorders>
              <w:top w:val="single" w:sz="4" w:space="0" w:color="000000"/>
              <w:left w:val="single" w:sz="4" w:space="0" w:color="000000"/>
              <w:bottom w:val="single" w:sz="4" w:space="0" w:color="000000"/>
            </w:tcBorders>
            <w:shd w:val="clear" w:color="auto" w:fill="auto"/>
            <w:vAlign w:val="center"/>
          </w:tcPr>
          <w:p w14:paraId="17D1F53F" w14:textId="77777777" w:rsidR="003C2374" w:rsidRDefault="003C2374" w:rsidP="00BA06C6">
            <w:pPr>
              <w:snapToGrid w:val="0"/>
              <w:spacing w:after="0"/>
              <w:rPr>
                <w:rFonts w:ascii="Verdana" w:hAnsi="Verdana"/>
                <w:sz w:val="18"/>
              </w:rPr>
            </w:pPr>
            <w:r>
              <w:rPr>
                <w:rFonts w:ascii="Verdana" w:hAnsi="Verdana"/>
                <w:sz w:val="18"/>
              </w:rPr>
              <w:t>RJ45</w:t>
            </w:r>
          </w:p>
        </w:tc>
        <w:tc>
          <w:tcPr>
            <w:tcW w:w="1996" w:type="dxa"/>
            <w:tcBorders>
              <w:top w:val="single" w:sz="4" w:space="0" w:color="000000"/>
              <w:left w:val="single" w:sz="4" w:space="0" w:color="000000"/>
              <w:bottom w:val="single" w:sz="4" w:space="0" w:color="000000"/>
            </w:tcBorders>
            <w:shd w:val="clear" w:color="auto" w:fill="auto"/>
            <w:vAlign w:val="center"/>
          </w:tcPr>
          <w:p w14:paraId="6CBA31F3" w14:textId="77777777" w:rsidR="003C2374" w:rsidRPr="00AB1427" w:rsidRDefault="003C2374" w:rsidP="00BA06C6">
            <w:pPr>
              <w:snapToGrid w:val="0"/>
              <w:spacing w:after="0"/>
              <w:jc w:val="center"/>
              <w:rPr>
                <w:rFonts w:ascii="Verdana" w:hAnsi="Verdana"/>
                <w:sz w:val="18"/>
              </w:rPr>
            </w:pPr>
            <w:r>
              <w:rPr>
                <w:rFonts w:ascii="Verdana" w:hAnsi="Verdana"/>
                <w:sz w:val="18"/>
              </w:rPr>
              <w:t>≥ 1</w:t>
            </w:r>
          </w:p>
        </w:tc>
        <w:tc>
          <w:tcPr>
            <w:tcW w:w="2575" w:type="dxa"/>
            <w:tcBorders>
              <w:top w:val="single" w:sz="4" w:space="0" w:color="000000"/>
              <w:left w:val="single" w:sz="4" w:space="0" w:color="000000"/>
              <w:bottom w:val="single" w:sz="4" w:space="0" w:color="000000"/>
            </w:tcBorders>
            <w:shd w:val="clear" w:color="auto" w:fill="auto"/>
            <w:vAlign w:val="bottom"/>
          </w:tcPr>
          <w:p w14:paraId="3E1B1CBB"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2A09AD" w14:textId="77777777" w:rsidR="003C2374" w:rsidRDefault="003C2374" w:rsidP="00BA06C6">
            <w:pPr>
              <w:snapToGrid w:val="0"/>
              <w:spacing w:after="0"/>
              <w:jc w:val="center"/>
              <w:rPr>
                <w:rFonts w:ascii="Verdana" w:hAnsi="Verdana"/>
                <w:sz w:val="18"/>
              </w:rPr>
            </w:pPr>
          </w:p>
        </w:tc>
      </w:tr>
      <w:tr w:rsidR="003C2374" w14:paraId="3F4E54CD"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18F6466" w14:textId="77777777" w:rsidR="003C2374" w:rsidRDefault="003C2374" w:rsidP="00BA06C6">
            <w:pPr>
              <w:snapToGrid w:val="0"/>
              <w:spacing w:after="0"/>
              <w:rPr>
                <w:rFonts w:ascii="Verdana" w:hAnsi="Verdana"/>
                <w:sz w:val="18"/>
              </w:rPr>
            </w:pPr>
            <w:r>
              <w:rPr>
                <w:rFonts w:ascii="Verdana" w:hAnsi="Verdana"/>
                <w:sz w:val="18"/>
              </w:rPr>
              <w:t>PC-A.9.5</w:t>
            </w:r>
          </w:p>
        </w:tc>
        <w:tc>
          <w:tcPr>
            <w:tcW w:w="6438" w:type="dxa"/>
            <w:tcBorders>
              <w:top w:val="single" w:sz="4" w:space="0" w:color="000000"/>
              <w:left w:val="single" w:sz="4" w:space="0" w:color="000000"/>
              <w:bottom w:val="single" w:sz="4" w:space="0" w:color="000000"/>
            </w:tcBorders>
            <w:shd w:val="clear" w:color="auto" w:fill="auto"/>
            <w:vAlign w:val="center"/>
          </w:tcPr>
          <w:p w14:paraId="450B60CA" w14:textId="77777777" w:rsidR="003C2374" w:rsidRDefault="003C2374" w:rsidP="00BA06C6">
            <w:pPr>
              <w:snapToGrid w:val="0"/>
              <w:spacing w:after="0"/>
              <w:rPr>
                <w:rFonts w:ascii="Verdana" w:hAnsi="Verdana"/>
                <w:sz w:val="18"/>
              </w:rPr>
            </w:pPr>
            <w:proofErr w:type="spellStart"/>
            <w:r>
              <w:rPr>
                <w:rFonts w:ascii="Verdana" w:hAnsi="Verdana"/>
                <w:sz w:val="18"/>
              </w:rPr>
              <w:t>Άλλο</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608D0703" w14:textId="77777777" w:rsidR="003C2374" w:rsidRPr="00AB1427" w:rsidRDefault="003C2374" w:rsidP="00BA06C6">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φερθεί</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1D52F1EE"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180A43" w14:textId="77777777" w:rsidR="003C2374" w:rsidRDefault="003C2374" w:rsidP="00BA06C6">
            <w:pPr>
              <w:snapToGrid w:val="0"/>
              <w:spacing w:after="0"/>
              <w:jc w:val="center"/>
              <w:rPr>
                <w:rFonts w:ascii="Verdana" w:hAnsi="Verdana"/>
                <w:sz w:val="18"/>
              </w:rPr>
            </w:pPr>
          </w:p>
        </w:tc>
      </w:tr>
      <w:tr w:rsidR="003C2374" w14:paraId="2EFEDCF4"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3B18199C" w14:textId="77777777" w:rsidR="003C2374" w:rsidRDefault="003C2374" w:rsidP="00BA06C6">
            <w:pPr>
              <w:snapToGrid w:val="0"/>
              <w:spacing w:after="0"/>
              <w:rPr>
                <w:rFonts w:ascii="Verdana" w:hAnsi="Verdana"/>
                <w:b/>
                <w:bCs/>
                <w:sz w:val="18"/>
              </w:rPr>
            </w:pPr>
            <w:r>
              <w:rPr>
                <w:rFonts w:ascii="Verdana" w:hAnsi="Verdana"/>
                <w:b/>
                <w:bCs/>
                <w:sz w:val="18"/>
              </w:rPr>
              <w:t>PC-A.10</w:t>
            </w:r>
          </w:p>
        </w:tc>
        <w:tc>
          <w:tcPr>
            <w:tcW w:w="6438" w:type="dxa"/>
            <w:tcBorders>
              <w:top w:val="single" w:sz="4" w:space="0" w:color="000000"/>
              <w:left w:val="single" w:sz="4" w:space="0" w:color="000000"/>
              <w:bottom w:val="single" w:sz="4" w:space="0" w:color="000000"/>
            </w:tcBorders>
            <w:shd w:val="clear" w:color="auto" w:fill="CCCCCC"/>
            <w:vAlign w:val="center"/>
          </w:tcPr>
          <w:p w14:paraId="269B470C" w14:textId="77777777" w:rsidR="003C2374" w:rsidRDefault="003C2374" w:rsidP="00BA06C6">
            <w:pPr>
              <w:snapToGrid w:val="0"/>
              <w:spacing w:after="0"/>
              <w:rPr>
                <w:rFonts w:ascii="Verdana" w:hAnsi="Verdana"/>
                <w:b/>
                <w:bCs/>
                <w:sz w:val="18"/>
              </w:rPr>
            </w:pPr>
            <w:proofErr w:type="spellStart"/>
            <w:r>
              <w:rPr>
                <w:rFonts w:ascii="Verdana" w:hAnsi="Verdana"/>
                <w:b/>
                <w:bCs/>
                <w:sz w:val="18"/>
              </w:rPr>
              <w:t>Κάρτ</w:t>
            </w:r>
            <w:proofErr w:type="spellEnd"/>
            <w:r>
              <w:rPr>
                <w:rFonts w:ascii="Verdana" w:hAnsi="Verdana"/>
                <w:b/>
                <w:bCs/>
                <w:sz w:val="18"/>
              </w:rPr>
              <w:t xml:space="preserve">α </w:t>
            </w:r>
            <w:proofErr w:type="spellStart"/>
            <w:r>
              <w:rPr>
                <w:rFonts w:ascii="Verdana" w:hAnsi="Verdana"/>
                <w:b/>
                <w:bCs/>
                <w:sz w:val="18"/>
              </w:rPr>
              <w:t>οθόνης</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2E0154E0"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0421F417"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259DBA40" w14:textId="77777777" w:rsidR="003C2374" w:rsidRDefault="003C2374" w:rsidP="00BA06C6">
            <w:pPr>
              <w:snapToGrid w:val="0"/>
              <w:spacing w:after="0"/>
              <w:jc w:val="center"/>
              <w:rPr>
                <w:rFonts w:ascii="Verdana" w:hAnsi="Verdana"/>
                <w:b/>
                <w:bCs/>
                <w:sz w:val="18"/>
              </w:rPr>
            </w:pPr>
          </w:p>
        </w:tc>
      </w:tr>
      <w:tr w:rsidR="003C2374" w:rsidRPr="004D12FD" w14:paraId="61C17E8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26F3CDC" w14:textId="77777777" w:rsidR="003C2374" w:rsidRDefault="003C2374" w:rsidP="00BA06C6">
            <w:pPr>
              <w:snapToGrid w:val="0"/>
              <w:spacing w:after="0"/>
              <w:rPr>
                <w:rFonts w:ascii="Verdana" w:hAnsi="Verdana"/>
                <w:sz w:val="18"/>
              </w:rPr>
            </w:pPr>
            <w:r>
              <w:rPr>
                <w:rFonts w:ascii="Verdana" w:hAnsi="Verdana"/>
                <w:sz w:val="18"/>
              </w:rPr>
              <w:t>PC-A.10.1</w:t>
            </w:r>
          </w:p>
        </w:tc>
        <w:tc>
          <w:tcPr>
            <w:tcW w:w="6438" w:type="dxa"/>
            <w:tcBorders>
              <w:top w:val="single" w:sz="4" w:space="0" w:color="000000"/>
              <w:left w:val="single" w:sz="4" w:space="0" w:color="000000"/>
              <w:bottom w:val="single" w:sz="4" w:space="0" w:color="000000"/>
            </w:tcBorders>
            <w:shd w:val="clear" w:color="auto" w:fill="auto"/>
            <w:vAlign w:val="center"/>
          </w:tcPr>
          <w:p w14:paraId="007E6A97" w14:textId="77777777" w:rsidR="003C2374" w:rsidRPr="00FD4CCC" w:rsidRDefault="005F2350" w:rsidP="00BA06C6">
            <w:pPr>
              <w:snapToGrid w:val="0"/>
              <w:spacing w:after="0"/>
              <w:rPr>
                <w:rFonts w:ascii="Verdana" w:hAnsi="Verdana"/>
                <w:sz w:val="18"/>
                <w:lang w:val="el-GR"/>
              </w:rPr>
            </w:pPr>
            <w:r>
              <w:rPr>
                <w:rFonts w:ascii="Verdana" w:hAnsi="Verdana"/>
                <w:sz w:val="18"/>
                <w:lang w:val="el-GR"/>
              </w:rPr>
              <w:t>Κάρτα</w:t>
            </w:r>
            <w:r w:rsidRPr="00FD4CCC">
              <w:rPr>
                <w:rFonts w:ascii="Verdana" w:hAnsi="Verdana"/>
                <w:sz w:val="18"/>
                <w:lang w:val="el-GR"/>
              </w:rPr>
              <w:t xml:space="preserve"> </w:t>
            </w:r>
            <w:r>
              <w:rPr>
                <w:rFonts w:ascii="Verdana" w:hAnsi="Verdana"/>
                <w:sz w:val="18"/>
                <w:lang w:val="el-GR"/>
              </w:rPr>
              <w:t>γραφικών</w:t>
            </w:r>
          </w:p>
        </w:tc>
        <w:tc>
          <w:tcPr>
            <w:tcW w:w="1996" w:type="dxa"/>
            <w:tcBorders>
              <w:top w:val="single" w:sz="4" w:space="0" w:color="000000"/>
              <w:left w:val="single" w:sz="4" w:space="0" w:color="000000"/>
              <w:bottom w:val="single" w:sz="4" w:space="0" w:color="000000"/>
            </w:tcBorders>
            <w:shd w:val="clear" w:color="auto" w:fill="auto"/>
            <w:vAlign w:val="center"/>
          </w:tcPr>
          <w:p w14:paraId="0CCBCBD9" w14:textId="77777777" w:rsidR="003C2374" w:rsidRPr="00691D20" w:rsidRDefault="00F67F65" w:rsidP="00BA06C6">
            <w:pPr>
              <w:snapToGrid w:val="0"/>
              <w:spacing w:after="0"/>
              <w:jc w:val="center"/>
              <w:rPr>
                <w:rFonts w:ascii="Verdana" w:hAnsi="Verdana"/>
                <w:sz w:val="18"/>
                <w:lang w:val="pt-PT"/>
              </w:rPr>
            </w:pPr>
            <w:r w:rsidRPr="00691D20">
              <w:rPr>
                <w:rFonts w:ascii="Verdana" w:hAnsi="Verdana"/>
                <w:sz w:val="18"/>
                <w:lang w:val="pt-PT"/>
              </w:rPr>
              <w:t xml:space="preserve">NVIDIA PNY Quadro RTX A5000 </w:t>
            </w:r>
            <w:r>
              <w:rPr>
                <w:rFonts w:ascii="Verdana" w:hAnsi="Verdana"/>
                <w:sz w:val="18"/>
                <w:lang w:val="el-GR"/>
              </w:rPr>
              <w:t>ή</w:t>
            </w:r>
            <w:r w:rsidRPr="00691D20">
              <w:rPr>
                <w:rFonts w:ascii="Verdana" w:hAnsi="Verdana"/>
                <w:sz w:val="18"/>
                <w:lang w:val="pt-PT"/>
              </w:rPr>
              <w:t xml:space="preserve"> </w:t>
            </w:r>
            <w:r>
              <w:rPr>
                <w:rFonts w:ascii="Verdana" w:hAnsi="Verdana"/>
                <w:sz w:val="18"/>
                <w:lang w:val="el-GR"/>
              </w:rPr>
              <w:t>καλύτερη</w:t>
            </w:r>
          </w:p>
        </w:tc>
        <w:tc>
          <w:tcPr>
            <w:tcW w:w="2575" w:type="dxa"/>
            <w:tcBorders>
              <w:top w:val="single" w:sz="4" w:space="0" w:color="000000"/>
              <w:left w:val="single" w:sz="4" w:space="0" w:color="000000"/>
              <w:bottom w:val="single" w:sz="4" w:space="0" w:color="000000"/>
            </w:tcBorders>
            <w:shd w:val="clear" w:color="auto" w:fill="auto"/>
            <w:vAlign w:val="bottom"/>
          </w:tcPr>
          <w:p w14:paraId="0157F5A8" w14:textId="77777777" w:rsidR="003C2374" w:rsidRDefault="003C2374" w:rsidP="00BA06C6">
            <w:pPr>
              <w:snapToGrid w:val="0"/>
              <w:spacing w:after="0"/>
              <w:jc w:val="center"/>
              <w:rPr>
                <w:rFonts w:ascii="Verdana" w:hAnsi="Verdana"/>
                <w:sz w:val="18"/>
                <w:lang w:val="es-E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77ECBB" w14:textId="77777777" w:rsidR="003C2374" w:rsidRDefault="003C2374" w:rsidP="00BA06C6">
            <w:pPr>
              <w:snapToGrid w:val="0"/>
              <w:spacing w:after="0"/>
              <w:jc w:val="center"/>
              <w:rPr>
                <w:rFonts w:ascii="Verdana" w:hAnsi="Verdana"/>
                <w:sz w:val="18"/>
                <w:lang w:val="es-ES"/>
              </w:rPr>
            </w:pPr>
          </w:p>
        </w:tc>
      </w:tr>
      <w:tr w:rsidR="005F2350" w14:paraId="32FFBFD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720128D" w14:textId="77777777" w:rsidR="005F2350" w:rsidRDefault="005F2350" w:rsidP="005F2350">
            <w:pPr>
              <w:snapToGrid w:val="0"/>
              <w:spacing w:after="0"/>
              <w:rPr>
                <w:rFonts w:ascii="Verdana" w:hAnsi="Verdana"/>
                <w:sz w:val="18"/>
              </w:rPr>
            </w:pPr>
            <w:r>
              <w:rPr>
                <w:rFonts w:ascii="Verdana" w:hAnsi="Verdana"/>
                <w:sz w:val="18"/>
              </w:rPr>
              <w:t>PC-A.10.2</w:t>
            </w:r>
          </w:p>
        </w:tc>
        <w:tc>
          <w:tcPr>
            <w:tcW w:w="6438" w:type="dxa"/>
            <w:tcBorders>
              <w:top w:val="single" w:sz="4" w:space="0" w:color="000000"/>
              <w:left w:val="single" w:sz="4" w:space="0" w:color="000000"/>
              <w:bottom w:val="single" w:sz="4" w:space="0" w:color="000000"/>
            </w:tcBorders>
            <w:shd w:val="clear" w:color="auto" w:fill="auto"/>
            <w:vAlign w:val="center"/>
          </w:tcPr>
          <w:p w14:paraId="0474A1B0" w14:textId="77777777" w:rsidR="005F2350" w:rsidRDefault="005F2350" w:rsidP="005F2350">
            <w:pPr>
              <w:snapToGrid w:val="0"/>
              <w:spacing w:after="0"/>
              <w:rPr>
                <w:rFonts w:ascii="Verdana" w:hAnsi="Verdana"/>
                <w:sz w:val="18"/>
              </w:rPr>
            </w:pPr>
            <w:proofErr w:type="spellStart"/>
            <w:r>
              <w:rPr>
                <w:rFonts w:ascii="Verdana" w:hAnsi="Verdana"/>
                <w:sz w:val="18"/>
                <w:lang w:val="es-ES"/>
              </w:rPr>
              <w:t>Μοντέλο</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096B9716" w14:textId="77777777" w:rsidR="005F2350" w:rsidRDefault="005F2350" w:rsidP="005F2350">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φερθεί</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7F8FD8AB" w14:textId="77777777" w:rsidR="005F2350" w:rsidRDefault="005F2350" w:rsidP="005F2350">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78025E" w14:textId="77777777" w:rsidR="005F2350" w:rsidRDefault="005F2350" w:rsidP="005F2350">
            <w:pPr>
              <w:snapToGrid w:val="0"/>
              <w:spacing w:after="0"/>
              <w:jc w:val="center"/>
              <w:rPr>
                <w:rFonts w:ascii="Verdana" w:hAnsi="Verdana"/>
                <w:sz w:val="18"/>
              </w:rPr>
            </w:pPr>
          </w:p>
        </w:tc>
      </w:tr>
      <w:tr w:rsidR="005F2350" w:rsidRPr="00E21055" w14:paraId="31045F0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8707AD2" w14:textId="77777777" w:rsidR="005F2350" w:rsidRDefault="005F2350" w:rsidP="005F2350">
            <w:pPr>
              <w:snapToGrid w:val="0"/>
              <w:spacing w:after="0"/>
              <w:rPr>
                <w:rFonts w:ascii="Verdana" w:hAnsi="Verdana"/>
                <w:sz w:val="18"/>
              </w:rPr>
            </w:pPr>
          </w:p>
        </w:tc>
        <w:tc>
          <w:tcPr>
            <w:tcW w:w="6438" w:type="dxa"/>
            <w:tcBorders>
              <w:top w:val="single" w:sz="4" w:space="0" w:color="000000"/>
              <w:left w:val="single" w:sz="4" w:space="0" w:color="000000"/>
              <w:bottom w:val="single" w:sz="4" w:space="0" w:color="000000"/>
            </w:tcBorders>
            <w:shd w:val="clear" w:color="auto" w:fill="auto"/>
            <w:vAlign w:val="center"/>
          </w:tcPr>
          <w:p w14:paraId="2E249598" w14:textId="77777777" w:rsidR="005F2350" w:rsidRDefault="005F2350" w:rsidP="005F2350">
            <w:pPr>
              <w:snapToGrid w:val="0"/>
              <w:spacing w:after="0"/>
              <w:rPr>
                <w:rFonts w:ascii="Verdana" w:hAnsi="Verdana"/>
                <w:sz w:val="18"/>
              </w:rPr>
            </w:pPr>
            <w:proofErr w:type="spellStart"/>
            <w:r>
              <w:rPr>
                <w:rFonts w:ascii="Verdana" w:hAnsi="Verdana"/>
                <w:sz w:val="18"/>
              </w:rPr>
              <w:t>Αριθμός</w:t>
            </w:r>
            <w:proofErr w:type="spellEnd"/>
            <w:r>
              <w:rPr>
                <w:rFonts w:ascii="Verdana" w:hAnsi="Verdana"/>
                <w:sz w:val="18"/>
              </w:rPr>
              <w:t xml:space="preserve"> κα</w:t>
            </w:r>
            <w:proofErr w:type="spellStart"/>
            <w:r>
              <w:rPr>
                <w:rFonts w:ascii="Verdana" w:hAnsi="Verdana"/>
                <w:sz w:val="18"/>
              </w:rPr>
              <w:t>ρτών</w:t>
            </w:r>
            <w:proofErr w:type="spellEnd"/>
            <w:r>
              <w:rPr>
                <w:rFonts w:ascii="Verdana" w:hAnsi="Verdana"/>
                <w:sz w:val="18"/>
              </w:rPr>
              <w:t xml:space="preserve"> </w:t>
            </w:r>
          </w:p>
        </w:tc>
        <w:tc>
          <w:tcPr>
            <w:tcW w:w="1996" w:type="dxa"/>
            <w:tcBorders>
              <w:top w:val="single" w:sz="4" w:space="0" w:color="000000"/>
              <w:left w:val="single" w:sz="4" w:space="0" w:color="000000"/>
              <w:bottom w:val="single" w:sz="4" w:space="0" w:color="000000"/>
            </w:tcBorders>
            <w:shd w:val="clear" w:color="auto" w:fill="auto"/>
            <w:vAlign w:val="center"/>
          </w:tcPr>
          <w:p w14:paraId="4C8BB0C0" w14:textId="77777777" w:rsidR="005F2350" w:rsidRPr="00983793" w:rsidRDefault="00580E28" w:rsidP="005F2350">
            <w:pPr>
              <w:snapToGrid w:val="0"/>
              <w:spacing w:after="0"/>
              <w:jc w:val="center"/>
              <w:rPr>
                <w:rFonts w:ascii="Verdana" w:hAnsi="Verdana"/>
                <w:sz w:val="18"/>
                <w:highlight w:val="yellow"/>
                <w:lang w:val="el-GR"/>
              </w:rPr>
            </w:pPr>
            <w:r>
              <w:rPr>
                <w:rFonts w:ascii="Verdana" w:hAnsi="Verdana"/>
                <w:sz w:val="18"/>
                <w:lang w:val="el-GR"/>
              </w:rPr>
              <w:t>Το ένα σύστημα με τετραπλή κάρτα γραφικών, το δεύτερο σύστημα με διπλή κάρτα γραφικών</w:t>
            </w:r>
          </w:p>
        </w:tc>
        <w:tc>
          <w:tcPr>
            <w:tcW w:w="2575" w:type="dxa"/>
            <w:tcBorders>
              <w:top w:val="single" w:sz="4" w:space="0" w:color="000000"/>
              <w:left w:val="single" w:sz="4" w:space="0" w:color="000000"/>
              <w:bottom w:val="single" w:sz="4" w:space="0" w:color="000000"/>
            </w:tcBorders>
            <w:shd w:val="clear" w:color="auto" w:fill="auto"/>
            <w:vAlign w:val="bottom"/>
          </w:tcPr>
          <w:p w14:paraId="260888FF" w14:textId="77777777" w:rsidR="005F2350" w:rsidRPr="00580E28" w:rsidRDefault="005F2350" w:rsidP="005F2350">
            <w:pPr>
              <w:snapToGrid w:val="0"/>
              <w:spacing w:after="0"/>
              <w:jc w:val="center"/>
              <w:rPr>
                <w:rFonts w:ascii="Verdana" w:hAnsi="Verdana"/>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7C70E9" w14:textId="77777777" w:rsidR="005F2350" w:rsidRPr="00580E28" w:rsidRDefault="005F2350" w:rsidP="005F2350">
            <w:pPr>
              <w:snapToGrid w:val="0"/>
              <w:spacing w:after="0"/>
              <w:jc w:val="center"/>
              <w:rPr>
                <w:rFonts w:ascii="Verdana" w:hAnsi="Verdana"/>
                <w:sz w:val="18"/>
                <w:lang w:val="el-GR"/>
              </w:rPr>
            </w:pPr>
          </w:p>
        </w:tc>
      </w:tr>
      <w:tr w:rsidR="005F2350" w14:paraId="67247C2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FBF6FB6" w14:textId="77777777" w:rsidR="005F2350" w:rsidRDefault="005F2350" w:rsidP="005F2350">
            <w:pPr>
              <w:snapToGrid w:val="0"/>
              <w:spacing w:after="0"/>
              <w:rPr>
                <w:rFonts w:ascii="Verdana" w:hAnsi="Verdana"/>
                <w:sz w:val="18"/>
              </w:rPr>
            </w:pPr>
            <w:r>
              <w:rPr>
                <w:rFonts w:ascii="Verdana" w:hAnsi="Verdana"/>
                <w:sz w:val="18"/>
              </w:rPr>
              <w:t>PC-A.10.3</w:t>
            </w:r>
          </w:p>
        </w:tc>
        <w:tc>
          <w:tcPr>
            <w:tcW w:w="6438" w:type="dxa"/>
            <w:tcBorders>
              <w:top w:val="single" w:sz="4" w:space="0" w:color="000000"/>
              <w:left w:val="single" w:sz="4" w:space="0" w:color="000000"/>
              <w:bottom w:val="single" w:sz="4" w:space="0" w:color="000000"/>
            </w:tcBorders>
            <w:shd w:val="clear" w:color="auto" w:fill="auto"/>
            <w:vAlign w:val="center"/>
          </w:tcPr>
          <w:p w14:paraId="3E2D4181" w14:textId="77777777" w:rsidR="005F2350" w:rsidRPr="004A4BF8" w:rsidRDefault="005F2350" w:rsidP="005F2350">
            <w:pPr>
              <w:snapToGrid w:val="0"/>
              <w:spacing w:after="0"/>
              <w:rPr>
                <w:rFonts w:ascii="Verdana" w:hAnsi="Verdana"/>
                <w:sz w:val="18"/>
                <w:lang w:val="el-GR"/>
              </w:rPr>
            </w:pPr>
            <w:r w:rsidRPr="0029187C">
              <w:rPr>
                <w:rFonts w:ascii="Verdana" w:hAnsi="Verdana"/>
                <w:sz w:val="18"/>
                <w:lang w:val="el-GR"/>
              </w:rPr>
              <w:t>Μνήμη (</w:t>
            </w:r>
            <w:r>
              <w:rPr>
                <w:rFonts w:ascii="Verdana" w:hAnsi="Verdana"/>
                <w:sz w:val="18"/>
              </w:rPr>
              <w:t>G</w:t>
            </w:r>
            <w:r w:rsidRPr="0029187C">
              <w:rPr>
                <w:rFonts w:ascii="Verdana" w:hAnsi="Verdana"/>
                <w:sz w:val="18"/>
                <w:lang w:val="el-GR"/>
              </w:rPr>
              <w:t>Β) κάρτας οθόνης/</w:t>
            </w:r>
            <w:r>
              <w:rPr>
                <w:rFonts w:ascii="Verdana" w:hAnsi="Verdana"/>
                <w:sz w:val="18"/>
                <w:lang w:val="el-GR"/>
              </w:rPr>
              <w:t>κάρτα</w:t>
            </w:r>
          </w:p>
        </w:tc>
        <w:tc>
          <w:tcPr>
            <w:tcW w:w="1996" w:type="dxa"/>
            <w:tcBorders>
              <w:top w:val="single" w:sz="4" w:space="0" w:color="000000"/>
              <w:left w:val="single" w:sz="4" w:space="0" w:color="000000"/>
              <w:bottom w:val="single" w:sz="4" w:space="0" w:color="000000"/>
            </w:tcBorders>
            <w:shd w:val="clear" w:color="auto" w:fill="auto"/>
            <w:vAlign w:val="center"/>
          </w:tcPr>
          <w:p w14:paraId="6936C807" w14:textId="77777777" w:rsidR="005F2350" w:rsidRDefault="005F2350" w:rsidP="005F2350">
            <w:pPr>
              <w:snapToGrid w:val="0"/>
              <w:spacing w:after="0"/>
              <w:jc w:val="center"/>
              <w:rPr>
                <w:rFonts w:ascii="Verdana" w:hAnsi="Verdana"/>
                <w:sz w:val="18"/>
              </w:rPr>
            </w:pPr>
            <w:r>
              <w:rPr>
                <w:rFonts w:ascii="Verdana" w:hAnsi="Verdana"/>
                <w:sz w:val="18"/>
              </w:rPr>
              <w:t>≥ 24 GB</w:t>
            </w:r>
          </w:p>
        </w:tc>
        <w:tc>
          <w:tcPr>
            <w:tcW w:w="2575" w:type="dxa"/>
            <w:tcBorders>
              <w:top w:val="single" w:sz="4" w:space="0" w:color="000000"/>
              <w:left w:val="single" w:sz="4" w:space="0" w:color="000000"/>
              <w:bottom w:val="single" w:sz="4" w:space="0" w:color="000000"/>
            </w:tcBorders>
            <w:shd w:val="clear" w:color="auto" w:fill="auto"/>
            <w:vAlign w:val="bottom"/>
          </w:tcPr>
          <w:p w14:paraId="75A4B065" w14:textId="77777777" w:rsidR="005F2350" w:rsidRDefault="005F2350" w:rsidP="005F2350">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101C8F" w14:textId="77777777" w:rsidR="005F2350" w:rsidRDefault="005F2350" w:rsidP="005F2350">
            <w:pPr>
              <w:snapToGrid w:val="0"/>
              <w:spacing w:after="0"/>
              <w:jc w:val="center"/>
              <w:rPr>
                <w:rFonts w:ascii="Verdana" w:hAnsi="Verdana"/>
                <w:sz w:val="18"/>
              </w:rPr>
            </w:pPr>
          </w:p>
        </w:tc>
      </w:tr>
      <w:tr w:rsidR="005F2350" w14:paraId="58C8D87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DBCCF91" w14:textId="77777777" w:rsidR="005F2350" w:rsidRDefault="005F2350" w:rsidP="005F2350">
            <w:pPr>
              <w:snapToGrid w:val="0"/>
              <w:spacing w:after="0"/>
              <w:rPr>
                <w:rFonts w:ascii="Verdana" w:hAnsi="Verdana"/>
                <w:sz w:val="18"/>
              </w:rPr>
            </w:pPr>
            <w:r>
              <w:rPr>
                <w:rFonts w:ascii="Verdana" w:hAnsi="Verdana"/>
                <w:sz w:val="18"/>
              </w:rPr>
              <w:t>PC-A.10.4</w:t>
            </w:r>
          </w:p>
        </w:tc>
        <w:tc>
          <w:tcPr>
            <w:tcW w:w="6438" w:type="dxa"/>
            <w:tcBorders>
              <w:top w:val="single" w:sz="4" w:space="0" w:color="000000"/>
              <w:left w:val="single" w:sz="4" w:space="0" w:color="000000"/>
              <w:bottom w:val="single" w:sz="4" w:space="0" w:color="000000"/>
            </w:tcBorders>
            <w:shd w:val="clear" w:color="auto" w:fill="auto"/>
            <w:vAlign w:val="center"/>
          </w:tcPr>
          <w:p w14:paraId="4F73EC3B" w14:textId="77777777" w:rsidR="005F2350" w:rsidRDefault="005F2350" w:rsidP="005F2350">
            <w:pPr>
              <w:snapToGrid w:val="0"/>
              <w:spacing w:after="0"/>
              <w:rPr>
                <w:rFonts w:ascii="Verdana" w:hAnsi="Verdana"/>
                <w:sz w:val="18"/>
              </w:rPr>
            </w:pPr>
            <w:proofErr w:type="spellStart"/>
            <w:r>
              <w:rPr>
                <w:rFonts w:ascii="Verdana" w:hAnsi="Verdana"/>
                <w:sz w:val="18"/>
              </w:rPr>
              <w:t>Τύ</w:t>
            </w:r>
            <w:proofErr w:type="spellEnd"/>
            <w:r>
              <w:rPr>
                <w:rFonts w:ascii="Verdana" w:hAnsi="Verdana"/>
                <w:sz w:val="18"/>
              </w:rPr>
              <w:t xml:space="preserve">πος </w:t>
            </w:r>
            <w:proofErr w:type="spellStart"/>
            <w:r>
              <w:rPr>
                <w:rFonts w:ascii="Verdana" w:hAnsi="Verdana"/>
                <w:sz w:val="18"/>
              </w:rPr>
              <w:t>Μνήμης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2D3A6555" w14:textId="77777777" w:rsidR="005F2350" w:rsidRPr="007155D2" w:rsidRDefault="005F2350" w:rsidP="005F2350">
            <w:pPr>
              <w:snapToGrid w:val="0"/>
              <w:spacing w:after="0"/>
              <w:jc w:val="center"/>
              <w:rPr>
                <w:rFonts w:ascii="Verdana" w:hAnsi="Verdana"/>
                <w:sz w:val="18"/>
                <w:lang w:val="en-US"/>
              </w:rPr>
            </w:pPr>
            <w:r>
              <w:rPr>
                <w:rFonts w:ascii="Verdana" w:hAnsi="Verdana"/>
                <w:sz w:val="18"/>
              </w:rPr>
              <w:t>GDDR6</w:t>
            </w:r>
            <w:r w:rsidR="007155D2" w:rsidRPr="007155D2">
              <w:rPr>
                <w:rFonts w:ascii="Verdana" w:hAnsi="Verdana"/>
                <w:sz w:val="18"/>
                <w:lang w:val="en-US"/>
              </w:rPr>
              <w:t xml:space="preserve">, </w:t>
            </w:r>
            <w:r w:rsidR="007155D2">
              <w:rPr>
                <w:rFonts w:ascii="Verdana" w:hAnsi="Verdana"/>
                <w:sz w:val="18"/>
                <w:lang w:val="el-GR"/>
              </w:rPr>
              <w:t>με</w:t>
            </w:r>
            <w:r w:rsidR="007155D2" w:rsidRPr="009E7E01">
              <w:rPr>
                <w:rFonts w:ascii="Verdana" w:hAnsi="Verdana"/>
                <w:sz w:val="18"/>
                <w:lang w:val="en-US"/>
              </w:rPr>
              <w:t xml:space="preserve"> </w:t>
            </w:r>
            <w:r w:rsidR="007155D2" w:rsidRPr="007155D2">
              <w:rPr>
                <w:rFonts w:ascii="Verdana" w:hAnsi="Verdana"/>
                <w:sz w:val="18"/>
                <w:lang w:val="en-US"/>
              </w:rPr>
              <w:t>Error-correcting code (ECC)</w:t>
            </w:r>
          </w:p>
        </w:tc>
        <w:tc>
          <w:tcPr>
            <w:tcW w:w="2575" w:type="dxa"/>
            <w:tcBorders>
              <w:top w:val="single" w:sz="4" w:space="0" w:color="000000"/>
              <w:left w:val="single" w:sz="4" w:space="0" w:color="000000"/>
              <w:bottom w:val="single" w:sz="4" w:space="0" w:color="000000"/>
            </w:tcBorders>
            <w:shd w:val="clear" w:color="auto" w:fill="auto"/>
            <w:vAlign w:val="bottom"/>
          </w:tcPr>
          <w:p w14:paraId="344E35D0" w14:textId="77777777" w:rsidR="005F2350" w:rsidRDefault="005F2350" w:rsidP="005F2350">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732E6D" w14:textId="77777777" w:rsidR="005F2350" w:rsidRDefault="005F2350" w:rsidP="005F2350">
            <w:pPr>
              <w:snapToGrid w:val="0"/>
              <w:spacing w:after="0"/>
              <w:jc w:val="center"/>
              <w:rPr>
                <w:rFonts w:ascii="Verdana" w:hAnsi="Verdana"/>
                <w:sz w:val="18"/>
              </w:rPr>
            </w:pPr>
          </w:p>
        </w:tc>
      </w:tr>
      <w:tr w:rsidR="005F2350" w:rsidRPr="006C1F92" w14:paraId="58069576"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C2581BC" w14:textId="77777777" w:rsidR="005F2350" w:rsidRDefault="005F2350" w:rsidP="005F2350">
            <w:pPr>
              <w:snapToGrid w:val="0"/>
              <w:spacing w:after="0"/>
              <w:rPr>
                <w:rFonts w:ascii="Verdana" w:hAnsi="Verdana"/>
                <w:sz w:val="18"/>
              </w:rPr>
            </w:pPr>
            <w:r>
              <w:rPr>
                <w:rFonts w:ascii="Verdana" w:hAnsi="Verdana"/>
                <w:sz w:val="18"/>
              </w:rPr>
              <w:t>PC-A.10.5</w:t>
            </w:r>
          </w:p>
        </w:tc>
        <w:tc>
          <w:tcPr>
            <w:tcW w:w="6438" w:type="dxa"/>
            <w:tcBorders>
              <w:top w:val="single" w:sz="4" w:space="0" w:color="000000"/>
              <w:left w:val="single" w:sz="4" w:space="0" w:color="000000"/>
              <w:bottom w:val="single" w:sz="4" w:space="0" w:color="000000"/>
            </w:tcBorders>
            <w:shd w:val="clear" w:color="auto" w:fill="auto"/>
            <w:vAlign w:val="center"/>
          </w:tcPr>
          <w:p w14:paraId="35EED2BA" w14:textId="41364CE7" w:rsidR="005F2350" w:rsidRPr="006C1F92" w:rsidRDefault="006C1F92" w:rsidP="005F2350">
            <w:pPr>
              <w:snapToGrid w:val="0"/>
              <w:spacing w:after="0"/>
              <w:rPr>
                <w:rFonts w:ascii="Verdana" w:hAnsi="Verdana"/>
                <w:sz w:val="18"/>
                <w:lang w:val="el-GR"/>
              </w:rPr>
            </w:pPr>
            <w:r>
              <w:rPr>
                <w:rFonts w:ascii="Verdana" w:hAnsi="Verdana"/>
                <w:sz w:val="18"/>
                <w:lang w:val="el-GR"/>
              </w:rPr>
              <w:t>Κάρτα</w:t>
            </w:r>
            <w:r w:rsidRPr="006C1F92">
              <w:rPr>
                <w:rFonts w:ascii="Verdana" w:hAnsi="Verdana"/>
                <w:sz w:val="18"/>
                <w:lang w:val="el-GR"/>
              </w:rPr>
              <w:t xml:space="preserve"> </w:t>
            </w:r>
            <w:r>
              <w:rPr>
                <w:rFonts w:ascii="Verdana" w:hAnsi="Verdana"/>
                <w:sz w:val="18"/>
                <w:lang w:val="el-GR"/>
              </w:rPr>
              <w:t>συγχρονισμού</w:t>
            </w:r>
            <w:r w:rsidRPr="006C1F92">
              <w:rPr>
                <w:rFonts w:ascii="Verdana" w:hAnsi="Verdana"/>
                <w:sz w:val="18"/>
                <w:lang w:val="el-GR"/>
              </w:rPr>
              <w:t xml:space="preserve"> </w:t>
            </w:r>
            <w:r>
              <w:rPr>
                <w:rFonts w:ascii="Verdana" w:hAnsi="Verdana"/>
                <w:sz w:val="18"/>
                <w:lang w:val="el-GR"/>
              </w:rPr>
              <w:t>καρτών</w:t>
            </w:r>
            <w:r w:rsidRPr="006C1F92">
              <w:rPr>
                <w:rFonts w:ascii="Verdana" w:hAnsi="Verdana"/>
                <w:sz w:val="18"/>
                <w:lang w:val="el-GR"/>
              </w:rPr>
              <w:t xml:space="preserve"> </w:t>
            </w:r>
            <w:r>
              <w:rPr>
                <w:rFonts w:ascii="Verdana" w:hAnsi="Verdana"/>
                <w:sz w:val="18"/>
                <w:lang w:val="el-GR"/>
              </w:rPr>
              <w:t>γραφικών</w:t>
            </w:r>
            <w:r w:rsidRPr="006C1F92">
              <w:rPr>
                <w:rFonts w:ascii="Verdana" w:hAnsi="Verdana"/>
                <w:sz w:val="18"/>
                <w:lang w:val="el-GR"/>
              </w:rPr>
              <w:t xml:space="preserve"> </w:t>
            </w:r>
            <w:r>
              <w:rPr>
                <w:rFonts w:ascii="Verdana" w:hAnsi="Verdana"/>
                <w:sz w:val="18"/>
                <w:lang w:val="el-GR"/>
              </w:rPr>
              <w:t>όπως</w:t>
            </w:r>
            <w:r w:rsidRPr="006C1F92">
              <w:rPr>
                <w:rFonts w:ascii="Verdana" w:hAnsi="Verdana"/>
                <w:sz w:val="18"/>
                <w:lang w:val="el-GR"/>
              </w:rPr>
              <w:t xml:space="preserve"> </w:t>
            </w:r>
            <w:r w:rsidR="005F2350" w:rsidRPr="00553C71">
              <w:rPr>
                <w:rFonts w:ascii="Verdana" w:hAnsi="Verdana"/>
                <w:sz w:val="18"/>
              </w:rPr>
              <w:t>NVIDIA</w:t>
            </w:r>
            <w:r w:rsidR="005F2350" w:rsidRPr="006C1F92">
              <w:rPr>
                <w:rFonts w:ascii="Verdana" w:hAnsi="Verdana"/>
                <w:sz w:val="18"/>
                <w:lang w:val="el-GR"/>
              </w:rPr>
              <w:t xml:space="preserve"> </w:t>
            </w:r>
            <w:r w:rsidR="005F2350" w:rsidRPr="00553C71">
              <w:rPr>
                <w:rFonts w:ascii="Verdana" w:hAnsi="Verdana"/>
                <w:sz w:val="18"/>
              </w:rPr>
              <w:t>Quadro</w:t>
            </w:r>
            <w:r w:rsidR="005F2350" w:rsidRPr="006C1F92">
              <w:rPr>
                <w:rFonts w:ascii="Verdana" w:hAnsi="Verdana"/>
                <w:sz w:val="18"/>
                <w:lang w:val="el-GR"/>
              </w:rPr>
              <w:t xml:space="preserve"> </w:t>
            </w:r>
            <w:r w:rsidR="005F2350" w:rsidRPr="00553C71">
              <w:rPr>
                <w:rFonts w:ascii="Verdana" w:hAnsi="Verdana"/>
                <w:sz w:val="18"/>
              </w:rPr>
              <w:t>Sync</w:t>
            </w:r>
            <w:r w:rsidR="005F2350" w:rsidRPr="006C1F92">
              <w:rPr>
                <w:rFonts w:ascii="Verdana" w:hAnsi="Verdana"/>
                <w:sz w:val="18"/>
                <w:lang w:val="el-GR"/>
              </w:rPr>
              <w:t xml:space="preserve"> </w:t>
            </w:r>
            <w:r w:rsidR="005F2350" w:rsidRPr="00553C71">
              <w:rPr>
                <w:rFonts w:ascii="Verdana" w:hAnsi="Verdana"/>
                <w:sz w:val="18"/>
              </w:rPr>
              <w:t>II</w:t>
            </w:r>
            <w:r w:rsidR="005F2350" w:rsidRPr="006C1F92">
              <w:rPr>
                <w:rFonts w:ascii="Verdana" w:hAnsi="Verdana"/>
                <w:sz w:val="18"/>
                <w:lang w:val="el-GR"/>
              </w:rPr>
              <w:t xml:space="preserve"> </w:t>
            </w:r>
            <w:r>
              <w:rPr>
                <w:rFonts w:ascii="Verdana" w:hAnsi="Verdana"/>
                <w:sz w:val="18"/>
                <w:lang w:val="el-GR"/>
              </w:rPr>
              <w:t xml:space="preserve">ή ισοδύναμη για τον συγχρονισμό όλων των </w:t>
            </w:r>
            <w:r w:rsidR="000B5C90">
              <w:rPr>
                <w:rFonts w:ascii="Verdana" w:hAnsi="Verdana"/>
                <w:sz w:val="18"/>
                <w:lang w:val="el-GR"/>
              </w:rPr>
              <w:t xml:space="preserve">καρτών </w:t>
            </w:r>
            <w:r>
              <w:rPr>
                <w:rFonts w:ascii="Verdana" w:hAnsi="Verdana"/>
                <w:sz w:val="18"/>
                <w:lang w:val="el-GR"/>
              </w:rPr>
              <w:t>γραφικών</w:t>
            </w:r>
          </w:p>
        </w:tc>
        <w:tc>
          <w:tcPr>
            <w:tcW w:w="1996" w:type="dxa"/>
            <w:tcBorders>
              <w:top w:val="single" w:sz="4" w:space="0" w:color="000000"/>
              <w:left w:val="single" w:sz="4" w:space="0" w:color="000000"/>
              <w:bottom w:val="single" w:sz="4" w:space="0" w:color="000000"/>
            </w:tcBorders>
            <w:shd w:val="clear" w:color="auto" w:fill="auto"/>
            <w:vAlign w:val="center"/>
          </w:tcPr>
          <w:p w14:paraId="261703B6" w14:textId="77777777" w:rsidR="005F2350" w:rsidRPr="006C1F92" w:rsidRDefault="00B142A9" w:rsidP="005F2350">
            <w:pPr>
              <w:snapToGrid w:val="0"/>
              <w:spacing w:after="0"/>
              <w:jc w:val="center"/>
              <w:rPr>
                <w:rFonts w:ascii="Verdana" w:hAnsi="Verdana"/>
                <w:sz w:val="18"/>
                <w:lang w:val="el-GR"/>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5BF6244C" w14:textId="77777777" w:rsidR="005F2350" w:rsidRPr="006C1F92" w:rsidRDefault="005F2350" w:rsidP="005F2350">
            <w:pPr>
              <w:snapToGrid w:val="0"/>
              <w:spacing w:after="0"/>
              <w:jc w:val="center"/>
              <w:rPr>
                <w:rFonts w:ascii="Verdana" w:hAnsi="Verdana"/>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DB66E2" w14:textId="77777777" w:rsidR="005F2350" w:rsidRPr="006C1F92" w:rsidRDefault="005F2350" w:rsidP="005F2350">
            <w:pPr>
              <w:snapToGrid w:val="0"/>
              <w:spacing w:after="0"/>
              <w:jc w:val="center"/>
              <w:rPr>
                <w:rFonts w:ascii="Verdana" w:hAnsi="Verdana"/>
                <w:sz w:val="18"/>
                <w:lang w:val="el-GR"/>
              </w:rPr>
            </w:pPr>
          </w:p>
        </w:tc>
      </w:tr>
      <w:tr w:rsidR="00EB0C59" w:rsidRPr="006C1F92" w14:paraId="161388DA"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FA0B3E6" w14:textId="77777777" w:rsidR="00EB0C59" w:rsidRPr="00EB0C59" w:rsidRDefault="00EB0C59" w:rsidP="005F2350">
            <w:pPr>
              <w:snapToGrid w:val="0"/>
              <w:spacing w:after="0"/>
              <w:rPr>
                <w:rFonts w:ascii="Verdana" w:hAnsi="Verdana"/>
                <w:sz w:val="18"/>
                <w:lang w:val="el-GR"/>
              </w:rPr>
            </w:pPr>
            <w:r>
              <w:rPr>
                <w:rFonts w:ascii="Verdana" w:hAnsi="Verdana"/>
                <w:sz w:val="18"/>
              </w:rPr>
              <w:t>PC-A.10.</w:t>
            </w:r>
            <w:r>
              <w:rPr>
                <w:rFonts w:ascii="Verdana" w:hAnsi="Verdana"/>
                <w:sz w:val="18"/>
                <w:lang w:val="el-GR"/>
              </w:rPr>
              <w:t>6</w:t>
            </w:r>
          </w:p>
        </w:tc>
        <w:tc>
          <w:tcPr>
            <w:tcW w:w="6438" w:type="dxa"/>
            <w:tcBorders>
              <w:top w:val="single" w:sz="4" w:space="0" w:color="000000"/>
              <w:left w:val="single" w:sz="4" w:space="0" w:color="000000"/>
              <w:bottom w:val="single" w:sz="4" w:space="0" w:color="000000"/>
            </w:tcBorders>
            <w:shd w:val="clear" w:color="auto" w:fill="auto"/>
            <w:vAlign w:val="center"/>
          </w:tcPr>
          <w:p w14:paraId="232244D7" w14:textId="77777777" w:rsidR="00EB0C59" w:rsidRPr="00D635FA" w:rsidRDefault="00D635FA" w:rsidP="005F2350">
            <w:pPr>
              <w:snapToGrid w:val="0"/>
              <w:spacing w:after="0"/>
              <w:rPr>
                <w:rFonts w:ascii="Verdana" w:hAnsi="Verdana"/>
                <w:sz w:val="18"/>
                <w:lang w:val="el-GR"/>
              </w:rPr>
            </w:pPr>
            <w:r>
              <w:rPr>
                <w:rFonts w:ascii="Verdana" w:hAnsi="Verdana"/>
                <w:sz w:val="18"/>
                <w:lang w:val="el-GR"/>
              </w:rPr>
              <w:t xml:space="preserve">Κάθε κάρτα γραφικών 4 </w:t>
            </w:r>
            <w:r>
              <w:rPr>
                <w:rFonts w:ascii="Verdana" w:hAnsi="Verdana"/>
                <w:sz w:val="18"/>
                <w:lang w:val="en-US"/>
              </w:rPr>
              <w:t>display</w:t>
            </w:r>
            <w:r w:rsidRPr="00D635FA">
              <w:rPr>
                <w:rFonts w:ascii="Verdana" w:hAnsi="Verdana"/>
                <w:sz w:val="18"/>
                <w:lang w:val="el-GR"/>
              </w:rPr>
              <w:t xml:space="preserve"> </w:t>
            </w:r>
            <w:r>
              <w:rPr>
                <w:rFonts w:ascii="Verdana" w:hAnsi="Verdana"/>
                <w:sz w:val="18"/>
                <w:lang w:val="en-US"/>
              </w:rPr>
              <w:t>port</w:t>
            </w:r>
          </w:p>
        </w:tc>
        <w:tc>
          <w:tcPr>
            <w:tcW w:w="1996" w:type="dxa"/>
            <w:tcBorders>
              <w:top w:val="single" w:sz="4" w:space="0" w:color="000000"/>
              <w:left w:val="single" w:sz="4" w:space="0" w:color="000000"/>
              <w:bottom w:val="single" w:sz="4" w:space="0" w:color="000000"/>
            </w:tcBorders>
            <w:shd w:val="clear" w:color="auto" w:fill="auto"/>
            <w:vAlign w:val="center"/>
          </w:tcPr>
          <w:p w14:paraId="74B7AE1D" w14:textId="77777777" w:rsidR="00EB0C59" w:rsidRPr="00D635FA" w:rsidRDefault="00D635FA" w:rsidP="005F2350">
            <w:pPr>
              <w:snapToGrid w:val="0"/>
              <w:spacing w:after="0"/>
              <w:jc w:val="center"/>
              <w:rPr>
                <w:rFonts w:ascii="Verdana" w:hAnsi="Verdana"/>
                <w:sz w:val="18"/>
                <w:lang w:val="el-GR"/>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59F8FB6" w14:textId="77777777" w:rsidR="00EB0C59" w:rsidRPr="006C1F92" w:rsidRDefault="00EB0C59" w:rsidP="005F2350">
            <w:pPr>
              <w:snapToGrid w:val="0"/>
              <w:spacing w:after="0"/>
              <w:jc w:val="center"/>
              <w:rPr>
                <w:rFonts w:ascii="Verdana" w:hAnsi="Verdana"/>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5918A7" w14:textId="77777777" w:rsidR="00EB0C59" w:rsidRPr="006C1F92" w:rsidRDefault="00EB0C59" w:rsidP="005F2350">
            <w:pPr>
              <w:snapToGrid w:val="0"/>
              <w:spacing w:after="0"/>
              <w:jc w:val="center"/>
              <w:rPr>
                <w:rFonts w:ascii="Verdana" w:hAnsi="Verdana"/>
                <w:sz w:val="18"/>
                <w:lang w:val="el-GR"/>
              </w:rPr>
            </w:pPr>
          </w:p>
        </w:tc>
      </w:tr>
      <w:tr w:rsidR="00D635FA" w:rsidRPr="00E21055" w14:paraId="0586168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675BFEE" w14:textId="77777777" w:rsidR="00D635FA" w:rsidRPr="00D635FA" w:rsidRDefault="00D635FA" w:rsidP="005F2350">
            <w:pPr>
              <w:snapToGrid w:val="0"/>
              <w:spacing w:after="0"/>
              <w:rPr>
                <w:rFonts w:ascii="Verdana" w:hAnsi="Verdana"/>
                <w:sz w:val="18"/>
                <w:lang w:val="en-US"/>
              </w:rPr>
            </w:pPr>
            <w:r>
              <w:rPr>
                <w:rFonts w:ascii="Verdana" w:hAnsi="Verdana"/>
                <w:sz w:val="18"/>
              </w:rPr>
              <w:t>PC-A.10.</w:t>
            </w:r>
            <w:r>
              <w:rPr>
                <w:rFonts w:ascii="Verdana" w:hAnsi="Verdana"/>
                <w:sz w:val="18"/>
                <w:lang w:val="en-US"/>
              </w:rPr>
              <w:t>7</w:t>
            </w:r>
          </w:p>
        </w:tc>
        <w:tc>
          <w:tcPr>
            <w:tcW w:w="6438" w:type="dxa"/>
            <w:tcBorders>
              <w:top w:val="single" w:sz="4" w:space="0" w:color="000000"/>
              <w:left w:val="single" w:sz="4" w:space="0" w:color="000000"/>
              <w:bottom w:val="single" w:sz="4" w:space="0" w:color="000000"/>
            </w:tcBorders>
            <w:shd w:val="clear" w:color="auto" w:fill="auto"/>
            <w:vAlign w:val="center"/>
          </w:tcPr>
          <w:p w14:paraId="6E50D1CB" w14:textId="77777777" w:rsidR="00D635FA" w:rsidRDefault="0002783D" w:rsidP="00F52497">
            <w:pPr>
              <w:snapToGrid w:val="0"/>
              <w:spacing w:after="0"/>
              <w:jc w:val="left"/>
              <w:rPr>
                <w:rFonts w:ascii="Verdana" w:hAnsi="Verdana"/>
                <w:sz w:val="18"/>
                <w:lang w:val="el-GR"/>
              </w:rPr>
            </w:pPr>
            <w:r>
              <w:rPr>
                <w:rFonts w:ascii="Verdana" w:hAnsi="Verdana"/>
                <w:sz w:val="18"/>
                <w:lang w:val="el-GR"/>
              </w:rPr>
              <w:t>Μέγιστο</w:t>
            </w:r>
            <w:r w:rsidR="00F52497">
              <w:rPr>
                <w:rFonts w:ascii="Verdana" w:hAnsi="Verdana"/>
                <w:sz w:val="18"/>
                <w:lang w:val="el-GR"/>
              </w:rPr>
              <w:t>ς</w:t>
            </w:r>
            <w:r>
              <w:rPr>
                <w:rFonts w:ascii="Verdana" w:hAnsi="Verdana"/>
                <w:sz w:val="18"/>
                <w:lang w:val="el-GR"/>
              </w:rPr>
              <w:t xml:space="preserve"> αριθμός οθονών που μπορεί να οδηγήσει κάθε κάρτα γραφικών</w:t>
            </w:r>
          </w:p>
        </w:tc>
        <w:tc>
          <w:tcPr>
            <w:tcW w:w="1996" w:type="dxa"/>
            <w:tcBorders>
              <w:top w:val="single" w:sz="4" w:space="0" w:color="000000"/>
              <w:left w:val="single" w:sz="4" w:space="0" w:color="000000"/>
              <w:bottom w:val="single" w:sz="4" w:space="0" w:color="000000"/>
            </w:tcBorders>
            <w:shd w:val="clear" w:color="auto" w:fill="auto"/>
            <w:vAlign w:val="center"/>
          </w:tcPr>
          <w:p w14:paraId="2D8D4BC3" w14:textId="77777777" w:rsidR="00D635FA" w:rsidRPr="00D635FA" w:rsidRDefault="0002783D" w:rsidP="005F2350">
            <w:pPr>
              <w:snapToGrid w:val="0"/>
              <w:spacing w:after="0"/>
              <w:jc w:val="center"/>
              <w:rPr>
                <w:rFonts w:ascii="Verdana" w:hAnsi="Verdana"/>
                <w:sz w:val="18"/>
                <w:lang w:val="el-GR"/>
              </w:rPr>
            </w:pPr>
            <w:r w:rsidRPr="0002783D">
              <w:rPr>
                <w:rFonts w:ascii="Verdana" w:hAnsi="Verdana"/>
                <w:sz w:val="18"/>
                <w:lang w:val="el-GR"/>
              </w:rPr>
              <w:t>4x</w:t>
            </w:r>
            <w:r>
              <w:rPr>
                <w:rFonts w:ascii="Verdana" w:hAnsi="Verdana"/>
                <w:sz w:val="18"/>
                <w:lang w:val="el-GR"/>
              </w:rPr>
              <w:t xml:space="preserve"> οθόνη,</w:t>
            </w:r>
            <w:r w:rsidRPr="0002783D">
              <w:rPr>
                <w:rFonts w:ascii="Verdana" w:hAnsi="Verdana"/>
                <w:sz w:val="18"/>
                <w:lang w:val="el-GR"/>
              </w:rPr>
              <w:t xml:space="preserve"> </w:t>
            </w:r>
            <w:r>
              <w:rPr>
                <w:rFonts w:ascii="Verdana" w:hAnsi="Verdana"/>
                <w:sz w:val="18"/>
                <w:lang w:val="el-GR"/>
              </w:rPr>
              <w:t xml:space="preserve">ανάλυση </w:t>
            </w:r>
            <w:r w:rsidRPr="0002783D">
              <w:rPr>
                <w:rFonts w:ascii="Verdana" w:hAnsi="Verdana"/>
                <w:sz w:val="18"/>
                <w:lang w:val="el-GR"/>
              </w:rPr>
              <w:t xml:space="preserve">4096 x 2160 @ 120 </w:t>
            </w:r>
            <w:proofErr w:type="spellStart"/>
            <w:r w:rsidRPr="0002783D">
              <w:rPr>
                <w:rFonts w:ascii="Verdana" w:hAnsi="Verdana"/>
                <w:sz w:val="18"/>
                <w:lang w:val="el-GR"/>
              </w:rPr>
              <w:t>Hz</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20A04ACA" w14:textId="77777777" w:rsidR="00D635FA" w:rsidRPr="006C1F92" w:rsidRDefault="00D635FA" w:rsidP="005F2350">
            <w:pPr>
              <w:snapToGrid w:val="0"/>
              <w:spacing w:after="0"/>
              <w:jc w:val="center"/>
              <w:rPr>
                <w:rFonts w:ascii="Verdana" w:hAnsi="Verdana"/>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61DDC8" w14:textId="77777777" w:rsidR="00D635FA" w:rsidRPr="006C1F92" w:rsidRDefault="00D635FA" w:rsidP="005F2350">
            <w:pPr>
              <w:snapToGrid w:val="0"/>
              <w:spacing w:after="0"/>
              <w:jc w:val="center"/>
              <w:rPr>
                <w:rFonts w:ascii="Verdana" w:hAnsi="Verdana"/>
                <w:sz w:val="18"/>
                <w:lang w:val="el-GR"/>
              </w:rPr>
            </w:pPr>
          </w:p>
        </w:tc>
      </w:tr>
      <w:tr w:rsidR="009E7E01" w:rsidRPr="006C1F92" w14:paraId="6DE73D66"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41BF159" w14:textId="77777777" w:rsidR="009E7E01" w:rsidRPr="009E7E01" w:rsidRDefault="009E7E01" w:rsidP="009E7E01">
            <w:pPr>
              <w:snapToGrid w:val="0"/>
              <w:spacing w:after="0"/>
              <w:rPr>
                <w:rFonts w:ascii="Verdana" w:hAnsi="Verdana"/>
                <w:sz w:val="18"/>
                <w:lang w:val="el-GR"/>
              </w:rPr>
            </w:pPr>
            <w:r>
              <w:rPr>
                <w:rFonts w:ascii="Verdana" w:hAnsi="Verdana"/>
                <w:sz w:val="18"/>
              </w:rPr>
              <w:t>PC-A.10.</w:t>
            </w:r>
            <w:r>
              <w:rPr>
                <w:rFonts w:ascii="Verdana" w:hAnsi="Verdana"/>
                <w:sz w:val="18"/>
                <w:lang w:val="el-GR"/>
              </w:rPr>
              <w:t>8</w:t>
            </w:r>
          </w:p>
        </w:tc>
        <w:tc>
          <w:tcPr>
            <w:tcW w:w="6438" w:type="dxa"/>
            <w:tcBorders>
              <w:top w:val="single" w:sz="4" w:space="0" w:color="000000"/>
              <w:left w:val="single" w:sz="4" w:space="0" w:color="000000"/>
              <w:bottom w:val="single" w:sz="4" w:space="0" w:color="000000"/>
            </w:tcBorders>
            <w:shd w:val="clear" w:color="auto" w:fill="auto"/>
            <w:vAlign w:val="center"/>
          </w:tcPr>
          <w:p w14:paraId="3F0699CE" w14:textId="77777777" w:rsidR="009E7E01" w:rsidRDefault="009E7E01" w:rsidP="009E7E01">
            <w:pPr>
              <w:snapToGrid w:val="0"/>
              <w:spacing w:after="0"/>
              <w:jc w:val="left"/>
              <w:rPr>
                <w:rFonts w:ascii="Verdana" w:hAnsi="Verdana"/>
                <w:sz w:val="18"/>
                <w:lang w:val="el-GR"/>
              </w:rPr>
            </w:pPr>
            <w:r>
              <w:rPr>
                <w:rFonts w:ascii="Verdana" w:hAnsi="Verdana"/>
                <w:sz w:val="18"/>
                <w:lang w:val="el-GR"/>
              </w:rPr>
              <w:t>Μέγιστη απόδοση απλής ακρίβειας κάθε κάρτας γραφικών</w:t>
            </w:r>
          </w:p>
        </w:tc>
        <w:tc>
          <w:tcPr>
            <w:tcW w:w="1996" w:type="dxa"/>
            <w:tcBorders>
              <w:top w:val="single" w:sz="4" w:space="0" w:color="000000"/>
              <w:left w:val="single" w:sz="4" w:space="0" w:color="000000"/>
              <w:bottom w:val="single" w:sz="4" w:space="0" w:color="000000"/>
            </w:tcBorders>
            <w:shd w:val="clear" w:color="auto" w:fill="auto"/>
            <w:vAlign w:val="center"/>
          </w:tcPr>
          <w:p w14:paraId="7B474FB2" w14:textId="77777777" w:rsidR="009E7E01" w:rsidRPr="0002783D" w:rsidRDefault="009E7E01" w:rsidP="009E7E01">
            <w:pPr>
              <w:snapToGrid w:val="0"/>
              <w:spacing w:after="0"/>
              <w:jc w:val="center"/>
              <w:rPr>
                <w:rFonts w:ascii="Verdana" w:hAnsi="Verdana"/>
                <w:sz w:val="18"/>
                <w:lang w:val="el-GR"/>
              </w:rPr>
            </w:pPr>
            <w:r w:rsidRPr="009E7E01">
              <w:rPr>
                <w:rFonts w:ascii="Verdana" w:hAnsi="Verdana"/>
                <w:sz w:val="18"/>
                <w:lang w:val="el-GR"/>
              </w:rPr>
              <w:t>27.8 TFLOPS</w:t>
            </w:r>
          </w:p>
        </w:tc>
        <w:tc>
          <w:tcPr>
            <w:tcW w:w="2575" w:type="dxa"/>
            <w:tcBorders>
              <w:top w:val="single" w:sz="4" w:space="0" w:color="000000"/>
              <w:left w:val="single" w:sz="4" w:space="0" w:color="000000"/>
              <w:bottom w:val="single" w:sz="4" w:space="0" w:color="000000"/>
            </w:tcBorders>
            <w:shd w:val="clear" w:color="auto" w:fill="auto"/>
            <w:vAlign w:val="bottom"/>
          </w:tcPr>
          <w:p w14:paraId="79C95406" w14:textId="77777777" w:rsidR="009E7E01" w:rsidRPr="006C1F92" w:rsidRDefault="009E7E01" w:rsidP="009E7E01">
            <w:pPr>
              <w:snapToGrid w:val="0"/>
              <w:spacing w:after="0"/>
              <w:jc w:val="center"/>
              <w:rPr>
                <w:rFonts w:ascii="Verdana" w:hAnsi="Verdana"/>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A96DD4" w14:textId="77777777" w:rsidR="009E7E01" w:rsidRPr="006C1F92" w:rsidRDefault="009E7E01" w:rsidP="009E7E01">
            <w:pPr>
              <w:snapToGrid w:val="0"/>
              <w:spacing w:after="0"/>
              <w:jc w:val="center"/>
              <w:rPr>
                <w:rFonts w:ascii="Verdana" w:hAnsi="Verdana"/>
                <w:sz w:val="18"/>
                <w:lang w:val="el-GR"/>
              </w:rPr>
            </w:pPr>
          </w:p>
        </w:tc>
      </w:tr>
      <w:tr w:rsidR="009E7E01" w14:paraId="618FF80F"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5B2B54A9" w14:textId="77777777" w:rsidR="009E7E01" w:rsidRDefault="009E7E01" w:rsidP="009E7E01">
            <w:pPr>
              <w:snapToGrid w:val="0"/>
              <w:spacing w:after="0"/>
              <w:rPr>
                <w:rFonts w:ascii="Verdana" w:hAnsi="Verdana"/>
                <w:b/>
                <w:bCs/>
                <w:sz w:val="18"/>
              </w:rPr>
            </w:pPr>
            <w:r>
              <w:rPr>
                <w:rFonts w:ascii="Verdana" w:hAnsi="Verdana"/>
                <w:b/>
                <w:bCs/>
                <w:sz w:val="18"/>
              </w:rPr>
              <w:t>PC-A.11</w:t>
            </w:r>
          </w:p>
        </w:tc>
        <w:tc>
          <w:tcPr>
            <w:tcW w:w="6438" w:type="dxa"/>
            <w:tcBorders>
              <w:top w:val="single" w:sz="4" w:space="0" w:color="000000"/>
              <w:left w:val="single" w:sz="4" w:space="0" w:color="000000"/>
              <w:bottom w:val="single" w:sz="4" w:space="0" w:color="000000"/>
            </w:tcBorders>
            <w:shd w:val="clear" w:color="auto" w:fill="CCCCCC"/>
            <w:vAlign w:val="center"/>
          </w:tcPr>
          <w:p w14:paraId="285BB2BC" w14:textId="77777777" w:rsidR="009E7E01" w:rsidRDefault="009E7E01" w:rsidP="009E7E01">
            <w:pPr>
              <w:snapToGrid w:val="0"/>
              <w:spacing w:after="0"/>
              <w:rPr>
                <w:rFonts w:ascii="Verdana" w:hAnsi="Verdana"/>
                <w:b/>
                <w:bCs/>
                <w:sz w:val="18"/>
              </w:rPr>
            </w:pPr>
            <w:proofErr w:type="spellStart"/>
            <w:r>
              <w:rPr>
                <w:rFonts w:ascii="Verdana" w:hAnsi="Verdana"/>
                <w:b/>
                <w:bCs/>
                <w:sz w:val="18"/>
              </w:rPr>
              <w:t>Κάρτ</w:t>
            </w:r>
            <w:proofErr w:type="spellEnd"/>
            <w:r>
              <w:rPr>
                <w:rFonts w:ascii="Verdana" w:hAnsi="Verdana"/>
                <w:b/>
                <w:bCs/>
                <w:sz w:val="18"/>
              </w:rPr>
              <w:t xml:space="preserve">α </w:t>
            </w:r>
            <w:proofErr w:type="spellStart"/>
            <w:r>
              <w:rPr>
                <w:rFonts w:ascii="Verdana" w:hAnsi="Verdana"/>
                <w:b/>
                <w:bCs/>
                <w:sz w:val="18"/>
              </w:rPr>
              <w:t>δικτύου</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60E499E1" w14:textId="77777777" w:rsidR="009E7E01" w:rsidRDefault="009E7E01" w:rsidP="009E7E01">
            <w:pPr>
              <w:snapToGrid w:val="0"/>
              <w:spacing w:after="0"/>
              <w:jc w:val="center"/>
              <w:rPr>
                <w:rFonts w:ascii="Verdana" w:hAnsi="Verdana"/>
                <w:b/>
                <w:bCs/>
                <w:sz w:val="18"/>
              </w:rPr>
            </w:pPr>
            <w:r>
              <w:rPr>
                <w:rFonts w:ascii="Verdana" w:hAnsi="Verdana"/>
                <w:b/>
                <w:bCs/>
                <w:sz w:val="18"/>
              </w:rPr>
              <w:t xml:space="preserve"> </w:t>
            </w:r>
          </w:p>
        </w:tc>
        <w:tc>
          <w:tcPr>
            <w:tcW w:w="2575" w:type="dxa"/>
            <w:tcBorders>
              <w:top w:val="single" w:sz="4" w:space="0" w:color="000000"/>
              <w:left w:val="single" w:sz="4" w:space="0" w:color="000000"/>
              <w:bottom w:val="single" w:sz="4" w:space="0" w:color="000000"/>
            </w:tcBorders>
            <w:shd w:val="clear" w:color="auto" w:fill="CCCCCC"/>
            <w:vAlign w:val="bottom"/>
          </w:tcPr>
          <w:p w14:paraId="3CF046CC" w14:textId="77777777" w:rsidR="009E7E01" w:rsidRDefault="009E7E01" w:rsidP="009E7E01">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68D8D5D3" w14:textId="77777777" w:rsidR="009E7E01" w:rsidRDefault="009E7E01" w:rsidP="009E7E01">
            <w:pPr>
              <w:snapToGrid w:val="0"/>
              <w:spacing w:after="0"/>
              <w:jc w:val="center"/>
              <w:rPr>
                <w:rFonts w:ascii="Verdana" w:hAnsi="Verdana"/>
                <w:b/>
                <w:bCs/>
                <w:sz w:val="18"/>
              </w:rPr>
            </w:pPr>
          </w:p>
        </w:tc>
      </w:tr>
      <w:tr w:rsidR="009E7E01" w14:paraId="266A34D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B2C53AE" w14:textId="77777777" w:rsidR="009E7E01" w:rsidRDefault="009E7E01" w:rsidP="009E7E01">
            <w:pPr>
              <w:snapToGrid w:val="0"/>
              <w:spacing w:after="0"/>
              <w:rPr>
                <w:rFonts w:ascii="Verdana" w:hAnsi="Verdana"/>
                <w:sz w:val="18"/>
              </w:rPr>
            </w:pPr>
            <w:r>
              <w:rPr>
                <w:rFonts w:ascii="Verdana" w:hAnsi="Verdana"/>
                <w:sz w:val="18"/>
              </w:rPr>
              <w:t>PC-A.11.1</w:t>
            </w:r>
          </w:p>
        </w:tc>
        <w:tc>
          <w:tcPr>
            <w:tcW w:w="6438" w:type="dxa"/>
            <w:tcBorders>
              <w:top w:val="single" w:sz="4" w:space="0" w:color="000000"/>
              <w:left w:val="single" w:sz="4" w:space="0" w:color="000000"/>
              <w:bottom w:val="single" w:sz="4" w:space="0" w:color="000000"/>
            </w:tcBorders>
            <w:shd w:val="clear" w:color="auto" w:fill="auto"/>
            <w:vAlign w:val="center"/>
          </w:tcPr>
          <w:p w14:paraId="1E931A32" w14:textId="77777777" w:rsidR="009E7E01" w:rsidRDefault="009E7E01" w:rsidP="009E7E01">
            <w:pPr>
              <w:snapToGrid w:val="0"/>
              <w:spacing w:after="0"/>
              <w:rPr>
                <w:rFonts w:ascii="Verdana" w:hAnsi="Verdana"/>
                <w:sz w:val="18"/>
              </w:rPr>
            </w:pPr>
            <w:r>
              <w:rPr>
                <w:rFonts w:ascii="Verdana" w:hAnsi="Verdana"/>
                <w:sz w:val="18"/>
              </w:rPr>
              <w:t xml:space="preserve">Ethernet Card 10/100/1000 Mbps </w:t>
            </w:r>
          </w:p>
        </w:tc>
        <w:tc>
          <w:tcPr>
            <w:tcW w:w="1996" w:type="dxa"/>
            <w:tcBorders>
              <w:top w:val="single" w:sz="4" w:space="0" w:color="000000"/>
              <w:left w:val="single" w:sz="4" w:space="0" w:color="000000"/>
              <w:bottom w:val="single" w:sz="4" w:space="0" w:color="000000"/>
            </w:tcBorders>
            <w:shd w:val="clear" w:color="auto" w:fill="auto"/>
            <w:vAlign w:val="center"/>
          </w:tcPr>
          <w:p w14:paraId="0C60BDDE"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7660AEFC"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25E25E" w14:textId="77777777" w:rsidR="009E7E01" w:rsidRDefault="009E7E01" w:rsidP="009E7E01">
            <w:pPr>
              <w:snapToGrid w:val="0"/>
              <w:spacing w:after="0"/>
              <w:jc w:val="center"/>
              <w:rPr>
                <w:rFonts w:ascii="Verdana" w:hAnsi="Verdana"/>
                <w:sz w:val="18"/>
              </w:rPr>
            </w:pPr>
          </w:p>
        </w:tc>
      </w:tr>
      <w:tr w:rsidR="009E7E01" w14:paraId="2B802D49"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537A36AF" w14:textId="77777777" w:rsidR="009E7E01" w:rsidRDefault="009E7E01" w:rsidP="009E7E01">
            <w:pPr>
              <w:snapToGrid w:val="0"/>
              <w:spacing w:after="0"/>
              <w:rPr>
                <w:rFonts w:ascii="Verdana" w:hAnsi="Verdana"/>
                <w:b/>
                <w:bCs/>
                <w:sz w:val="18"/>
              </w:rPr>
            </w:pPr>
            <w:r>
              <w:rPr>
                <w:rFonts w:ascii="Verdana" w:hAnsi="Verdana"/>
                <w:b/>
                <w:bCs/>
                <w:sz w:val="18"/>
              </w:rPr>
              <w:lastRenderedPageBreak/>
              <w:t>PC-A.12</w:t>
            </w:r>
          </w:p>
        </w:tc>
        <w:tc>
          <w:tcPr>
            <w:tcW w:w="6438" w:type="dxa"/>
            <w:tcBorders>
              <w:top w:val="single" w:sz="4" w:space="0" w:color="000000"/>
              <w:left w:val="single" w:sz="4" w:space="0" w:color="000000"/>
              <w:bottom w:val="single" w:sz="4" w:space="0" w:color="000000"/>
            </w:tcBorders>
            <w:shd w:val="clear" w:color="auto" w:fill="CCCCCC"/>
            <w:vAlign w:val="center"/>
          </w:tcPr>
          <w:p w14:paraId="1290A6DA" w14:textId="77777777" w:rsidR="009E7E01" w:rsidRDefault="009E7E01" w:rsidP="009E7E01">
            <w:pPr>
              <w:snapToGrid w:val="0"/>
              <w:spacing w:after="0"/>
              <w:rPr>
                <w:rFonts w:ascii="Verdana" w:hAnsi="Verdana"/>
                <w:b/>
                <w:bCs/>
                <w:sz w:val="18"/>
              </w:rPr>
            </w:pPr>
            <w:proofErr w:type="spellStart"/>
            <w:r>
              <w:rPr>
                <w:rFonts w:ascii="Verdana" w:hAnsi="Verdana"/>
                <w:b/>
                <w:bCs/>
                <w:sz w:val="18"/>
              </w:rPr>
              <w:t>Κάρτ</w:t>
            </w:r>
            <w:proofErr w:type="spellEnd"/>
            <w:r>
              <w:rPr>
                <w:rFonts w:ascii="Verdana" w:hAnsi="Verdana"/>
                <w:b/>
                <w:bCs/>
                <w:sz w:val="18"/>
              </w:rPr>
              <w:t xml:space="preserve">α </w:t>
            </w:r>
            <w:proofErr w:type="spellStart"/>
            <w:r>
              <w:rPr>
                <w:rFonts w:ascii="Verdana" w:hAnsi="Verdana"/>
                <w:b/>
                <w:bCs/>
                <w:sz w:val="18"/>
              </w:rPr>
              <w:t>ήχου</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525DB36A" w14:textId="77777777" w:rsidR="009E7E01" w:rsidRDefault="009E7E01" w:rsidP="009E7E01">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6FB8C884" w14:textId="77777777" w:rsidR="009E7E01" w:rsidRDefault="009E7E01" w:rsidP="009E7E01">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1EF15615" w14:textId="77777777" w:rsidR="009E7E01" w:rsidRDefault="009E7E01" w:rsidP="009E7E01">
            <w:pPr>
              <w:snapToGrid w:val="0"/>
              <w:spacing w:after="0"/>
              <w:jc w:val="center"/>
              <w:rPr>
                <w:rFonts w:ascii="Verdana" w:hAnsi="Verdana"/>
                <w:b/>
                <w:bCs/>
                <w:sz w:val="18"/>
              </w:rPr>
            </w:pPr>
          </w:p>
        </w:tc>
      </w:tr>
      <w:tr w:rsidR="009E7E01" w14:paraId="566CB7C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F561233" w14:textId="77777777" w:rsidR="009E7E01" w:rsidRDefault="009E7E01" w:rsidP="009E7E01">
            <w:pPr>
              <w:snapToGrid w:val="0"/>
              <w:spacing w:after="0"/>
              <w:rPr>
                <w:rFonts w:ascii="Verdana" w:hAnsi="Verdana"/>
                <w:sz w:val="18"/>
              </w:rPr>
            </w:pPr>
            <w:r>
              <w:rPr>
                <w:rFonts w:ascii="Verdana" w:hAnsi="Verdana"/>
                <w:sz w:val="18"/>
              </w:rPr>
              <w:t>PC-A.12.1</w:t>
            </w:r>
          </w:p>
        </w:tc>
        <w:tc>
          <w:tcPr>
            <w:tcW w:w="6438" w:type="dxa"/>
            <w:tcBorders>
              <w:top w:val="single" w:sz="4" w:space="0" w:color="000000"/>
              <w:left w:val="single" w:sz="4" w:space="0" w:color="000000"/>
              <w:bottom w:val="single" w:sz="4" w:space="0" w:color="000000"/>
            </w:tcBorders>
            <w:shd w:val="clear" w:color="auto" w:fill="auto"/>
            <w:vAlign w:val="center"/>
          </w:tcPr>
          <w:p w14:paraId="54050FB5" w14:textId="77777777" w:rsidR="009E7E01" w:rsidRDefault="009E7E01" w:rsidP="009E7E01">
            <w:pPr>
              <w:snapToGrid w:val="0"/>
              <w:spacing w:after="0"/>
              <w:rPr>
                <w:rFonts w:ascii="Verdana" w:hAnsi="Verdana"/>
                <w:sz w:val="18"/>
              </w:rPr>
            </w:pPr>
            <w:proofErr w:type="spellStart"/>
            <w:r>
              <w:rPr>
                <w:rFonts w:ascii="Verdana" w:hAnsi="Verdana"/>
                <w:sz w:val="18"/>
              </w:rPr>
              <w:t>Στερεοφωνική</w:t>
            </w:r>
            <w:proofErr w:type="spellEnd"/>
            <w:r>
              <w:rPr>
                <w:rFonts w:ascii="Verdana" w:hAnsi="Verdana"/>
                <w:sz w:val="18"/>
              </w:rPr>
              <w:t xml:space="preserve"> </w:t>
            </w:r>
            <w:proofErr w:type="spellStart"/>
            <w:r>
              <w:rPr>
                <w:rFonts w:ascii="Verdana" w:hAnsi="Verdana"/>
                <w:sz w:val="18"/>
              </w:rPr>
              <w:t>κάρτ</w:t>
            </w:r>
            <w:proofErr w:type="spellEnd"/>
            <w:r>
              <w:rPr>
                <w:rFonts w:ascii="Verdana" w:hAnsi="Verdana"/>
                <w:sz w:val="18"/>
              </w:rPr>
              <w:t xml:space="preserve">α </w:t>
            </w:r>
            <w:proofErr w:type="spellStart"/>
            <w:r>
              <w:rPr>
                <w:rFonts w:ascii="Verdana" w:hAnsi="Verdana"/>
                <w:sz w:val="18"/>
              </w:rPr>
              <w:t>ήχου</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61388338"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500EEDD5"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C6F332" w14:textId="77777777" w:rsidR="009E7E01" w:rsidRDefault="009E7E01" w:rsidP="009E7E01">
            <w:pPr>
              <w:snapToGrid w:val="0"/>
              <w:spacing w:after="0"/>
              <w:jc w:val="center"/>
              <w:rPr>
                <w:rFonts w:ascii="Verdana" w:hAnsi="Verdana"/>
                <w:sz w:val="18"/>
              </w:rPr>
            </w:pPr>
          </w:p>
        </w:tc>
      </w:tr>
      <w:tr w:rsidR="009E7E01" w14:paraId="68F8D28B"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23D4303B" w14:textId="77777777" w:rsidR="009E7E01" w:rsidRDefault="009E7E01" w:rsidP="009E7E01">
            <w:pPr>
              <w:snapToGrid w:val="0"/>
              <w:spacing w:after="0"/>
              <w:rPr>
                <w:rFonts w:ascii="Verdana" w:hAnsi="Verdana"/>
                <w:b/>
                <w:bCs/>
                <w:sz w:val="18"/>
              </w:rPr>
            </w:pPr>
            <w:r>
              <w:rPr>
                <w:rFonts w:ascii="Verdana" w:hAnsi="Verdana"/>
                <w:b/>
                <w:bCs/>
                <w:sz w:val="18"/>
              </w:rPr>
              <w:t>PC-A.13</w:t>
            </w:r>
          </w:p>
        </w:tc>
        <w:tc>
          <w:tcPr>
            <w:tcW w:w="6438" w:type="dxa"/>
            <w:tcBorders>
              <w:top w:val="single" w:sz="4" w:space="0" w:color="000000"/>
              <w:left w:val="single" w:sz="4" w:space="0" w:color="000000"/>
              <w:bottom w:val="single" w:sz="4" w:space="0" w:color="000000"/>
            </w:tcBorders>
            <w:shd w:val="clear" w:color="auto" w:fill="CCCCCC"/>
            <w:vAlign w:val="center"/>
          </w:tcPr>
          <w:p w14:paraId="1E4B0B79" w14:textId="77777777" w:rsidR="009E7E01" w:rsidRDefault="009E7E01" w:rsidP="009E7E01">
            <w:pPr>
              <w:snapToGrid w:val="0"/>
              <w:spacing w:after="0"/>
              <w:rPr>
                <w:rFonts w:ascii="Verdana" w:hAnsi="Verdana"/>
                <w:b/>
                <w:bCs/>
                <w:sz w:val="18"/>
              </w:rPr>
            </w:pPr>
            <w:proofErr w:type="spellStart"/>
            <w:r>
              <w:rPr>
                <w:rFonts w:ascii="Verdana" w:hAnsi="Verdana"/>
                <w:b/>
                <w:bCs/>
                <w:sz w:val="18"/>
              </w:rPr>
              <w:t>Τροφοδοτικό</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4003D1BC" w14:textId="77777777" w:rsidR="009E7E01" w:rsidRDefault="009E7E01" w:rsidP="009E7E01">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6D91FCA6" w14:textId="77777777" w:rsidR="009E7E01" w:rsidRDefault="009E7E01" w:rsidP="009E7E01">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149666F7" w14:textId="77777777" w:rsidR="009E7E01" w:rsidRDefault="009E7E01" w:rsidP="009E7E01">
            <w:pPr>
              <w:snapToGrid w:val="0"/>
              <w:spacing w:after="0"/>
              <w:jc w:val="center"/>
              <w:rPr>
                <w:rFonts w:ascii="Verdana" w:hAnsi="Verdana"/>
                <w:b/>
                <w:bCs/>
                <w:sz w:val="18"/>
              </w:rPr>
            </w:pPr>
          </w:p>
        </w:tc>
      </w:tr>
      <w:tr w:rsidR="009E7E01" w14:paraId="514FF5EA"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CB1FCE8" w14:textId="77777777" w:rsidR="009E7E01" w:rsidRDefault="009E7E01" w:rsidP="009E7E01">
            <w:pPr>
              <w:snapToGrid w:val="0"/>
              <w:spacing w:after="0"/>
              <w:rPr>
                <w:rFonts w:ascii="Verdana" w:hAnsi="Verdana"/>
                <w:sz w:val="18"/>
              </w:rPr>
            </w:pPr>
            <w:r>
              <w:rPr>
                <w:rFonts w:ascii="Verdana" w:hAnsi="Verdana"/>
                <w:sz w:val="18"/>
              </w:rPr>
              <w:t>PC-A.13.1</w:t>
            </w:r>
          </w:p>
        </w:tc>
        <w:tc>
          <w:tcPr>
            <w:tcW w:w="6438" w:type="dxa"/>
            <w:tcBorders>
              <w:top w:val="single" w:sz="4" w:space="0" w:color="000000"/>
              <w:left w:val="single" w:sz="4" w:space="0" w:color="000000"/>
              <w:bottom w:val="single" w:sz="4" w:space="0" w:color="000000"/>
            </w:tcBorders>
            <w:shd w:val="clear" w:color="auto" w:fill="auto"/>
            <w:vAlign w:val="center"/>
          </w:tcPr>
          <w:p w14:paraId="43402506" w14:textId="77777777" w:rsidR="009E7E01" w:rsidRDefault="009E7E01" w:rsidP="009E7E01">
            <w:pPr>
              <w:snapToGrid w:val="0"/>
              <w:spacing w:after="0"/>
              <w:rPr>
                <w:rFonts w:ascii="Verdana" w:hAnsi="Verdana"/>
                <w:sz w:val="18"/>
              </w:rPr>
            </w:pPr>
            <w:proofErr w:type="spellStart"/>
            <w:r>
              <w:rPr>
                <w:rFonts w:ascii="Verdana" w:hAnsi="Verdana"/>
                <w:sz w:val="18"/>
              </w:rPr>
              <w:t>Τάση</w:t>
            </w:r>
            <w:proofErr w:type="spellEnd"/>
            <w:r>
              <w:rPr>
                <w:rFonts w:ascii="Verdana" w:hAnsi="Verdana"/>
                <w:sz w:val="18"/>
              </w:rPr>
              <w:t xml:space="preserve"> </w:t>
            </w:r>
            <w:proofErr w:type="spellStart"/>
            <w:r>
              <w:rPr>
                <w:rFonts w:ascii="Verdana" w:hAnsi="Verdana"/>
                <w:sz w:val="18"/>
              </w:rPr>
              <w:t>λειτουργί</w:t>
            </w:r>
            <w:proofErr w:type="spellEnd"/>
            <w:r>
              <w:rPr>
                <w:rFonts w:ascii="Verdana" w:hAnsi="Verdana"/>
                <w:sz w:val="18"/>
              </w:rPr>
              <w:t>ας (V)</w:t>
            </w:r>
          </w:p>
        </w:tc>
        <w:tc>
          <w:tcPr>
            <w:tcW w:w="1996" w:type="dxa"/>
            <w:tcBorders>
              <w:top w:val="single" w:sz="4" w:space="0" w:color="000000"/>
              <w:left w:val="single" w:sz="4" w:space="0" w:color="000000"/>
              <w:bottom w:val="single" w:sz="4" w:space="0" w:color="000000"/>
            </w:tcBorders>
            <w:shd w:val="clear" w:color="auto" w:fill="auto"/>
            <w:vAlign w:val="center"/>
          </w:tcPr>
          <w:p w14:paraId="0ED941BB" w14:textId="77777777" w:rsidR="009E7E01" w:rsidRDefault="009E7E01" w:rsidP="009E7E01">
            <w:pPr>
              <w:snapToGrid w:val="0"/>
              <w:spacing w:after="0"/>
              <w:jc w:val="center"/>
              <w:rPr>
                <w:rFonts w:ascii="Verdana" w:hAnsi="Verdana"/>
                <w:sz w:val="18"/>
              </w:rPr>
            </w:pPr>
            <w:r>
              <w:rPr>
                <w:rFonts w:ascii="Verdana" w:hAnsi="Verdana"/>
                <w:sz w:val="18"/>
              </w:rPr>
              <w:t>220 ± 15%</w:t>
            </w:r>
          </w:p>
        </w:tc>
        <w:tc>
          <w:tcPr>
            <w:tcW w:w="2575" w:type="dxa"/>
            <w:tcBorders>
              <w:top w:val="single" w:sz="4" w:space="0" w:color="000000"/>
              <w:left w:val="single" w:sz="4" w:space="0" w:color="000000"/>
              <w:bottom w:val="single" w:sz="4" w:space="0" w:color="000000"/>
            </w:tcBorders>
            <w:shd w:val="clear" w:color="auto" w:fill="auto"/>
            <w:vAlign w:val="bottom"/>
          </w:tcPr>
          <w:p w14:paraId="3FBB61A6"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9DF86C" w14:textId="77777777" w:rsidR="009E7E01" w:rsidRDefault="009E7E01" w:rsidP="009E7E01">
            <w:pPr>
              <w:snapToGrid w:val="0"/>
              <w:spacing w:after="0"/>
              <w:jc w:val="center"/>
              <w:rPr>
                <w:rFonts w:ascii="Verdana" w:hAnsi="Verdana"/>
                <w:sz w:val="18"/>
              </w:rPr>
            </w:pPr>
          </w:p>
        </w:tc>
      </w:tr>
      <w:tr w:rsidR="009E7E01" w14:paraId="1BB45A23"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399F212" w14:textId="77777777" w:rsidR="009E7E01" w:rsidRDefault="009E7E01" w:rsidP="009E7E01">
            <w:pPr>
              <w:snapToGrid w:val="0"/>
              <w:spacing w:after="0"/>
              <w:rPr>
                <w:rFonts w:ascii="Verdana" w:hAnsi="Verdana"/>
                <w:b/>
                <w:bCs/>
                <w:sz w:val="18"/>
              </w:rPr>
            </w:pPr>
            <w:r>
              <w:rPr>
                <w:rFonts w:ascii="Verdana" w:hAnsi="Verdana"/>
                <w:b/>
                <w:bCs/>
                <w:sz w:val="18"/>
              </w:rPr>
              <w:t>PC-A.14</w:t>
            </w:r>
          </w:p>
        </w:tc>
        <w:tc>
          <w:tcPr>
            <w:tcW w:w="6438" w:type="dxa"/>
            <w:tcBorders>
              <w:top w:val="single" w:sz="4" w:space="0" w:color="000000"/>
              <w:left w:val="single" w:sz="4" w:space="0" w:color="000000"/>
              <w:bottom w:val="single" w:sz="4" w:space="0" w:color="000000"/>
            </w:tcBorders>
            <w:shd w:val="clear" w:color="auto" w:fill="CCCCCC"/>
            <w:vAlign w:val="center"/>
          </w:tcPr>
          <w:p w14:paraId="43E84AC5" w14:textId="77777777" w:rsidR="009E7E01" w:rsidRDefault="009E7E01" w:rsidP="009E7E01">
            <w:pPr>
              <w:snapToGrid w:val="0"/>
              <w:spacing w:after="0"/>
              <w:rPr>
                <w:rFonts w:ascii="Verdana" w:hAnsi="Verdana"/>
                <w:b/>
                <w:bCs/>
                <w:sz w:val="18"/>
              </w:rPr>
            </w:pPr>
            <w:proofErr w:type="spellStart"/>
            <w:r>
              <w:rPr>
                <w:rFonts w:ascii="Verdana" w:hAnsi="Verdana"/>
                <w:b/>
                <w:bCs/>
                <w:sz w:val="18"/>
              </w:rPr>
              <w:t>Πληκτρολόγιο</w:t>
            </w:r>
            <w:proofErr w:type="spellEnd"/>
            <w:r>
              <w:rPr>
                <w:rFonts w:ascii="Verdana" w:hAnsi="Verdana"/>
                <w:b/>
                <w:bCs/>
                <w:sz w:val="18"/>
              </w:rPr>
              <w:t xml:space="preserve"> </w:t>
            </w:r>
          </w:p>
        </w:tc>
        <w:tc>
          <w:tcPr>
            <w:tcW w:w="1996" w:type="dxa"/>
            <w:tcBorders>
              <w:top w:val="single" w:sz="4" w:space="0" w:color="000000"/>
              <w:left w:val="single" w:sz="4" w:space="0" w:color="000000"/>
              <w:bottom w:val="single" w:sz="4" w:space="0" w:color="000000"/>
            </w:tcBorders>
            <w:shd w:val="clear" w:color="auto" w:fill="CCCCCC"/>
            <w:vAlign w:val="center"/>
          </w:tcPr>
          <w:p w14:paraId="4189442E" w14:textId="77777777" w:rsidR="009E7E01" w:rsidRDefault="009E7E01" w:rsidP="009E7E01">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4A095FAB" w14:textId="77777777" w:rsidR="009E7E01" w:rsidRDefault="009E7E01" w:rsidP="009E7E01">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64A7FD7C" w14:textId="77777777" w:rsidR="009E7E01" w:rsidRDefault="009E7E01" w:rsidP="009E7E01">
            <w:pPr>
              <w:snapToGrid w:val="0"/>
              <w:spacing w:after="0"/>
              <w:jc w:val="center"/>
              <w:rPr>
                <w:rFonts w:ascii="Verdana" w:hAnsi="Verdana"/>
                <w:b/>
                <w:bCs/>
                <w:sz w:val="18"/>
              </w:rPr>
            </w:pPr>
          </w:p>
        </w:tc>
      </w:tr>
      <w:tr w:rsidR="009E7E01" w14:paraId="6481E24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0F2AD41" w14:textId="77777777" w:rsidR="009E7E01" w:rsidRDefault="009E7E01" w:rsidP="009E7E01">
            <w:pPr>
              <w:snapToGrid w:val="0"/>
              <w:spacing w:after="0"/>
              <w:rPr>
                <w:rFonts w:ascii="Verdana" w:hAnsi="Verdana"/>
                <w:sz w:val="18"/>
              </w:rPr>
            </w:pPr>
            <w:r>
              <w:rPr>
                <w:rFonts w:ascii="Verdana" w:hAnsi="Verdana"/>
                <w:sz w:val="18"/>
              </w:rPr>
              <w:t>PC-A.14.1</w:t>
            </w:r>
          </w:p>
        </w:tc>
        <w:tc>
          <w:tcPr>
            <w:tcW w:w="6438" w:type="dxa"/>
            <w:tcBorders>
              <w:top w:val="single" w:sz="4" w:space="0" w:color="000000"/>
              <w:left w:val="single" w:sz="4" w:space="0" w:color="000000"/>
              <w:bottom w:val="single" w:sz="4" w:space="0" w:color="000000"/>
            </w:tcBorders>
            <w:shd w:val="clear" w:color="auto" w:fill="auto"/>
            <w:vAlign w:val="center"/>
          </w:tcPr>
          <w:p w14:paraId="28ED8DD3" w14:textId="77777777" w:rsidR="009E7E01" w:rsidRDefault="009E7E01" w:rsidP="009E7E01">
            <w:pPr>
              <w:snapToGrid w:val="0"/>
              <w:spacing w:after="0"/>
              <w:rPr>
                <w:rFonts w:ascii="Verdana" w:hAnsi="Verdana"/>
                <w:sz w:val="18"/>
              </w:rPr>
            </w:pPr>
            <w:proofErr w:type="spellStart"/>
            <w:r>
              <w:rPr>
                <w:rFonts w:ascii="Verdana" w:hAnsi="Verdana"/>
                <w:sz w:val="18"/>
              </w:rPr>
              <w:t>Αριθμός</w:t>
            </w:r>
            <w:proofErr w:type="spellEnd"/>
            <w:r>
              <w:rPr>
                <w:rFonts w:ascii="Verdana" w:hAnsi="Verdana"/>
                <w:sz w:val="18"/>
              </w:rPr>
              <w:t xml:space="preserve"> π</w:t>
            </w:r>
            <w:proofErr w:type="spellStart"/>
            <w:r>
              <w:rPr>
                <w:rFonts w:ascii="Verdana" w:hAnsi="Verdana"/>
                <w:sz w:val="18"/>
              </w:rPr>
              <w:t>λήκτρων</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3C66B131" w14:textId="77777777" w:rsidR="009E7E01" w:rsidRDefault="009E7E01" w:rsidP="009E7E01">
            <w:pPr>
              <w:snapToGrid w:val="0"/>
              <w:spacing w:after="0"/>
              <w:jc w:val="center"/>
              <w:rPr>
                <w:rFonts w:ascii="Verdana" w:hAnsi="Verdana"/>
                <w:sz w:val="18"/>
              </w:rPr>
            </w:pPr>
            <w:r>
              <w:rPr>
                <w:rFonts w:ascii="Verdana" w:hAnsi="Verdana"/>
                <w:sz w:val="18"/>
              </w:rPr>
              <w:t>multimedia</w:t>
            </w:r>
          </w:p>
        </w:tc>
        <w:tc>
          <w:tcPr>
            <w:tcW w:w="2575" w:type="dxa"/>
            <w:tcBorders>
              <w:top w:val="single" w:sz="4" w:space="0" w:color="000000"/>
              <w:left w:val="single" w:sz="4" w:space="0" w:color="000000"/>
              <w:bottom w:val="single" w:sz="4" w:space="0" w:color="000000"/>
            </w:tcBorders>
            <w:shd w:val="clear" w:color="auto" w:fill="auto"/>
            <w:vAlign w:val="bottom"/>
          </w:tcPr>
          <w:p w14:paraId="4AA880F6"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68473E" w14:textId="77777777" w:rsidR="009E7E01" w:rsidRDefault="009E7E01" w:rsidP="009E7E01">
            <w:pPr>
              <w:snapToGrid w:val="0"/>
              <w:spacing w:after="0"/>
              <w:jc w:val="center"/>
              <w:rPr>
                <w:rFonts w:ascii="Verdana" w:hAnsi="Verdana"/>
                <w:sz w:val="18"/>
              </w:rPr>
            </w:pPr>
          </w:p>
        </w:tc>
      </w:tr>
      <w:tr w:rsidR="009E7E01" w14:paraId="63209D4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5D18B16" w14:textId="77777777" w:rsidR="009E7E01" w:rsidRDefault="009E7E01" w:rsidP="009E7E01">
            <w:pPr>
              <w:snapToGrid w:val="0"/>
              <w:spacing w:after="0"/>
              <w:rPr>
                <w:rFonts w:ascii="Verdana" w:hAnsi="Verdana"/>
                <w:sz w:val="18"/>
              </w:rPr>
            </w:pPr>
            <w:r>
              <w:rPr>
                <w:rFonts w:ascii="Verdana" w:hAnsi="Verdana"/>
                <w:sz w:val="18"/>
              </w:rPr>
              <w:t>PC-A.14.2</w:t>
            </w:r>
          </w:p>
        </w:tc>
        <w:tc>
          <w:tcPr>
            <w:tcW w:w="6438" w:type="dxa"/>
            <w:tcBorders>
              <w:top w:val="single" w:sz="4" w:space="0" w:color="000000"/>
              <w:left w:val="single" w:sz="4" w:space="0" w:color="000000"/>
              <w:bottom w:val="single" w:sz="4" w:space="0" w:color="000000"/>
            </w:tcBorders>
            <w:shd w:val="clear" w:color="auto" w:fill="auto"/>
            <w:vAlign w:val="center"/>
          </w:tcPr>
          <w:p w14:paraId="32D1C307"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 xml:space="preserve">Τύπος </w:t>
            </w:r>
            <w:r>
              <w:rPr>
                <w:rFonts w:ascii="Verdana" w:hAnsi="Verdana"/>
                <w:sz w:val="18"/>
              </w:rPr>
              <w:t>QWERTY</w:t>
            </w:r>
            <w:r w:rsidRPr="002B14A6">
              <w:rPr>
                <w:rFonts w:ascii="Verdana" w:hAnsi="Verdana"/>
                <w:sz w:val="18"/>
                <w:lang w:val="el-GR"/>
              </w:rPr>
              <w:t xml:space="preserve"> με αποτύπωση Ελληνικών και Λατινικών χαρακτήρων σε κάθε πλήκτρο</w:t>
            </w:r>
          </w:p>
        </w:tc>
        <w:tc>
          <w:tcPr>
            <w:tcW w:w="1996" w:type="dxa"/>
            <w:tcBorders>
              <w:top w:val="single" w:sz="4" w:space="0" w:color="000000"/>
              <w:left w:val="single" w:sz="4" w:space="0" w:color="000000"/>
              <w:bottom w:val="single" w:sz="4" w:space="0" w:color="000000"/>
            </w:tcBorders>
            <w:shd w:val="clear" w:color="auto" w:fill="auto"/>
            <w:vAlign w:val="center"/>
          </w:tcPr>
          <w:p w14:paraId="3433BCEF"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3FE3EB0D"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BD1D7A" w14:textId="77777777" w:rsidR="009E7E01" w:rsidRDefault="009E7E01" w:rsidP="009E7E01">
            <w:pPr>
              <w:snapToGrid w:val="0"/>
              <w:spacing w:after="0"/>
              <w:jc w:val="center"/>
              <w:rPr>
                <w:rFonts w:ascii="Verdana" w:hAnsi="Verdana"/>
                <w:sz w:val="18"/>
              </w:rPr>
            </w:pPr>
          </w:p>
        </w:tc>
      </w:tr>
      <w:tr w:rsidR="009E7E01" w14:paraId="0B6332A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53F4D7D" w14:textId="77777777" w:rsidR="009E7E01" w:rsidRDefault="009E7E01" w:rsidP="009E7E01">
            <w:pPr>
              <w:snapToGrid w:val="0"/>
              <w:spacing w:after="0"/>
              <w:rPr>
                <w:rFonts w:ascii="Verdana" w:hAnsi="Verdana"/>
                <w:sz w:val="18"/>
              </w:rPr>
            </w:pPr>
            <w:r>
              <w:rPr>
                <w:rFonts w:ascii="Verdana" w:hAnsi="Verdana"/>
                <w:sz w:val="18"/>
              </w:rPr>
              <w:t>PC-A.14.3</w:t>
            </w:r>
          </w:p>
        </w:tc>
        <w:tc>
          <w:tcPr>
            <w:tcW w:w="6438" w:type="dxa"/>
            <w:tcBorders>
              <w:top w:val="single" w:sz="4" w:space="0" w:color="000000"/>
              <w:left w:val="single" w:sz="4" w:space="0" w:color="000000"/>
              <w:bottom w:val="single" w:sz="4" w:space="0" w:color="000000"/>
            </w:tcBorders>
            <w:shd w:val="clear" w:color="auto" w:fill="auto"/>
            <w:vAlign w:val="center"/>
          </w:tcPr>
          <w:p w14:paraId="188CAF4C" w14:textId="772BB3AB" w:rsidR="009E7E01" w:rsidRDefault="009E7E01" w:rsidP="009E7E01">
            <w:pPr>
              <w:snapToGrid w:val="0"/>
              <w:spacing w:after="0"/>
              <w:rPr>
                <w:rFonts w:ascii="Verdana" w:hAnsi="Verdana"/>
                <w:sz w:val="18"/>
              </w:rPr>
            </w:pPr>
            <w:proofErr w:type="spellStart"/>
            <w:r>
              <w:rPr>
                <w:rFonts w:ascii="Verdana" w:hAnsi="Verdana"/>
                <w:sz w:val="18"/>
              </w:rPr>
              <w:t>Πρότυ</w:t>
            </w:r>
            <w:proofErr w:type="spellEnd"/>
            <w:r>
              <w:rPr>
                <w:rFonts w:ascii="Verdana" w:hAnsi="Verdana"/>
                <w:sz w:val="18"/>
              </w:rPr>
              <w:t>πα π</w:t>
            </w:r>
            <w:proofErr w:type="spellStart"/>
            <w:r>
              <w:rPr>
                <w:rFonts w:ascii="Verdana" w:hAnsi="Verdana"/>
                <w:sz w:val="18"/>
              </w:rPr>
              <w:t>ου</w:t>
            </w:r>
            <w:proofErr w:type="spellEnd"/>
            <w:r>
              <w:rPr>
                <w:rFonts w:ascii="Verdana" w:hAnsi="Verdana"/>
                <w:sz w:val="18"/>
              </w:rPr>
              <w:t xml:space="preserve"> α</w:t>
            </w:r>
            <w:proofErr w:type="spellStart"/>
            <w:r>
              <w:rPr>
                <w:rFonts w:ascii="Verdana" w:hAnsi="Verdana"/>
                <w:sz w:val="18"/>
              </w:rPr>
              <w:t>κολουθούντ</w:t>
            </w:r>
            <w:proofErr w:type="spellEnd"/>
            <w:r>
              <w:rPr>
                <w:rFonts w:ascii="Verdana" w:hAnsi="Verdana"/>
                <w:sz w:val="18"/>
              </w:rPr>
              <w:t>αι:</w:t>
            </w:r>
          </w:p>
        </w:tc>
        <w:tc>
          <w:tcPr>
            <w:tcW w:w="1996" w:type="dxa"/>
            <w:tcBorders>
              <w:top w:val="single" w:sz="4" w:space="0" w:color="000000"/>
              <w:left w:val="single" w:sz="4" w:space="0" w:color="000000"/>
              <w:bottom w:val="single" w:sz="4" w:space="0" w:color="000000"/>
            </w:tcBorders>
            <w:shd w:val="clear" w:color="auto" w:fill="auto"/>
            <w:vAlign w:val="center"/>
          </w:tcPr>
          <w:p w14:paraId="682DA5E3" w14:textId="77777777" w:rsidR="009E7E01" w:rsidRDefault="009E7E01" w:rsidP="009E7E01">
            <w:pPr>
              <w:snapToGrid w:val="0"/>
              <w:spacing w:after="0"/>
              <w:jc w:val="center"/>
              <w:rPr>
                <w:rFonts w:ascii="Verdana" w:hAnsi="Verdana"/>
                <w:sz w:val="18"/>
              </w:rPr>
            </w:pPr>
          </w:p>
        </w:tc>
        <w:tc>
          <w:tcPr>
            <w:tcW w:w="2575" w:type="dxa"/>
            <w:tcBorders>
              <w:top w:val="single" w:sz="4" w:space="0" w:color="000000"/>
              <w:left w:val="single" w:sz="4" w:space="0" w:color="000000"/>
              <w:bottom w:val="single" w:sz="4" w:space="0" w:color="000000"/>
            </w:tcBorders>
            <w:shd w:val="clear" w:color="auto" w:fill="auto"/>
            <w:vAlign w:val="bottom"/>
          </w:tcPr>
          <w:p w14:paraId="3A41E6E8"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442C46" w14:textId="77777777" w:rsidR="009E7E01" w:rsidRDefault="009E7E01" w:rsidP="009E7E01">
            <w:pPr>
              <w:snapToGrid w:val="0"/>
              <w:spacing w:after="0"/>
              <w:jc w:val="center"/>
              <w:rPr>
                <w:rFonts w:ascii="Verdana" w:hAnsi="Verdana"/>
                <w:sz w:val="18"/>
              </w:rPr>
            </w:pPr>
          </w:p>
        </w:tc>
      </w:tr>
      <w:tr w:rsidR="009E7E01" w14:paraId="1D6316F2"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79BE7FE" w14:textId="77777777" w:rsidR="009E7E01" w:rsidRDefault="009E7E01" w:rsidP="009E7E01">
            <w:pPr>
              <w:snapToGrid w:val="0"/>
              <w:spacing w:after="0"/>
              <w:rPr>
                <w:rFonts w:ascii="Verdana" w:hAnsi="Verdana"/>
                <w:sz w:val="18"/>
              </w:rPr>
            </w:pPr>
            <w:r>
              <w:rPr>
                <w:rFonts w:ascii="Verdana" w:hAnsi="Verdana"/>
                <w:sz w:val="18"/>
              </w:rPr>
              <w:t>PC-A.14.5</w:t>
            </w:r>
          </w:p>
        </w:tc>
        <w:tc>
          <w:tcPr>
            <w:tcW w:w="6438" w:type="dxa"/>
            <w:tcBorders>
              <w:top w:val="single" w:sz="4" w:space="0" w:color="000000"/>
              <w:left w:val="single" w:sz="4" w:space="0" w:color="000000"/>
              <w:bottom w:val="single" w:sz="4" w:space="0" w:color="000000"/>
            </w:tcBorders>
            <w:shd w:val="clear" w:color="auto" w:fill="auto"/>
            <w:vAlign w:val="center"/>
          </w:tcPr>
          <w:p w14:paraId="331FF09D" w14:textId="77777777" w:rsidR="009E7E01" w:rsidRDefault="009E7E01" w:rsidP="009E7E01">
            <w:pPr>
              <w:snapToGrid w:val="0"/>
              <w:spacing w:after="0"/>
              <w:rPr>
                <w:rFonts w:ascii="Verdana" w:hAnsi="Verdana"/>
                <w:sz w:val="18"/>
              </w:rPr>
            </w:pPr>
            <w:r>
              <w:rPr>
                <w:rFonts w:ascii="Verdana" w:hAnsi="Verdana"/>
                <w:sz w:val="18"/>
              </w:rPr>
              <w:t>USB type</w:t>
            </w:r>
          </w:p>
        </w:tc>
        <w:tc>
          <w:tcPr>
            <w:tcW w:w="1996" w:type="dxa"/>
            <w:tcBorders>
              <w:top w:val="single" w:sz="4" w:space="0" w:color="000000"/>
              <w:left w:val="single" w:sz="4" w:space="0" w:color="000000"/>
              <w:bottom w:val="single" w:sz="4" w:space="0" w:color="000000"/>
            </w:tcBorders>
            <w:shd w:val="clear" w:color="auto" w:fill="auto"/>
            <w:vAlign w:val="center"/>
          </w:tcPr>
          <w:p w14:paraId="6B5E7BE4"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2C3D743"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25DB83" w14:textId="77777777" w:rsidR="009E7E01" w:rsidRDefault="009E7E01" w:rsidP="009E7E01">
            <w:pPr>
              <w:snapToGrid w:val="0"/>
              <w:spacing w:after="0"/>
              <w:jc w:val="center"/>
              <w:rPr>
                <w:rFonts w:ascii="Verdana" w:hAnsi="Verdana"/>
                <w:sz w:val="18"/>
              </w:rPr>
            </w:pPr>
          </w:p>
        </w:tc>
      </w:tr>
      <w:tr w:rsidR="009E7E01" w14:paraId="60A7C6C8"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7D73FA08" w14:textId="77777777" w:rsidR="009E7E01" w:rsidRDefault="009E7E01" w:rsidP="009E7E01">
            <w:pPr>
              <w:snapToGrid w:val="0"/>
              <w:spacing w:after="0"/>
              <w:rPr>
                <w:rFonts w:ascii="Verdana" w:hAnsi="Verdana"/>
                <w:b/>
                <w:bCs/>
                <w:sz w:val="18"/>
              </w:rPr>
            </w:pPr>
            <w:r>
              <w:rPr>
                <w:rFonts w:ascii="Verdana" w:hAnsi="Verdana"/>
                <w:b/>
                <w:bCs/>
                <w:sz w:val="18"/>
              </w:rPr>
              <w:t>PC-A.15</w:t>
            </w:r>
          </w:p>
        </w:tc>
        <w:tc>
          <w:tcPr>
            <w:tcW w:w="6438" w:type="dxa"/>
            <w:tcBorders>
              <w:top w:val="single" w:sz="4" w:space="0" w:color="000000"/>
              <w:left w:val="single" w:sz="4" w:space="0" w:color="000000"/>
              <w:bottom w:val="single" w:sz="4" w:space="0" w:color="000000"/>
            </w:tcBorders>
            <w:shd w:val="clear" w:color="auto" w:fill="CCCCCC"/>
            <w:vAlign w:val="center"/>
          </w:tcPr>
          <w:p w14:paraId="654C06FB" w14:textId="77777777" w:rsidR="009E7E01" w:rsidRDefault="009E7E01" w:rsidP="009E7E01">
            <w:pPr>
              <w:snapToGrid w:val="0"/>
              <w:spacing w:after="0"/>
              <w:rPr>
                <w:rFonts w:ascii="Verdana" w:hAnsi="Verdana"/>
                <w:b/>
                <w:bCs/>
                <w:sz w:val="18"/>
              </w:rPr>
            </w:pPr>
            <w:r>
              <w:rPr>
                <w:rFonts w:ascii="Verdana" w:hAnsi="Verdana"/>
                <w:b/>
                <w:bCs/>
                <w:sz w:val="18"/>
              </w:rPr>
              <w:t xml:space="preserve">Mouse  </w:t>
            </w:r>
          </w:p>
        </w:tc>
        <w:tc>
          <w:tcPr>
            <w:tcW w:w="1996" w:type="dxa"/>
            <w:tcBorders>
              <w:top w:val="single" w:sz="4" w:space="0" w:color="000000"/>
              <w:left w:val="single" w:sz="4" w:space="0" w:color="000000"/>
              <w:bottom w:val="single" w:sz="4" w:space="0" w:color="000000"/>
            </w:tcBorders>
            <w:shd w:val="clear" w:color="auto" w:fill="CCCCCC"/>
            <w:vAlign w:val="center"/>
          </w:tcPr>
          <w:p w14:paraId="30B4B19D" w14:textId="77777777" w:rsidR="009E7E01" w:rsidRDefault="009E7E01" w:rsidP="009E7E01">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1F0E9321" w14:textId="77777777" w:rsidR="009E7E01" w:rsidRDefault="009E7E01" w:rsidP="009E7E01">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0D2F0A38" w14:textId="77777777" w:rsidR="009E7E01" w:rsidRDefault="009E7E01" w:rsidP="009E7E01">
            <w:pPr>
              <w:snapToGrid w:val="0"/>
              <w:spacing w:after="0"/>
              <w:jc w:val="center"/>
              <w:rPr>
                <w:rFonts w:ascii="Verdana" w:hAnsi="Verdana"/>
                <w:b/>
                <w:bCs/>
                <w:sz w:val="18"/>
              </w:rPr>
            </w:pPr>
          </w:p>
        </w:tc>
      </w:tr>
      <w:tr w:rsidR="009E7E01" w14:paraId="724EA87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F81C897" w14:textId="77777777" w:rsidR="009E7E01" w:rsidRDefault="009E7E01" w:rsidP="009E7E01">
            <w:pPr>
              <w:snapToGrid w:val="0"/>
              <w:spacing w:after="0"/>
              <w:rPr>
                <w:rFonts w:ascii="Verdana" w:hAnsi="Verdana"/>
                <w:sz w:val="18"/>
              </w:rPr>
            </w:pPr>
            <w:r>
              <w:rPr>
                <w:rFonts w:ascii="Verdana" w:hAnsi="Verdana"/>
                <w:sz w:val="18"/>
              </w:rPr>
              <w:t>PC-A.15.1</w:t>
            </w:r>
          </w:p>
        </w:tc>
        <w:tc>
          <w:tcPr>
            <w:tcW w:w="6438" w:type="dxa"/>
            <w:tcBorders>
              <w:top w:val="single" w:sz="4" w:space="0" w:color="000000"/>
              <w:left w:val="single" w:sz="4" w:space="0" w:color="000000"/>
              <w:bottom w:val="single" w:sz="4" w:space="0" w:color="000000"/>
            </w:tcBorders>
            <w:shd w:val="clear" w:color="auto" w:fill="auto"/>
            <w:vAlign w:val="center"/>
          </w:tcPr>
          <w:p w14:paraId="50F90BD7" w14:textId="77777777" w:rsidR="009E7E01" w:rsidRDefault="009E7E01" w:rsidP="009E7E01">
            <w:pPr>
              <w:snapToGrid w:val="0"/>
              <w:spacing w:after="0"/>
              <w:rPr>
                <w:rFonts w:ascii="Verdana" w:hAnsi="Verdana"/>
                <w:sz w:val="18"/>
              </w:rPr>
            </w:pPr>
            <w:proofErr w:type="spellStart"/>
            <w:r>
              <w:rPr>
                <w:rFonts w:ascii="Verdana" w:hAnsi="Verdana"/>
                <w:sz w:val="18"/>
              </w:rPr>
              <w:t>Microsοft</w:t>
            </w:r>
            <w:proofErr w:type="spellEnd"/>
            <w:r>
              <w:rPr>
                <w:rFonts w:ascii="Verdana" w:hAnsi="Verdana"/>
                <w:sz w:val="18"/>
              </w:rPr>
              <w:t xml:space="preserve"> </w:t>
            </w:r>
            <w:proofErr w:type="spellStart"/>
            <w:r>
              <w:rPr>
                <w:rFonts w:ascii="Verdana" w:hAnsi="Verdana"/>
                <w:sz w:val="18"/>
              </w:rPr>
              <w:t>συμ</w:t>
            </w:r>
            <w:proofErr w:type="spellEnd"/>
            <w:r>
              <w:rPr>
                <w:rFonts w:ascii="Verdana" w:hAnsi="Verdana"/>
                <w:sz w:val="18"/>
              </w:rPr>
              <w:t>βατό</w:t>
            </w:r>
          </w:p>
        </w:tc>
        <w:tc>
          <w:tcPr>
            <w:tcW w:w="1996" w:type="dxa"/>
            <w:tcBorders>
              <w:top w:val="single" w:sz="4" w:space="0" w:color="000000"/>
              <w:left w:val="single" w:sz="4" w:space="0" w:color="000000"/>
              <w:bottom w:val="single" w:sz="4" w:space="0" w:color="000000"/>
            </w:tcBorders>
            <w:shd w:val="clear" w:color="auto" w:fill="auto"/>
            <w:vAlign w:val="center"/>
          </w:tcPr>
          <w:p w14:paraId="7D481FC7"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52F80BFB"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F06B3C" w14:textId="77777777" w:rsidR="009E7E01" w:rsidRDefault="009E7E01" w:rsidP="009E7E01">
            <w:pPr>
              <w:snapToGrid w:val="0"/>
              <w:spacing w:after="0"/>
              <w:jc w:val="center"/>
              <w:rPr>
                <w:rFonts w:ascii="Verdana" w:hAnsi="Verdana"/>
                <w:sz w:val="18"/>
              </w:rPr>
            </w:pPr>
          </w:p>
        </w:tc>
      </w:tr>
      <w:tr w:rsidR="009E7E01" w14:paraId="38E54857"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EA21554" w14:textId="77777777" w:rsidR="009E7E01" w:rsidRDefault="009E7E01" w:rsidP="009E7E01">
            <w:pPr>
              <w:snapToGrid w:val="0"/>
              <w:spacing w:after="0"/>
              <w:rPr>
                <w:rFonts w:ascii="Verdana" w:hAnsi="Verdana"/>
                <w:sz w:val="18"/>
              </w:rPr>
            </w:pPr>
            <w:r>
              <w:rPr>
                <w:rFonts w:ascii="Verdana" w:hAnsi="Verdana"/>
                <w:sz w:val="18"/>
              </w:rPr>
              <w:t>PC-A.15.2</w:t>
            </w:r>
          </w:p>
        </w:tc>
        <w:tc>
          <w:tcPr>
            <w:tcW w:w="6438" w:type="dxa"/>
            <w:tcBorders>
              <w:top w:val="single" w:sz="4" w:space="0" w:color="000000"/>
              <w:left w:val="single" w:sz="4" w:space="0" w:color="000000"/>
              <w:bottom w:val="single" w:sz="4" w:space="0" w:color="000000"/>
            </w:tcBorders>
            <w:shd w:val="clear" w:color="auto" w:fill="auto"/>
            <w:vAlign w:val="center"/>
          </w:tcPr>
          <w:p w14:paraId="3B191C98" w14:textId="77777777" w:rsidR="009E7E01" w:rsidRDefault="009E7E01" w:rsidP="009E7E01">
            <w:pPr>
              <w:snapToGrid w:val="0"/>
              <w:spacing w:after="0"/>
              <w:rPr>
                <w:rFonts w:ascii="Verdana" w:hAnsi="Verdana"/>
                <w:sz w:val="18"/>
              </w:rPr>
            </w:pPr>
            <w:r>
              <w:rPr>
                <w:rFonts w:ascii="Verdana" w:hAnsi="Verdana"/>
                <w:sz w:val="18"/>
              </w:rPr>
              <w:t>Scrolling</w:t>
            </w:r>
          </w:p>
        </w:tc>
        <w:tc>
          <w:tcPr>
            <w:tcW w:w="1996" w:type="dxa"/>
            <w:tcBorders>
              <w:top w:val="single" w:sz="4" w:space="0" w:color="000000"/>
              <w:left w:val="single" w:sz="4" w:space="0" w:color="000000"/>
              <w:bottom w:val="single" w:sz="4" w:space="0" w:color="000000"/>
            </w:tcBorders>
            <w:shd w:val="clear" w:color="auto" w:fill="auto"/>
            <w:vAlign w:val="center"/>
          </w:tcPr>
          <w:p w14:paraId="4D6ACE55"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57A67ED"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F1A8CC" w14:textId="77777777" w:rsidR="009E7E01" w:rsidRDefault="009E7E01" w:rsidP="009E7E01">
            <w:pPr>
              <w:snapToGrid w:val="0"/>
              <w:spacing w:after="0"/>
              <w:jc w:val="center"/>
              <w:rPr>
                <w:rFonts w:ascii="Verdana" w:hAnsi="Verdana"/>
                <w:sz w:val="18"/>
              </w:rPr>
            </w:pPr>
          </w:p>
        </w:tc>
      </w:tr>
      <w:tr w:rsidR="009E7E01" w14:paraId="150FC4D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F150E37" w14:textId="77777777" w:rsidR="009E7E01" w:rsidRDefault="009E7E01" w:rsidP="009E7E01">
            <w:pPr>
              <w:snapToGrid w:val="0"/>
              <w:spacing w:after="0"/>
              <w:rPr>
                <w:rFonts w:ascii="Verdana" w:hAnsi="Verdana"/>
                <w:sz w:val="18"/>
              </w:rPr>
            </w:pPr>
            <w:r>
              <w:rPr>
                <w:rFonts w:ascii="Verdana" w:hAnsi="Verdana"/>
                <w:sz w:val="18"/>
              </w:rPr>
              <w:t>PC-A.15.3</w:t>
            </w:r>
          </w:p>
        </w:tc>
        <w:tc>
          <w:tcPr>
            <w:tcW w:w="6438" w:type="dxa"/>
            <w:tcBorders>
              <w:top w:val="single" w:sz="4" w:space="0" w:color="000000"/>
              <w:left w:val="single" w:sz="4" w:space="0" w:color="000000"/>
              <w:bottom w:val="single" w:sz="4" w:space="0" w:color="000000"/>
            </w:tcBorders>
            <w:shd w:val="clear" w:color="auto" w:fill="auto"/>
            <w:vAlign w:val="center"/>
          </w:tcPr>
          <w:p w14:paraId="75CF414C" w14:textId="77777777" w:rsidR="009E7E01" w:rsidRDefault="009E7E01" w:rsidP="009E7E01">
            <w:pPr>
              <w:snapToGrid w:val="0"/>
              <w:spacing w:after="0"/>
              <w:rPr>
                <w:rFonts w:ascii="Verdana" w:hAnsi="Verdana"/>
                <w:sz w:val="18"/>
              </w:rPr>
            </w:pPr>
            <w:r>
              <w:rPr>
                <w:rFonts w:ascii="Verdana" w:hAnsi="Verdana"/>
                <w:sz w:val="18"/>
              </w:rPr>
              <w:t>Οπ</w:t>
            </w:r>
            <w:proofErr w:type="spellStart"/>
            <w:r>
              <w:rPr>
                <w:rFonts w:ascii="Verdana" w:hAnsi="Verdana"/>
                <w:sz w:val="18"/>
              </w:rPr>
              <w:t>τικό</w:t>
            </w:r>
            <w:proofErr w:type="spellEnd"/>
            <w:r>
              <w:rPr>
                <w:rFonts w:ascii="Verdana" w:hAnsi="Verdana"/>
                <w:sz w:val="18"/>
              </w:rPr>
              <w:t xml:space="preserve"> π</w:t>
            </w:r>
            <w:proofErr w:type="spellStart"/>
            <w:r>
              <w:rPr>
                <w:rFonts w:ascii="Verdana" w:hAnsi="Verdana"/>
                <w:sz w:val="18"/>
              </w:rPr>
              <w:t>οντίκι</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2B090156" w14:textId="77777777" w:rsidR="009E7E01" w:rsidRDefault="009E7E01" w:rsidP="009E7E01">
            <w:pPr>
              <w:snapToGrid w:val="0"/>
              <w:spacing w:after="0"/>
              <w:jc w:val="center"/>
              <w:rPr>
                <w:rFonts w:ascii="Verdana" w:hAnsi="Verdana"/>
                <w:sz w:val="18"/>
              </w:rPr>
            </w:pPr>
            <w:r>
              <w:rPr>
                <w:rFonts w:ascii="Verdana" w:hAnsi="Verdana"/>
                <w:sz w:val="18"/>
              </w:rPr>
              <w:t xml:space="preserve">NAI </w:t>
            </w:r>
          </w:p>
        </w:tc>
        <w:tc>
          <w:tcPr>
            <w:tcW w:w="2575" w:type="dxa"/>
            <w:tcBorders>
              <w:top w:val="single" w:sz="4" w:space="0" w:color="000000"/>
              <w:left w:val="single" w:sz="4" w:space="0" w:color="000000"/>
              <w:bottom w:val="single" w:sz="4" w:space="0" w:color="000000"/>
            </w:tcBorders>
            <w:shd w:val="clear" w:color="auto" w:fill="auto"/>
            <w:vAlign w:val="bottom"/>
          </w:tcPr>
          <w:p w14:paraId="13851C7B"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A26529" w14:textId="77777777" w:rsidR="009E7E01" w:rsidRDefault="009E7E01" w:rsidP="009E7E01">
            <w:pPr>
              <w:snapToGrid w:val="0"/>
              <w:spacing w:after="0"/>
              <w:jc w:val="center"/>
              <w:rPr>
                <w:rFonts w:ascii="Verdana" w:hAnsi="Verdana"/>
                <w:sz w:val="18"/>
              </w:rPr>
            </w:pPr>
          </w:p>
        </w:tc>
      </w:tr>
      <w:tr w:rsidR="009E7E01" w14:paraId="7311E011"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9002C94" w14:textId="77777777" w:rsidR="009E7E01" w:rsidRDefault="009E7E01" w:rsidP="009E7E01">
            <w:pPr>
              <w:snapToGrid w:val="0"/>
              <w:spacing w:after="0"/>
              <w:rPr>
                <w:rFonts w:ascii="Verdana" w:hAnsi="Verdana"/>
                <w:sz w:val="18"/>
              </w:rPr>
            </w:pPr>
            <w:r>
              <w:rPr>
                <w:rFonts w:ascii="Verdana" w:hAnsi="Verdana"/>
                <w:sz w:val="18"/>
              </w:rPr>
              <w:t>PC-A.15.4</w:t>
            </w:r>
          </w:p>
        </w:tc>
        <w:tc>
          <w:tcPr>
            <w:tcW w:w="6438" w:type="dxa"/>
            <w:tcBorders>
              <w:top w:val="single" w:sz="4" w:space="0" w:color="000000"/>
              <w:left w:val="single" w:sz="4" w:space="0" w:color="000000"/>
              <w:bottom w:val="single" w:sz="4" w:space="0" w:color="000000"/>
            </w:tcBorders>
            <w:shd w:val="clear" w:color="auto" w:fill="auto"/>
            <w:vAlign w:val="center"/>
          </w:tcPr>
          <w:p w14:paraId="36BAD886" w14:textId="77777777" w:rsidR="009E7E01" w:rsidRDefault="009E7E01" w:rsidP="009E7E01">
            <w:pPr>
              <w:snapToGrid w:val="0"/>
              <w:spacing w:after="0"/>
              <w:rPr>
                <w:rFonts w:ascii="Verdana" w:hAnsi="Verdana"/>
                <w:sz w:val="18"/>
              </w:rPr>
            </w:pPr>
            <w:r>
              <w:rPr>
                <w:rFonts w:ascii="Verdana" w:hAnsi="Verdana"/>
                <w:sz w:val="18"/>
              </w:rPr>
              <w:t>USB type</w:t>
            </w:r>
          </w:p>
        </w:tc>
        <w:tc>
          <w:tcPr>
            <w:tcW w:w="1996" w:type="dxa"/>
            <w:tcBorders>
              <w:top w:val="single" w:sz="4" w:space="0" w:color="000000"/>
              <w:left w:val="single" w:sz="4" w:space="0" w:color="000000"/>
              <w:bottom w:val="single" w:sz="4" w:space="0" w:color="000000"/>
            </w:tcBorders>
            <w:shd w:val="clear" w:color="auto" w:fill="auto"/>
            <w:vAlign w:val="center"/>
          </w:tcPr>
          <w:p w14:paraId="39114D58"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7D0F971"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FE4109" w14:textId="77777777" w:rsidR="009E7E01" w:rsidRDefault="009E7E01" w:rsidP="009E7E01">
            <w:pPr>
              <w:snapToGrid w:val="0"/>
              <w:spacing w:after="0"/>
              <w:jc w:val="center"/>
              <w:rPr>
                <w:rFonts w:ascii="Verdana" w:hAnsi="Verdana"/>
                <w:sz w:val="18"/>
              </w:rPr>
            </w:pPr>
          </w:p>
        </w:tc>
      </w:tr>
      <w:tr w:rsidR="009E7E01" w14:paraId="3F17D340"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FCDD84D" w14:textId="77777777" w:rsidR="009E7E01" w:rsidRDefault="009E7E01" w:rsidP="009E7E01">
            <w:pPr>
              <w:snapToGrid w:val="0"/>
              <w:spacing w:after="0"/>
              <w:rPr>
                <w:rFonts w:ascii="Verdana" w:hAnsi="Verdana"/>
                <w:b/>
                <w:bCs/>
                <w:sz w:val="18"/>
              </w:rPr>
            </w:pPr>
            <w:r>
              <w:rPr>
                <w:rFonts w:ascii="Verdana" w:hAnsi="Verdana"/>
                <w:b/>
                <w:bCs/>
                <w:sz w:val="18"/>
              </w:rPr>
              <w:t>PC-A.16</w:t>
            </w:r>
          </w:p>
        </w:tc>
        <w:tc>
          <w:tcPr>
            <w:tcW w:w="6438" w:type="dxa"/>
            <w:tcBorders>
              <w:top w:val="single" w:sz="4" w:space="0" w:color="000000"/>
              <w:left w:val="single" w:sz="4" w:space="0" w:color="000000"/>
              <w:bottom w:val="single" w:sz="4" w:space="0" w:color="000000"/>
            </w:tcBorders>
            <w:shd w:val="clear" w:color="auto" w:fill="CCCCCC"/>
            <w:vAlign w:val="center"/>
          </w:tcPr>
          <w:p w14:paraId="66EFB9A4" w14:textId="77777777" w:rsidR="009E7E01" w:rsidRDefault="009E7E01" w:rsidP="009E7E01">
            <w:pPr>
              <w:snapToGrid w:val="0"/>
              <w:spacing w:after="0"/>
              <w:rPr>
                <w:rFonts w:ascii="Verdana" w:hAnsi="Verdana"/>
                <w:b/>
                <w:bCs/>
                <w:sz w:val="18"/>
              </w:rPr>
            </w:pPr>
            <w:proofErr w:type="spellStart"/>
            <w:r>
              <w:rPr>
                <w:rFonts w:ascii="Verdana" w:hAnsi="Verdana"/>
                <w:b/>
                <w:bCs/>
                <w:sz w:val="18"/>
              </w:rPr>
              <w:t>Λογισμικό</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15B1C736" w14:textId="77777777" w:rsidR="009E7E01" w:rsidRDefault="009E7E01" w:rsidP="009E7E01">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6034150B" w14:textId="77777777" w:rsidR="009E7E01" w:rsidRDefault="009E7E01" w:rsidP="009E7E01">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49182A33" w14:textId="77777777" w:rsidR="009E7E01" w:rsidRDefault="009E7E01" w:rsidP="009E7E01">
            <w:pPr>
              <w:snapToGrid w:val="0"/>
              <w:spacing w:after="0"/>
              <w:jc w:val="center"/>
              <w:rPr>
                <w:rFonts w:ascii="Verdana" w:hAnsi="Verdana"/>
                <w:b/>
                <w:bCs/>
                <w:sz w:val="18"/>
              </w:rPr>
            </w:pPr>
          </w:p>
        </w:tc>
      </w:tr>
      <w:tr w:rsidR="009E7E01" w:rsidRPr="00E21055" w14:paraId="22B4585A"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010073C" w14:textId="77777777" w:rsidR="009E7E01" w:rsidRDefault="009E7E01" w:rsidP="009E7E01">
            <w:pPr>
              <w:snapToGrid w:val="0"/>
              <w:spacing w:after="0"/>
              <w:rPr>
                <w:rFonts w:ascii="Verdana" w:hAnsi="Verdana"/>
                <w:b/>
                <w:bCs/>
                <w:color w:val="FF0000"/>
                <w:sz w:val="18"/>
              </w:rPr>
            </w:pPr>
          </w:p>
        </w:tc>
        <w:tc>
          <w:tcPr>
            <w:tcW w:w="6438" w:type="dxa"/>
            <w:tcBorders>
              <w:top w:val="single" w:sz="4" w:space="0" w:color="000000"/>
              <w:left w:val="single" w:sz="4" w:space="0" w:color="000000"/>
              <w:bottom w:val="single" w:sz="4" w:space="0" w:color="000000"/>
            </w:tcBorders>
            <w:shd w:val="clear" w:color="auto" w:fill="auto"/>
            <w:vAlign w:val="center"/>
          </w:tcPr>
          <w:p w14:paraId="51F23920"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Κάθε σύστημα να συνοδεύεται από:</w:t>
            </w:r>
          </w:p>
        </w:tc>
        <w:tc>
          <w:tcPr>
            <w:tcW w:w="1996" w:type="dxa"/>
            <w:tcBorders>
              <w:top w:val="single" w:sz="4" w:space="0" w:color="000000"/>
              <w:left w:val="single" w:sz="4" w:space="0" w:color="000000"/>
              <w:bottom w:val="single" w:sz="4" w:space="0" w:color="000000"/>
            </w:tcBorders>
            <w:shd w:val="clear" w:color="auto" w:fill="auto"/>
            <w:vAlign w:val="center"/>
          </w:tcPr>
          <w:p w14:paraId="54866088" w14:textId="77777777" w:rsidR="009E7E01" w:rsidRPr="002B14A6" w:rsidRDefault="009E7E01" w:rsidP="009E7E01">
            <w:pPr>
              <w:snapToGrid w:val="0"/>
              <w:spacing w:after="0"/>
              <w:jc w:val="center"/>
              <w:rPr>
                <w:rFonts w:ascii="Verdana" w:hAnsi="Verdana"/>
                <w:sz w:val="18"/>
                <w:lang w:val="el-GR"/>
              </w:rPr>
            </w:pPr>
          </w:p>
        </w:tc>
        <w:tc>
          <w:tcPr>
            <w:tcW w:w="2575" w:type="dxa"/>
            <w:tcBorders>
              <w:top w:val="single" w:sz="4" w:space="0" w:color="000000"/>
              <w:left w:val="single" w:sz="4" w:space="0" w:color="000000"/>
              <w:bottom w:val="single" w:sz="4" w:space="0" w:color="000000"/>
            </w:tcBorders>
            <w:shd w:val="clear" w:color="auto" w:fill="auto"/>
            <w:vAlign w:val="bottom"/>
          </w:tcPr>
          <w:p w14:paraId="42322E6D" w14:textId="77777777" w:rsidR="009E7E01" w:rsidRPr="002B14A6" w:rsidRDefault="009E7E01" w:rsidP="009E7E01">
            <w:pPr>
              <w:snapToGrid w:val="0"/>
              <w:spacing w:after="0"/>
              <w:jc w:val="center"/>
              <w:rPr>
                <w:rFonts w:ascii="Verdana" w:hAnsi="Verdana"/>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2BF074" w14:textId="77777777" w:rsidR="009E7E01" w:rsidRPr="002B14A6" w:rsidRDefault="009E7E01" w:rsidP="009E7E01">
            <w:pPr>
              <w:snapToGrid w:val="0"/>
              <w:spacing w:after="0"/>
              <w:jc w:val="center"/>
              <w:rPr>
                <w:rFonts w:ascii="Verdana" w:hAnsi="Verdana"/>
                <w:sz w:val="18"/>
                <w:lang w:val="el-GR"/>
              </w:rPr>
            </w:pPr>
          </w:p>
        </w:tc>
      </w:tr>
      <w:tr w:rsidR="009E7E01" w14:paraId="50A42B7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BAE2FBC" w14:textId="77777777" w:rsidR="009E7E01" w:rsidRDefault="009E7E01" w:rsidP="009E7E01">
            <w:pPr>
              <w:snapToGrid w:val="0"/>
              <w:spacing w:after="0"/>
              <w:rPr>
                <w:rFonts w:ascii="Verdana" w:hAnsi="Verdana"/>
                <w:sz w:val="18"/>
              </w:rPr>
            </w:pPr>
            <w:r>
              <w:rPr>
                <w:rFonts w:ascii="Verdana" w:hAnsi="Verdana"/>
                <w:sz w:val="18"/>
              </w:rPr>
              <w:t>PC-A.16.1</w:t>
            </w:r>
          </w:p>
        </w:tc>
        <w:tc>
          <w:tcPr>
            <w:tcW w:w="6438" w:type="dxa"/>
            <w:tcBorders>
              <w:top w:val="single" w:sz="4" w:space="0" w:color="000000"/>
              <w:left w:val="single" w:sz="4" w:space="0" w:color="000000"/>
              <w:bottom w:val="single" w:sz="4" w:space="0" w:color="000000"/>
            </w:tcBorders>
            <w:shd w:val="clear" w:color="auto" w:fill="auto"/>
            <w:vAlign w:val="center"/>
          </w:tcPr>
          <w:p w14:paraId="646A4498"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 xml:space="preserve">Λειτουργικό σύστημα </w:t>
            </w:r>
            <w:r>
              <w:rPr>
                <w:rFonts w:ascii="Verdana" w:hAnsi="Verdana"/>
                <w:sz w:val="18"/>
              </w:rPr>
              <w:t>Windows</w:t>
            </w:r>
            <w:r w:rsidRPr="002B14A6">
              <w:rPr>
                <w:rFonts w:ascii="Verdana" w:hAnsi="Verdana"/>
                <w:sz w:val="18"/>
                <w:lang w:val="el-GR"/>
              </w:rPr>
              <w:t xml:space="preserve"> 10 </w:t>
            </w:r>
            <w:r>
              <w:rPr>
                <w:rFonts w:ascii="Verdana" w:hAnsi="Verdana"/>
                <w:sz w:val="18"/>
                <w:lang w:val="en-US"/>
              </w:rPr>
              <w:t>Pro</w:t>
            </w:r>
            <w:r w:rsidRPr="002B14A6">
              <w:rPr>
                <w:rFonts w:ascii="Verdana" w:hAnsi="Verdana"/>
                <w:sz w:val="18"/>
                <w:lang w:val="el-GR"/>
              </w:rPr>
              <w:t xml:space="preserve"> (</w:t>
            </w:r>
            <w:proofErr w:type="spellStart"/>
            <w:r w:rsidRPr="002B14A6">
              <w:rPr>
                <w:rFonts w:ascii="Verdana" w:hAnsi="Verdana"/>
                <w:sz w:val="18"/>
                <w:lang w:val="el-GR"/>
              </w:rPr>
              <w:t>προεγκατεστημένο</w:t>
            </w:r>
            <w:proofErr w:type="spellEnd"/>
            <w:r w:rsidRPr="002B14A6">
              <w:rPr>
                <w:rFonts w:ascii="Verdana" w:hAnsi="Verdana"/>
                <w:sz w:val="18"/>
                <w:lang w:val="el-GR"/>
              </w:rPr>
              <w:t xml:space="preserve">). </w:t>
            </w:r>
          </w:p>
        </w:tc>
        <w:tc>
          <w:tcPr>
            <w:tcW w:w="1996" w:type="dxa"/>
            <w:tcBorders>
              <w:top w:val="single" w:sz="4" w:space="0" w:color="000000"/>
              <w:left w:val="single" w:sz="4" w:space="0" w:color="000000"/>
              <w:bottom w:val="single" w:sz="4" w:space="0" w:color="000000"/>
            </w:tcBorders>
            <w:shd w:val="clear" w:color="auto" w:fill="auto"/>
            <w:vAlign w:val="center"/>
          </w:tcPr>
          <w:p w14:paraId="5BD65A74"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958E8CF"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E830C7" w14:textId="77777777" w:rsidR="009E7E01" w:rsidRDefault="009E7E01" w:rsidP="009E7E01">
            <w:pPr>
              <w:snapToGrid w:val="0"/>
              <w:spacing w:after="0"/>
              <w:jc w:val="center"/>
              <w:rPr>
                <w:rFonts w:ascii="Verdana" w:hAnsi="Verdana"/>
                <w:sz w:val="18"/>
              </w:rPr>
            </w:pPr>
          </w:p>
        </w:tc>
      </w:tr>
      <w:tr w:rsidR="009E7E01" w14:paraId="27FD473B"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5255B83" w14:textId="77777777" w:rsidR="009E7E01" w:rsidRDefault="009E7E01" w:rsidP="009E7E01">
            <w:pPr>
              <w:snapToGrid w:val="0"/>
              <w:spacing w:after="0"/>
              <w:rPr>
                <w:rFonts w:ascii="Verdana" w:hAnsi="Verdana"/>
                <w:sz w:val="18"/>
              </w:rPr>
            </w:pPr>
            <w:r>
              <w:rPr>
                <w:rFonts w:ascii="Verdana" w:hAnsi="Verdana"/>
                <w:sz w:val="18"/>
              </w:rPr>
              <w:t>PC-A.16.2</w:t>
            </w:r>
          </w:p>
        </w:tc>
        <w:tc>
          <w:tcPr>
            <w:tcW w:w="6438" w:type="dxa"/>
            <w:tcBorders>
              <w:top w:val="single" w:sz="4" w:space="0" w:color="000000"/>
              <w:left w:val="single" w:sz="4" w:space="0" w:color="000000"/>
              <w:bottom w:val="single" w:sz="4" w:space="0" w:color="000000"/>
            </w:tcBorders>
            <w:shd w:val="clear" w:color="auto" w:fill="auto"/>
            <w:vAlign w:val="center"/>
          </w:tcPr>
          <w:p w14:paraId="45348928"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 xml:space="preserve">Να αναφερθεί όποιο επιπλέον </w:t>
            </w:r>
            <w:r>
              <w:rPr>
                <w:rFonts w:ascii="Verdana" w:hAnsi="Verdana"/>
                <w:sz w:val="18"/>
              </w:rPr>
              <w:t>software</w:t>
            </w:r>
            <w:r w:rsidRPr="002B14A6">
              <w:rPr>
                <w:rFonts w:ascii="Verdana" w:hAnsi="Verdana"/>
                <w:sz w:val="18"/>
                <w:lang w:val="el-GR"/>
              </w:rPr>
              <w:t xml:space="preserve"> δίνεται </w:t>
            </w:r>
            <w:proofErr w:type="spellStart"/>
            <w:r w:rsidRPr="002B14A6">
              <w:rPr>
                <w:rFonts w:ascii="Verdana" w:hAnsi="Verdana"/>
                <w:sz w:val="18"/>
                <w:lang w:val="el-GR"/>
              </w:rPr>
              <w:t>προεγκατεστημένο</w:t>
            </w:r>
            <w:proofErr w:type="spellEnd"/>
            <w:r w:rsidRPr="002B14A6">
              <w:rPr>
                <w:rFonts w:ascii="Verdana" w:hAnsi="Verdana"/>
                <w:sz w:val="18"/>
                <w:lang w:val="el-GR"/>
              </w:rPr>
              <w:t xml:space="preserve"> από τον κατασκευαστή</w:t>
            </w:r>
          </w:p>
        </w:tc>
        <w:tc>
          <w:tcPr>
            <w:tcW w:w="1996" w:type="dxa"/>
            <w:tcBorders>
              <w:top w:val="single" w:sz="4" w:space="0" w:color="000000"/>
              <w:left w:val="single" w:sz="4" w:space="0" w:color="000000"/>
              <w:bottom w:val="single" w:sz="4" w:space="0" w:color="000000"/>
            </w:tcBorders>
            <w:shd w:val="clear" w:color="auto" w:fill="auto"/>
            <w:vAlign w:val="center"/>
          </w:tcPr>
          <w:p w14:paraId="0B7E91D6"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1AD6B1A"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F28C4D" w14:textId="77777777" w:rsidR="009E7E01" w:rsidRDefault="009E7E01" w:rsidP="009E7E01">
            <w:pPr>
              <w:snapToGrid w:val="0"/>
              <w:spacing w:after="0"/>
              <w:jc w:val="center"/>
              <w:rPr>
                <w:rFonts w:ascii="Verdana" w:hAnsi="Verdana"/>
                <w:sz w:val="18"/>
              </w:rPr>
            </w:pPr>
          </w:p>
        </w:tc>
      </w:tr>
      <w:tr w:rsidR="009E7E01" w14:paraId="577D92D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AA2736F" w14:textId="77777777" w:rsidR="009E7E01" w:rsidRDefault="009E7E01" w:rsidP="009E7E01">
            <w:pPr>
              <w:snapToGrid w:val="0"/>
              <w:spacing w:after="0"/>
              <w:rPr>
                <w:rFonts w:ascii="Verdana" w:hAnsi="Verdana"/>
                <w:sz w:val="18"/>
              </w:rPr>
            </w:pPr>
            <w:r>
              <w:rPr>
                <w:rFonts w:ascii="Verdana" w:hAnsi="Verdana"/>
                <w:sz w:val="18"/>
              </w:rPr>
              <w:t>PC-A.16.3</w:t>
            </w:r>
          </w:p>
        </w:tc>
        <w:tc>
          <w:tcPr>
            <w:tcW w:w="6438" w:type="dxa"/>
            <w:tcBorders>
              <w:top w:val="single" w:sz="4" w:space="0" w:color="000000"/>
              <w:left w:val="single" w:sz="4" w:space="0" w:color="000000"/>
              <w:bottom w:val="single" w:sz="4" w:space="0" w:color="000000"/>
            </w:tcBorders>
            <w:shd w:val="clear" w:color="auto" w:fill="auto"/>
            <w:vAlign w:val="center"/>
          </w:tcPr>
          <w:p w14:paraId="05332A5E"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Να υπάρχει δυνατότητα επαναφοράς του λειτουργικού συστήματος, με απλά βήματα, στην αρχική του μορφή.</w:t>
            </w:r>
          </w:p>
        </w:tc>
        <w:tc>
          <w:tcPr>
            <w:tcW w:w="1996" w:type="dxa"/>
            <w:tcBorders>
              <w:top w:val="single" w:sz="4" w:space="0" w:color="000000"/>
              <w:left w:val="single" w:sz="4" w:space="0" w:color="000000"/>
              <w:bottom w:val="single" w:sz="4" w:space="0" w:color="000000"/>
            </w:tcBorders>
            <w:shd w:val="clear" w:color="auto" w:fill="auto"/>
            <w:vAlign w:val="center"/>
          </w:tcPr>
          <w:p w14:paraId="16ECFEBD"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CF5610B"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98A84F" w14:textId="77777777" w:rsidR="009E7E01" w:rsidRDefault="009E7E01" w:rsidP="009E7E01">
            <w:pPr>
              <w:snapToGrid w:val="0"/>
              <w:spacing w:after="0"/>
              <w:jc w:val="center"/>
              <w:rPr>
                <w:rFonts w:ascii="Verdana" w:hAnsi="Verdana"/>
                <w:sz w:val="18"/>
              </w:rPr>
            </w:pPr>
          </w:p>
        </w:tc>
      </w:tr>
      <w:tr w:rsidR="009E7E01" w14:paraId="5EF6A007"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77778DC" w14:textId="77777777" w:rsidR="009E7E01" w:rsidRDefault="009E7E01" w:rsidP="009E7E01">
            <w:pPr>
              <w:snapToGrid w:val="0"/>
              <w:spacing w:after="0"/>
              <w:rPr>
                <w:rFonts w:ascii="Verdana" w:hAnsi="Verdana"/>
                <w:sz w:val="18"/>
              </w:rPr>
            </w:pPr>
            <w:r>
              <w:rPr>
                <w:rFonts w:ascii="Verdana" w:hAnsi="Verdana"/>
                <w:sz w:val="18"/>
              </w:rPr>
              <w:t>PC-A.16.4</w:t>
            </w:r>
          </w:p>
        </w:tc>
        <w:tc>
          <w:tcPr>
            <w:tcW w:w="6438" w:type="dxa"/>
            <w:tcBorders>
              <w:top w:val="single" w:sz="4" w:space="0" w:color="000000"/>
              <w:left w:val="single" w:sz="4" w:space="0" w:color="000000"/>
              <w:bottom w:val="single" w:sz="4" w:space="0" w:color="000000"/>
            </w:tcBorders>
            <w:shd w:val="clear" w:color="auto" w:fill="auto"/>
            <w:vAlign w:val="center"/>
          </w:tcPr>
          <w:p w14:paraId="0D64443A"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 xml:space="preserve">Όλες οι εφαρμογές να παρέχονται στην ίδια γλώσσα </w:t>
            </w:r>
          </w:p>
        </w:tc>
        <w:tc>
          <w:tcPr>
            <w:tcW w:w="1996" w:type="dxa"/>
            <w:tcBorders>
              <w:top w:val="single" w:sz="4" w:space="0" w:color="000000"/>
              <w:left w:val="single" w:sz="4" w:space="0" w:color="000000"/>
              <w:bottom w:val="single" w:sz="4" w:space="0" w:color="000000"/>
            </w:tcBorders>
            <w:shd w:val="clear" w:color="auto" w:fill="auto"/>
            <w:vAlign w:val="center"/>
          </w:tcPr>
          <w:p w14:paraId="5A9A104D"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37052C1"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23AED2" w14:textId="77777777" w:rsidR="009E7E01" w:rsidRDefault="009E7E01" w:rsidP="009E7E01">
            <w:pPr>
              <w:snapToGrid w:val="0"/>
              <w:spacing w:after="0"/>
              <w:jc w:val="center"/>
              <w:rPr>
                <w:rFonts w:ascii="Verdana" w:hAnsi="Verdana"/>
                <w:sz w:val="18"/>
              </w:rPr>
            </w:pPr>
          </w:p>
        </w:tc>
      </w:tr>
      <w:tr w:rsidR="009E7E01" w14:paraId="248194BE"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36662268" w14:textId="77777777" w:rsidR="009E7E01" w:rsidRDefault="009E7E01" w:rsidP="009E7E01">
            <w:pPr>
              <w:snapToGrid w:val="0"/>
              <w:spacing w:after="0"/>
              <w:rPr>
                <w:rFonts w:ascii="Verdana" w:hAnsi="Verdana"/>
                <w:b/>
                <w:bCs/>
                <w:sz w:val="18"/>
              </w:rPr>
            </w:pPr>
            <w:r>
              <w:rPr>
                <w:rFonts w:ascii="Verdana" w:hAnsi="Verdana"/>
                <w:b/>
                <w:bCs/>
                <w:sz w:val="18"/>
              </w:rPr>
              <w:t>PC-A.17</w:t>
            </w:r>
          </w:p>
        </w:tc>
        <w:tc>
          <w:tcPr>
            <w:tcW w:w="6438" w:type="dxa"/>
            <w:tcBorders>
              <w:top w:val="single" w:sz="4" w:space="0" w:color="000000"/>
              <w:left w:val="single" w:sz="4" w:space="0" w:color="000000"/>
              <w:bottom w:val="single" w:sz="4" w:space="0" w:color="000000"/>
            </w:tcBorders>
            <w:shd w:val="clear" w:color="auto" w:fill="CCCCCC"/>
            <w:vAlign w:val="center"/>
          </w:tcPr>
          <w:p w14:paraId="0742BEE9" w14:textId="77777777" w:rsidR="009E7E01" w:rsidRDefault="009E7E01" w:rsidP="009E7E01">
            <w:pPr>
              <w:snapToGrid w:val="0"/>
              <w:spacing w:after="0"/>
              <w:rPr>
                <w:rFonts w:ascii="Verdana" w:hAnsi="Verdana"/>
                <w:b/>
                <w:bCs/>
                <w:sz w:val="18"/>
              </w:rPr>
            </w:pPr>
            <w:proofErr w:type="spellStart"/>
            <w:r>
              <w:rPr>
                <w:rFonts w:ascii="Verdana" w:hAnsi="Verdana"/>
                <w:b/>
                <w:bCs/>
                <w:sz w:val="18"/>
              </w:rPr>
              <w:t>Τεκμηρίωση</w:t>
            </w:r>
            <w:proofErr w:type="spellEnd"/>
            <w:r>
              <w:rPr>
                <w:rFonts w:ascii="Verdana" w:hAnsi="Verdana"/>
                <w:b/>
                <w:bCs/>
                <w:sz w:val="18"/>
              </w:rPr>
              <w:t xml:space="preserve">- </w:t>
            </w:r>
            <w:proofErr w:type="spellStart"/>
            <w:r>
              <w:rPr>
                <w:rFonts w:ascii="Verdana" w:hAnsi="Verdana"/>
                <w:b/>
                <w:bCs/>
                <w:sz w:val="18"/>
              </w:rPr>
              <w:t>άδειες</w:t>
            </w:r>
            <w:proofErr w:type="spellEnd"/>
            <w:r>
              <w:rPr>
                <w:rFonts w:ascii="Verdana" w:hAnsi="Verdana"/>
                <w:b/>
                <w:bCs/>
                <w:sz w:val="18"/>
              </w:rPr>
              <w:t xml:space="preserve"> </w:t>
            </w:r>
            <w:proofErr w:type="spellStart"/>
            <w:r>
              <w:rPr>
                <w:rFonts w:ascii="Verdana" w:hAnsi="Verdana"/>
                <w:b/>
                <w:bCs/>
                <w:sz w:val="18"/>
              </w:rPr>
              <w:t>χρήσης</w:t>
            </w:r>
            <w:proofErr w:type="spellEnd"/>
            <w:r>
              <w:rPr>
                <w:rFonts w:ascii="Verdana" w:hAnsi="Verdana"/>
                <w:b/>
                <w:bCs/>
                <w:sz w:val="18"/>
              </w:rPr>
              <w:t xml:space="preserve"> </w:t>
            </w:r>
            <w:proofErr w:type="spellStart"/>
            <w:r>
              <w:rPr>
                <w:rFonts w:ascii="Verdana" w:hAnsi="Verdana"/>
                <w:b/>
                <w:bCs/>
                <w:sz w:val="18"/>
              </w:rPr>
              <w:t>λογισμικού</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26A29CEE" w14:textId="77777777" w:rsidR="009E7E01" w:rsidRDefault="009E7E01" w:rsidP="009E7E01">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476B1759" w14:textId="77777777" w:rsidR="009E7E01" w:rsidRDefault="009E7E01" w:rsidP="009E7E01">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726B96B5" w14:textId="77777777" w:rsidR="009E7E01" w:rsidRDefault="009E7E01" w:rsidP="009E7E01">
            <w:pPr>
              <w:snapToGrid w:val="0"/>
              <w:spacing w:after="0"/>
              <w:jc w:val="center"/>
              <w:rPr>
                <w:rFonts w:ascii="Verdana" w:hAnsi="Verdana"/>
                <w:b/>
                <w:bCs/>
                <w:sz w:val="18"/>
              </w:rPr>
            </w:pPr>
          </w:p>
        </w:tc>
      </w:tr>
      <w:tr w:rsidR="009E7E01" w14:paraId="3623322D"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A340196" w14:textId="77777777" w:rsidR="009E7E01" w:rsidRDefault="009E7E01" w:rsidP="009E7E01">
            <w:pPr>
              <w:snapToGrid w:val="0"/>
              <w:spacing w:after="0"/>
              <w:rPr>
                <w:rFonts w:ascii="Verdana" w:hAnsi="Verdana"/>
                <w:sz w:val="18"/>
              </w:rPr>
            </w:pPr>
            <w:r>
              <w:rPr>
                <w:rFonts w:ascii="Verdana" w:hAnsi="Verdana"/>
                <w:sz w:val="18"/>
              </w:rPr>
              <w:t>PC-A.17.1</w:t>
            </w:r>
          </w:p>
        </w:tc>
        <w:tc>
          <w:tcPr>
            <w:tcW w:w="6438" w:type="dxa"/>
            <w:tcBorders>
              <w:top w:val="single" w:sz="4" w:space="0" w:color="000000"/>
              <w:left w:val="single" w:sz="4" w:space="0" w:color="000000"/>
              <w:bottom w:val="single" w:sz="4" w:space="0" w:color="000000"/>
            </w:tcBorders>
            <w:shd w:val="clear" w:color="auto" w:fill="auto"/>
            <w:vAlign w:val="center"/>
          </w:tcPr>
          <w:p w14:paraId="582D92AF" w14:textId="77777777" w:rsidR="009E7E01" w:rsidRDefault="009E7E01" w:rsidP="009E7E01">
            <w:pPr>
              <w:snapToGrid w:val="0"/>
              <w:spacing w:after="0"/>
              <w:rPr>
                <w:rFonts w:ascii="Verdana" w:hAnsi="Verdana"/>
                <w:sz w:val="18"/>
              </w:rPr>
            </w:pPr>
            <w:proofErr w:type="spellStart"/>
            <w:r>
              <w:rPr>
                <w:rFonts w:ascii="Verdana" w:hAnsi="Verdana"/>
                <w:sz w:val="18"/>
              </w:rPr>
              <w:t>Εγχειρίδι</w:t>
            </w:r>
            <w:proofErr w:type="spellEnd"/>
            <w:r>
              <w:rPr>
                <w:rFonts w:ascii="Verdana" w:hAnsi="Verdana"/>
                <w:sz w:val="18"/>
              </w:rPr>
              <w:t>α</w:t>
            </w:r>
          </w:p>
        </w:tc>
        <w:tc>
          <w:tcPr>
            <w:tcW w:w="1996" w:type="dxa"/>
            <w:tcBorders>
              <w:top w:val="single" w:sz="4" w:space="0" w:color="000000"/>
              <w:left w:val="single" w:sz="4" w:space="0" w:color="000000"/>
              <w:bottom w:val="single" w:sz="4" w:space="0" w:color="000000"/>
            </w:tcBorders>
            <w:shd w:val="clear" w:color="auto" w:fill="auto"/>
            <w:vAlign w:val="center"/>
          </w:tcPr>
          <w:p w14:paraId="67613071"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68C5C55"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BEF755" w14:textId="77777777" w:rsidR="009E7E01" w:rsidRDefault="009E7E01" w:rsidP="009E7E01">
            <w:pPr>
              <w:snapToGrid w:val="0"/>
              <w:spacing w:after="0"/>
              <w:jc w:val="center"/>
              <w:rPr>
                <w:rFonts w:ascii="Verdana" w:hAnsi="Verdana"/>
                <w:sz w:val="18"/>
              </w:rPr>
            </w:pPr>
          </w:p>
        </w:tc>
      </w:tr>
      <w:tr w:rsidR="009E7E01" w14:paraId="53238243"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F48A7F5" w14:textId="77777777" w:rsidR="009E7E01" w:rsidRDefault="009E7E01" w:rsidP="009E7E01">
            <w:pPr>
              <w:snapToGrid w:val="0"/>
              <w:spacing w:after="0"/>
              <w:rPr>
                <w:rFonts w:ascii="Verdana" w:hAnsi="Verdana"/>
                <w:sz w:val="18"/>
              </w:rPr>
            </w:pPr>
            <w:r>
              <w:rPr>
                <w:rFonts w:ascii="Verdana" w:hAnsi="Verdana"/>
                <w:sz w:val="18"/>
              </w:rPr>
              <w:t>PC-A.17.2</w:t>
            </w:r>
          </w:p>
        </w:tc>
        <w:tc>
          <w:tcPr>
            <w:tcW w:w="6438" w:type="dxa"/>
            <w:tcBorders>
              <w:top w:val="single" w:sz="4" w:space="0" w:color="000000"/>
              <w:left w:val="single" w:sz="4" w:space="0" w:color="000000"/>
              <w:bottom w:val="single" w:sz="4" w:space="0" w:color="000000"/>
            </w:tcBorders>
            <w:shd w:val="clear" w:color="auto" w:fill="auto"/>
            <w:vAlign w:val="center"/>
          </w:tcPr>
          <w:p w14:paraId="21606A60" w14:textId="77777777" w:rsidR="009E7E01" w:rsidRDefault="009E7E01" w:rsidP="009E7E01">
            <w:pPr>
              <w:snapToGrid w:val="0"/>
              <w:spacing w:after="0"/>
              <w:rPr>
                <w:rFonts w:ascii="Verdana" w:hAnsi="Verdana"/>
                <w:sz w:val="18"/>
              </w:rPr>
            </w:pPr>
            <w:proofErr w:type="spellStart"/>
            <w:r>
              <w:rPr>
                <w:rFonts w:ascii="Verdana" w:hAnsi="Verdana"/>
                <w:sz w:val="18"/>
              </w:rPr>
              <w:t>άδειες</w:t>
            </w:r>
            <w:proofErr w:type="spellEnd"/>
            <w:r>
              <w:rPr>
                <w:rFonts w:ascii="Verdana" w:hAnsi="Verdana"/>
                <w:sz w:val="18"/>
              </w:rPr>
              <w:t xml:space="preserve"> </w:t>
            </w:r>
            <w:proofErr w:type="spellStart"/>
            <w:r>
              <w:rPr>
                <w:rFonts w:ascii="Verdana" w:hAnsi="Verdana"/>
                <w:sz w:val="18"/>
              </w:rPr>
              <w:t>χρήσης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0ADDAED5"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7588DF91"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F5B4BD" w14:textId="77777777" w:rsidR="009E7E01" w:rsidRDefault="009E7E01" w:rsidP="009E7E01">
            <w:pPr>
              <w:snapToGrid w:val="0"/>
              <w:spacing w:after="0"/>
              <w:jc w:val="center"/>
              <w:rPr>
                <w:rFonts w:ascii="Verdana" w:hAnsi="Verdana"/>
                <w:sz w:val="18"/>
              </w:rPr>
            </w:pPr>
          </w:p>
        </w:tc>
      </w:tr>
      <w:tr w:rsidR="009E7E01" w:rsidRPr="00E21055" w14:paraId="68CD8766"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144928BF" w14:textId="77777777" w:rsidR="009E7E01" w:rsidRDefault="009E7E01" w:rsidP="009E7E01">
            <w:pPr>
              <w:snapToGrid w:val="0"/>
              <w:spacing w:after="0"/>
              <w:rPr>
                <w:rFonts w:ascii="Verdana" w:hAnsi="Verdana"/>
                <w:b/>
                <w:bCs/>
                <w:sz w:val="18"/>
              </w:rPr>
            </w:pPr>
            <w:r>
              <w:rPr>
                <w:rFonts w:ascii="Verdana" w:hAnsi="Verdana"/>
                <w:b/>
                <w:bCs/>
                <w:sz w:val="18"/>
              </w:rPr>
              <w:t>PC-A.18</w:t>
            </w:r>
          </w:p>
        </w:tc>
        <w:tc>
          <w:tcPr>
            <w:tcW w:w="6438" w:type="dxa"/>
            <w:tcBorders>
              <w:top w:val="single" w:sz="4" w:space="0" w:color="000000"/>
              <w:left w:val="single" w:sz="4" w:space="0" w:color="000000"/>
              <w:bottom w:val="single" w:sz="4" w:space="0" w:color="000000"/>
            </w:tcBorders>
            <w:shd w:val="clear" w:color="auto" w:fill="CCCCCC"/>
            <w:vAlign w:val="center"/>
          </w:tcPr>
          <w:p w14:paraId="55ACEA26" w14:textId="77777777" w:rsidR="009E7E01" w:rsidRPr="002B14A6" w:rsidRDefault="009E7E01" w:rsidP="009E7E01">
            <w:pPr>
              <w:snapToGrid w:val="0"/>
              <w:spacing w:after="0"/>
              <w:rPr>
                <w:rFonts w:ascii="Verdana" w:hAnsi="Verdana"/>
                <w:b/>
                <w:bCs/>
                <w:sz w:val="18"/>
                <w:lang w:val="el-GR"/>
              </w:rPr>
            </w:pPr>
            <w:r w:rsidRPr="002B14A6">
              <w:rPr>
                <w:rFonts w:ascii="Verdana" w:hAnsi="Verdana"/>
                <w:b/>
                <w:bCs/>
                <w:sz w:val="18"/>
                <w:lang w:val="el-GR"/>
              </w:rPr>
              <w:t>Πιστοποίηση- Πρότυπα που ακολουθούνται για το σύστημα</w:t>
            </w:r>
          </w:p>
        </w:tc>
        <w:tc>
          <w:tcPr>
            <w:tcW w:w="1996" w:type="dxa"/>
            <w:tcBorders>
              <w:top w:val="single" w:sz="4" w:space="0" w:color="000000"/>
              <w:left w:val="single" w:sz="4" w:space="0" w:color="000000"/>
              <w:bottom w:val="single" w:sz="4" w:space="0" w:color="000000"/>
            </w:tcBorders>
            <w:shd w:val="clear" w:color="auto" w:fill="CCCCCC"/>
            <w:vAlign w:val="center"/>
          </w:tcPr>
          <w:p w14:paraId="659F8793" w14:textId="77777777" w:rsidR="009E7E01" w:rsidRPr="002B14A6" w:rsidRDefault="009E7E01" w:rsidP="009E7E01">
            <w:pPr>
              <w:snapToGrid w:val="0"/>
              <w:spacing w:after="0"/>
              <w:jc w:val="center"/>
              <w:rPr>
                <w:rFonts w:ascii="Verdana" w:hAnsi="Verdana"/>
                <w:b/>
                <w:bCs/>
                <w:sz w:val="18"/>
                <w:lang w:val="el-GR"/>
              </w:rPr>
            </w:pPr>
          </w:p>
        </w:tc>
        <w:tc>
          <w:tcPr>
            <w:tcW w:w="2575" w:type="dxa"/>
            <w:tcBorders>
              <w:top w:val="single" w:sz="4" w:space="0" w:color="000000"/>
              <w:left w:val="single" w:sz="4" w:space="0" w:color="000000"/>
              <w:bottom w:val="single" w:sz="4" w:space="0" w:color="000000"/>
            </w:tcBorders>
            <w:shd w:val="clear" w:color="auto" w:fill="CCCCCC"/>
            <w:vAlign w:val="bottom"/>
          </w:tcPr>
          <w:p w14:paraId="3420EF17" w14:textId="77777777" w:rsidR="009E7E01" w:rsidRPr="002B14A6" w:rsidRDefault="009E7E01" w:rsidP="009E7E01">
            <w:pPr>
              <w:snapToGrid w:val="0"/>
              <w:spacing w:after="0"/>
              <w:jc w:val="center"/>
              <w:rPr>
                <w:rFonts w:ascii="Verdana" w:hAnsi="Verdana"/>
                <w:b/>
                <w:bCs/>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6E811347" w14:textId="77777777" w:rsidR="009E7E01" w:rsidRPr="002B14A6" w:rsidRDefault="009E7E01" w:rsidP="009E7E01">
            <w:pPr>
              <w:snapToGrid w:val="0"/>
              <w:spacing w:after="0"/>
              <w:jc w:val="center"/>
              <w:rPr>
                <w:rFonts w:ascii="Verdana" w:hAnsi="Verdana"/>
                <w:b/>
                <w:bCs/>
                <w:sz w:val="18"/>
                <w:lang w:val="el-GR"/>
              </w:rPr>
            </w:pPr>
          </w:p>
        </w:tc>
      </w:tr>
      <w:tr w:rsidR="009E7E01" w14:paraId="07D206B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FD03098" w14:textId="77777777" w:rsidR="009E7E01" w:rsidRDefault="009E7E01" w:rsidP="009E7E01">
            <w:pPr>
              <w:snapToGrid w:val="0"/>
              <w:spacing w:after="0"/>
              <w:rPr>
                <w:rFonts w:ascii="Verdana" w:hAnsi="Verdana"/>
                <w:sz w:val="18"/>
              </w:rPr>
            </w:pPr>
            <w:r>
              <w:rPr>
                <w:rFonts w:ascii="Verdana" w:hAnsi="Verdana"/>
                <w:sz w:val="18"/>
              </w:rPr>
              <w:t>PC-A.18.1</w:t>
            </w:r>
          </w:p>
        </w:tc>
        <w:tc>
          <w:tcPr>
            <w:tcW w:w="6438" w:type="dxa"/>
            <w:tcBorders>
              <w:top w:val="single" w:sz="4" w:space="0" w:color="000000"/>
              <w:left w:val="single" w:sz="4" w:space="0" w:color="000000"/>
              <w:bottom w:val="single" w:sz="4" w:space="0" w:color="000000"/>
            </w:tcBorders>
            <w:shd w:val="clear" w:color="auto" w:fill="auto"/>
            <w:vAlign w:val="center"/>
          </w:tcPr>
          <w:p w14:paraId="60E4F735"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Το σύστημα (</w:t>
            </w:r>
            <w:r>
              <w:rPr>
                <w:rFonts w:ascii="Verdana" w:hAnsi="Verdana"/>
                <w:sz w:val="18"/>
              </w:rPr>
              <w:t>hardware</w:t>
            </w:r>
            <w:r w:rsidRPr="002B14A6">
              <w:rPr>
                <w:rFonts w:ascii="Verdana" w:hAnsi="Verdana"/>
                <w:sz w:val="18"/>
                <w:lang w:val="el-GR"/>
              </w:rPr>
              <w:t>) θα πρέπει να είναι πιστοποιημένο από την μητρική εταιρία κατασκευής του Λ.Σ., με το οποίο θα παραδοθεί.</w:t>
            </w:r>
          </w:p>
        </w:tc>
        <w:tc>
          <w:tcPr>
            <w:tcW w:w="1996" w:type="dxa"/>
            <w:tcBorders>
              <w:top w:val="single" w:sz="4" w:space="0" w:color="000000"/>
              <w:left w:val="single" w:sz="4" w:space="0" w:color="000000"/>
              <w:bottom w:val="single" w:sz="4" w:space="0" w:color="000000"/>
            </w:tcBorders>
            <w:shd w:val="clear" w:color="auto" w:fill="auto"/>
            <w:vAlign w:val="center"/>
          </w:tcPr>
          <w:p w14:paraId="4AEC8ABD"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F93505F"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7F32F1" w14:textId="77777777" w:rsidR="009E7E01" w:rsidRDefault="009E7E01" w:rsidP="009E7E01">
            <w:pPr>
              <w:snapToGrid w:val="0"/>
              <w:spacing w:after="0"/>
              <w:jc w:val="center"/>
              <w:rPr>
                <w:rFonts w:ascii="Verdana" w:hAnsi="Verdana"/>
                <w:sz w:val="18"/>
              </w:rPr>
            </w:pPr>
          </w:p>
        </w:tc>
      </w:tr>
      <w:tr w:rsidR="009E7E01" w14:paraId="0404E71B"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F58790B" w14:textId="77777777" w:rsidR="009E7E01" w:rsidRDefault="009E7E01" w:rsidP="009E7E01">
            <w:pPr>
              <w:snapToGrid w:val="0"/>
              <w:spacing w:after="0"/>
              <w:rPr>
                <w:rFonts w:ascii="Verdana" w:hAnsi="Verdana"/>
                <w:sz w:val="18"/>
              </w:rPr>
            </w:pPr>
            <w:r>
              <w:rPr>
                <w:rFonts w:ascii="Verdana" w:hAnsi="Verdana"/>
                <w:sz w:val="18"/>
              </w:rPr>
              <w:lastRenderedPageBreak/>
              <w:t>PC-A.18.2</w:t>
            </w:r>
          </w:p>
        </w:tc>
        <w:tc>
          <w:tcPr>
            <w:tcW w:w="6438" w:type="dxa"/>
            <w:tcBorders>
              <w:top w:val="single" w:sz="4" w:space="0" w:color="000000"/>
              <w:left w:val="single" w:sz="4" w:space="0" w:color="000000"/>
              <w:bottom w:val="single" w:sz="4" w:space="0" w:color="000000"/>
            </w:tcBorders>
            <w:shd w:val="clear" w:color="auto" w:fill="auto"/>
            <w:vAlign w:val="center"/>
          </w:tcPr>
          <w:p w14:paraId="202862D1"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 xml:space="preserve">Πιστοποιητικό </w:t>
            </w:r>
            <w:r>
              <w:rPr>
                <w:rFonts w:ascii="Verdana" w:hAnsi="Verdana"/>
                <w:sz w:val="18"/>
              </w:rPr>
              <w:t>ISO</w:t>
            </w:r>
            <w:r w:rsidRPr="002B14A6">
              <w:rPr>
                <w:rFonts w:ascii="Verdana" w:hAnsi="Verdana"/>
                <w:sz w:val="18"/>
                <w:lang w:val="el-GR"/>
              </w:rPr>
              <w:t xml:space="preserve"> 9001 του κατασκευαστή ή άλλα πιστοποιητικά </w:t>
            </w:r>
            <w:proofErr w:type="spellStart"/>
            <w:r w:rsidRPr="002B14A6">
              <w:rPr>
                <w:rFonts w:ascii="Verdana" w:hAnsi="Verdana"/>
                <w:sz w:val="18"/>
                <w:lang w:val="el-GR"/>
              </w:rPr>
              <w:t>ποιότητος</w:t>
            </w:r>
            <w:proofErr w:type="spellEnd"/>
            <w:r w:rsidRPr="002B14A6">
              <w:rPr>
                <w:rFonts w:ascii="Verdana" w:hAnsi="Verdana"/>
                <w:sz w:val="18"/>
                <w:lang w:val="el-GR"/>
              </w:rPr>
              <w:t xml:space="preserve"> του μηχανήματος </w:t>
            </w:r>
          </w:p>
        </w:tc>
        <w:tc>
          <w:tcPr>
            <w:tcW w:w="1996" w:type="dxa"/>
            <w:tcBorders>
              <w:top w:val="single" w:sz="4" w:space="0" w:color="000000"/>
              <w:left w:val="single" w:sz="4" w:space="0" w:color="000000"/>
              <w:bottom w:val="single" w:sz="4" w:space="0" w:color="000000"/>
            </w:tcBorders>
            <w:shd w:val="clear" w:color="auto" w:fill="auto"/>
            <w:vAlign w:val="center"/>
          </w:tcPr>
          <w:p w14:paraId="4863B684"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345DCC32"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6F5B0E" w14:textId="77777777" w:rsidR="009E7E01" w:rsidRDefault="009E7E01" w:rsidP="009E7E01">
            <w:pPr>
              <w:snapToGrid w:val="0"/>
              <w:spacing w:after="0"/>
              <w:jc w:val="center"/>
              <w:rPr>
                <w:rFonts w:ascii="Verdana" w:hAnsi="Verdana"/>
                <w:sz w:val="18"/>
              </w:rPr>
            </w:pPr>
          </w:p>
        </w:tc>
      </w:tr>
      <w:tr w:rsidR="009E7E01" w14:paraId="5EFD111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B22A111" w14:textId="77777777" w:rsidR="009E7E01" w:rsidRDefault="009E7E01" w:rsidP="009E7E01">
            <w:pPr>
              <w:snapToGrid w:val="0"/>
              <w:spacing w:after="0"/>
              <w:rPr>
                <w:rFonts w:ascii="Verdana" w:hAnsi="Verdana"/>
                <w:sz w:val="18"/>
              </w:rPr>
            </w:pPr>
            <w:r>
              <w:rPr>
                <w:rFonts w:ascii="Verdana" w:hAnsi="Verdana"/>
                <w:sz w:val="18"/>
              </w:rPr>
              <w:t>PC-A.18.3</w:t>
            </w:r>
          </w:p>
        </w:tc>
        <w:tc>
          <w:tcPr>
            <w:tcW w:w="6438" w:type="dxa"/>
            <w:tcBorders>
              <w:top w:val="single" w:sz="4" w:space="0" w:color="000000"/>
              <w:left w:val="single" w:sz="4" w:space="0" w:color="000000"/>
              <w:bottom w:val="single" w:sz="4" w:space="0" w:color="000000"/>
            </w:tcBorders>
            <w:shd w:val="clear" w:color="auto" w:fill="auto"/>
            <w:vAlign w:val="center"/>
          </w:tcPr>
          <w:p w14:paraId="0A89F41A"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 xml:space="preserve">Να φέρουν το σήμα </w:t>
            </w:r>
            <w:r>
              <w:rPr>
                <w:rFonts w:ascii="Verdana" w:hAnsi="Verdana"/>
                <w:sz w:val="18"/>
              </w:rPr>
              <w:t>CE</w:t>
            </w:r>
          </w:p>
        </w:tc>
        <w:tc>
          <w:tcPr>
            <w:tcW w:w="1996" w:type="dxa"/>
            <w:tcBorders>
              <w:top w:val="single" w:sz="4" w:space="0" w:color="000000"/>
              <w:left w:val="single" w:sz="4" w:space="0" w:color="000000"/>
              <w:bottom w:val="single" w:sz="4" w:space="0" w:color="000000"/>
            </w:tcBorders>
            <w:shd w:val="clear" w:color="auto" w:fill="auto"/>
            <w:vAlign w:val="center"/>
          </w:tcPr>
          <w:p w14:paraId="696644A3"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3640E17"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7D38EA" w14:textId="77777777" w:rsidR="009E7E01" w:rsidRDefault="009E7E01" w:rsidP="009E7E01">
            <w:pPr>
              <w:snapToGrid w:val="0"/>
              <w:spacing w:after="0"/>
              <w:jc w:val="center"/>
              <w:rPr>
                <w:rFonts w:ascii="Verdana" w:hAnsi="Verdana"/>
                <w:sz w:val="18"/>
              </w:rPr>
            </w:pPr>
          </w:p>
        </w:tc>
      </w:tr>
      <w:tr w:rsidR="009E7E01" w14:paraId="06309A3A"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D85A661" w14:textId="77777777" w:rsidR="009E7E01" w:rsidRDefault="009E7E01" w:rsidP="009E7E01">
            <w:pPr>
              <w:snapToGrid w:val="0"/>
              <w:spacing w:after="0"/>
              <w:rPr>
                <w:rFonts w:ascii="Verdana" w:hAnsi="Verdana"/>
                <w:sz w:val="18"/>
              </w:rPr>
            </w:pPr>
            <w:r>
              <w:rPr>
                <w:rFonts w:ascii="Verdana" w:hAnsi="Verdana"/>
                <w:sz w:val="18"/>
              </w:rPr>
              <w:t>PC-A.18.4</w:t>
            </w:r>
          </w:p>
        </w:tc>
        <w:tc>
          <w:tcPr>
            <w:tcW w:w="6438" w:type="dxa"/>
            <w:tcBorders>
              <w:top w:val="single" w:sz="4" w:space="0" w:color="000000"/>
              <w:left w:val="single" w:sz="4" w:space="0" w:color="000000"/>
              <w:bottom w:val="single" w:sz="4" w:space="0" w:color="000000"/>
            </w:tcBorders>
            <w:shd w:val="clear" w:color="auto" w:fill="auto"/>
            <w:vAlign w:val="center"/>
          </w:tcPr>
          <w:p w14:paraId="7B4CA250"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Να προσκομισθούν αντίγραφα των αντίστοιχων πιστοποιητικών</w:t>
            </w:r>
          </w:p>
        </w:tc>
        <w:tc>
          <w:tcPr>
            <w:tcW w:w="1996" w:type="dxa"/>
            <w:tcBorders>
              <w:top w:val="single" w:sz="4" w:space="0" w:color="000000"/>
              <w:left w:val="single" w:sz="4" w:space="0" w:color="000000"/>
              <w:bottom w:val="single" w:sz="4" w:space="0" w:color="000000"/>
            </w:tcBorders>
            <w:shd w:val="clear" w:color="auto" w:fill="auto"/>
            <w:vAlign w:val="center"/>
          </w:tcPr>
          <w:p w14:paraId="45FBD76A"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983DD30"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C978EC" w14:textId="77777777" w:rsidR="009E7E01" w:rsidRDefault="009E7E01" w:rsidP="009E7E01">
            <w:pPr>
              <w:snapToGrid w:val="0"/>
              <w:spacing w:after="0"/>
              <w:jc w:val="center"/>
              <w:rPr>
                <w:rFonts w:ascii="Verdana" w:hAnsi="Verdana"/>
                <w:sz w:val="18"/>
              </w:rPr>
            </w:pPr>
          </w:p>
        </w:tc>
      </w:tr>
      <w:tr w:rsidR="009E7E01" w14:paraId="443BD011"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1996829" w14:textId="77777777" w:rsidR="009E7E01" w:rsidRDefault="009E7E01" w:rsidP="009E7E01">
            <w:pPr>
              <w:snapToGrid w:val="0"/>
              <w:spacing w:after="0"/>
              <w:rPr>
                <w:rFonts w:ascii="Verdana" w:hAnsi="Verdana"/>
                <w:sz w:val="18"/>
              </w:rPr>
            </w:pPr>
            <w:r>
              <w:rPr>
                <w:rFonts w:ascii="Verdana" w:hAnsi="Verdana"/>
                <w:sz w:val="18"/>
              </w:rPr>
              <w:t>PC-A.18.5</w:t>
            </w:r>
          </w:p>
        </w:tc>
        <w:tc>
          <w:tcPr>
            <w:tcW w:w="6438" w:type="dxa"/>
            <w:tcBorders>
              <w:top w:val="single" w:sz="4" w:space="0" w:color="000000"/>
              <w:left w:val="single" w:sz="4" w:space="0" w:color="000000"/>
              <w:bottom w:val="single" w:sz="4" w:space="0" w:color="000000"/>
            </w:tcBorders>
            <w:shd w:val="clear" w:color="auto" w:fill="auto"/>
            <w:vAlign w:val="center"/>
          </w:tcPr>
          <w:p w14:paraId="453DA322"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Φιλικότητα προς το περιβάλλον και ταυτόχρονη εξοικονόμηση ενέργειας.</w:t>
            </w:r>
          </w:p>
        </w:tc>
        <w:tc>
          <w:tcPr>
            <w:tcW w:w="1996" w:type="dxa"/>
            <w:tcBorders>
              <w:top w:val="single" w:sz="4" w:space="0" w:color="000000"/>
              <w:left w:val="single" w:sz="4" w:space="0" w:color="000000"/>
              <w:bottom w:val="single" w:sz="4" w:space="0" w:color="000000"/>
            </w:tcBorders>
            <w:shd w:val="clear" w:color="auto" w:fill="auto"/>
            <w:vAlign w:val="center"/>
          </w:tcPr>
          <w:p w14:paraId="68A82D6C"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6E37722"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5E003C" w14:textId="77777777" w:rsidR="009E7E01" w:rsidRDefault="009E7E01" w:rsidP="009E7E01">
            <w:pPr>
              <w:snapToGrid w:val="0"/>
              <w:spacing w:after="0"/>
              <w:jc w:val="center"/>
              <w:rPr>
                <w:rFonts w:ascii="Verdana" w:hAnsi="Verdana"/>
                <w:sz w:val="18"/>
              </w:rPr>
            </w:pPr>
          </w:p>
        </w:tc>
      </w:tr>
      <w:tr w:rsidR="009E7E01" w14:paraId="5164774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5AA06F3" w14:textId="77777777" w:rsidR="009E7E01" w:rsidRDefault="009E7E01" w:rsidP="009E7E01">
            <w:pPr>
              <w:snapToGrid w:val="0"/>
              <w:spacing w:after="0"/>
              <w:rPr>
                <w:rFonts w:ascii="Verdana" w:hAnsi="Verdana"/>
                <w:sz w:val="18"/>
              </w:rPr>
            </w:pPr>
            <w:r>
              <w:rPr>
                <w:rFonts w:ascii="Verdana" w:hAnsi="Verdana"/>
                <w:sz w:val="18"/>
              </w:rPr>
              <w:t>PC-A.18.6</w:t>
            </w:r>
          </w:p>
        </w:tc>
        <w:tc>
          <w:tcPr>
            <w:tcW w:w="6438" w:type="dxa"/>
            <w:tcBorders>
              <w:top w:val="single" w:sz="4" w:space="0" w:color="000000"/>
              <w:left w:val="single" w:sz="4" w:space="0" w:color="000000"/>
              <w:bottom w:val="single" w:sz="4" w:space="0" w:color="000000"/>
            </w:tcBorders>
            <w:shd w:val="clear" w:color="auto" w:fill="auto"/>
            <w:vAlign w:val="center"/>
          </w:tcPr>
          <w:p w14:paraId="26D96BE6" w14:textId="77777777" w:rsidR="009E7E01" w:rsidRDefault="009E7E01" w:rsidP="009E7E01">
            <w:pPr>
              <w:snapToGrid w:val="0"/>
              <w:spacing w:after="0"/>
              <w:rPr>
                <w:rFonts w:ascii="Verdana" w:hAnsi="Verdana"/>
                <w:sz w:val="18"/>
              </w:rPr>
            </w:pPr>
            <w:proofErr w:type="spellStart"/>
            <w:r>
              <w:rPr>
                <w:rFonts w:ascii="Verdana" w:hAnsi="Verdana"/>
                <w:sz w:val="18"/>
              </w:rPr>
              <w:t>Πρότυ</w:t>
            </w:r>
            <w:proofErr w:type="spellEnd"/>
            <w:r>
              <w:rPr>
                <w:rFonts w:ascii="Verdana" w:hAnsi="Verdana"/>
                <w:sz w:val="18"/>
              </w:rPr>
              <w:t>πα π</w:t>
            </w:r>
            <w:proofErr w:type="spellStart"/>
            <w:r>
              <w:rPr>
                <w:rFonts w:ascii="Verdana" w:hAnsi="Verdana"/>
                <w:sz w:val="18"/>
              </w:rPr>
              <w:t>ου</w:t>
            </w:r>
            <w:proofErr w:type="spellEnd"/>
            <w:r>
              <w:rPr>
                <w:rFonts w:ascii="Verdana" w:hAnsi="Verdana"/>
                <w:sz w:val="18"/>
              </w:rPr>
              <w:t xml:space="preserve"> α</w:t>
            </w:r>
            <w:proofErr w:type="spellStart"/>
            <w:r>
              <w:rPr>
                <w:rFonts w:ascii="Verdana" w:hAnsi="Verdana"/>
                <w:sz w:val="18"/>
              </w:rPr>
              <w:t>κολουθούντ</w:t>
            </w:r>
            <w:proofErr w:type="spellEnd"/>
            <w:r>
              <w:rPr>
                <w:rFonts w:ascii="Verdana" w:hAnsi="Verdana"/>
                <w:sz w:val="18"/>
              </w:rPr>
              <w:t>αι:</w:t>
            </w:r>
          </w:p>
        </w:tc>
        <w:tc>
          <w:tcPr>
            <w:tcW w:w="1996" w:type="dxa"/>
            <w:tcBorders>
              <w:top w:val="single" w:sz="4" w:space="0" w:color="000000"/>
              <w:left w:val="single" w:sz="4" w:space="0" w:color="000000"/>
              <w:bottom w:val="single" w:sz="4" w:space="0" w:color="000000"/>
            </w:tcBorders>
            <w:shd w:val="clear" w:color="auto" w:fill="auto"/>
            <w:vAlign w:val="center"/>
          </w:tcPr>
          <w:p w14:paraId="7E0D254D"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595CF781" w14:textId="77777777" w:rsidR="009E7E01" w:rsidRDefault="009E7E01" w:rsidP="009E7E01">
            <w:pPr>
              <w:snapToGrid w:val="0"/>
              <w:spacing w:after="0"/>
              <w:jc w:val="center"/>
              <w:rPr>
                <w:rFonts w:ascii="Verdana" w:hAnsi="Verdana"/>
                <w:sz w:val="18"/>
                <w:lang w:val="es-E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8FE581" w14:textId="77777777" w:rsidR="009E7E01" w:rsidRDefault="009E7E01" w:rsidP="009E7E01">
            <w:pPr>
              <w:snapToGrid w:val="0"/>
              <w:spacing w:after="0"/>
              <w:jc w:val="center"/>
              <w:rPr>
                <w:rFonts w:ascii="Verdana" w:hAnsi="Verdana"/>
                <w:sz w:val="18"/>
                <w:lang w:val="es-ES"/>
              </w:rPr>
            </w:pPr>
          </w:p>
        </w:tc>
      </w:tr>
      <w:tr w:rsidR="009E7E01" w14:paraId="35B57B5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641C554" w14:textId="77777777" w:rsidR="009E7E01" w:rsidRDefault="009E7E01" w:rsidP="009E7E01">
            <w:pPr>
              <w:snapToGrid w:val="0"/>
              <w:spacing w:after="0"/>
              <w:rPr>
                <w:rFonts w:ascii="Verdana" w:hAnsi="Verdana"/>
                <w:sz w:val="18"/>
                <w:lang w:val="es-ES"/>
              </w:rPr>
            </w:pPr>
            <w:r>
              <w:rPr>
                <w:rFonts w:ascii="Verdana" w:hAnsi="Verdana"/>
                <w:sz w:val="18"/>
                <w:lang w:val="es-ES"/>
              </w:rPr>
              <w:t>PC-A.18.6.1</w:t>
            </w:r>
          </w:p>
        </w:tc>
        <w:tc>
          <w:tcPr>
            <w:tcW w:w="6438" w:type="dxa"/>
            <w:tcBorders>
              <w:top w:val="single" w:sz="4" w:space="0" w:color="000000"/>
              <w:left w:val="single" w:sz="4" w:space="0" w:color="000000"/>
              <w:bottom w:val="single" w:sz="4" w:space="0" w:color="000000"/>
            </w:tcBorders>
            <w:shd w:val="clear" w:color="auto" w:fill="auto"/>
            <w:vAlign w:val="center"/>
          </w:tcPr>
          <w:p w14:paraId="743BE0C2" w14:textId="77777777" w:rsidR="009E7E01" w:rsidRDefault="009E7E01" w:rsidP="009E7E01">
            <w:pPr>
              <w:numPr>
                <w:ilvl w:val="0"/>
                <w:numId w:val="45"/>
              </w:numPr>
              <w:snapToGrid w:val="0"/>
              <w:spacing w:after="0"/>
              <w:rPr>
                <w:rFonts w:ascii="Verdana" w:hAnsi="Verdana"/>
                <w:sz w:val="18"/>
                <w:lang w:val="es-ES"/>
              </w:rPr>
            </w:pPr>
            <w:r>
              <w:rPr>
                <w:rFonts w:ascii="Verdana" w:hAnsi="Verdana"/>
                <w:sz w:val="18"/>
                <w:lang w:val="es-ES"/>
              </w:rPr>
              <w:t xml:space="preserve">EPA Energy </w:t>
            </w:r>
            <w:proofErr w:type="spellStart"/>
            <w:r>
              <w:rPr>
                <w:rFonts w:ascii="Verdana" w:hAnsi="Verdana"/>
                <w:sz w:val="18"/>
                <w:lang w:val="es-ES"/>
              </w:rPr>
              <w:t>Star</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382A69FD"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E30DDF5" w14:textId="77777777" w:rsidR="009E7E01" w:rsidRDefault="009E7E01" w:rsidP="009E7E01">
            <w:pPr>
              <w:snapToGrid w:val="0"/>
              <w:spacing w:after="0"/>
              <w:jc w:val="center"/>
              <w:rPr>
                <w:rFonts w:ascii="Verdana" w:hAnsi="Verdana"/>
                <w:sz w:val="18"/>
                <w:lang w:val="es-E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BFF20B" w14:textId="77777777" w:rsidR="009E7E01" w:rsidRDefault="009E7E01" w:rsidP="009E7E01">
            <w:pPr>
              <w:snapToGrid w:val="0"/>
              <w:spacing w:after="0"/>
              <w:jc w:val="center"/>
              <w:rPr>
                <w:rFonts w:ascii="Verdana" w:hAnsi="Verdana"/>
                <w:sz w:val="18"/>
                <w:lang w:val="es-ES"/>
              </w:rPr>
            </w:pPr>
          </w:p>
        </w:tc>
      </w:tr>
      <w:tr w:rsidR="009E7E01" w14:paraId="55ADE24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E4AAA28" w14:textId="77777777" w:rsidR="009E7E01" w:rsidRDefault="009E7E01" w:rsidP="009E7E01">
            <w:pPr>
              <w:snapToGrid w:val="0"/>
              <w:spacing w:after="0"/>
              <w:rPr>
                <w:rFonts w:ascii="Verdana" w:hAnsi="Verdana"/>
                <w:sz w:val="18"/>
              </w:rPr>
            </w:pPr>
            <w:r>
              <w:rPr>
                <w:rFonts w:ascii="Verdana" w:hAnsi="Verdana"/>
                <w:sz w:val="18"/>
              </w:rPr>
              <w:t>PC-A.18.6.3</w:t>
            </w:r>
          </w:p>
        </w:tc>
        <w:tc>
          <w:tcPr>
            <w:tcW w:w="6438" w:type="dxa"/>
            <w:tcBorders>
              <w:top w:val="single" w:sz="4" w:space="0" w:color="000000"/>
              <w:left w:val="single" w:sz="4" w:space="0" w:color="000000"/>
              <w:bottom w:val="single" w:sz="4" w:space="0" w:color="000000"/>
            </w:tcBorders>
            <w:shd w:val="clear" w:color="auto" w:fill="auto"/>
            <w:vAlign w:val="center"/>
          </w:tcPr>
          <w:p w14:paraId="616E6E50" w14:textId="77777777" w:rsidR="009E7E01" w:rsidRDefault="009E7E01" w:rsidP="009E7E01">
            <w:pPr>
              <w:numPr>
                <w:ilvl w:val="0"/>
                <w:numId w:val="45"/>
              </w:numPr>
              <w:snapToGrid w:val="0"/>
              <w:spacing w:after="0"/>
              <w:rPr>
                <w:rFonts w:ascii="Verdana" w:hAnsi="Verdana"/>
                <w:sz w:val="18"/>
              </w:rPr>
            </w:pPr>
            <w:proofErr w:type="spellStart"/>
            <w:r>
              <w:rPr>
                <w:rFonts w:ascii="Verdana" w:hAnsi="Verdana"/>
                <w:sz w:val="18"/>
              </w:rPr>
              <w:t>Άλλ</w:t>
            </w:r>
            <w:proofErr w:type="spellEnd"/>
            <w:r>
              <w:rPr>
                <w:rFonts w:ascii="Verdana" w:hAnsi="Verdana"/>
                <w:sz w:val="18"/>
              </w:rPr>
              <w:t>α</w:t>
            </w:r>
          </w:p>
        </w:tc>
        <w:tc>
          <w:tcPr>
            <w:tcW w:w="1996" w:type="dxa"/>
            <w:tcBorders>
              <w:top w:val="single" w:sz="4" w:space="0" w:color="000000"/>
              <w:left w:val="single" w:sz="4" w:space="0" w:color="000000"/>
              <w:bottom w:val="single" w:sz="4" w:space="0" w:color="000000"/>
            </w:tcBorders>
            <w:shd w:val="clear" w:color="auto" w:fill="auto"/>
            <w:vAlign w:val="center"/>
          </w:tcPr>
          <w:p w14:paraId="648ACC3A" w14:textId="77777777" w:rsidR="009E7E01" w:rsidRDefault="009E7E01" w:rsidP="009E7E01">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φερθούν</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3BC9ACC1"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F5403B" w14:textId="77777777" w:rsidR="009E7E01" w:rsidRDefault="009E7E01" w:rsidP="009E7E01">
            <w:pPr>
              <w:snapToGrid w:val="0"/>
              <w:spacing w:after="0"/>
              <w:jc w:val="center"/>
              <w:rPr>
                <w:rFonts w:ascii="Verdana" w:hAnsi="Verdana"/>
                <w:sz w:val="18"/>
              </w:rPr>
            </w:pPr>
          </w:p>
        </w:tc>
      </w:tr>
      <w:tr w:rsidR="009E7E01" w14:paraId="5703390F"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ACEF5F8" w14:textId="77777777" w:rsidR="009E7E01" w:rsidRDefault="009E7E01" w:rsidP="009E7E01">
            <w:pPr>
              <w:snapToGrid w:val="0"/>
              <w:spacing w:after="0"/>
              <w:rPr>
                <w:rFonts w:ascii="Verdana" w:hAnsi="Verdana"/>
                <w:b/>
                <w:bCs/>
                <w:sz w:val="18"/>
              </w:rPr>
            </w:pPr>
            <w:r>
              <w:rPr>
                <w:rFonts w:ascii="Verdana" w:hAnsi="Verdana"/>
                <w:b/>
                <w:bCs/>
                <w:sz w:val="18"/>
              </w:rPr>
              <w:t>PC-A.19</w:t>
            </w:r>
          </w:p>
        </w:tc>
        <w:tc>
          <w:tcPr>
            <w:tcW w:w="6438" w:type="dxa"/>
            <w:tcBorders>
              <w:top w:val="single" w:sz="4" w:space="0" w:color="000000"/>
              <w:left w:val="single" w:sz="4" w:space="0" w:color="000000"/>
              <w:bottom w:val="single" w:sz="4" w:space="0" w:color="000000"/>
            </w:tcBorders>
            <w:shd w:val="clear" w:color="auto" w:fill="CCCCCC"/>
            <w:vAlign w:val="center"/>
          </w:tcPr>
          <w:p w14:paraId="40BEF0B4" w14:textId="77777777" w:rsidR="009E7E01" w:rsidRDefault="009E7E01" w:rsidP="009E7E01">
            <w:pPr>
              <w:snapToGrid w:val="0"/>
              <w:spacing w:after="0"/>
              <w:rPr>
                <w:rFonts w:ascii="Verdana" w:hAnsi="Verdana"/>
                <w:b/>
                <w:bCs/>
                <w:sz w:val="18"/>
              </w:rPr>
            </w:pPr>
            <w:proofErr w:type="spellStart"/>
            <w:r>
              <w:rPr>
                <w:rFonts w:ascii="Verdana" w:hAnsi="Verdana"/>
                <w:b/>
                <w:bCs/>
                <w:sz w:val="18"/>
              </w:rPr>
              <w:t>Συνοδευτικά</w:t>
            </w:r>
            <w:proofErr w:type="spellEnd"/>
            <w:r>
              <w:rPr>
                <w:rFonts w:ascii="Verdana" w:hAnsi="Verdana"/>
                <w:b/>
                <w:bCs/>
                <w:sz w:val="18"/>
              </w:rPr>
              <w:t>:</w:t>
            </w:r>
          </w:p>
        </w:tc>
        <w:tc>
          <w:tcPr>
            <w:tcW w:w="1996" w:type="dxa"/>
            <w:tcBorders>
              <w:top w:val="single" w:sz="4" w:space="0" w:color="000000"/>
              <w:left w:val="single" w:sz="4" w:space="0" w:color="000000"/>
              <w:bottom w:val="single" w:sz="4" w:space="0" w:color="000000"/>
            </w:tcBorders>
            <w:shd w:val="clear" w:color="auto" w:fill="CCCCCC"/>
            <w:vAlign w:val="center"/>
          </w:tcPr>
          <w:p w14:paraId="7824F969" w14:textId="77777777" w:rsidR="009E7E01" w:rsidRDefault="009E7E01" w:rsidP="009E7E01">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3D81310C" w14:textId="77777777" w:rsidR="009E7E01" w:rsidRDefault="009E7E01" w:rsidP="009E7E01">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20437599" w14:textId="77777777" w:rsidR="009E7E01" w:rsidRDefault="009E7E01" w:rsidP="009E7E01">
            <w:pPr>
              <w:snapToGrid w:val="0"/>
              <w:spacing w:after="0"/>
              <w:jc w:val="center"/>
              <w:rPr>
                <w:rFonts w:ascii="Verdana" w:hAnsi="Verdana"/>
                <w:b/>
                <w:bCs/>
                <w:sz w:val="18"/>
              </w:rPr>
            </w:pPr>
          </w:p>
        </w:tc>
      </w:tr>
      <w:tr w:rsidR="009E7E01" w14:paraId="767AFB2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1B0E36B" w14:textId="77777777" w:rsidR="009E7E01" w:rsidRDefault="009E7E01" w:rsidP="009E7E01">
            <w:pPr>
              <w:snapToGrid w:val="0"/>
              <w:spacing w:after="0"/>
              <w:rPr>
                <w:rFonts w:ascii="Verdana" w:hAnsi="Verdana"/>
                <w:sz w:val="18"/>
              </w:rPr>
            </w:pPr>
            <w:r>
              <w:rPr>
                <w:rFonts w:ascii="Verdana" w:hAnsi="Verdana"/>
                <w:sz w:val="18"/>
              </w:rPr>
              <w:t>PC-A.19.1</w:t>
            </w:r>
          </w:p>
        </w:tc>
        <w:tc>
          <w:tcPr>
            <w:tcW w:w="6438" w:type="dxa"/>
            <w:tcBorders>
              <w:top w:val="single" w:sz="4" w:space="0" w:color="000000"/>
              <w:left w:val="single" w:sz="4" w:space="0" w:color="000000"/>
              <w:bottom w:val="single" w:sz="4" w:space="0" w:color="000000"/>
            </w:tcBorders>
            <w:shd w:val="clear" w:color="auto" w:fill="auto"/>
            <w:vAlign w:val="center"/>
          </w:tcPr>
          <w:p w14:paraId="6A115A15"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 xml:space="preserve">Καλώδια σύνδεσης, περιλαμβανομένου </w:t>
            </w:r>
            <w:r>
              <w:rPr>
                <w:rFonts w:ascii="Verdana" w:hAnsi="Verdana"/>
                <w:sz w:val="18"/>
                <w:lang w:val="en-US"/>
              </w:rPr>
              <w:t>DP</w:t>
            </w:r>
            <w:r w:rsidRPr="002B14A6">
              <w:rPr>
                <w:rFonts w:ascii="Verdana" w:hAnsi="Verdana"/>
                <w:sz w:val="18"/>
                <w:lang w:val="el-GR"/>
              </w:rPr>
              <w:t xml:space="preserve"> για οθόνη</w:t>
            </w:r>
          </w:p>
        </w:tc>
        <w:tc>
          <w:tcPr>
            <w:tcW w:w="1996" w:type="dxa"/>
            <w:tcBorders>
              <w:top w:val="single" w:sz="4" w:space="0" w:color="000000"/>
              <w:left w:val="single" w:sz="4" w:space="0" w:color="000000"/>
              <w:bottom w:val="single" w:sz="4" w:space="0" w:color="000000"/>
            </w:tcBorders>
            <w:shd w:val="clear" w:color="auto" w:fill="auto"/>
            <w:vAlign w:val="center"/>
          </w:tcPr>
          <w:p w14:paraId="36B9CC25"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0D96C3B"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19BD2C" w14:textId="77777777" w:rsidR="009E7E01" w:rsidRDefault="009E7E01" w:rsidP="009E7E01">
            <w:pPr>
              <w:snapToGrid w:val="0"/>
              <w:spacing w:after="0"/>
              <w:jc w:val="center"/>
              <w:rPr>
                <w:rFonts w:ascii="Verdana" w:hAnsi="Verdana"/>
                <w:sz w:val="18"/>
              </w:rPr>
            </w:pPr>
          </w:p>
        </w:tc>
      </w:tr>
      <w:tr w:rsidR="009E7E01" w14:paraId="34F38A0B" w14:textId="77777777" w:rsidTr="00BA06C6">
        <w:trPr>
          <w:trHeight w:val="386"/>
        </w:trPr>
        <w:tc>
          <w:tcPr>
            <w:tcW w:w="1809" w:type="dxa"/>
            <w:tcBorders>
              <w:top w:val="single" w:sz="4" w:space="0" w:color="000000"/>
              <w:left w:val="single" w:sz="4" w:space="0" w:color="000000"/>
              <w:bottom w:val="single" w:sz="4" w:space="0" w:color="000000"/>
            </w:tcBorders>
            <w:shd w:val="clear" w:color="auto" w:fill="auto"/>
            <w:vAlign w:val="center"/>
          </w:tcPr>
          <w:p w14:paraId="6700F907" w14:textId="77777777" w:rsidR="009E7E01" w:rsidRDefault="009E7E01" w:rsidP="009E7E01">
            <w:pPr>
              <w:snapToGrid w:val="0"/>
              <w:spacing w:after="0"/>
              <w:rPr>
                <w:rFonts w:ascii="Verdana" w:hAnsi="Verdana"/>
                <w:sz w:val="18"/>
              </w:rPr>
            </w:pPr>
            <w:r>
              <w:rPr>
                <w:rFonts w:ascii="Verdana" w:hAnsi="Verdana"/>
                <w:sz w:val="18"/>
              </w:rPr>
              <w:t>PC-A.19.2</w:t>
            </w:r>
          </w:p>
        </w:tc>
        <w:tc>
          <w:tcPr>
            <w:tcW w:w="6438" w:type="dxa"/>
            <w:tcBorders>
              <w:top w:val="single" w:sz="4" w:space="0" w:color="000000"/>
              <w:left w:val="single" w:sz="4" w:space="0" w:color="000000"/>
              <w:bottom w:val="single" w:sz="4" w:space="0" w:color="000000"/>
            </w:tcBorders>
            <w:shd w:val="clear" w:color="auto" w:fill="auto"/>
            <w:vAlign w:val="center"/>
          </w:tcPr>
          <w:p w14:paraId="2B5E7981" w14:textId="77777777" w:rsidR="009E7E01" w:rsidRPr="002B14A6" w:rsidRDefault="009E7E01" w:rsidP="009E7E01">
            <w:pPr>
              <w:snapToGrid w:val="0"/>
              <w:spacing w:after="0"/>
              <w:rPr>
                <w:rFonts w:ascii="Verdana" w:hAnsi="Verdana"/>
                <w:sz w:val="18"/>
                <w:lang w:val="el-GR"/>
              </w:rPr>
            </w:pPr>
            <w:r w:rsidRPr="002B14A6">
              <w:rPr>
                <w:rFonts w:ascii="Verdana" w:hAnsi="Verdana"/>
                <w:sz w:val="18"/>
                <w:lang w:val="el-GR"/>
              </w:rPr>
              <w:t>οδηγοί συσκευών για το προσφερόμενο Λ.Σ</w:t>
            </w:r>
          </w:p>
        </w:tc>
        <w:tc>
          <w:tcPr>
            <w:tcW w:w="1996" w:type="dxa"/>
            <w:tcBorders>
              <w:top w:val="single" w:sz="4" w:space="0" w:color="000000"/>
              <w:left w:val="single" w:sz="4" w:space="0" w:color="000000"/>
              <w:bottom w:val="single" w:sz="4" w:space="0" w:color="000000"/>
            </w:tcBorders>
            <w:shd w:val="clear" w:color="auto" w:fill="auto"/>
            <w:vAlign w:val="center"/>
          </w:tcPr>
          <w:p w14:paraId="62681C48"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F11EEDD"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058606" w14:textId="77777777" w:rsidR="009E7E01" w:rsidRDefault="009E7E01" w:rsidP="009E7E01">
            <w:pPr>
              <w:snapToGrid w:val="0"/>
              <w:spacing w:after="0"/>
              <w:jc w:val="center"/>
              <w:rPr>
                <w:rFonts w:ascii="Verdana" w:hAnsi="Verdana"/>
                <w:sz w:val="18"/>
              </w:rPr>
            </w:pPr>
          </w:p>
        </w:tc>
      </w:tr>
      <w:tr w:rsidR="009E7E01" w14:paraId="4C933D4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E039731" w14:textId="77777777" w:rsidR="009E7E01" w:rsidRDefault="009E7E01" w:rsidP="009E7E01">
            <w:pPr>
              <w:snapToGrid w:val="0"/>
              <w:spacing w:after="0"/>
              <w:rPr>
                <w:rFonts w:ascii="Verdana" w:hAnsi="Verdana"/>
                <w:sz w:val="18"/>
              </w:rPr>
            </w:pPr>
            <w:r>
              <w:rPr>
                <w:rFonts w:ascii="Verdana" w:hAnsi="Verdana"/>
                <w:sz w:val="18"/>
              </w:rPr>
              <w:t>PC-A.19.3</w:t>
            </w:r>
          </w:p>
        </w:tc>
        <w:tc>
          <w:tcPr>
            <w:tcW w:w="6438" w:type="dxa"/>
            <w:tcBorders>
              <w:top w:val="single" w:sz="4" w:space="0" w:color="000000"/>
              <w:left w:val="single" w:sz="4" w:space="0" w:color="000000"/>
              <w:bottom w:val="single" w:sz="4" w:space="0" w:color="000000"/>
            </w:tcBorders>
            <w:shd w:val="clear" w:color="auto" w:fill="auto"/>
            <w:vAlign w:val="center"/>
          </w:tcPr>
          <w:p w14:paraId="6ACC32C7" w14:textId="77777777" w:rsidR="009E7E01" w:rsidRPr="002B14A6" w:rsidRDefault="009E7E01" w:rsidP="009E7E01">
            <w:pPr>
              <w:snapToGrid w:val="0"/>
              <w:spacing w:after="0"/>
              <w:rPr>
                <w:rFonts w:ascii="Verdana" w:hAnsi="Verdana"/>
                <w:sz w:val="18"/>
                <w:lang w:val="el-GR"/>
              </w:rPr>
            </w:pPr>
            <w:r>
              <w:rPr>
                <w:rFonts w:ascii="Verdana" w:hAnsi="Verdana"/>
                <w:sz w:val="18"/>
              </w:rPr>
              <w:t>CD</w:t>
            </w:r>
            <w:r w:rsidRPr="002B14A6">
              <w:rPr>
                <w:rFonts w:ascii="Verdana" w:hAnsi="Verdana"/>
                <w:sz w:val="18"/>
                <w:lang w:val="el-GR"/>
              </w:rPr>
              <w:t xml:space="preserve"> εκκίνησης- διόρθωσης και εγκατάστασης λειτουργικού συστήματος από «μηδενική βάση».</w:t>
            </w:r>
          </w:p>
        </w:tc>
        <w:tc>
          <w:tcPr>
            <w:tcW w:w="1996" w:type="dxa"/>
            <w:tcBorders>
              <w:top w:val="single" w:sz="4" w:space="0" w:color="000000"/>
              <w:left w:val="single" w:sz="4" w:space="0" w:color="000000"/>
              <w:bottom w:val="single" w:sz="4" w:space="0" w:color="000000"/>
            </w:tcBorders>
            <w:shd w:val="clear" w:color="auto" w:fill="auto"/>
            <w:vAlign w:val="center"/>
          </w:tcPr>
          <w:p w14:paraId="36C4DF6D"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39BC1810"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F3F1E1" w14:textId="77777777" w:rsidR="009E7E01" w:rsidRDefault="009E7E01" w:rsidP="009E7E01">
            <w:pPr>
              <w:snapToGrid w:val="0"/>
              <w:spacing w:after="0"/>
              <w:jc w:val="center"/>
              <w:rPr>
                <w:rFonts w:ascii="Verdana" w:hAnsi="Verdana"/>
                <w:sz w:val="18"/>
              </w:rPr>
            </w:pPr>
          </w:p>
        </w:tc>
      </w:tr>
      <w:tr w:rsidR="009E7E01" w14:paraId="698F4701"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47A3707D" w14:textId="77777777" w:rsidR="009E7E01" w:rsidRDefault="009E7E01" w:rsidP="009E7E01">
            <w:pPr>
              <w:snapToGrid w:val="0"/>
              <w:spacing w:after="0"/>
              <w:rPr>
                <w:rFonts w:ascii="Verdana" w:hAnsi="Verdana"/>
                <w:b/>
                <w:bCs/>
                <w:sz w:val="18"/>
              </w:rPr>
            </w:pPr>
            <w:r>
              <w:rPr>
                <w:rFonts w:ascii="Verdana" w:hAnsi="Verdana"/>
                <w:b/>
                <w:bCs/>
                <w:sz w:val="18"/>
              </w:rPr>
              <w:t>PC-A.20</w:t>
            </w:r>
          </w:p>
        </w:tc>
        <w:tc>
          <w:tcPr>
            <w:tcW w:w="6438" w:type="dxa"/>
            <w:tcBorders>
              <w:top w:val="single" w:sz="4" w:space="0" w:color="000000"/>
              <w:left w:val="single" w:sz="4" w:space="0" w:color="000000"/>
              <w:bottom w:val="single" w:sz="4" w:space="0" w:color="000000"/>
            </w:tcBorders>
            <w:shd w:val="clear" w:color="auto" w:fill="CCCCCC"/>
            <w:vAlign w:val="center"/>
          </w:tcPr>
          <w:p w14:paraId="641F4A1E" w14:textId="77777777" w:rsidR="009E7E01" w:rsidRDefault="009E7E01" w:rsidP="009E7E01">
            <w:pPr>
              <w:snapToGrid w:val="0"/>
              <w:spacing w:after="0"/>
              <w:rPr>
                <w:rFonts w:ascii="Verdana" w:hAnsi="Verdana"/>
                <w:b/>
                <w:bCs/>
                <w:sz w:val="18"/>
              </w:rPr>
            </w:pPr>
            <w:proofErr w:type="spellStart"/>
            <w:r>
              <w:rPr>
                <w:rFonts w:ascii="Verdana" w:hAnsi="Verdana"/>
                <w:b/>
                <w:bCs/>
                <w:sz w:val="18"/>
              </w:rPr>
              <w:t>Εγγύηση</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1F6B5185" w14:textId="77777777" w:rsidR="009E7E01" w:rsidRDefault="009E7E01" w:rsidP="009E7E01">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73230F04" w14:textId="77777777" w:rsidR="009E7E01" w:rsidRDefault="009E7E01" w:rsidP="009E7E01">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2303F308" w14:textId="77777777" w:rsidR="009E7E01" w:rsidRDefault="009E7E01" w:rsidP="009E7E01">
            <w:pPr>
              <w:snapToGrid w:val="0"/>
              <w:spacing w:after="0"/>
              <w:jc w:val="center"/>
              <w:rPr>
                <w:rFonts w:ascii="Verdana" w:hAnsi="Verdana"/>
                <w:b/>
                <w:bCs/>
                <w:sz w:val="18"/>
              </w:rPr>
            </w:pPr>
          </w:p>
        </w:tc>
      </w:tr>
      <w:tr w:rsidR="009E7E01" w14:paraId="6950CBA3"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8A3EE0B" w14:textId="77777777" w:rsidR="009E7E01" w:rsidRDefault="009E7E01" w:rsidP="009E7E01">
            <w:pPr>
              <w:snapToGrid w:val="0"/>
              <w:spacing w:after="0"/>
              <w:rPr>
                <w:rFonts w:ascii="Verdana" w:hAnsi="Verdana"/>
                <w:sz w:val="18"/>
              </w:rPr>
            </w:pPr>
            <w:r>
              <w:rPr>
                <w:rFonts w:ascii="Verdana" w:hAnsi="Verdana"/>
                <w:sz w:val="18"/>
              </w:rPr>
              <w:t>PC-A.20.1</w:t>
            </w:r>
          </w:p>
        </w:tc>
        <w:tc>
          <w:tcPr>
            <w:tcW w:w="6438" w:type="dxa"/>
            <w:tcBorders>
              <w:top w:val="single" w:sz="4" w:space="0" w:color="000000"/>
              <w:left w:val="single" w:sz="4" w:space="0" w:color="000000"/>
              <w:bottom w:val="single" w:sz="4" w:space="0" w:color="000000"/>
            </w:tcBorders>
            <w:shd w:val="clear" w:color="auto" w:fill="auto"/>
            <w:vAlign w:val="center"/>
          </w:tcPr>
          <w:p w14:paraId="03EFFF6E" w14:textId="77777777" w:rsidR="009E7E01" w:rsidRPr="002B14A6" w:rsidRDefault="009E7E01" w:rsidP="009E7E01">
            <w:pPr>
              <w:snapToGrid w:val="0"/>
              <w:spacing w:after="0"/>
              <w:rPr>
                <w:rFonts w:ascii="Verdana" w:hAnsi="Verdana"/>
                <w:sz w:val="18"/>
                <w:szCs w:val="18"/>
                <w:lang w:val="el-GR"/>
              </w:rPr>
            </w:pPr>
            <w:r w:rsidRPr="002B14A6">
              <w:rPr>
                <w:rFonts w:ascii="Verdana" w:hAnsi="Verdana"/>
                <w:sz w:val="18"/>
                <w:szCs w:val="18"/>
                <w:lang w:val="el-GR"/>
              </w:rPr>
              <w:t>5 ετών επί τόπου (</w:t>
            </w:r>
            <w:r>
              <w:rPr>
                <w:rFonts w:ascii="Verdana" w:hAnsi="Verdana"/>
                <w:sz w:val="18"/>
                <w:szCs w:val="18"/>
              </w:rPr>
              <w:t>on</w:t>
            </w:r>
            <w:r w:rsidRPr="002B14A6">
              <w:rPr>
                <w:rFonts w:ascii="Verdana" w:hAnsi="Verdana"/>
                <w:sz w:val="18"/>
                <w:szCs w:val="18"/>
                <w:lang w:val="el-GR"/>
              </w:rPr>
              <w:t>-</w:t>
            </w:r>
            <w:r>
              <w:rPr>
                <w:rFonts w:ascii="Verdana" w:hAnsi="Verdana"/>
                <w:sz w:val="18"/>
                <w:szCs w:val="18"/>
              </w:rPr>
              <w:t>site</w:t>
            </w:r>
            <w:r w:rsidRPr="002B14A6">
              <w:rPr>
                <w:rFonts w:ascii="Verdana" w:hAnsi="Verdana"/>
                <w:sz w:val="18"/>
                <w:szCs w:val="18"/>
                <w:lang w:val="el-GR"/>
              </w:rPr>
              <w:t>) με απόκριση επόμενης εργάσιμης μέρας</w:t>
            </w:r>
          </w:p>
        </w:tc>
        <w:tc>
          <w:tcPr>
            <w:tcW w:w="1996" w:type="dxa"/>
            <w:tcBorders>
              <w:top w:val="single" w:sz="4" w:space="0" w:color="000000"/>
              <w:left w:val="single" w:sz="4" w:space="0" w:color="000000"/>
              <w:bottom w:val="single" w:sz="4" w:space="0" w:color="000000"/>
            </w:tcBorders>
            <w:shd w:val="clear" w:color="auto" w:fill="auto"/>
            <w:vAlign w:val="center"/>
          </w:tcPr>
          <w:p w14:paraId="2926D3DD"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519A81E7"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7652BC" w14:textId="77777777" w:rsidR="009E7E01" w:rsidRDefault="009E7E01" w:rsidP="009E7E01">
            <w:pPr>
              <w:snapToGrid w:val="0"/>
              <w:spacing w:after="0"/>
              <w:jc w:val="center"/>
              <w:rPr>
                <w:rFonts w:ascii="Verdana" w:hAnsi="Verdana"/>
                <w:sz w:val="18"/>
              </w:rPr>
            </w:pPr>
          </w:p>
        </w:tc>
      </w:tr>
      <w:tr w:rsidR="009E7E01" w14:paraId="4B28A257"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5BA12825" w14:textId="77777777" w:rsidR="009E7E01" w:rsidRDefault="009E7E01" w:rsidP="009E7E01">
            <w:pPr>
              <w:snapToGrid w:val="0"/>
              <w:spacing w:after="0"/>
              <w:rPr>
                <w:rFonts w:ascii="Verdana" w:hAnsi="Verdana"/>
                <w:b/>
                <w:sz w:val="18"/>
              </w:rPr>
            </w:pPr>
            <w:r>
              <w:rPr>
                <w:rFonts w:ascii="Verdana" w:hAnsi="Verdana"/>
                <w:b/>
                <w:sz w:val="18"/>
              </w:rPr>
              <w:t>PC-A.21</w:t>
            </w:r>
          </w:p>
        </w:tc>
        <w:tc>
          <w:tcPr>
            <w:tcW w:w="6438" w:type="dxa"/>
            <w:tcBorders>
              <w:top w:val="single" w:sz="4" w:space="0" w:color="000000"/>
              <w:left w:val="single" w:sz="4" w:space="0" w:color="000000"/>
              <w:bottom w:val="single" w:sz="4" w:space="0" w:color="000000"/>
            </w:tcBorders>
            <w:shd w:val="clear" w:color="auto" w:fill="CCCCCC"/>
            <w:vAlign w:val="center"/>
          </w:tcPr>
          <w:p w14:paraId="508DFDEA" w14:textId="77777777" w:rsidR="009E7E01" w:rsidRDefault="009E7E01" w:rsidP="009E7E01">
            <w:pPr>
              <w:snapToGrid w:val="0"/>
              <w:spacing w:after="0"/>
              <w:rPr>
                <w:rFonts w:ascii="Verdana" w:hAnsi="Verdana"/>
                <w:b/>
                <w:sz w:val="18"/>
              </w:rPr>
            </w:pPr>
            <w:proofErr w:type="spellStart"/>
            <w:r>
              <w:rPr>
                <w:rFonts w:ascii="Verdana" w:hAnsi="Verdana"/>
                <w:b/>
                <w:sz w:val="18"/>
              </w:rPr>
              <w:t>Οθόνη</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7252D81D" w14:textId="77777777" w:rsidR="009E7E01" w:rsidRDefault="009E7E01" w:rsidP="009E7E01">
            <w:pPr>
              <w:snapToGrid w:val="0"/>
              <w:spacing w:after="0"/>
              <w:jc w:val="center"/>
              <w:rPr>
                <w:rFonts w:ascii="Verdana" w:hAnsi="Verdana"/>
                <w:b/>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6F39D621" w14:textId="77777777" w:rsidR="009E7E01" w:rsidRDefault="009E7E01" w:rsidP="009E7E01">
            <w:pPr>
              <w:snapToGrid w:val="0"/>
              <w:spacing w:after="0"/>
              <w:jc w:val="center"/>
              <w:rPr>
                <w:rFonts w:ascii="Verdana" w:hAnsi="Verdana"/>
                <w:b/>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18D8AB19" w14:textId="77777777" w:rsidR="009E7E01" w:rsidRDefault="009E7E01" w:rsidP="009E7E01">
            <w:pPr>
              <w:snapToGrid w:val="0"/>
              <w:spacing w:after="0"/>
              <w:jc w:val="center"/>
              <w:rPr>
                <w:rFonts w:ascii="Verdana" w:hAnsi="Verdana"/>
                <w:b/>
                <w:sz w:val="18"/>
              </w:rPr>
            </w:pPr>
          </w:p>
        </w:tc>
      </w:tr>
      <w:tr w:rsidR="009E7E01" w14:paraId="41CCE216"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0E8CFA6" w14:textId="77777777" w:rsidR="009E7E01" w:rsidRDefault="009E7E01" w:rsidP="009E7E01">
            <w:pPr>
              <w:snapToGrid w:val="0"/>
              <w:spacing w:after="0"/>
              <w:rPr>
                <w:rFonts w:ascii="Verdana" w:hAnsi="Verdana"/>
                <w:sz w:val="18"/>
              </w:rPr>
            </w:pPr>
            <w:r>
              <w:rPr>
                <w:rFonts w:ascii="Verdana" w:hAnsi="Verdana"/>
                <w:sz w:val="18"/>
              </w:rPr>
              <w:t>PC-A.21.1</w:t>
            </w:r>
          </w:p>
        </w:tc>
        <w:tc>
          <w:tcPr>
            <w:tcW w:w="6438" w:type="dxa"/>
            <w:tcBorders>
              <w:top w:val="single" w:sz="4" w:space="0" w:color="000000"/>
              <w:left w:val="single" w:sz="4" w:space="0" w:color="000000"/>
              <w:bottom w:val="single" w:sz="4" w:space="0" w:color="000000"/>
            </w:tcBorders>
            <w:shd w:val="clear" w:color="auto" w:fill="auto"/>
            <w:vAlign w:val="center"/>
          </w:tcPr>
          <w:p w14:paraId="2E7310A9" w14:textId="77777777" w:rsidR="009E7E01" w:rsidRDefault="009E7E01" w:rsidP="009E7E01">
            <w:pPr>
              <w:snapToGrid w:val="0"/>
              <w:spacing w:after="0"/>
              <w:rPr>
                <w:rFonts w:ascii="Verdana" w:hAnsi="Verdana"/>
                <w:sz w:val="18"/>
                <w:lang w:val="el-GR"/>
              </w:rPr>
            </w:pPr>
            <w:r>
              <w:rPr>
                <w:rFonts w:ascii="Verdana" w:hAnsi="Verdana"/>
                <w:sz w:val="18"/>
                <w:lang w:val="el-GR"/>
              </w:rPr>
              <w:t>Αριθμός μονάδων</w:t>
            </w:r>
          </w:p>
        </w:tc>
        <w:tc>
          <w:tcPr>
            <w:tcW w:w="1996" w:type="dxa"/>
            <w:tcBorders>
              <w:top w:val="single" w:sz="4" w:space="0" w:color="000000"/>
              <w:left w:val="single" w:sz="4" w:space="0" w:color="000000"/>
              <w:bottom w:val="single" w:sz="4" w:space="0" w:color="000000"/>
            </w:tcBorders>
            <w:shd w:val="clear" w:color="auto" w:fill="auto"/>
            <w:vAlign w:val="center"/>
          </w:tcPr>
          <w:p w14:paraId="0F52F8E4" w14:textId="77777777" w:rsidR="009E7E01" w:rsidRPr="00B117C6" w:rsidRDefault="009E7E01" w:rsidP="009E7E01">
            <w:pPr>
              <w:snapToGrid w:val="0"/>
              <w:spacing w:after="0"/>
              <w:jc w:val="center"/>
              <w:rPr>
                <w:rFonts w:ascii="Verdana" w:hAnsi="Verdana"/>
                <w:sz w:val="18"/>
                <w:lang w:val="el-GR"/>
              </w:rPr>
            </w:pPr>
            <w:r>
              <w:rPr>
                <w:rFonts w:ascii="Verdana" w:hAnsi="Verdana"/>
                <w:sz w:val="18"/>
                <w:lang w:val="el-GR"/>
              </w:rPr>
              <w:t>1</w:t>
            </w:r>
          </w:p>
        </w:tc>
        <w:tc>
          <w:tcPr>
            <w:tcW w:w="2575" w:type="dxa"/>
            <w:tcBorders>
              <w:top w:val="single" w:sz="4" w:space="0" w:color="000000"/>
              <w:left w:val="single" w:sz="4" w:space="0" w:color="000000"/>
              <w:bottom w:val="single" w:sz="4" w:space="0" w:color="000000"/>
            </w:tcBorders>
            <w:shd w:val="clear" w:color="auto" w:fill="auto"/>
            <w:vAlign w:val="bottom"/>
          </w:tcPr>
          <w:p w14:paraId="7D22FFF7"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C2AF53" w14:textId="77777777" w:rsidR="009E7E01" w:rsidRDefault="009E7E01" w:rsidP="009E7E01">
            <w:pPr>
              <w:snapToGrid w:val="0"/>
              <w:spacing w:after="0"/>
              <w:jc w:val="center"/>
              <w:rPr>
                <w:rFonts w:ascii="Verdana" w:hAnsi="Verdana"/>
                <w:sz w:val="18"/>
              </w:rPr>
            </w:pPr>
          </w:p>
        </w:tc>
      </w:tr>
      <w:tr w:rsidR="009E7E01" w14:paraId="792857D4"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C0A4526" w14:textId="77777777" w:rsidR="009E7E01" w:rsidRPr="00B117C6" w:rsidRDefault="009E7E01" w:rsidP="009E7E01">
            <w:pPr>
              <w:snapToGrid w:val="0"/>
              <w:spacing w:after="0"/>
              <w:rPr>
                <w:rFonts w:ascii="Verdana" w:hAnsi="Verdana"/>
                <w:sz w:val="18"/>
                <w:lang w:val="el-GR"/>
              </w:rPr>
            </w:pPr>
            <w:r>
              <w:rPr>
                <w:rFonts w:ascii="Verdana" w:hAnsi="Verdana"/>
                <w:sz w:val="18"/>
              </w:rPr>
              <w:t>PC-A.21.</w:t>
            </w:r>
            <w:r>
              <w:rPr>
                <w:rFonts w:ascii="Verdana" w:hAnsi="Verdana"/>
                <w:sz w:val="18"/>
                <w:lang w:val="el-GR"/>
              </w:rPr>
              <w:t>2</w:t>
            </w:r>
          </w:p>
        </w:tc>
        <w:tc>
          <w:tcPr>
            <w:tcW w:w="6438" w:type="dxa"/>
            <w:tcBorders>
              <w:top w:val="single" w:sz="4" w:space="0" w:color="000000"/>
              <w:left w:val="single" w:sz="4" w:space="0" w:color="000000"/>
              <w:bottom w:val="single" w:sz="4" w:space="0" w:color="000000"/>
            </w:tcBorders>
            <w:shd w:val="clear" w:color="auto" w:fill="auto"/>
            <w:vAlign w:val="center"/>
          </w:tcPr>
          <w:p w14:paraId="610BB6DE" w14:textId="77777777" w:rsidR="009E7E01" w:rsidRPr="002B14A6" w:rsidRDefault="009E7E01" w:rsidP="009E7E01">
            <w:pPr>
              <w:snapToGrid w:val="0"/>
              <w:spacing w:after="0"/>
              <w:rPr>
                <w:rFonts w:ascii="Verdana" w:hAnsi="Verdana"/>
                <w:sz w:val="18"/>
                <w:lang w:val="el-GR"/>
              </w:rPr>
            </w:pPr>
            <w:r>
              <w:rPr>
                <w:rFonts w:ascii="Verdana" w:hAnsi="Verdana"/>
                <w:sz w:val="18"/>
                <w:lang w:val="el-GR"/>
              </w:rPr>
              <w:t>Κυρτή οθόνη διαστάσεων τουλάχιστον 34"</w:t>
            </w:r>
          </w:p>
        </w:tc>
        <w:tc>
          <w:tcPr>
            <w:tcW w:w="1996" w:type="dxa"/>
            <w:tcBorders>
              <w:top w:val="single" w:sz="4" w:space="0" w:color="000000"/>
              <w:left w:val="single" w:sz="4" w:space="0" w:color="000000"/>
              <w:bottom w:val="single" w:sz="4" w:space="0" w:color="000000"/>
            </w:tcBorders>
            <w:shd w:val="clear" w:color="auto" w:fill="auto"/>
            <w:vAlign w:val="center"/>
          </w:tcPr>
          <w:p w14:paraId="19734A6D" w14:textId="77777777" w:rsidR="009E7E01" w:rsidRDefault="009E7E01" w:rsidP="009E7E01">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76FB0106"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343AF" w14:textId="77777777" w:rsidR="009E7E01" w:rsidRDefault="009E7E01" w:rsidP="009E7E01">
            <w:pPr>
              <w:snapToGrid w:val="0"/>
              <w:spacing w:after="0"/>
              <w:jc w:val="center"/>
              <w:rPr>
                <w:rFonts w:ascii="Verdana" w:hAnsi="Verdana"/>
                <w:sz w:val="18"/>
              </w:rPr>
            </w:pPr>
          </w:p>
        </w:tc>
      </w:tr>
      <w:tr w:rsidR="009E7E01" w14:paraId="4601E8D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BBE5641" w14:textId="77777777" w:rsidR="009E7E01" w:rsidRPr="00B117C6" w:rsidRDefault="009E7E01" w:rsidP="009E7E01">
            <w:pPr>
              <w:snapToGrid w:val="0"/>
              <w:spacing w:after="0"/>
              <w:rPr>
                <w:rFonts w:ascii="Verdana" w:hAnsi="Verdana"/>
                <w:sz w:val="18"/>
                <w:lang w:val="el-GR"/>
              </w:rPr>
            </w:pPr>
            <w:r>
              <w:rPr>
                <w:rFonts w:ascii="Verdana" w:hAnsi="Verdana"/>
                <w:sz w:val="18"/>
              </w:rPr>
              <w:t>PC-A.21.</w:t>
            </w:r>
            <w:r>
              <w:rPr>
                <w:rFonts w:ascii="Verdana" w:hAnsi="Verdana"/>
                <w:sz w:val="18"/>
                <w:lang w:val="el-GR"/>
              </w:rPr>
              <w:t>3</w:t>
            </w:r>
          </w:p>
        </w:tc>
        <w:tc>
          <w:tcPr>
            <w:tcW w:w="6438" w:type="dxa"/>
            <w:tcBorders>
              <w:top w:val="single" w:sz="4" w:space="0" w:color="000000"/>
              <w:left w:val="single" w:sz="4" w:space="0" w:color="000000"/>
              <w:bottom w:val="single" w:sz="4" w:space="0" w:color="000000"/>
            </w:tcBorders>
            <w:shd w:val="clear" w:color="auto" w:fill="auto"/>
            <w:vAlign w:val="center"/>
          </w:tcPr>
          <w:p w14:paraId="6FFFC75D" w14:textId="77777777" w:rsidR="009E7E01" w:rsidRDefault="009E7E01" w:rsidP="009E7E01">
            <w:pPr>
              <w:snapToGrid w:val="0"/>
              <w:spacing w:after="0"/>
              <w:rPr>
                <w:rFonts w:ascii="Verdana" w:hAnsi="Verdana"/>
                <w:sz w:val="18"/>
              </w:rPr>
            </w:pPr>
            <w:r>
              <w:rPr>
                <w:rFonts w:ascii="Verdana" w:hAnsi="Verdana"/>
                <w:sz w:val="18"/>
              </w:rPr>
              <w:t>Απ</w:t>
            </w:r>
            <w:proofErr w:type="spellStart"/>
            <w:r>
              <w:rPr>
                <w:rFonts w:ascii="Verdana" w:hAnsi="Verdana"/>
                <w:sz w:val="18"/>
              </w:rPr>
              <w:t>όκριση</w:t>
            </w:r>
            <w:proofErr w:type="spellEnd"/>
            <w:r>
              <w:rPr>
                <w:rFonts w:ascii="Verdana" w:hAnsi="Verdana"/>
                <w:sz w:val="18"/>
              </w:rPr>
              <w:t xml:space="preserve"> (</w:t>
            </w:r>
            <w:proofErr w:type="spellStart"/>
            <w:r>
              <w:rPr>
                <w:rFonts w:ascii="Verdana" w:hAnsi="Verdana"/>
                <w:sz w:val="18"/>
              </w:rPr>
              <w:t>μέγιστη</w:t>
            </w:r>
            <w:proofErr w:type="spellEnd"/>
            <w:r>
              <w:rPr>
                <w:rFonts w:ascii="Verdana" w:hAnsi="Verdana"/>
                <w:sz w:val="18"/>
              </w:rPr>
              <w:t>)</w:t>
            </w:r>
          </w:p>
        </w:tc>
        <w:tc>
          <w:tcPr>
            <w:tcW w:w="1996" w:type="dxa"/>
            <w:tcBorders>
              <w:top w:val="single" w:sz="4" w:space="0" w:color="000000"/>
              <w:left w:val="single" w:sz="4" w:space="0" w:color="000000"/>
              <w:bottom w:val="single" w:sz="4" w:space="0" w:color="000000"/>
            </w:tcBorders>
            <w:shd w:val="clear" w:color="auto" w:fill="auto"/>
            <w:vAlign w:val="center"/>
          </w:tcPr>
          <w:p w14:paraId="42902D20" w14:textId="77777777" w:rsidR="009E7E01" w:rsidRDefault="009E7E01" w:rsidP="009E7E01">
            <w:pPr>
              <w:snapToGrid w:val="0"/>
              <w:spacing w:after="0"/>
              <w:jc w:val="center"/>
              <w:rPr>
                <w:rFonts w:ascii="Verdana" w:hAnsi="Verdana"/>
                <w:sz w:val="18"/>
              </w:rPr>
            </w:pPr>
            <w:r w:rsidRPr="00AF7DC3">
              <w:rPr>
                <w:rFonts w:ascii="Verdana" w:hAnsi="Verdana"/>
                <w:sz w:val="18"/>
              </w:rPr>
              <w:t>2ms</w:t>
            </w:r>
          </w:p>
        </w:tc>
        <w:tc>
          <w:tcPr>
            <w:tcW w:w="2575" w:type="dxa"/>
            <w:tcBorders>
              <w:top w:val="single" w:sz="4" w:space="0" w:color="000000"/>
              <w:left w:val="single" w:sz="4" w:space="0" w:color="000000"/>
              <w:bottom w:val="single" w:sz="4" w:space="0" w:color="000000"/>
            </w:tcBorders>
            <w:shd w:val="clear" w:color="auto" w:fill="auto"/>
            <w:vAlign w:val="bottom"/>
          </w:tcPr>
          <w:p w14:paraId="302005A9"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85E07C" w14:textId="77777777" w:rsidR="009E7E01" w:rsidRDefault="009E7E01" w:rsidP="009E7E01">
            <w:pPr>
              <w:snapToGrid w:val="0"/>
              <w:spacing w:after="0"/>
              <w:jc w:val="center"/>
              <w:rPr>
                <w:rFonts w:ascii="Verdana" w:hAnsi="Verdana"/>
                <w:sz w:val="18"/>
              </w:rPr>
            </w:pPr>
          </w:p>
        </w:tc>
      </w:tr>
      <w:tr w:rsidR="009E7E01" w14:paraId="10A035A4"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24D3F64" w14:textId="77777777" w:rsidR="009E7E01" w:rsidRPr="00B117C6" w:rsidRDefault="009E7E01" w:rsidP="009E7E01">
            <w:pPr>
              <w:snapToGrid w:val="0"/>
              <w:spacing w:after="0"/>
              <w:rPr>
                <w:rFonts w:ascii="Verdana" w:hAnsi="Verdana"/>
                <w:sz w:val="18"/>
                <w:lang w:val="el-GR"/>
              </w:rPr>
            </w:pPr>
            <w:r>
              <w:rPr>
                <w:rFonts w:ascii="Verdana" w:hAnsi="Verdana"/>
                <w:sz w:val="18"/>
              </w:rPr>
              <w:t>PC-A.21.</w:t>
            </w:r>
            <w:r>
              <w:rPr>
                <w:rFonts w:ascii="Verdana" w:hAnsi="Verdana"/>
                <w:sz w:val="18"/>
                <w:lang w:val="el-GR"/>
              </w:rPr>
              <w:t>4</w:t>
            </w:r>
          </w:p>
        </w:tc>
        <w:tc>
          <w:tcPr>
            <w:tcW w:w="6438" w:type="dxa"/>
            <w:tcBorders>
              <w:top w:val="single" w:sz="4" w:space="0" w:color="000000"/>
              <w:left w:val="single" w:sz="4" w:space="0" w:color="000000"/>
              <w:bottom w:val="single" w:sz="4" w:space="0" w:color="000000"/>
            </w:tcBorders>
            <w:shd w:val="clear" w:color="auto" w:fill="auto"/>
            <w:vAlign w:val="center"/>
          </w:tcPr>
          <w:p w14:paraId="7885B245" w14:textId="77777777" w:rsidR="009E7E01" w:rsidRPr="002B14A6" w:rsidRDefault="009E7E01" w:rsidP="009E7E01">
            <w:pPr>
              <w:snapToGrid w:val="0"/>
              <w:spacing w:after="0"/>
              <w:rPr>
                <w:rFonts w:ascii="Verdana" w:hAnsi="Verdana"/>
                <w:sz w:val="18"/>
                <w:lang w:val="el-GR"/>
              </w:rPr>
            </w:pPr>
            <w:r>
              <w:rPr>
                <w:rFonts w:ascii="Verdana" w:hAnsi="Verdana"/>
                <w:sz w:val="18"/>
                <w:lang w:val="el-GR"/>
              </w:rPr>
              <w:t xml:space="preserve">Ανάλυση </w:t>
            </w:r>
          </w:p>
        </w:tc>
        <w:tc>
          <w:tcPr>
            <w:tcW w:w="1996" w:type="dxa"/>
            <w:tcBorders>
              <w:top w:val="single" w:sz="4" w:space="0" w:color="000000"/>
              <w:left w:val="single" w:sz="4" w:space="0" w:color="000000"/>
              <w:bottom w:val="single" w:sz="4" w:space="0" w:color="000000"/>
            </w:tcBorders>
            <w:shd w:val="clear" w:color="auto" w:fill="auto"/>
            <w:vAlign w:val="center"/>
          </w:tcPr>
          <w:p w14:paraId="3C150431" w14:textId="77777777" w:rsidR="009E7E01" w:rsidRDefault="009E7E01" w:rsidP="009E7E01">
            <w:pPr>
              <w:snapToGrid w:val="0"/>
              <w:spacing w:after="0"/>
              <w:jc w:val="center"/>
              <w:rPr>
                <w:rFonts w:ascii="Verdana" w:hAnsi="Verdana"/>
                <w:sz w:val="18"/>
              </w:rPr>
            </w:pPr>
            <w:r w:rsidRPr="00AF7DC3">
              <w:rPr>
                <w:rFonts w:ascii="Verdana" w:hAnsi="Verdana"/>
                <w:sz w:val="18"/>
              </w:rPr>
              <w:t xml:space="preserve">3440 x 1440 </w:t>
            </w:r>
            <w:proofErr w:type="spellStart"/>
            <w:r>
              <w:rPr>
                <w:rFonts w:ascii="Verdana" w:hAnsi="Verdana"/>
                <w:sz w:val="18"/>
              </w:rPr>
              <w:t>στ</w:t>
            </w:r>
            <w:proofErr w:type="spellEnd"/>
            <w:r>
              <w:rPr>
                <w:rFonts w:ascii="Verdana" w:hAnsi="Verdana"/>
                <w:sz w:val="18"/>
              </w:rPr>
              <w:t>α</w:t>
            </w:r>
            <w:r w:rsidRPr="00AF7DC3">
              <w:rPr>
                <w:rFonts w:ascii="Verdana" w:hAnsi="Verdana"/>
                <w:sz w:val="18"/>
              </w:rPr>
              <w:t xml:space="preserve"> 120Hz</w:t>
            </w:r>
          </w:p>
        </w:tc>
        <w:tc>
          <w:tcPr>
            <w:tcW w:w="2575" w:type="dxa"/>
            <w:tcBorders>
              <w:top w:val="single" w:sz="4" w:space="0" w:color="000000"/>
              <w:left w:val="single" w:sz="4" w:space="0" w:color="000000"/>
              <w:bottom w:val="single" w:sz="4" w:space="0" w:color="000000"/>
            </w:tcBorders>
            <w:shd w:val="clear" w:color="auto" w:fill="auto"/>
            <w:vAlign w:val="bottom"/>
          </w:tcPr>
          <w:p w14:paraId="0D4EA0D9"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7D5E88" w14:textId="77777777" w:rsidR="009E7E01" w:rsidRDefault="009E7E01" w:rsidP="009E7E01">
            <w:pPr>
              <w:snapToGrid w:val="0"/>
              <w:spacing w:after="0"/>
              <w:jc w:val="center"/>
              <w:rPr>
                <w:rFonts w:ascii="Verdana" w:hAnsi="Verdana"/>
                <w:sz w:val="18"/>
              </w:rPr>
            </w:pPr>
          </w:p>
        </w:tc>
      </w:tr>
      <w:tr w:rsidR="009E7E01" w14:paraId="065A2DB6"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D368AD3" w14:textId="77777777" w:rsidR="009E7E01" w:rsidRPr="00B117C6" w:rsidRDefault="009E7E01" w:rsidP="009E7E01">
            <w:pPr>
              <w:snapToGrid w:val="0"/>
              <w:spacing w:after="0"/>
              <w:rPr>
                <w:rFonts w:ascii="Verdana" w:hAnsi="Verdana"/>
                <w:sz w:val="18"/>
                <w:lang w:val="el-GR"/>
              </w:rPr>
            </w:pPr>
            <w:r>
              <w:rPr>
                <w:rFonts w:ascii="Verdana" w:hAnsi="Verdana"/>
                <w:sz w:val="18"/>
              </w:rPr>
              <w:t>PC-A.21.</w:t>
            </w:r>
            <w:r>
              <w:rPr>
                <w:rFonts w:ascii="Verdana" w:hAnsi="Verdana"/>
                <w:sz w:val="18"/>
                <w:lang w:val="el-GR"/>
              </w:rPr>
              <w:t>5</w:t>
            </w:r>
          </w:p>
        </w:tc>
        <w:tc>
          <w:tcPr>
            <w:tcW w:w="6438" w:type="dxa"/>
            <w:tcBorders>
              <w:top w:val="single" w:sz="4" w:space="0" w:color="000000"/>
              <w:left w:val="single" w:sz="4" w:space="0" w:color="000000"/>
              <w:bottom w:val="single" w:sz="4" w:space="0" w:color="000000"/>
            </w:tcBorders>
            <w:shd w:val="clear" w:color="auto" w:fill="auto"/>
            <w:vAlign w:val="center"/>
          </w:tcPr>
          <w:p w14:paraId="6078ADF9" w14:textId="77777777" w:rsidR="009E7E01" w:rsidRDefault="009E7E01" w:rsidP="009E7E01">
            <w:pPr>
              <w:snapToGrid w:val="0"/>
              <w:spacing w:after="0"/>
              <w:rPr>
                <w:rFonts w:ascii="Verdana" w:hAnsi="Verdana"/>
                <w:sz w:val="18"/>
              </w:rPr>
            </w:pPr>
            <w:proofErr w:type="spellStart"/>
            <w:r>
              <w:rPr>
                <w:rFonts w:ascii="Verdana" w:hAnsi="Verdana"/>
                <w:sz w:val="18"/>
              </w:rPr>
              <w:t>Αν</w:t>
            </w:r>
            <w:proofErr w:type="spellEnd"/>
            <w:r>
              <w:rPr>
                <w:rFonts w:ascii="Verdana" w:hAnsi="Verdana"/>
                <w:sz w:val="18"/>
              </w:rPr>
              <w:t xml:space="preserve">αλογία </w:t>
            </w:r>
            <w:proofErr w:type="spellStart"/>
            <w:r>
              <w:rPr>
                <w:rFonts w:ascii="Verdana" w:hAnsi="Verdana"/>
                <w:sz w:val="18"/>
              </w:rPr>
              <w:t>οθόνης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10B703E6" w14:textId="77777777" w:rsidR="009E7E01" w:rsidRDefault="009E7E01" w:rsidP="009E7E01">
            <w:pPr>
              <w:snapToGrid w:val="0"/>
              <w:spacing w:after="0"/>
              <w:jc w:val="center"/>
              <w:rPr>
                <w:rFonts w:ascii="Verdana" w:hAnsi="Verdana"/>
                <w:sz w:val="18"/>
              </w:rPr>
            </w:pPr>
            <w:r>
              <w:rPr>
                <w:rFonts w:ascii="Verdana" w:hAnsi="Verdana"/>
                <w:sz w:val="18"/>
              </w:rPr>
              <w:t>21:9</w:t>
            </w:r>
          </w:p>
        </w:tc>
        <w:tc>
          <w:tcPr>
            <w:tcW w:w="2575" w:type="dxa"/>
            <w:tcBorders>
              <w:top w:val="single" w:sz="4" w:space="0" w:color="000000"/>
              <w:left w:val="single" w:sz="4" w:space="0" w:color="000000"/>
              <w:bottom w:val="single" w:sz="4" w:space="0" w:color="000000"/>
            </w:tcBorders>
            <w:shd w:val="clear" w:color="auto" w:fill="auto"/>
            <w:vAlign w:val="bottom"/>
          </w:tcPr>
          <w:p w14:paraId="581D4B3F"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DC8EAB" w14:textId="77777777" w:rsidR="009E7E01" w:rsidRDefault="009E7E01" w:rsidP="009E7E01">
            <w:pPr>
              <w:snapToGrid w:val="0"/>
              <w:spacing w:after="0"/>
              <w:jc w:val="center"/>
              <w:rPr>
                <w:rFonts w:ascii="Verdana" w:hAnsi="Verdana"/>
                <w:sz w:val="18"/>
              </w:rPr>
            </w:pPr>
          </w:p>
        </w:tc>
      </w:tr>
      <w:tr w:rsidR="009E7E01" w14:paraId="29927497"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C984EB2" w14:textId="77777777" w:rsidR="009E7E01" w:rsidRPr="00B117C6" w:rsidRDefault="009E7E01" w:rsidP="009E7E01">
            <w:pPr>
              <w:snapToGrid w:val="0"/>
              <w:spacing w:after="0"/>
              <w:rPr>
                <w:rFonts w:ascii="Verdana" w:hAnsi="Verdana"/>
                <w:sz w:val="18"/>
                <w:lang w:val="el-GR"/>
              </w:rPr>
            </w:pPr>
            <w:r>
              <w:rPr>
                <w:rFonts w:ascii="Verdana" w:hAnsi="Verdana"/>
                <w:sz w:val="18"/>
              </w:rPr>
              <w:t>PC-A.21.</w:t>
            </w:r>
            <w:r>
              <w:rPr>
                <w:rFonts w:ascii="Verdana" w:hAnsi="Verdana"/>
                <w:sz w:val="18"/>
                <w:lang w:val="el-GR"/>
              </w:rPr>
              <w:t>6</w:t>
            </w:r>
          </w:p>
        </w:tc>
        <w:tc>
          <w:tcPr>
            <w:tcW w:w="6438" w:type="dxa"/>
            <w:tcBorders>
              <w:top w:val="single" w:sz="4" w:space="0" w:color="000000"/>
              <w:left w:val="single" w:sz="4" w:space="0" w:color="000000"/>
              <w:bottom w:val="single" w:sz="4" w:space="0" w:color="000000"/>
            </w:tcBorders>
            <w:shd w:val="clear" w:color="auto" w:fill="auto"/>
            <w:vAlign w:val="center"/>
          </w:tcPr>
          <w:p w14:paraId="0A0FE99F" w14:textId="77777777" w:rsidR="009E7E01" w:rsidRDefault="009E7E01" w:rsidP="009E7E01">
            <w:pPr>
              <w:snapToGrid w:val="0"/>
              <w:spacing w:after="0"/>
              <w:rPr>
                <w:rFonts w:ascii="Verdana" w:hAnsi="Verdana"/>
                <w:sz w:val="18"/>
              </w:rPr>
            </w:pPr>
            <w:proofErr w:type="spellStart"/>
            <w:r>
              <w:rPr>
                <w:rFonts w:ascii="Verdana" w:hAnsi="Verdana"/>
                <w:sz w:val="18"/>
              </w:rPr>
              <w:t>Εϊσοδοι</w:t>
            </w:r>
            <w:proofErr w:type="spellEnd"/>
            <w:r>
              <w:rPr>
                <w:rFonts w:ascii="Verdana" w:hAnsi="Verdana"/>
                <w:sz w:val="18"/>
              </w:rPr>
              <w:t>/</w:t>
            </w:r>
            <w:proofErr w:type="spellStart"/>
            <w:r>
              <w:rPr>
                <w:rFonts w:ascii="Verdana" w:hAnsi="Verdana"/>
                <w:sz w:val="18"/>
              </w:rPr>
              <w:t>Εξοδοι</w:t>
            </w:r>
            <w:proofErr w:type="spellEnd"/>
            <w:r>
              <w:rPr>
                <w:rFonts w:ascii="Verdana" w:hAnsi="Verdana"/>
                <w:sz w:val="18"/>
              </w:rPr>
              <w:t xml:space="preserve"> </w:t>
            </w:r>
          </w:p>
        </w:tc>
        <w:tc>
          <w:tcPr>
            <w:tcW w:w="1996" w:type="dxa"/>
            <w:tcBorders>
              <w:top w:val="single" w:sz="4" w:space="0" w:color="000000"/>
              <w:left w:val="single" w:sz="4" w:space="0" w:color="000000"/>
              <w:bottom w:val="single" w:sz="4" w:space="0" w:color="000000"/>
            </w:tcBorders>
            <w:shd w:val="clear" w:color="auto" w:fill="auto"/>
            <w:vAlign w:val="center"/>
          </w:tcPr>
          <w:p w14:paraId="1F821BE8" w14:textId="77777777" w:rsidR="009E7E01" w:rsidRDefault="009E7E01" w:rsidP="009E7E01">
            <w:pPr>
              <w:snapToGrid w:val="0"/>
              <w:spacing w:after="0"/>
              <w:jc w:val="center"/>
              <w:rPr>
                <w:rFonts w:ascii="Verdana" w:hAnsi="Verdana"/>
                <w:sz w:val="18"/>
              </w:rPr>
            </w:pPr>
            <w:r>
              <w:rPr>
                <w:rFonts w:ascii="Verdana" w:hAnsi="Verdana"/>
                <w:sz w:val="18"/>
              </w:rPr>
              <w:t xml:space="preserve">ΝΑΙ </w:t>
            </w:r>
          </w:p>
        </w:tc>
        <w:tc>
          <w:tcPr>
            <w:tcW w:w="2575" w:type="dxa"/>
            <w:tcBorders>
              <w:top w:val="single" w:sz="4" w:space="0" w:color="000000"/>
              <w:left w:val="single" w:sz="4" w:space="0" w:color="000000"/>
              <w:bottom w:val="single" w:sz="4" w:space="0" w:color="000000"/>
            </w:tcBorders>
            <w:shd w:val="clear" w:color="auto" w:fill="auto"/>
            <w:vAlign w:val="bottom"/>
          </w:tcPr>
          <w:p w14:paraId="5D754E06"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3F259A" w14:textId="77777777" w:rsidR="009E7E01" w:rsidRDefault="009E7E01" w:rsidP="009E7E01">
            <w:pPr>
              <w:snapToGrid w:val="0"/>
              <w:spacing w:after="0"/>
              <w:jc w:val="center"/>
              <w:rPr>
                <w:rFonts w:ascii="Verdana" w:hAnsi="Verdana"/>
                <w:sz w:val="18"/>
              </w:rPr>
            </w:pPr>
          </w:p>
        </w:tc>
      </w:tr>
      <w:tr w:rsidR="009E7E01" w14:paraId="128A2D0B"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28F9134" w14:textId="77777777" w:rsidR="009E7E01" w:rsidRDefault="009E7E01" w:rsidP="009E7E01">
            <w:pPr>
              <w:snapToGrid w:val="0"/>
              <w:spacing w:after="0"/>
              <w:rPr>
                <w:rFonts w:ascii="Verdana" w:hAnsi="Verdana"/>
                <w:sz w:val="18"/>
              </w:rPr>
            </w:pPr>
            <w:r>
              <w:rPr>
                <w:rFonts w:ascii="Verdana" w:hAnsi="Verdana"/>
                <w:sz w:val="18"/>
              </w:rPr>
              <w:t>PC-A.21.</w:t>
            </w:r>
            <w:r>
              <w:rPr>
                <w:rFonts w:ascii="Verdana" w:hAnsi="Verdana"/>
                <w:sz w:val="18"/>
                <w:lang w:val="el-GR"/>
              </w:rPr>
              <w:t>6</w:t>
            </w:r>
            <w:r>
              <w:rPr>
                <w:rFonts w:ascii="Verdana" w:hAnsi="Verdana"/>
                <w:sz w:val="18"/>
              </w:rPr>
              <w:t>.1</w:t>
            </w:r>
          </w:p>
        </w:tc>
        <w:tc>
          <w:tcPr>
            <w:tcW w:w="6438" w:type="dxa"/>
            <w:tcBorders>
              <w:top w:val="single" w:sz="4" w:space="0" w:color="000000"/>
              <w:left w:val="single" w:sz="4" w:space="0" w:color="000000"/>
              <w:bottom w:val="single" w:sz="4" w:space="0" w:color="000000"/>
            </w:tcBorders>
            <w:shd w:val="clear" w:color="auto" w:fill="auto"/>
            <w:vAlign w:val="center"/>
          </w:tcPr>
          <w:p w14:paraId="08C27B9E" w14:textId="77777777" w:rsidR="009E7E01" w:rsidRPr="00D410E9" w:rsidRDefault="009E7E01" w:rsidP="009E7E01">
            <w:pPr>
              <w:pStyle w:val="ColorfulList-Accent11"/>
              <w:numPr>
                <w:ilvl w:val="0"/>
                <w:numId w:val="39"/>
              </w:numPr>
              <w:suppressAutoHyphens w:val="0"/>
              <w:snapToGrid w:val="0"/>
              <w:spacing w:after="0"/>
              <w:rPr>
                <w:rFonts w:ascii="Verdana" w:hAnsi="Verdana"/>
                <w:sz w:val="18"/>
              </w:rPr>
            </w:pPr>
            <w:r w:rsidRPr="00D410E9">
              <w:rPr>
                <w:rFonts w:ascii="Verdana" w:hAnsi="Verdana"/>
                <w:sz w:val="18"/>
              </w:rPr>
              <w:t>DP</w:t>
            </w:r>
          </w:p>
        </w:tc>
        <w:tc>
          <w:tcPr>
            <w:tcW w:w="1996" w:type="dxa"/>
            <w:tcBorders>
              <w:top w:val="single" w:sz="4" w:space="0" w:color="000000"/>
              <w:left w:val="single" w:sz="4" w:space="0" w:color="000000"/>
              <w:bottom w:val="single" w:sz="4" w:space="0" w:color="000000"/>
            </w:tcBorders>
            <w:shd w:val="clear" w:color="auto" w:fill="auto"/>
            <w:vAlign w:val="center"/>
          </w:tcPr>
          <w:p w14:paraId="280D1C77" w14:textId="77777777" w:rsidR="009E7E01" w:rsidRDefault="009E7E01" w:rsidP="009E7E01">
            <w:pPr>
              <w:snapToGrid w:val="0"/>
              <w:spacing w:after="0"/>
              <w:jc w:val="center"/>
              <w:rPr>
                <w:rFonts w:ascii="Verdana" w:hAnsi="Verdana"/>
                <w:sz w:val="18"/>
              </w:rPr>
            </w:pPr>
            <w:r>
              <w:rPr>
                <w:rFonts w:ascii="Verdana" w:hAnsi="Verdana"/>
                <w:sz w:val="18"/>
              </w:rPr>
              <w:t>≥ 1</w:t>
            </w:r>
          </w:p>
        </w:tc>
        <w:tc>
          <w:tcPr>
            <w:tcW w:w="2575" w:type="dxa"/>
            <w:tcBorders>
              <w:top w:val="single" w:sz="4" w:space="0" w:color="000000"/>
              <w:left w:val="single" w:sz="4" w:space="0" w:color="000000"/>
              <w:bottom w:val="single" w:sz="4" w:space="0" w:color="000000"/>
            </w:tcBorders>
            <w:shd w:val="clear" w:color="auto" w:fill="auto"/>
            <w:vAlign w:val="bottom"/>
          </w:tcPr>
          <w:p w14:paraId="1A09C053"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23E162" w14:textId="77777777" w:rsidR="009E7E01" w:rsidRDefault="009E7E01" w:rsidP="009E7E01">
            <w:pPr>
              <w:snapToGrid w:val="0"/>
              <w:spacing w:after="0"/>
              <w:jc w:val="center"/>
              <w:rPr>
                <w:rFonts w:ascii="Verdana" w:hAnsi="Verdana"/>
                <w:sz w:val="18"/>
              </w:rPr>
            </w:pPr>
          </w:p>
        </w:tc>
      </w:tr>
      <w:tr w:rsidR="009E7E01" w14:paraId="6FAC8B5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9EEBA91" w14:textId="77777777" w:rsidR="009E7E01" w:rsidRDefault="009E7E01" w:rsidP="009E7E01">
            <w:pPr>
              <w:snapToGrid w:val="0"/>
              <w:spacing w:after="0"/>
              <w:rPr>
                <w:rFonts w:ascii="Verdana" w:hAnsi="Verdana"/>
                <w:sz w:val="18"/>
              </w:rPr>
            </w:pPr>
            <w:r>
              <w:rPr>
                <w:rFonts w:ascii="Verdana" w:hAnsi="Verdana"/>
                <w:sz w:val="18"/>
              </w:rPr>
              <w:t>PC-A.21.</w:t>
            </w:r>
            <w:r>
              <w:rPr>
                <w:rFonts w:ascii="Verdana" w:hAnsi="Verdana"/>
                <w:sz w:val="18"/>
                <w:lang w:val="el-GR"/>
              </w:rPr>
              <w:t>6</w:t>
            </w:r>
            <w:r>
              <w:rPr>
                <w:rFonts w:ascii="Verdana" w:hAnsi="Verdana"/>
                <w:sz w:val="18"/>
              </w:rPr>
              <w:t>.2</w:t>
            </w:r>
          </w:p>
        </w:tc>
        <w:tc>
          <w:tcPr>
            <w:tcW w:w="6438" w:type="dxa"/>
            <w:tcBorders>
              <w:top w:val="single" w:sz="4" w:space="0" w:color="000000"/>
              <w:left w:val="single" w:sz="4" w:space="0" w:color="000000"/>
              <w:bottom w:val="single" w:sz="4" w:space="0" w:color="000000"/>
            </w:tcBorders>
            <w:shd w:val="clear" w:color="auto" w:fill="auto"/>
            <w:vAlign w:val="center"/>
          </w:tcPr>
          <w:p w14:paraId="367826AA" w14:textId="77777777" w:rsidR="009E7E01" w:rsidRPr="00D410E9" w:rsidRDefault="009E7E01" w:rsidP="009E7E01">
            <w:pPr>
              <w:pStyle w:val="ColorfulList-Accent11"/>
              <w:numPr>
                <w:ilvl w:val="0"/>
                <w:numId w:val="39"/>
              </w:numPr>
              <w:suppressAutoHyphens w:val="0"/>
              <w:snapToGrid w:val="0"/>
              <w:spacing w:after="0"/>
              <w:rPr>
                <w:rFonts w:ascii="Verdana" w:hAnsi="Verdana"/>
                <w:sz w:val="18"/>
                <w:lang w:val="en-US"/>
              </w:rPr>
            </w:pPr>
            <w:r w:rsidRPr="00D410E9">
              <w:rPr>
                <w:rFonts w:ascii="Verdana" w:hAnsi="Verdana"/>
                <w:sz w:val="18"/>
                <w:lang w:val="en-US"/>
              </w:rPr>
              <w:t>USB</w:t>
            </w:r>
          </w:p>
        </w:tc>
        <w:tc>
          <w:tcPr>
            <w:tcW w:w="1996" w:type="dxa"/>
            <w:tcBorders>
              <w:top w:val="single" w:sz="4" w:space="0" w:color="000000"/>
              <w:left w:val="single" w:sz="4" w:space="0" w:color="000000"/>
              <w:bottom w:val="single" w:sz="4" w:space="0" w:color="000000"/>
            </w:tcBorders>
            <w:shd w:val="clear" w:color="auto" w:fill="auto"/>
            <w:vAlign w:val="center"/>
          </w:tcPr>
          <w:p w14:paraId="3A70275E" w14:textId="77777777" w:rsidR="009E7E01" w:rsidRDefault="009E7E01" w:rsidP="009E7E01">
            <w:pPr>
              <w:snapToGrid w:val="0"/>
              <w:spacing w:after="0"/>
              <w:jc w:val="center"/>
              <w:rPr>
                <w:rFonts w:ascii="Verdana" w:hAnsi="Verdana"/>
                <w:sz w:val="18"/>
              </w:rPr>
            </w:pPr>
            <w:r>
              <w:rPr>
                <w:rFonts w:ascii="Verdana" w:hAnsi="Verdana"/>
                <w:sz w:val="18"/>
              </w:rPr>
              <w:t>≥ 4</w:t>
            </w:r>
          </w:p>
        </w:tc>
        <w:tc>
          <w:tcPr>
            <w:tcW w:w="2575" w:type="dxa"/>
            <w:tcBorders>
              <w:top w:val="single" w:sz="4" w:space="0" w:color="000000"/>
              <w:left w:val="single" w:sz="4" w:space="0" w:color="000000"/>
              <w:bottom w:val="single" w:sz="4" w:space="0" w:color="000000"/>
            </w:tcBorders>
            <w:shd w:val="clear" w:color="auto" w:fill="auto"/>
            <w:vAlign w:val="bottom"/>
          </w:tcPr>
          <w:p w14:paraId="7BA3124B"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01BC96" w14:textId="77777777" w:rsidR="009E7E01" w:rsidRDefault="009E7E01" w:rsidP="009E7E01">
            <w:pPr>
              <w:snapToGrid w:val="0"/>
              <w:spacing w:after="0"/>
              <w:jc w:val="center"/>
              <w:rPr>
                <w:rFonts w:ascii="Verdana" w:hAnsi="Verdana"/>
                <w:sz w:val="18"/>
              </w:rPr>
            </w:pPr>
          </w:p>
        </w:tc>
      </w:tr>
      <w:tr w:rsidR="009E7E01" w14:paraId="4CAC4409" w14:textId="77777777" w:rsidTr="00BF7CB3">
        <w:tc>
          <w:tcPr>
            <w:tcW w:w="1809" w:type="dxa"/>
            <w:tcBorders>
              <w:top w:val="single" w:sz="4" w:space="0" w:color="000000"/>
              <w:left w:val="single" w:sz="4" w:space="0" w:color="000000"/>
              <w:bottom w:val="single" w:sz="4" w:space="0" w:color="000000"/>
            </w:tcBorders>
            <w:shd w:val="clear" w:color="auto" w:fill="auto"/>
            <w:vAlign w:val="center"/>
          </w:tcPr>
          <w:p w14:paraId="496AD2C3" w14:textId="77777777" w:rsidR="009E7E01" w:rsidRDefault="009E7E01" w:rsidP="009E7E01">
            <w:pPr>
              <w:snapToGrid w:val="0"/>
              <w:spacing w:after="0"/>
              <w:rPr>
                <w:rFonts w:ascii="Verdana" w:hAnsi="Verdana"/>
                <w:sz w:val="18"/>
              </w:rPr>
            </w:pPr>
            <w:r>
              <w:rPr>
                <w:rFonts w:ascii="Verdana" w:hAnsi="Verdana"/>
                <w:sz w:val="18"/>
              </w:rPr>
              <w:t>PC-A.21.</w:t>
            </w:r>
            <w:r>
              <w:rPr>
                <w:rFonts w:ascii="Verdana" w:hAnsi="Verdana"/>
                <w:sz w:val="18"/>
                <w:lang w:val="el-GR"/>
              </w:rPr>
              <w:t>6</w:t>
            </w:r>
            <w:r>
              <w:rPr>
                <w:rFonts w:ascii="Verdana" w:hAnsi="Verdana"/>
                <w:sz w:val="18"/>
              </w:rPr>
              <w:t>.3</w:t>
            </w:r>
          </w:p>
        </w:tc>
        <w:tc>
          <w:tcPr>
            <w:tcW w:w="6438" w:type="dxa"/>
            <w:tcBorders>
              <w:top w:val="single" w:sz="4" w:space="0" w:color="000000"/>
              <w:left w:val="single" w:sz="4" w:space="0" w:color="000000"/>
              <w:bottom w:val="single" w:sz="4" w:space="0" w:color="000000"/>
            </w:tcBorders>
            <w:shd w:val="clear" w:color="auto" w:fill="auto"/>
            <w:vAlign w:val="center"/>
          </w:tcPr>
          <w:p w14:paraId="22245F61" w14:textId="77777777" w:rsidR="009E7E01" w:rsidRPr="00D410E9" w:rsidRDefault="009E7E01" w:rsidP="009E7E01">
            <w:pPr>
              <w:pStyle w:val="ColorfulList-Accent11"/>
              <w:numPr>
                <w:ilvl w:val="0"/>
                <w:numId w:val="39"/>
              </w:numPr>
              <w:suppressAutoHyphens w:val="0"/>
              <w:snapToGrid w:val="0"/>
              <w:spacing w:after="0"/>
              <w:rPr>
                <w:rFonts w:ascii="Verdana" w:hAnsi="Verdana"/>
                <w:sz w:val="18"/>
              </w:rPr>
            </w:pPr>
            <w:proofErr w:type="spellStart"/>
            <w:r w:rsidRPr="00D410E9">
              <w:rPr>
                <w:rFonts w:ascii="Verdana" w:hAnsi="Verdana"/>
                <w:sz w:val="18"/>
              </w:rPr>
              <w:t>Άλλες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686BCC3A" w14:textId="77777777" w:rsidR="009E7E01" w:rsidRDefault="009E7E01" w:rsidP="009E7E01">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φερθούν</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0A86AB8F" w14:textId="77777777" w:rsidR="009E7E01" w:rsidRDefault="009E7E01" w:rsidP="009E7E01">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70424C" w14:textId="77777777" w:rsidR="009E7E01" w:rsidRDefault="009E7E01" w:rsidP="009E7E01">
            <w:pPr>
              <w:snapToGrid w:val="0"/>
              <w:spacing w:after="0"/>
              <w:jc w:val="center"/>
              <w:rPr>
                <w:rFonts w:ascii="Verdana" w:hAnsi="Verdana"/>
                <w:sz w:val="18"/>
              </w:rPr>
            </w:pPr>
          </w:p>
        </w:tc>
      </w:tr>
      <w:tr w:rsidR="009E7E01" w:rsidRPr="00E9462D" w14:paraId="16753F56" w14:textId="77777777" w:rsidTr="00BF7CB3">
        <w:tc>
          <w:tcPr>
            <w:tcW w:w="1809" w:type="dxa"/>
            <w:tcBorders>
              <w:top w:val="single" w:sz="4" w:space="0" w:color="000000"/>
              <w:left w:val="single" w:sz="4" w:space="0" w:color="000000"/>
              <w:bottom w:val="single" w:sz="4" w:space="0" w:color="000000"/>
            </w:tcBorders>
            <w:shd w:val="pct20" w:color="auto" w:fill="auto"/>
            <w:vAlign w:val="center"/>
          </w:tcPr>
          <w:p w14:paraId="07BAF2CD" w14:textId="77777777" w:rsidR="009E7E01" w:rsidRPr="00E9462D" w:rsidRDefault="009E7E01" w:rsidP="009E7E01">
            <w:pPr>
              <w:snapToGrid w:val="0"/>
              <w:spacing w:after="0"/>
              <w:rPr>
                <w:rFonts w:ascii="Verdana" w:hAnsi="Verdana"/>
                <w:b/>
                <w:sz w:val="18"/>
              </w:rPr>
            </w:pPr>
            <w:r w:rsidRPr="00E9462D">
              <w:rPr>
                <w:rFonts w:ascii="Verdana" w:hAnsi="Verdana"/>
                <w:b/>
                <w:sz w:val="18"/>
              </w:rPr>
              <w:t>PC-A.22</w:t>
            </w:r>
          </w:p>
        </w:tc>
        <w:tc>
          <w:tcPr>
            <w:tcW w:w="6438" w:type="dxa"/>
            <w:tcBorders>
              <w:top w:val="single" w:sz="4" w:space="0" w:color="000000"/>
              <w:left w:val="single" w:sz="4" w:space="0" w:color="000000"/>
              <w:bottom w:val="single" w:sz="4" w:space="0" w:color="000000"/>
            </w:tcBorders>
            <w:shd w:val="pct20" w:color="auto" w:fill="auto"/>
            <w:vAlign w:val="center"/>
          </w:tcPr>
          <w:p w14:paraId="2A015AAC" w14:textId="77777777" w:rsidR="009E7E01" w:rsidRPr="00664D48" w:rsidRDefault="009E7E01" w:rsidP="009E7E01">
            <w:pPr>
              <w:snapToGrid w:val="0"/>
              <w:spacing w:after="0"/>
              <w:rPr>
                <w:rFonts w:ascii="Verdana" w:hAnsi="Verdana"/>
                <w:b/>
                <w:sz w:val="18"/>
              </w:rPr>
            </w:pPr>
            <w:r w:rsidRPr="00664D48">
              <w:rPr>
                <w:rFonts w:ascii="Verdana" w:hAnsi="Verdana"/>
                <w:b/>
                <w:sz w:val="18"/>
              </w:rPr>
              <w:t>UPS</w:t>
            </w:r>
          </w:p>
        </w:tc>
        <w:tc>
          <w:tcPr>
            <w:tcW w:w="1996" w:type="dxa"/>
            <w:tcBorders>
              <w:top w:val="single" w:sz="4" w:space="0" w:color="000000"/>
              <w:left w:val="single" w:sz="4" w:space="0" w:color="000000"/>
              <w:bottom w:val="single" w:sz="4" w:space="0" w:color="000000"/>
            </w:tcBorders>
            <w:shd w:val="pct20" w:color="auto" w:fill="auto"/>
            <w:vAlign w:val="center"/>
          </w:tcPr>
          <w:p w14:paraId="110034CE" w14:textId="77777777" w:rsidR="009E7E01" w:rsidRPr="00664D48" w:rsidRDefault="009E7E01" w:rsidP="009E7E01">
            <w:pPr>
              <w:snapToGrid w:val="0"/>
              <w:spacing w:after="0"/>
              <w:jc w:val="center"/>
              <w:rPr>
                <w:rFonts w:ascii="Verdana" w:hAnsi="Verdana"/>
                <w:b/>
                <w:sz w:val="18"/>
              </w:rPr>
            </w:pPr>
          </w:p>
        </w:tc>
        <w:tc>
          <w:tcPr>
            <w:tcW w:w="2575" w:type="dxa"/>
            <w:tcBorders>
              <w:top w:val="single" w:sz="4" w:space="0" w:color="000000"/>
              <w:left w:val="single" w:sz="4" w:space="0" w:color="000000"/>
              <w:bottom w:val="single" w:sz="4" w:space="0" w:color="000000"/>
            </w:tcBorders>
            <w:shd w:val="pct20" w:color="auto" w:fill="auto"/>
            <w:vAlign w:val="bottom"/>
          </w:tcPr>
          <w:p w14:paraId="4FF67EC7" w14:textId="77777777" w:rsidR="009E7E01" w:rsidRPr="00E9462D" w:rsidRDefault="009E7E01" w:rsidP="009E7E01">
            <w:pPr>
              <w:snapToGrid w:val="0"/>
              <w:spacing w:after="0"/>
              <w:rPr>
                <w:rFonts w:ascii="Verdana" w:hAnsi="Verdana"/>
                <w:b/>
                <w:sz w:val="18"/>
              </w:rPr>
            </w:pPr>
          </w:p>
        </w:tc>
        <w:tc>
          <w:tcPr>
            <w:tcW w:w="2267" w:type="dxa"/>
            <w:tcBorders>
              <w:top w:val="single" w:sz="4" w:space="0" w:color="000000"/>
              <w:left w:val="single" w:sz="4" w:space="0" w:color="000000"/>
              <w:bottom w:val="single" w:sz="4" w:space="0" w:color="000000"/>
              <w:right w:val="single" w:sz="4" w:space="0" w:color="000000"/>
            </w:tcBorders>
            <w:shd w:val="pct20" w:color="auto" w:fill="auto"/>
            <w:vAlign w:val="bottom"/>
          </w:tcPr>
          <w:p w14:paraId="3E6A7E1F" w14:textId="77777777" w:rsidR="009E7E01" w:rsidRPr="00E9462D" w:rsidRDefault="009E7E01" w:rsidP="009E7E01">
            <w:pPr>
              <w:snapToGrid w:val="0"/>
              <w:spacing w:after="0"/>
              <w:rPr>
                <w:rFonts w:ascii="Verdana" w:hAnsi="Verdana"/>
                <w:b/>
                <w:sz w:val="18"/>
              </w:rPr>
            </w:pPr>
          </w:p>
        </w:tc>
      </w:tr>
      <w:tr w:rsidR="009E7E01" w:rsidRPr="00E9462D" w14:paraId="2CF685C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B0B7214" w14:textId="77777777" w:rsidR="009E7E01" w:rsidRPr="00E9462D" w:rsidRDefault="009E7E01" w:rsidP="009E7E01">
            <w:pPr>
              <w:snapToGrid w:val="0"/>
              <w:spacing w:after="0"/>
              <w:rPr>
                <w:rFonts w:ascii="Verdana" w:hAnsi="Verdana"/>
                <w:b/>
                <w:sz w:val="18"/>
              </w:rPr>
            </w:pPr>
            <w:r w:rsidRPr="00E9462D">
              <w:rPr>
                <w:rFonts w:ascii="Verdana" w:hAnsi="Verdana"/>
                <w:sz w:val="18"/>
              </w:rPr>
              <w:t>PC-A.22</w:t>
            </w:r>
            <w:r>
              <w:rPr>
                <w:rFonts w:ascii="Verdana" w:hAnsi="Verdana"/>
                <w:sz w:val="18"/>
              </w:rPr>
              <w:t>.1</w:t>
            </w:r>
          </w:p>
        </w:tc>
        <w:tc>
          <w:tcPr>
            <w:tcW w:w="6438" w:type="dxa"/>
            <w:tcBorders>
              <w:top w:val="single" w:sz="4" w:space="0" w:color="000000"/>
              <w:left w:val="single" w:sz="4" w:space="0" w:color="000000"/>
              <w:bottom w:val="single" w:sz="4" w:space="0" w:color="000000"/>
            </w:tcBorders>
            <w:shd w:val="clear" w:color="auto" w:fill="auto"/>
            <w:vAlign w:val="center"/>
          </w:tcPr>
          <w:p w14:paraId="712426B4" w14:textId="77777777" w:rsidR="009E7E01" w:rsidRDefault="009E7E01" w:rsidP="009E7E01">
            <w:pPr>
              <w:snapToGrid w:val="0"/>
              <w:spacing w:after="0"/>
              <w:rPr>
                <w:rFonts w:ascii="Verdana" w:hAnsi="Verdana"/>
                <w:b/>
                <w:sz w:val="18"/>
                <w:lang w:val="en-US"/>
              </w:rPr>
            </w:pPr>
            <w:r>
              <w:rPr>
                <w:rFonts w:ascii="Verdana" w:hAnsi="Verdana"/>
                <w:sz w:val="18"/>
                <w:lang w:val="el-GR"/>
              </w:rPr>
              <w:t>Αριθμός μονάδων</w:t>
            </w:r>
          </w:p>
        </w:tc>
        <w:tc>
          <w:tcPr>
            <w:tcW w:w="1996" w:type="dxa"/>
            <w:tcBorders>
              <w:top w:val="single" w:sz="4" w:space="0" w:color="000000"/>
              <w:left w:val="single" w:sz="4" w:space="0" w:color="000000"/>
              <w:bottom w:val="single" w:sz="4" w:space="0" w:color="000000"/>
            </w:tcBorders>
            <w:shd w:val="clear" w:color="auto" w:fill="auto"/>
            <w:vAlign w:val="center"/>
          </w:tcPr>
          <w:p w14:paraId="12EDC57F" w14:textId="77777777" w:rsidR="009E7E01" w:rsidRPr="00B117C6" w:rsidRDefault="009E7E01" w:rsidP="009E7E01">
            <w:pPr>
              <w:snapToGrid w:val="0"/>
              <w:spacing w:after="0"/>
              <w:jc w:val="center"/>
              <w:rPr>
                <w:rFonts w:ascii="Verdana" w:hAnsi="Verdana"/>
                <w:b/>
                <w:sz w:val="18"/>
                <w:lang w:val="el-GR"/>
              </w:rPr>
            </w:pPr>
            <w:r>
              <w:rPr>
                <w:rFonts w:ascii="Verdana" w:hAnsi="Verdana"/>
                <w:sz w:val="18"/>
                <w:lang w:val="el-GR"/>
              </w:rPr>
              <w:t>2</w:t>
            </w:r>
          </w:p>
        </w:tc>
        <w:tc>
          <w:tcPr>
            <w:tcW w:w="2575" w:type="dxa"/>
            <w:tcBorders>
              <w:top w:val="single" w:sz="4" w:space="0" w:color="000000"/>
              <w:left w:val="single" w:sz="4" w:space="0" w:color="000000"/>
              <w:bottom w:val="single" w:sz="4" w:space="0" w:color="000000"/>
            </w:tcBorders>
            <w:shd w:val="clear" w:color="auto" w:fill="auto"/>
            <w:vAlign w:val="bottom"/>
          </w:tcPr>
          <w:p w14:paraId="46BE6796" w14:textId="77777777" w:rsidR="009E7E01" w:rsidRPr="00E9462D" w:rsidRDefault="009E7E01" w:rsidP="009E7E01">
            <w:pPr>
              <w:snapToGrid w:val="0"/>
              <w:spacing w:after="0"/>
              <w:rPr>
                <w:rFonts w:ascii="Verdana" w:hAnsi="Verdana"/>
                <w:b/>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98C627" w14:textId="77777777" w:rsidR="009E7E01" w:rsidRPr="00E9462D" w:rsidRDefault="009E7E01" w:rsidP="009E7E01">
            <w:pPr>
              <w:snapToGrid w:val="0"/>
              <w:spacing w:after="0"/>
              <w:rPr>
                <w:rFonts w:ascii="Verdana" w:hAnsi="Verdana"/>
                <w:b/>
                <w:sz w:val="18"/>
              </w:rPr>
            </w:pPr>
          </w:p>
        </w:tc>
      </w:tr>
      <w:tr w:rsidR="009E7E01" w:rsidRPr="00E9462D" w14:paraId="64959261"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8772BAB" w14:textId="77777777" w:rsidR="009E7E01" w:rsidRPr="00D3572C" w:rsidRDefault="009E7E01" w:rsidP="009E7E01">
            <w:pPr>
              <w:snapToGrid w:val="0"/>
              <w:spacing w:after="0"/>
              <w:rPr>
                <w:rFonts w:ascii="Verdana" w:hAnsi="Verdana"/>
                <w:sz w:val="18"/>
                <w:lang w:val="el-GR"/>
              </w:rPr>
            </w:pPr>
            <w:r w:rsidRPr="00E9462D">
              <w:rPr>
                <w:rFonts w:ascii="Verdana" w:hAnsi="Verdana"/>
                <w:sz w:val="18"/>
              </w:rPr>
              <w:lastRenderedPageBreak/>
              <w:t>PC-A.22</w:t>
            </w:r>
            <w:r>
              <w:rPr>
                <w:rFonts w:ascii="Verdana" w:hAnsi="Verdana"/>
                <w:sz w:val="18"/>
              </w:rPr>
              <w:t>.</w:t>
            </w:r>
            <w:r>
              <w:rPr>
                <w:rFonts w:ascii="Verdana" w:hAnsi="Verdana"/>
                <w:sz w:val="18"/>
                <w:lang w:val="el-GR"/>
              </w:rPr>
              <w:t>2</w:t>
            </w:r>
          </w:p>
        </w:tc>
        <w:tc>
          <w:tcPr>
            <w:tcW w:w="6438" w:type="dxa"/>
            <w:tcBorders>
              <w:top w:val="single" w:sz="4" w:space="0" w:color="000000"/>
              <w:left w:val="single" w:sz="4" w:space="0" w:color="000000"/>
              <w:bottom w:val="single" w:sz="4" w:space="0" w:color="000000"/>
            </w:tcBorders>
            <w:shd w:val="clear" w:color="auto" w:fill="auto"/>
            <w:vAlign w:val="center"/>
          </w:tcPr>
          <w:p w14:paraId="5ED2E2B6" w14:textId="77777777" w:rsidR="009E7E01" w:rsidRPr="0084738B" w:rsidRDefault="009E7E01" w:rsidP="009E7E01">
            <w:pPr>
              <w:snapToGrid w:val="0"/>
              <w:spacing w:after="0"/>
              <w:rPr>
                <w:rFonts w:ascii="Verdana" w:hAnsi="Verdana"/>
                <w:sz w:val="18"/>
                <w:lang w:val="el-GR"/>
              </w:rPr>
            </w:pPr>
            <w:r>
              <w:rPr>
                <w:rFonts w:ascii="Verdana" w:hAnsi="Verdana"/>
                <w:sz w:val="18"/>
                <w:lang w:val="el-GR"/>
              </w:rPr>
              <w:t>Κατασκευαστής και μοντέλο</w:t>
            </w:r>
          </w:p>
        </w:tc>
        <w:tc>
          <w:tcPr>
            <w:tcW w:w="1996" w:type="dxa"/>
            <w:tcBorders>
              <w:top w:val="single" w:sz="4" w:space="0" w:color="000000"/>
              <w:left w:val="single" w:sz="4" w:space="0" w:color="000000"/>
              <w:bottom w:val="single" w:sz="4" w:space="0" w:color="000000"/>
            </w:tcBorders>
            <w:shd w:val="clear" w:color="auto" w:fill="auto"/>
            <w:vAlign w:val="center"/>
          </w:tcPr>
          <w:p w14:paraId="5B5044AB" w14:textId="77777777" w:rsidR="009E7E01" w:rsidRPr="00E9462D" w:rsidRDefault="009E7E01" w:rsidP="009E7E01">
            <w:pPr>
              <w:snapToGrid w:val="0"/>
              <w:spacing w:after="0"/>
              <w:rPr>
                <w:rFonts w:ascii="Verdana" w:hAnsi="Verdana"/>
                <w:sz w:val="18"/>
                <w:lang w:val="el-GR"/>
              </w:rPr>
            </w:pPr>
            <w:r>
              <w:rPr>
                <w:rFonts w:ascii="Verdana" w:hAnsi="Verdana"/>
                <w:sz w:val="18"/>
              </w:rPr>
              <w:t>Να ανα</w:t>
            </w:r>
            <w:proofErr w:type="spellStart"/>
            <w:r>
              <w:rPr>
                <w:rFonts w:ascii="Verdana" w:hAnsi="Verdana"/>
                <w:sz w:val="18"/>
              </w:rPr>
              <w:t>φερθούν</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31674B2F" w14:textId="77777777" w:rsidR="009E7E01" w:rsidRPr="00E9462D" w:rsidRDefault="009E7E01" w:rsidP="009E7E01">
            <w:pPr>
              <w:snapToGrid w:val="0"/>
              <w:spacing w:after="0"/>
              <w:rPr>
                <w:rFonts w:ascii="Verdana" w:hAnsi="Verdana"/>
                <w:b/>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BC159A" w14:textId="77777777" w:rsidR="009E7E01" w:rsidRPr="00E9462D" w:rsidRDefault="009E7E01" w:rsidP="009E7E01">
            <w:pPr>
              <w:snapToGrid w:val="0"/>
              <w:spacing w:after="0"/>
              <w:rPr>
                <w:rFonts w:ascii="Verdana" w:hAnsi="Verdana"/>
                <w:b/>
                <w:sz w:val="18"/>
              </w:rPr>
            </w:pPr>
          </w:p>
        </w:tc>
      </w:tr>
      <w:tr w:rsidR="009E7E01" w:rsidRPr="00E9462D" w14:paraId="70C2514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91D807C" w14:textId="77777777" w:rsidR="009E7E01" w:rsidRPr="00D3572C" w:rsidRDefault="009E7E01" w:rsidP="009E7E01">
            <w:pPr>
              <w:snapToGrid w:val="0"/>
              <w:spacing w:after="0"/>
              <w:rPr>
                <w:rFonts w:ascii="Verdana" w:hAnsi="Verdana"/>
                <w:sz w:val="18"/>
                <w:lang w:val="el-GR"/>
              </w:rPr>
            </w:pPr>
            <w:r w:rsidRPr="00E9462D">
              <w:rPr>
                <w:rFonts w:ascii="Verdana" w:hAnsi="Verdana"/>
                <w:sz w:val="18"/>
              </w:rPr>
              <w:t>PC-A.22</w:t>
            </w:r>
            <w:r>
              <w:rPr>
                <w:rFonts w:ascii="Verdana" w:hAnsi="Verdana"/>
                <w:sz w:val="18"/>
              </w:rPr>
              <w:t>.</w:t>
            </w:r>
            <w:r>
              <w:rPr>
                <w:rFonts w:ascii="Verdana" w:hAnsi="Verdana"/>
                <w:sz w:val="18"/>
                <w:lang w:val="el-GR"/>
              </w:rPr>
              <w:t>3</w:t>
            </w:r>
          </w:p>
        </w:tc>
        <w:tc>
          <w:tcPr>
            <w:tcW w:w="6438" w:type="dxa"/>
            <w:tcBorders>
              <w:top w:val="single" w:sz="4" w:space="0" w:color="000000"/>
              <w:left w:val="single" w:sz="4" w:space="0" w:color="000000"/>
              <w:bottom w:val="single" w:sz="4" w:space="0" w:color="000000"/>
            </w:tcBorders>
            <w:shd w:val="clear" w:color="auto" w:fill="auto"/>
            <w:vAlign w:val="center"/>
          </w:tcPr>
          <w:p w14:paraId="5BD6E871" w14:textId="77777777" w:rsidR="009E7E01" w:rsidRPr="0029187C" w:rsidRDefault="009E7E01" w:rsidP="009E7E01">
            <w:pPr>
              <w:snapToGrid w:val="0"/>
              <w:spacing w:after="0"/>
              <w:rPr>
                <w:rFonts w:ascii="Verdana" w:hAnsi="Verdana"/>
                <w:sz w:val="18"/>
                <w:lang w:val="el-GR"/>
              </w:rPr>
            </w:pPr>
            <w:r w:rsidRPr="0029187C">
              <w:rPr>
                <w:rFonts w:ascii="Verdana" w:hAnsi="Verdana"/>
                <w:sz w:val="18"/>
                <w:lang w:val="el-GR"/>
              </w:rPr>
              <w:t xml:space="preserve">Χρόνος υποστήριξης του </w:t>
            </w:r>
            <w:r>
              <w:rPr>
                <w:rFonts w:ascii="Verdana" w:hAnsi="Verdana"/>
                <w:sz w:val="18"/>
              </w:rPr>
              <w:t>PC</w:t>
            </w:r>
            <w:r w:rsidRPr="00A04974">
              <w:rPr>
                <w:rFonts w:ascii="Verdana" w:hAnsi="Verdana"/>
                <w:sz w:val="18"/>
                <w:lang w:val="el-GR"/>
              </w:rPr>
              <w:t>-</w:t>
            </w:r>
            <w:r>
              <w:rPr>
                <w:rFonts w:ascii="Verdana" w:hAnsi="Verdana"/>
                <w:sz w:val="18"/>
              </w:rPr>
              <w:t>A</w:t>
            </w:r>
            <w:r w:rsidRPr="00A04974">
              <w:rPr>
                <w:rFonts w:ascii="Verdana" w:hAnsi="Verdana"/>
                <w:sz w:val="18"/>
                <w:lang w:val="el-GR"/>
              </w:rPr>
              <w:t>.1.1</w:t>
            </w:r>
            <w:r>
              <w:rPr>
                <w:rFonts w:ascii="Verdana" w:hAnsi="Verdana"/>
                <w:sz w:val="18"/>
                <w:lang w:val="el-GR"/>
              </w:rPr>
              <w:t xml:space="preserve"> </w:t>
            </w:r>
            <w:r w:rsidRPr="0029187C">
              <w:rPr>
                <w:rFonts w:ascii="Verdana" w:hAnsi="Verdana"/>
                <w:sz w:val="18"/>
                <w:lang w:val="el-GR"/>
              </w:rPr>
              <w:t>σε περίπτωση διακοπής</w:t>
            </w:r>
          </w:p>
        </w:tc>
        <w:tc>
          <w:tcPr>
            <w:tcW w:w="1996" w:type="dxa"/>
            <w:tcBorders>
              <w:top w:val="single" w:sz="4" w:space="0" w:color="000000"/>
              <w:left w:val="single" w:sz="4" w:space="0" w:color="000000"/>
              <w:bottom w:val="single" w:sz="4" w:space="0" w:color="000000"/>
            </w:tcBorders>
            <w:shd w:val="clear" w:color="auto" w:fill="auto"/>
            <w:vAlign w:val="center"/>
          </w:tcPr>
          <w:p w14:paraId="5EA01742" w14:textId="77777777" w:rsidR="009E7E01" w:rsidRPr="00E9462D" w:rsidRDefault="009E7E01" w:rsidP="009E7E01">
            <w:pPr>
              <w:snapToGrid w:val="0"/>
              <w:spacing w:after="0"/>
              <w:jc w:val="center"/>
              <w:rPr>
                <w:rFonts w:ascii="Verdana" w:hAnsi="Verdana"/>
                <w:sz w:val="18"/>
                <w:lang w:val="el-GR"/>
              </w:rPr>
            </w:pPr>
            <w:r>
              <w:rPr>
                <w:rFonts w:ascii="Verdana" w:hAnsi="Verdana"/>
                <w:sz w:val="18"/>
                <w:lang w:val="el-GR"/>
              </w:rPr>
              <w:t>&gt; 5’</w:t>
            </w:r>
          </w:p>
        </w:tc>
        <w:tc>
          <w:tcPr>
            <w:tcW w:w="2575" w:type="dxa"/>
            <w:tcBorders>
              <w:top w:val="single" w:sz="4" w:space="0" w:color="000000"/>
              <w:left w:val="single" w:sz="4" w:space="0" w:color="000000"/>
              <w:bottom w:val="single" w:sz="4" w:space="0" w:color="000000"/>
            </w:tcBorders>
            <w:shd w:val="clear" w:color="auto" w:fill="auto"/>
            <w:vAlign w:val="bottom"/>
          </w:tcPr>
          <w:p w14:paraId="3EA92182" w14:textId="77777777" w:rsidR="009E7E01" w:rsidRPr="00E9462D" w:rsidRDefault="009E7E01" w:rsidP="009E7E01">
            <w:pPr>
              <w:snapToGrid w:val="0"/>
              <w:spacing w:after="0"/>
              <w:rPr>
                <w:rFonts w:ascii="Verdana" w:hAnsi="Verdana"/>
                <w:b/>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774C98" w14:textId="77777777" w:rsidR="009E7E01" w:rsidRPr="00E9462D" w:rsidRDefault="009E7E01" w:rsidP="009E7E01">
            <w:pPr>
              <w:snapToGrid w:val="0"/>
              <w:spacing w:after="0"/>
              <w:rPr>
                <w:rFonts w:ascii="Verdana" w:hAnsi="Verdana"/>
                <w:b/>
                <w:sz w:val="18"/>
              </w:rPr>
            </w:pPr>
          </w:p>
        </w:tc>
      </w:tr>
    </w:tbl>
    <w:p w14:paraId="1AFF3834" w14:textId="77777777" w:rsidR="003C2374" w:rsidRDefault="003C2374" w:rsidP="003C2374">
      <w:pPr>
        <w:tabs>
          <w:tab w:val="left" w:pos="1830"/>
        </w:tabs>
        <w:rPr>
          <w:lang w:val="el-GR"/>
        </w:rPr>
      </w:pPr>
      <w:r>
        <w:rPr>
          <w:lang w:val="el-GR"/>
        </w:rPr>
        <w:tab/>
      </w:r>
    </w:p>
    <w:p w14:paraId="4C1BF2B0" w14:textId="63DAA951" w:rsidR="003C2374" w:rsidRPr="002B14A6" w:rsidRDefault="003C2374" w:rsidP="003C2374">
      <w:pPr>
        <w:tabs>
          <w:tab w:val="left" w:pos="1830"/>
        </w:tabs>
        <w:rPr>
          <w:lang w:val="el-GR"/>
        </w:rPr>
      </w:pPr>
      <w:r w:rsidRPr="002B14A6">
        <w:rPr>
          <w:lang w:val="el-GR"/>
        </w:rPr>
        <w:t>1.</w:t>
      </w:r>
      <w:r>
        <w:rPr>
          <w:lang w:val="el-GR"/>
        </w:rPr>
        <w:t xml:space="preserve">2 </w:t>
      </w:r>
      <w:r w:rsidRPr="002B14A6">
        <w:rPr>
          <w:lang w:val="el-GR"/>
        </w:rPr>
        <w:t>Σταθμοί εργασίας</w:t>
      </w:r>
      <w:r>
        <w:rPr>
          <w:lang w:val="el-GR"/>
        </w:rPr>
        <w:t xml:space="preserve"> τύπος Β </w:t>
      </w:r>
      <w:r w:rsidRPr="002B14A6">
        <w:rPr>
          <w:lang w:val="el-GR"/>
        </w:rPr>
        <w:t xml:space="preserve"> [</w:t>
      </w:r>
      <w:r>
        <w:rPr>
          <w:lang w:val="el-GR"/>
        </w:rPr>
        <w:t>PC-B</w:t>
      </w:r>
      <w:r w:rsidRPr="002B14A6">
        <w:rPr>
          <w:lang w:val="el-GR"/>
        </w:rPr>
        <w:t>]</w:t>
      </w:r>
    </w:p>
    <w:p w14:paraId="673A34EF" w14:textId="77777777" w:rsidR="003C2374" w:rsidRPr="002B14A6" w:rsidRDefault="003C2374" w:rsidP="003C2374">
      <w:pPr>
        <w:tabs>
          <w:tab w:val="left" w:pos="1830"/>
        </w:tabs>
        <w:rPr>
          <w:lang w:val="el-GR"/>
        </w:rPr>
      </w:pPr>
      <w:r w:rsidRPr="002B14A6">
        <w:rPr>
          <w:lang w:val="el-GR"/>
        </w:rPr>
        <w:t xml:space="preserve">Συνοπτική περιγραφή: Υπολογιστής τελευταίας γενιάς, τουλάχιστον </w:t>
      </w:r>
      <w:r>
        <w:rPr>
          <w:lang w:val="el-GR"/>
        </w:rPr>
        <w:t>32</w:t>
      </w:r>
      <w:r w:rsidRPr="002B14A6">
        <w:rPr>
          <w:lang w:val="el-GR"/>
        </w:rPr>
        <w:t xml:space="preserve">GB RAM, δίσκος τουλάχιστον </w:t>
      </w:r>
      <w:r>
        <w:rPr>
          <w:lang w:val="el-GR"/>
        </w:rPr>
        <w:t>1TB</w:t>
      </w:r>
      <w:r w:rsidRPr="002B14A6">
        <w:rPr>
          <w:lang w:val="el-GR"/>
        </w:rPr>
        <w:t xml:space="preserve">, κάρτα οθόνης με μνήμη τουλάχιστον </w:t>
      </w:r>
      <w:r>
        <w:rPr>
          <w:lang w:val="el-GR"/>
        </w:rPr>
        <w:t>11</w:t>
      </w:r>
      <w:r w:rsidRPr="002B14A6">
        <w:rPr>
          <w:lang w:val="el-GR"/>
        </w:rPr>
        <w:t xml:space="preserve">GB και </w:t>
      </w:r>
      <w:r>
        <w:rPr>
          <w:lang w:val="el-GR"/>
        </w:rPr>
        <w:t>κυρτή</w:t>
      </w:r>
      <w:r w:rsidRPr="002B14A6">
        <w:rPr>
          <w:lang w:val="el-GR"/>
        </w:rPr>
        <w:t xml:space="preserve"> οθόνη χωρίς ηχεία. </w:t>
      </w:r>
    </w:p>
    <w:p w14:paraId="3F0D9D59" w14:textId="77777777" w:rsidR="003C2374" w:rsidRDefault="003C2374" w:rsidP="003C2374">
      <w:pPr>
        <w:tabs>
          <w:tab w:val="left" w:pos="1830"/>
        </w:tabs>
        <w:rPr>
          <w:lang w:val="el-GR"/>
        </w:rPr>
      </w:pPr>
    </w:p>
    <w:tbl>
      <w:tblPr>
        <w:tblW w:w="15085" w:type="dxa"/>
        <w:tblInd w:w="-70" w:type="dxa"/>
        <w:tblLayout w:type="fixed"/>
        <w:tblLook w:val="0000" w:firstRow="0" w:lastRow="0" w:firstColumn="0" w:lastColumn="0" w:noHBand="0" w:noVBand="0"/>
      </w:tblPr>
      <w:tblGrid>
        <w:gridCol w:w="1809"/>
        <w:gridCol w:w="6438"/>
        <w:gridCol w:w="1996"/>
        <w:gridCol w:w="2575"/>
        <w:gridCol w:w="2267"/>
      </w:tblGrid>
      <w:tr w:rsidR="003C2374" w:rsidRPr="00E21055" w14:paraId="2A45351F" w14:textId="77777777" w:rsidTr="00BA06C6">
        <w:trPr>
          <w:tblHeader/>
        </w:trPr>
        <w:tc>
          <w:tcPr>
            <w:tcW w:w="1809" w:type="dxa"/>
            <w:tcBorders>
              <w:top w:val="single" w:sz="4" w:space="0" w:color="000000"/>
              <w:left w:val="single" w:sz="4" w:space="0" w:color="000000"/>
              <w:bottom w:val="single" w:sz="4" w:space="0" w:color="000000"/>
            </w:tcBorders>
            <w:shd w:val="clear" w:color="auto" w:fill="B2B2B2"/>
            <w:vAlign w:val="center"/>
          </w:tcPr>
          <w:p w14:paraId="085A4816" w14:textId="77777777" w:rsidR="003C2374" w:rsidRDefault="003C2374" w:rsidP="00BA06C6">
            <w:pPr>
              <w:snapToGrid w:val="0"/>
              <w:spacing w:after="0"/>
              <w:jc w:val="center"/>
              <w:rPr>
                <w:rFonts w:ascii="Verdana" w:hAnsi="Verdana"/>
                <w:b/>
                <w:bCs/>
                <w:sz w:val="18"/>
              </w:rPr>
            </w:pPr>
            <w:r>
              <w:rPr>
                <w:rFonts w:ascii="Verdana" w:hAnsi="Verdana"/>
                <w:b/>
                <w:bCs/>
                <w:sz w:val="18"/>
              </w:rPr>
              <w:t>Α/Α</w:t>
            </w:r>
          </w:p>
        </w:tc>
        <w:tc>
          <w:tcPr>
            <w:tcW w:w="6438" w:type="dxa"/>
            <w:tcBorders>
              <w:top w:val="single" w:sz="4" w:space="0" w:color="000000"/>
              <w:left w:val="single" w:sz="4" w:space="0" w:color="000000"/>
              <w:bottom w:val="single" w:sz="4" w:space="0" w:color="000000"/>
            </w:tcBorders>
            <w:shd w:val="clear" w:color="auto" w:fill="B2B2B2"/>
            <w:vAlign w:val="center"/>
          </w:tcPr>
          <w:p w14:paraId="0A8C24ED" w14:textId="77777777" w:rsidR="003C2374" w:rsidRDefault="003C2374" w:rsidP="00BA06C6">
            <w:pPr>
              <w:snapToGrid w:val="0"/>
              <w:spacing w:after="0"/>
              <w:jc w:val="center"/>
              <w:rPr>
                <w:rFonts w:ascii="Verdana" w:hAnsi="Verdana"/>
                <w:b/>
                <w:bCs/>
                <w:sz w:val="18"/>
              </w:rPr>
            </w:pPr>
            <w:proofErr w:type="spellStart"/>
            <w:r>
              <w:rPr>
                <w:rFonts w:ascii="Verdana" w:hAnsi="Verdana"/>
                <w:b/>
                <w:bCs/>
                <w:sz w:val="18"/>
              </w:rPr>
              <w:t>Περιγρ</w:t>
            </w:r>
            <w:proofErr w:type="spellEnd"/>
            <w:r>
              <w:rPr>
                <w:rFonts w:ascii="Verdana" w:hAnsi="Verdana"/>
                <w:b/>
                <w:bCs/>
                <w:sz w:val="18"/>
              </w:rPr>
              <w:t xml:space="preserve">αφή/ </w:t>
            </w:r>
            <w:proofErr w:type="spellStart"/>
            <w:r>
              <w:rPr>
                <w:rFonts w:ascii="Verdana" w:hAnsi="Verdana"/>
                <w:b/>
                <w:bCs/>
                <w:sz w:val="18"/>
              </w:rPr>
              <w:t>Προδι</w:t>
            </w:r>
            <w:proofErr w:type="spellEnd"/>
            <w:r>
              <w:rPr>
                <w:rFonts w:ascii="Verdana" w:hAnsi="Verdana"/>
                <w:b/>
                <w:bCs/>
                <w:sz w:val="18"/>
              </w:rPr>
              <w:t>αγραφές</w:t>
            </w:r>
          </w:p>
        </w:tc>
        <w:tc>
          <w:tcPr>
            <w:tcW w:w="1996" w:type="dxa"/>
            <w:tcBorders>
              <w:top w:val="single" w:sz="4" w:space="0" w:color="000000"/>
              <w:left w:val="single" w:sz="4" w:space="0" w:color="000000"/>
              <w:bottom w:val="single" w:sz="4" w:space="0" w:color="000000"/>
            </w:tcBorders>
            <w:shd w:val="clear" w:color="auto" w:fill="B2B2B2"/>
            <w:vAlign w:val="center"/>
          </w:tcPr>
          <w:p w14:paraId="3D713CAA" w14:textId="77777777" w:rsidR="003C2374" w:rsidRDefault="003C2374" w:rsidP="00BA06C6">
            <w:pPr>
              <w:snapToGrid w:val="0"/>
              <w:spacing w:after="0"/>
              <w:jc w:val="center"/>
              <w:rPr>
                <w:rFonts w:ascii="Verdana" w:hAnsi="Verdana"/>
                <w:b/>
                <w:bCs/>
                <w:sz w:val="18"/>
              </w:rPr>
            </w:pPr>
            <w:r>
              <w:rPr>
                <w:rFonts w:ascii="Verdana" w:hAnsi="Verdana"/>
                <w:b/>
                <w:bCs/>
                <w:sz w:val="18"/>
              </w:rPr>
              <w:t>Υπ</w:t>
            </w:r>
            <w:proofErr w:type="spellStart"/>
            <w:r>
              <w:rPr>
                <w:rFonts w:ascii="Verdana" w:hAnsi="Verdana"/>
                <w:b/>
                <w:bCs/>
                <w:sz w:val="18"/>
              </w:rPr>
              <w:t>οχρεωτική</w:t>
            </w:r>
            <w:proofErr w:type="spellEnd"/>
            <w:r>
              <w:rPr>
                <w:rFonts w:ascii="Verdana" w:hAnsi="Verdana"/>
                <w:b/>
                <w:bCs/>
                <w:sz w:val="18"/>
              </w:rPr>
              <w:t xml:space="preserve"> Απα</w:t>
            </w:r>
            <w:proofErr w:type="spellStart"/>
            <w:r>
              <w:rPr>
                <w:rFonts w:ascii="Verdana" w:hAnsi="Verdana"/>
                <w:b/>
                <w:bCs/>
                <w:sz w:val="18"/>
              </w:rPr>
              <w:t>ίτηση</w:t>
            </w:r>
            <w:proofErr w:type="spellEnd"/>
          </w:p>
        </w:tc>
        <w:tc>
          <w:tcPr>
            <w:tcW w:w="2575" w:type="dxa"/>
            <w:tcBorders>
              <w:top w:val="single" w:sz="4" w:space="0" w:color="000000"/>
              <w:left w:val="single" w:sz="4" w:space="0" w:color="000000"/>
              <w:bottom w:val="single" w:sz="4" w:space="0" w:color="000000"/>
            </w:tcBorders>
            <w:shd w:val="clear" w:color="auto" w:fill="B2B2B2"/>
            <w:vAlign w:val="center"/>
          </w:tcPr>
          <w:p w14:paraId="3C3111D0" w14:textId="77777777" w:rsidR="003C2374" w:rsidRDefault="003C2374" w:rsidP="00BA06C6">
            <w:pPr>
              <w:snapToGrid w:val="0"/>
              <w:spacing w:after="0"/>
              <w:jc w:val="center"/>
              <w:rPr>
                <w:rFonts w:ascii="Verdana" w:hAnsi="Verdana"/>
                <w:b/>
                <w:bCs/>
                <w:sz w:val="18"/>
              </w:rPr>
            </w:pPr>
            <w:r>
              <w:rPr>
                <w:rFonts w:ascii="Verdana" w:hAnsi="Verdana"/>
                <w:b/>
                <w:bCs/>
                <w:sz w:val="18"/>
              </w:rPr>
              <w:t>Απ</w:t>
            </w:r>
            <w:proofErr w:type="spellStart"/>
            <w:r>
              <w:rPr>
                <w:rFonts w:ascii="Verdana" w:hAnsi="Verdana"/>
                <w:b/>
                <w:bCs/>
                <w:sz w:val="18"/>
              </w:rPr>
              <w:t>άντηση</w:t>
            </w:r>
            <w:proofErr w:type="spellEnd"/>
            <w:r>
              <w:rPr>
                <w:rFonts w:ascii="Verdana" w:hAnsi="Verdana"/>
                <w:b/>
                <w:bCs/>
                <w:sz w:val="18"/>
              </w:rPr>
              <w:t xml:space="preserve"> </w:t>
            </w:r>
            <w:proofErr w:type="spellStart"/>
            <w:r>
              <w:rPr>
                <w:rFonts w:ascii="Verdana" w:hAnsi="Verdana"/>
                <w:b/>
                <w:bCs/>
                <w:sz w:val="18"/>
              </w:rPr>
              <w:t>Προμηθευτή</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B2B2B2"/>
            <w:vAlign w:val="center"/>
          </w:tcPr>
          <w:p w14:paraId="41851A0D" w14:textId="77777777" w:rsidR="003C2374" w:rsidRPr="002B14A6" w:rsidRDefault="003C2374" w:rsidP="00BA06C6">
            <w:pPr>
              <w:snapToGrid w:val="0"/>
              <w:spacing w:after="0"/>
              <w:jc w:val="center"/>
              <w:rPr>
                <w:rFonts w:ascii="Verdana" w:hAnsi="Verdana"/>
                <w:b/>
                <w:bCs/>
                <w:sz w:val="18"/>
                <w:lang w:val="el-GR"/>
              </w:rPr>
            </w:pPr>
            <w:r w:rsidRPr="002B14A6">
              <w:rPr>
                <w:rFonts w:ascii="Verdana" w:hAnsi="Verdana"/>
                <w:b/>
                <w:bCs/>
                <w:sz w:val="18"/>
                <w:lang w:val="el-GR"/>
              </w:rPr>
              <w:t>Παραπομπές σε Τεχνικά Φυλλάδια, ή/και Σχόλια</w:t>
            </w:r>
          </w:p>
        </w:tc>
      </w:tr>
      <w:tr w:rsidR="003C2374" w14:paraId="3C0770B8" w14:textId="77777777" w:rsidTr="00BA06C6">
        <w:trPr>
          <w:tblHeader/>
        </w:trPr>
        <w:tc>
          <w:tcPr>
            <w:tcW w:w="1809" w:type="dxa"/>
            <w:tcBorders>
              <w:top w:val="single" w:sz="4" w:space="0" w:color="000000"/>
              <w:left w:val="single" w:sz="4" w:space="0" w:color="000000"/>
              <w:bottom w:val="single" w:sz="4" w:space="0" w:color="000000"/>
            </w:tcBorders>
            <w:shd w:val="clear" w:color="auto" w:fill="BFBFBF"/>
            <w:vAlign w:val="center"/>
          </w:tcPr>
          <w:p w14:paraId="3C13BC48" w14:textId="77777777" w:rsidR="003C2374" w:rsidRDefault="003C2374" w:rsidP="00BA06C6">
            <w:pPr>
              <w:snapToGrid w:val="0"/>
              <w:spacing w:after="0"/>
              <w:rPr>
                <w:rFonts w:ascii="Verdana" w:hAnsi="Verdana"/>
                <w:b/>
                <w:bCs/>
                <w:sz w:val="18"/>
              </w:rPr>
            </w:pPr>
            <w:r>
              <w:rPr>
                <w:rFonts w:ascii="Verdana" w:hAnsi="Verdana"/>
                <w:b/>
                <w:bCs/>
                <w:sz w:val="18"/>
              </w:rPr>
              <w:t>PC-B</w:t>
            </w:r>
          </w:p>
        </w:tc>
        <w:tc>
          <w:tcPr>
            <w:tcW w:w="6438" w:type="dxa"/>
            <w:tcBorders>
              <w:top w:val="single" w:sz="4" w:space="0" w:color="000000"/>
              <w:left w:val="single" w:sz="4" w:space="0" w:color="000000"/>
              <w:bottom w:val="single" w:sz="4" w:space="0" w:color="000000"/>
            </w:tcBorders>
            <w:shd w:val="clear" w:color="auto" w:fill="BFBFBF"/>
            <w:vAlign w:val="center"/>
          </w:tcPr>
          <w:p w14:paraId="5C2ADDB6" w14:textId="77777777" w:rsidR="003C2374" w:rsidRDefault="003C2374" w:rsidP="00BA06C6">
            <w:pPr>
              <w:snapToGrid w:val="0"/>
              <w:spacing w:after="0"/>
              <w:rPr>
                <w:rFonts w:ascii="Verdana" w:hAnsi="Verdana"/>
                <w:b/>
                <w:bCs/>
                <w:sz w:val="18"/>
              </w:rPr>
            </w:pPr>
            <w:proofErr w:type="spellStart"/>
            <w:r>
              <w:rPr>
                <w:rFonts w:ascii="Verdana" w:hAnsi="Verdana"/>
                <w:b/>
                <w:bCs/>
                <w:sz w:val="18"/>
              </w:rPr>
              <w:t>Στ</w:t>
            </w:r>
            <w:proofErr w:type="spellEnd"/>
            <w:r>
              <w:rPr>
                <w:rFonts w:ascii="Verdana" w:hAnsi="Verdana"/>
                <w:b/>
                <w:bCs/>
                <w:sz w:val="18"/>
              </w:rPr>
              <w:t xml:space="preserve">αθμοί </w:t>
            </w:r>
            <w:proofErr w:type="spellStart"/>
            <w:r>
              <w:rPr>
                <w:rFonts w:ascii="Verdana" w:hAnsi="Verdana"/>
                <w:b/>
                <w:bCs/>
                <w:sz w:val="18"/>
              </w:rPr>
              <w:t>Εργ</w:t>
            </w:r>
            <w:proofErr w:type="spellEnd"/>
            <w:r>
              <w:rPr>
                <w:rFonts w:ascii="Verdana" w:hAnsi="Verdana"/>
                <w:b/>
                <w:bCs/>
                <w:sz w:val="18"/>
              </w:rPr>
              <w:t>ασίας</w:t>
            </w:r>
          </w:p>
        </w:tc>
        <w:tc>
          <w:tcPr>
            <w:tcW w:w="1996" w:type="dxa"/>
            <w:tcBorders>
              <w:top w:val="single" w:sz="4" w:space="0" w:color="000000"/>
              <w:left w:val="single" w:sz="4" w:space="0" w:color="000000"/>
              <w:bottom w:val="single" w:sz="4" w:space="0" w:color="000000"/>
            </w:tcBorders>
            <w:shd w:val="clear" w:color="auto" w:fill="BFBFBF"/>
            <w:vAlign w:val="center"/>
          </w:tcPr>
          <w:p w14:paraId="73887ADC" w14:textId="77777777" w:rsidR="003C2374" w:rsidRDefault="003C2374" w:rsidP="00BA06C6">
            <w:pPr>
              <w:snapToGrid w:val="0"/>
              <w:spacing w:after="0"/>
              <w:jc w:val="center"/>
            </w:pPr>
          </w:p>
        </w:tc>
        <w:tc>
          <w:tcPr>
            <w:tcW w:w="2575" w:type="dxa"/>
            <w:tcBorders>
              <w:top w:val="single" w:sz="4" w:space="0" w:color="000000"/>
              <w:left w:val="single" w:sz="4" w:space="0" w:color="000000"/>
              <w:bottom w:val="single" w:sz="4" w:space="0" w:color="000000"/>
            </w:tcBorders>
            <w:shd w:val="clear" w:color="auto" w:fill="BFBFBF"/>
          </w:tcPr>
          <w:p w14:paraId="55DE51C4"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CF3B22E" w14:textId="77777777" w:rsidR="003C2374" w:rsidRDefault="003C2374" w:rsidP="00BA06C6">
            <w:pPr>
              <w:snapToGrid w:val="0"/>
              <w:spacing w:after="0"/>
              <w:jc w:val="center"/>
              <w:rPr>
                <w:rFonts w:ascii="Verdana" w:hAnsi="Verdana"/>
                <w:b/>
                <w:bCs/>
                <w:sz w:val="18"/>
              </w:rPr>
            </w:pPr>
          </w:p>
        </w:tc>
      </w:tr>
      <w:tr w:rsidR="003C2374" w14:paraId="22959EDB"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47C0CCD" w14:textId="77777777" w:rsidR="003C2374" w:rsidRDefault="003C2374" w:rsidP="00BA06C6">
            <w:pPr>
              <w:snapToGrid w:val="0"/>
              <w:spacing w:after="0"/>
              <w:rPr>
                <w:rFonts w:ascii="Verdana" w:hAnsi="Verdana"/>
                <w:b/>
                <w:bCs/>
                <w:sz w:val="18"/>
              </w:rPr>
            </w:pPr>
            <w:r>
              <w:rPr>
                <w:rFonts w:ascii="Verdana" w:hAnsi="Verdana"/>
                <w:b/>
                <w:bCs/>
                <w:sz w:val="18"/>
              </w:rPr>
              <w:t>PC-B.1</w:t>
            </w:r>
          </w:p>
        </w:tc>
        <w:tc>
          <w:tcPr>
            <w:tcW w:w="6438" w:type="dxa"/>
            <w:tcBorders>
              <w:top w:val="single" w:sz="4" w:space="0" w:color="000000"/>
              <w:left w:val="single" w:sz="4" w:space="0" w:color="000000"/>
              <w:bottom w:val="single" w:sz="4" w:space="0" w:color="000000"/>
            </w:tcBorders>
            <w:shd w:val="clear" w:color="auto" w:fill="CCCCCC"/>
            <w:vAlign w:val="center"/>
          </w:tcPr>
          <w:p w14:paraId="2603D2AA" w14:textId="77777777" w:rsidR="003C2374" w:rsidRDefault="003C2374" w:rsidP="00BA06C6">
            <w:pPr>
              <w:snapToGrid w:val="0"/>
              <w:spacing w:after="0"/>
              <w:rPr>
                <w:rFonts w:ascii="Verdana" w:hAnsi="Verdana"/>
                <w:b/>
                <w:bCs/>
                <w:sz w:val="18"/>
              </w:rPr>
            </w:pPr>
            <w:proofErr w:type="spellStart"/>
            <w:r>
              <w:rPr>
                <w:rFonts w:ascii="Verdana" w:hAnsi="Verdana"/>
                <w:b/>
                <w:bCs/>
                <w:sz w:val="18"/>
              </w:rPr>
              <w:t>Γενικά</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7BB59474"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tcPr>
          <w:p w14:paraId="000D1809"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15FC858" w14:textId="77777777" w:rsidR="003C2374" w:rsidRDefault="003C2374" w:rsidP="00BA06C6">
            <w:pPr>
              <w:snapToGrid w:val="0"/>
              <w:spacing w:after="0"/>
              <w:jc w:val="center"/>
              <w:rPr>
                <w:rFonts w:ascii="Verdana" w:hAnsi="Verdana"/>
                <w:b/>
                <w:bCs/>
                <w:sz w:val="18"/>
              </w:rPr>
            </w:pPr>
          </w:p>
        </w:tc>
      </w:tr>
      <w:tr w:rsidR="003C2374" w:rsidRPr="00E21055" w14:paraId="671A7A2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0FBF23F" w14:textId="77777777" w:rsidR="003C2374" w:rsidRDefault="003C2374" w:rsidP="00BA06C6">
            <w:pPr>
              <w:snapToGrid w:val="0"/>
              <w:spacing w:after="0"/>
              <w:rPr>
                <w:rFonts w:ascii="Verdana" w:hAnsi="Verdana"/>
                <w:sz w:val="18"/>
              </w:rPr>
            </w:pPr>
            <w:r>
              <w:rPr>
                <w:rFonts w:ascii="Verdana" w:hAnsi="Verdana"/>
                <w:sz w:val="18"/>
              </w:rPr>
              <w:t>PC-B.1.1</w:t>
            </w:r>
          </w:p>
        </w:tc>
        <w:tc>
          <w:tcPr>
            <w:tcW w:w="6438" w:type="dxa"/>
            <w:tcBorders>
              <w:top w:val="single" w:sz="4" w:space="0" w:color="000000"/>
              <w:left w:val="single" w:sz="4" w:space="0" w:color="000000"/>
              <w:bottom w:val="single" w:sz="4" w:space="0" w:color="000000"/>
            </w:tcBorders>
            <w:shd w:val="clear" w:color="auto" w:fill="auto"/>
            <w:vAlign w:val="center"/>
          </w:tcPr>
          <w:p w14:paraId="3C89357A" w14:textId="77777777" w:rsidR="003C2374" w:rsidRPr="002B14A6" w:rsidRDefault="003C2374" w:rsidP="00BA06C6">
            <w:pPr>
              <w:pStyle w:val="af5"/>
              <w:snapToGrid w:val="0"/>
              <w:rPr>
                <w:rFonts w:ascii="Verdana" w:hAnsi="Verdana" w:cs="Times New Roman"/>
                <w:lang w:val="el-GR"/>
              </w:rPr>
            </w:pPr>
            <w:r w:rsidRPr="002B14A6">
              <w:rPr>
                <w:rFonts w:ascii="Verdana" w:hAnsi="Verdana" w:cs="Times New Roman"/>
                <w:lang w:val="el-GR"/>
              </w:rPr>
              <w:t>Να αναφερθεί μοντέλο και εταιρεία κατασκευής</w:t>
            </w:r>
          </w:p>
        </w:tc>
        <w:tc>
          <w:tcPr>
            <w:tcW w:w="1996" w:type="dxa"/>
            <w:tcBorders>
              <w:top w:val="single" w:sz="4" w:space="0" w:color="000000"/>
              <w:left w:val="single" w:sz="4" w:space="0" w:color="000000"/>
              <w:bottom w:val="single" w:sz="4" w:space="0" w:color="000000"/>
            </w:tcBorders>
            <w:shd w:val="clear" w:color="auto" w:fill="auto"/>
            <w:vAlign w:val="center"/>
          </w:tcPr>
          <w:p w14:paraId="76D553F2" w14:textId="77777777" w:rsidR="003C2374" w:rsidRPr="002B14A6" w:rsidRDefault="003C2374" w:rsidP="00BA06C6">
            <w:pPr>
              <w:snapToGrid w:val="0"/>
              <w:spacing w:after="0"/>
              <w:jc w:val="center"/>
              <w:rPr>
                <w:rFonts w:ascii="Verdana" w:hAnsi="Verdana"/>
                <w:sz w:val="18"/>
                <w:lang w:val="el-GR"/>
              </w:rPr>
            </w:pPr>
          </w:p>
        </w:tc>
        <w:tc>
          <w:tcPr>
            <w:tcW w:w="2575" w:type="dxa"/>
            <w:tcBorders>
              <w:top w:val="single" w:sz="4" w:space="0" w:color="000000"/>
              <w:left w:val="single" w:sz="4" w:space="0" w:color="000000"/>
              <w:bottom w:val="single" w:sz="4" w:space="0" w:color="000000"/>
            </w:tcBorders>
            <w:shd w:val="clear" w:color="auto" w:fill="auto"/>
          </w:tcPr>
          <w:p w14:paraId="710267D1" w14:textId="77777777" w:rsidR="003C2374" w:rsidRPr="002B14A6" w:rsidRDefault="003C2374" w:rsidP="00BA06C6">
            <w:pPr>
              <w:snapToGrid w:val="0"/>
              <w:spacing w:after="0"/>
              <w:jc w:val="center"/>
              <w:rPr>
                <w:rFonts w:ascii="Verdana" w:hAnsi="Verdana"/>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455B557" w14:textId="77777777" w:rsidR="003C2374" w:rsidRPr="002B14A6" w:rsidRDefault="003C2374" w:rsidP="00BA06C6">
            <w:pPr>
              <w:snapToGrid w:val="0"/>
              <w:spacing w:after="0"/>
              <w:jc w:val="center"/>
              <w:rPr>
                <w:rFonts w:ascii="Verdana" w:hAnsi="Verdana"/>
                <w:sz w:val="18"/>
                <w:lang w:val="el-GR"/>
              </w:rPr>
            </w:pPr>
          </w:p>
        </w:tc>
      </w:tr>
      <w:tr w:rsidR="003C2374" w14:paraId="721F1A5B"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DCE4406" w14:textId="77777777" w:rsidR="003C2374" w:rsidRDefault="003C2374" w:rsidP="00BA06C6">
            <w:pPr>
              <w:snapToGrid w:val="0"/>
              <w:spacing w:after="0"/>
              <w:rPr>
                <w:rFonts w:ascii="Verdana" w:hAnsi="Verdana"/>
                <w:sz w:val="18"/>
              </w:rPr>
            </w:pPr>
            <w:r>
              <w:rPr>
                <w:rFonts w:ascii="Verdana" w:hAnsi="Verdana"/>
                <w:sz w:val="18"/>
              </w:rPr>
              <w:t>PC-B.1.2</w:t>
            </w:r>
          </w:p>
        </w:tc>
        <w:tc>
          <w:tcPr>
            <w:tcW w:w="6438" w:type="dxa"/>
            <w:tcBorders>
              <w:top w:val="single" w:sz="4" w:space="0" w:color="000000"/>
              <w:left w:val="single" w:sz="4" w:space="0" w:color="000000"/>
              <w:bottom w:val="single" w:sz="4" w:space="0" w:color="000000"/>
            </w:tcBorders>
            <w:shd w:val="clear" w:color="auto" w:fill="auto"/>
            <w:vAlign w:val="center"/>
          </w:tcPr>
          <w:p w14:paraId="6D148A0C" w14:textId="77777777" w:rsidR="003C2374" w:rsidRDefault="003C2374" w:rsidP="00BA06C6">
            <w:pPr>
              <w:snapToGrid w:val="0"/>
              <w:spacing w:after="0"/>
              <w:rPr>
                <w:rFonts w:ascii="Verdana" w:hAnsi="Verdana"/>
                <w:sz w:val="18"/>
              </w:rPr>
            </w:pPr>
            <w:proofErr w:type="spellStart"/>
            <w:r>
              <w:rPr>
                <w:rFonts w:ascii="Verdana" w:hAnsi="Verdana"/>
                <w:sz w:val="18"/>
              </w:rPr>
              <w:t>Αριθμός</w:t>
            </w:r>
            <w:proofErr w:type="spellEnd"/>
            <w:r>
              <w:rPr>
                <w:rFonts w:ascii="Verdana" w:hAnsi="Verdana"/>
                <w:sz w:val="18"/>
              </w:rPr>
              <w:t xml:space="preserve"> </w:t>
            </w:r>
            <w:proofErr w:type="spellStart"/>
            <w:r>
              <w:rPr>
                <w:rFonts w:ascii="Verdana" w:hAnsi="Verdana"/>
                <w:sz w:val="18"/>
              </w:rPr>
              <w:t>μονάδων</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4800CF8B" w14:textId="77777777" w:rsidR="003C2374" w:rsidRPr="006357AC" w:rsidRDefault="003C2374" w:rsidP="00BA06C6">
            <w:pPr>
              <w:snapToGrid w:val="0"/>
              <w:spacing w:after="0"/>
              <w:jc w:val="center"/>
              <w:rPr>
                <w:rFonts w:ascii="Verdana" w:hAnsi="Verdana"/>
                <w:sz w:val="18"/>
                <w:lang w:val="el-GR"/>
              </w:rPr>
            </w:pPr>
            <w:r>
              <w:rPr>
                <w:rFonts w:ascii="Verdana" w:hAnsi="Verdana"/>
                <w:sz w:val="18"/>
                <w:lang w:val="el-GR"/>
              </w:rPr>
              <w:t>2</w:t>
            </w:r>
          </w:p>
        </w:tc>
        <w:tc>
          <w:tcPr>
            <w:tcW w:w="2575" w:type="dxa"/>
            <w:tcBorders>
              <w:top w:val="single" w:sz="4" w:space="0" w:color="000000"/>
              <w:left w:val="single" w:sz="4" w:space="0" w:color="000000"/>
              <w:bottom w:val="single" w:sz="4" w:space="0" w:color="000000"/>
            </w:tcBorders>
            <w:shd w:val="clear" w:color="auto" w:fill="auto"/>
          </w:tcPr>
          <w:p w14:paraId="6226D19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643CD14" w14:textId="77777777" w:rsidR="003C2374" w:rsidRDefault="003C2374" w:rsidP="00BA06C6">
            <w:pPr>
              <w:snapToGrid w:val="0"/>
              <w:spacing w:after="0"/>
              <w:jc w:val="center"/>
              <w:rPr>
                <w:rFonts w:ascii="Verdana" w:hAnsi="Verdana"/>
                <w:sz w:val="18"/>
              </w:rPr>
            </w:pPr>
          </w:p>
        </w:tc>
      </w:tr>
      <w:tr w:rsidR="003C2374" w14:paraId="489238B4"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E4307B3" w14:textId="77777777" w:rsidR="003C2374" w:rsidRDefault="003C2374" w:rsidP="00BA06C6">
            <w:pPr>
              <w:snapToGrid w:val="0"/>
              <w:spacing w:after="0"/>
              <w:rPr>
                <w:rFonts w:ascii="Verdana" w:hAnsi="Verdana"/>
                <w:sz w:val="18"/>
              </w:rPr>
            </w:pPr>
            <w:r>
              <w:rPr>
                <w:rFonts w:ascii="Verdana" w:hAnsi="Verdana"/>
                <w:sz w:val="18"/>
              </w:rPr>
              <w:t>PC-B.1.3</w:t>
            </w:r>
          </w:p>
        </w:tc>
        <w:tc>
          <w:tcPr>
            <w:tcW w:w="6438" w:type="dxa"/>
            <w:tcBorders>
              <w:top w:val="single" w:sz="4" w:space="0" w:color="000000"/>
              <w:left w:val="single" w:sz="4" w:space="0" w:color="000000"/>
              <w:bottom w:val="single" w:sz="4" w:space="0" w:color="000000"/>
            </w:tcBorders>
            <w:shd w:val="clear" w:color="auto" w:fill="auto"/>
            <w:vAlign w:val="center"/>
          </w:tcPr>
          <w:p w14:paraId="5C8B3491"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1996" w:type="dxa"/>
            <w:tcBorders>
              <w:top w:val="single" w:sz="4" w:space="0" w:color="000000"/>
              <w:left w:val="single" w:sz="4" w:space="0" w:color="000000"/>
              <w:bottom w:val="single" w:sz="4" w:space="0" w:color="000000"/>
            </w:tcBorders>
            <w:shd w:val="clear" w:color="auto" w:fill="auto"/>
            <w:vAlign w:val="center"/>
          </w:tcPr>
          <w:p w14:paraId="636C9702"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tcPr>
          <w:p w14:paraId="57EA1CFD"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B66FA04" w14:textId="77777777" w:rsidR="003C2374" w:rsidRDefault="003C2374" w:rsidP="00BA06C6">
            <w:pPr>
              <w:snapToGrid w:val="0"/>
              <w:spacing w:after="0"/>
              <w:jc w:val="center"/>
              <w:rPr>
                <w:rFonts w:ascii="Verdana" w:hAnsi="Verdana"/>
                <w:sz w:val="18"/>
              </w:rPr>
            </w:pPr>
          </w:p>
        </w:tc>
      </w:tr>
      <w:tr w:rsidR="003C2374" w14:paraId="18C4827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C9635A5" w14:textId="77777777" w:rsidR="003C2374" w:rsidRDefault="003C2374" w:rsidP="00BA06C6">
            <w:pPr>
              <w:snapToGrid w:val="0"/>
              <w:spacing w:after="0"/>
              <w:rPr>
                <w:rFonts w:ascii="Verdana" w:hAnsi="Verdana"/>
                <w:sz w:val="18"/>
              </w:rPr>
            </w:pPr>
            <w:r>
              <w:rPr>
                <w:rFonts w:ascii="Verdana" w:hAnsi="Verdana"/>
                <w:sz w:val="18"/>
              </w:rPr>
              <w:t>PC-B.1.4</w:t>
            </w:r>
          </w:p>
        </w:tc>
        <w:tc>
          <w:tcPr>
            <w:tcW w:w="6438" w:type="dxa"/>
            <w:tcBorders>
              <w:top w:val="single" w:sz="4" w:space="0" w:color="000000"/>
              <w:left w:val="single" w:sz="4" w:space="0" w:color="000000"/>
              <w:bottom w:val="single" w:sz="4" w:space="0" w:color="000000"/>
            </w:tcBorders>
            <w:shd w:val="clear" w:color="auto" w:fill="auto"/>
            <w:vAlign w:val="center"/>
          </w:tcPr>
          <w:p w14:paraId="1994D622"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 xml:space="preserve">Τα τμήματα που συνθέτουν το σύστημα του Υπολογιστή (οθόνη, πληκτρολόγιο, </w:t>
            </w:r>
            <w:r>
              <w:rPr>
                <w:rFonts w:ascii="Verdana" w:hAnsi="Verdana"/>
                <w:sz w:val="18"/>
              </w:rPr>
              <w:t>motherboard</w:t>
            </w:r>
            <w:r w:rsidRPr="002B14A6">
              <w:rPr>
                <w:rFonts w:ascii="Verdana" w:hAnsi="Verdana"/>
                <w:sz w:val="18"/>
                <w:lang w:val="el-GR"/>
              </w:rPr>
              <w:t xml:space="preserve">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1996" w:type="dxa"/>
            <w:tcBorders>
              <w:top w:val="single" w:sz="4" w:space="0" w:color="000000"/>
              <w:left w:val="single" w:sz="4" w:space="0" w:color="000000"/>
              <w:bottom w:val="single" w:sz="4" w:space="0" w:color="000000"/>
            </w:tcBorders>
            <w:shd w:val="clear" w:color="auto" w:fill="auto"/>
            <w:vAlign w:val="center"/>
          </w:tcPr>
          <w:p w14:paraId="7DE78BFF"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tcPr>
          <w:p w14:paraId="36F2B7F0"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887473C" w14:textId="77777777" w:rsidR="003C2374" w:rsidRDefault="003C2374" w:rsidP="00BA06C6">
            <w:pPr>
              <w:snapToGrid w:val="0"/>
              <w:spacing w:after="0"/>
              <w:jc w:val="center"/>
              <w:rPr>
                <w:rFonts w:ascii="Verdana" w:hAnsi="Verdana"/>
                <w:sz w:val="18"/>
              </w:rPr>
            </w:pPr>
          </w:p>
        </w:tc>
      </w:tr>
      <w:tr w:rsidR="003C2374" w14:paraId="7C1457E6"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45CEF05E" w14:textId="77777777" w:rsidR="003C2374" w:rsidRDefault="003C2374" w:rsidP="00BA06C6">
            <w:pPr>
              <w:snapToGrid w:val="0"/>
              <w:spacing w:after="0"/>
              <w:rPr>
                <w:rFonts w:ascii="Verdana" w:hAnsi="Verdana"/>
                <w:b/>
                <w:bCs/>
                <w:sz w:val="18"/>
              </w:rPr>
            </w:pPr>
            <w:r>
              <w:rPr>
                <w:rFonts w:ascii="Verdana" w:hAnsi="Verdana"/>
                <w:b/>
                <w:bCs/>
                <w:sz w:val="18"/>
              </w:rPr>
              <w:t>PC-B.2</w:t>
            </w:r>
          </w:p>
        </w:tc>
        <w:tc>
          <w:tcPr>
            <w:tcW w:w="6438" w:type="dxa"/>
            <w:tcBorders>
              <w:top w:val="single" w:sz="4" w:space="0" w:color="000000"/>
              <w:left w:val="single" w:sz="4" w:space="0" w:color="000000"/>
              <w:bottom w:val="single" w:sz="4" w:space="0" w:color="000000"/>
            </w:tcBorders>
            <w:shd w:val="clear" w:color="auto" w:fill="CCCCCC"/>
            <w:vAlign w:val="center"/>
          </w:tcPr>
          <w:p w14:paraId="2EE822C3" w14:textId="77777777" w:rsidR="003C2374" w:rsidRDefault="003C2374" w:rsidP="00BA06C6">
            <w:pPr>
              <w:snapToGrid w:val="0"/>
              <w:spacing w:after="0"/>
              <w:rPr>
                <w:rFonts w:ascii="Verdana" w:hAnsi="Verdana"/>
                <w:b/>
                <w:bCs/>
                <w:sz w:val="18"/>
              </w:rPr>
            </w:pPr>
            <w:proofErr w:type="spellStart"/>
            <w:r>
              <w:rPr>
                <w:rFonts w:ascii="Verdana" w:hAnsi="Verdana"/>
                <w:b/>
                <w:bCs/>
                <w:sz w:val="18"/>
              </w:rPr>
              <w:t>Λειτουργικά</w:t>
            </w:r>
            <w:proofErr w:type="spellEnd"/>
            <w:r>
              <w:rPr>
                <w:rFonts w:ascii="Verdana" w:hAnsi="Verdana"/>
                <w:b/>
                <w:bCs/>
                <w:sz w:val="18"/>
              </w:rPr>
              <w:t xml:space="preserve"> χαρα</w:t>
            </w:r>
            <w:proofErr w:type="spellStart"/>
            <w:r>
              <w:rPr>
                <w:rFonts w:ascii="Verdana" w:hAnsi="Verdana"/>
                <w:b/>
                <w:bCs/>
                <w:sz w:val="18"/>
              </w:rPr>
              <w:t>κτηριστικά</w:t>
            </w:r>
            <w:proofErr w:type="spellEnd"/>
            <w:r>
              <w:rPr>
                <w:rFonts w:ascii="Verdana" w:hAnsi="Verdana"/>
                <w:b/>
                <w:bCs/>
                <w:sz w:val="18"/>
              </w:rPr>
              <w:t xml:space="preserve"> hardware</w:t>
            </w:r>
          </w:p>
        </w:tc>
        <w:tc>
          <w:tcPr>
            <w:tcW w:w="1996" w:type="dxa"/>
            <w:tcBorders>
              <w:top w:val="single" w:sz="4" w:space="0" w:color="000000"/>
              <w:left w:val="single" w:sz="4" w:space="0" w:color="000000"/>
              <w:bottom w:val="single" w:sz="4" w:space="0" w:color="000000"/>
            </w:tcBorders>
            <w:shd w:val="clear" w:color="auto" w:fill="CCCCCC"/>
            <w:vAlign w:val="center"/>
          </w:tcPr>
          <w:p w14:paraId="1A8A59CD"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48A3C17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4D421B0B" w14:textId="77777777" w:rsidR="003C2374" w:rsidRDefault="003C2374" w:rsidP="00BA06C6">
            <w:pPr>
              <w:snapToGrid w:val="0"/>
              <w:spacing w:after="0"/>
              <w:jc w:val="center"/>
              <w:rPr>
                <w:rFonts w:ascii="Verdana" w:hAnsi="Verdana"/>
                <w:sz w:val="18"/>
              </w:rPr>
            </w:pPr>
          </w:p>
        </w:tc>
      </w:tr>
      <w:tr w:rsidR="003C2374" w14:paraId="3FBDAD9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37D09C4" w14:textId="77777777" w:rsidR="003C2374" w:rsidRDefault="003C2374" w:rsidP="00BA06C6">
            <w:pPr>
              <w:snapToGrid w:val="0"/>
              <w:spacing w:after="0"/>
              <w:rPr>
                <w:rFonts w:ascii="Verdana" w:hAnsi="Verdana"/>
                <w:sz w:val="18"/>
              </w:rPr>
            </w:pPr>
            <w:r>
              <w:rPr>
                <w:rFonts w:ascii="Verdana" w:hAnsi="Verdana"/>
                <w:sz w:val="18"/>
              </w:rPr>
              <w:t>PC-B.2.1</w:t>
            </w:r>
          </w:p>
        </w:tc>
        <w:tc>
          <w:tcPr>
            <w:tcW w:w="6438" w:type="dxa"/>
            <w:tcBorders>
              <w:top w:val="single" w:sz="4" w:space="0" w:color="000000"/>
              <w:left w:val="single" w:sz="4" w:space="0" w:color="000000"/>
              <w:bottom w:val="single" w:sz="4" w:space="0" w:color="000000"/>
            </w:tcBorders>
            <w:shd w:val="clear" w:color="auto" w:fill="auto"/>
            <w:vAlign w:val="center"/>
          </w:tcPr>
          <w:p w14:paraId="5EEC7DBE" w14:textId="77777777" w:rsidR="003C2374" w:rsidRDefault="003C2374" w:rsidP="00BA06C6">
            <w:pPr>
              <w:snapToGrid w:val="0"/>
              <w:spacing w:after="0"/>
              <w:rPr>
                <w:rFonts w:ascii="Verdana" w:hAnsi="Verdana"/>
                <w:sz w:val="18"/>
              </w:rPr>
            </w:pPr>
            <w:proofErr w:type="spellStart"/>
            <w:r>
              <w:rPr>
                <w:rFonts w:ascii="Verdana" w:hAnsi="Verdana"/>
                <w:sz w:val="18"/>
              </w:rPr>
              <w:t>Τύ</w:t>
            </w:r>
            <w:proofErr w:type="spellEnd"/>
            <w:r>
              <w:rPr>
                <w:rFonts w:ascii="Verdana" w:hAnsi="Verdana"/>
                <w:sz w:val="18"/>
              </w:rPr>
              <w:t xml:space="preserve">πος </w:t>
            </w:r>
            <w:proofErr w:type="spellStart"/>
            <w:r>
              <w:rPr>
                <w:rFonts w:ascii="Verdana" w:hAnsi="Verdana"/>
                <w:sz w:val="18"/>
              </w:rPr>
              <w:t>Θήκης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31A0BE30" w14:textId="77777777" w:rsidR="003C2374" w:rsidRDefault="003C2374" w:rsidP="00BA06C6">
            <w:pPr>
              <w:snapToGrid w:val="0"/>
              <w:spacing w:after="0"/>
              <w:jc w:val="center"/>
              <w:rPr>
                <w:rFonts w:ascii="Verdana" w:hAnsi="Verdana"/>
                <w:sz w:val="18"/>
              </w:rPr>
            </w:pPr>
            <w:r>
              <w:rPr>
                <w:rFonts w:ascii="Verdana" w:hAnsi="Verdana"/>
                <w:sz w:val="18"/>
              </w:rPr>
              <w:t>Επ</w:t>
            </w:r>
            <w:proofErr w:type="spellStart"/>
            <w:r>
              <w:rPr>
                <w:rFonts w:ascii="Verdana" w:hAnsi="Verdana"/>
                <w:sz w:val="18"/>
              </w:rPr>
              <w:t>ιτρ</w:t>
            </w:r>
            <w:proofErr w:type="spellEnd"/>
            <w:r>
              <w:rPr>
                <w:rFonts w:ascii="Verdana" w:hAnsi="Verdana"/>
                <w:sz w:val="18"/>
              </w:rPr>
              <w:t>απέζιος / επ</w:t>
            </w:r>
            <w:proofErr w:type="spellStart"/>
            <w:r>
              <w:rPr>
                <w:rFonts w:ascii="Verdana" w:hAnsi="Verdana"/>
                <w:sz w:val="18"/>
              </w:rPr>
              <w:t>ιδ</w:t>
            </w:r>
            <w:proofErr w:type="spellEnd"/>
            <w:r>
              <w:rPr>
                <w:rFonts w:ascii="Verdana" w:hAnsi="Verdana"/>
                <w:sz w:val="18"/>
              </w:rPr>
              <w:t>απέδιος</w:t>
            </w:r>
          </w:p>
          <w:p w14:paraId="7EACFAF2" w14:textId="77777777" w:rsidR="003C2374" w:rsidRPr="0094315E" w:rsidRDefault="003C2374" w:rsidP="00BA06C6">
            <w:pPr>
              <w:snapToGrid w:val="0"/>
              <w:spacing w:after="0"/>
              <w:jc w:val="center"/>
              <w:rPr>
                <w:rFonts w:ascii="Verdana" w:hAnsi="Verdana"/>
                <w:sz w:val="18"/>
                <w:lang w:val="el-GR"/>
              </w:rPr>
            </w:pPr>
            <w:r>
              <w:rPr>
                <w:rFonts w:ascii="Verdana" w:hAnsi="Verdana"/>
                <w:sz w:val="18"/>
              </w:rPr>
              <w:t xml:space="preserve"> </w:t>
            </w:r>
            <w:r>
              <w:rPr>
                <w:rFonts w:ascii="Verdana" w:hAnsi="Verdana"/>
                <w:sz w:val="18"/>
                <w:lang w:val="el-GR"/>
              </w:rPr>
              <w:t>Να αναφερθεί</w:t>
            </w:r>
          </w:p>
        </w:tc>
        <w:tc>
          <w:tcPr>
            <w:tcW w:w="2575" w:type="dxa"/>
            <w:tcBorders>
              <w:top w:val="single" w:sz="4" w:space="0" w:color="000000"/>
              <w:left w:val="single" w:sz="4" w:space="0" w:color="000000"/>
              <w:bottom w:val="single" w:sz="4" w:space="0" w:color="000000"/>
            </w:tcBorders>
            <w:shd w:val="clear" w:color="auto" w:fill="auto"/>
            <w:vAlign w:val="bottom"/>
          </w:tcPr>
          <w:p w14:paraId="4D240901"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7A4533" w14:textId="77777777" w:rsidR="003C2374" w:rsidRDefault="003C2374" w:rsidP="00BA06C6">
            <w:pPr>
              <w:snapToGrid w:val="0"/>
              <w:spacing w:after="0"/>
              <w:jc w:val="center"/>
              <w:rPr>
                <w:rFonts w:ascii="Verdana" w:hAnsi="Verdana"/>
                <w:sz w:val="18"/>
              </w:rPr>
            </w:pPr>
          </w:p>
        </w:tc>
      </w:tr>
      <w:tr w:rsidR="003C2374" w14:paraId="201F6C7D"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AB846D9" w14:textId="77777777" w:rsidR="003C2374" w:rsidRDefault="003C2374" w:rsidP="00BA06C6">
            <w:pPr>
              <w:snapToGrid w:val="0"/>
              <w:spacing w:after="0"/>
              <w:rPr>
                <w:rFonts w:ascii="Verdana" w:hAnsi="Verdana"/>
                <w:sz w:val="18"/>
              </w:rPr>
            </w:pPr>
            <w:r>
              <w:rPr>
                <w:rFonts w:ascii="Verdana" w:hAnsi="Verdana"/>
                <w:sz w:val="18"/>
              </w:rPr>
              <w:t>PC-B.2.2</w:t>
            </w:r>
          </w:p>
        </w:tc>
        <w:tc>
          <w:tcPr>
            <w:tcW w:w="6438" w:type="dxa"/>
            <w:tcBorders>
              <w:top w:val="single" w:sz="4" w:space="0" w:color="000000"/>
              <w:left w:val="single" w:sz="4" w:space="0" w:color="000000"/>
              <w:bottom w:val="single" w:sz="4" w:space="0" w:color="000000"/>
            </w:tcBorders>
            <w:shd w:val="clear" w:color="auto" w:fill="auto"/>
            <w:vAlign w:val="center"/>
          </w:tcPr>
          <w:p w14:paraId="3A82F55C" w14:textId="77777777" w:rsidR="003C2374" w:rsidRDefault="003C2374" w:rsidP="00BA06C6">
            <w:pPr>
              <w:snapToGrid w:val="0"/>
              <w:spacing w:after="0"/>
              <w:rPr>
                <w:rFonts w:ascii="Verdana" w:hAnsi="Verdana"/>
                <w:sz w:val="18"/>
              </w:rPr>
            </w:pPr>
            <w:proofErr w:type="spellStart"/>
            <w:r>
              <w:rPr>
                <w:rFonts w:ascii="Verdana" w:hAnsi="Verdana"/>
                <w:sz w:val="18"/>
              </w:rPr>
              <w:t>Δυν</w:t>
            </w:r>
            <w:proofErr w:type="spellEnd"/>
            <w:r>
              <w:rPr>
                <w:rFonts w:ascii="Verdana" w:hAnsi="Verdana"/>
                <w:sz w:val="18"/>
              </w:rPr>
              <w:t xml:space="preserve">ατότητα </w:t>
            </w:r>
            <w:proofErr w:type="spellStart"/>
            <w:r>
              <w:rPr>
                <w:rFonts w:ascii="Verdana" w:hAnsi="Verdana"/>
                <w:sz w:val="18"/>
              </w:rPr>
              <w:t>εύκολης</w:t>
            </w:r>
            <w:proofErr w:type="spellEnd"/>
            <w:r>
              <w:rPr>
                <w:rFonts w:ascii="Verdana" w:hAnsi="Verdana"/>
                <w:sz w:val="18"/>
              </w:rPr>
              <w:t xml:space="preserve"> α</w:t>
            </w:r>
            <w:proofErr w:type="spellStart"/>
            <w:r>
              <w:rPr>
                <w:rFonts w:ascii="Verdana" w:hAnsi="Verdana"/>
                <w:sz w:val="18"/>
              </w:rPr>
              <w:t>ντικ</w:t>
            </w:r>
            <w:proofErr w:type="spellEnd"/>
            <w:r>
              <w:rPr>
                <w:rFonts w:ascii="Verdana" w:hAnsi="Verdana"/>
                <w:sz w:val="18"/>
              </w:rPr>
              <w:t>ατάστασης υπ</w:t>
            </w:r>
            <w:proofErr w:type="spellStart"/>
            <w:r>
              <w:rPr>
                <w:rFonts w:ascii="Verdana" w:hAnsi="Verdana"/>
                <w:sz w:val="18"/>
              </w:rPr>
              <w:t>οσυστημάτων</w:t>
            </w:r>
            <w:proofErr w:type="spellEnd"/>
            <w:r>
              <w:rPr>
                <w:rFonts w:ascii="Verdana" w:hAnsi="Verdana"/>
                <w:sz w:val="18"/>
              </w:rPr>
              <w:t xml:space="preserve"> </w:t>
            </w:r>
          </w:p>
        </w:tc>
        <w:tc>
          <w:tcPr>
            <w:tcW w:w="1996" w:type="dxa"/>
            <w:tcBorders>
              <w:top w:val="single" w:sz="4" w:space="0" w:color="000000"/>
              <w:left w:val="single" w:sz="4" w:space="0" w:color="000000"/>
              <w:bottom w:val="single" w:sz="4" w:space="0" w:color="000000"/>
            </w:tcBorders>
            <w:shd w:val="clear" w:color="auto" w:fill="auto"/>
            <w:vAlign w:val="center"/>
          </w:tcPr>
          <w:p w14:paraId="4D0B8DEF"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F50D68D"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43B90F" w14:textId="77777777" w:rsidR="003C2374" w:rsidRDefault="003C2374" w:rsidP="00BA06C6">
            <w:pPr>
              <w:snapToGrid w:val="0"/>
              <w:spacing w:after="0"/>
              <w:jc w:val="center"/>
              <w:rPr>
                <w:rFonts w:ascii="Verdana" w:hAnsi="Verdana"/>
                <w:sz w:val="18"/>
              </w:rPr>
            </w:pPr>
          </w:p>
        </w:tc>
      </w:tr>
      <w:tr w:rsidR="003C2374" w14:paraId="3C0531A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091AA95" w14:textId="77777777" w:rsidR="003C2374" w:rsidRDefault="003C2374" w:rsidP="00BA06C6">
            <w:pPr>
              <w:snapToGrid w:val="0"/>
              <w:spacing w:after="0"/>
              <w:rPr>
                <w:rFonts w:ascii="Verdana" w:hAnsi="Verdana"/>
                <w:sz w:val="18"/>
              </w:rPr>
            </w:pPr>
            <w:r>
              <w:rPr>
                <w:rFonts w:ascii="Verdana" w:hAnsi="Verdana"/>
                <w:sz w:val="18"/>
              </w:rPr>
              <w:t>PC-B.2.3</w:t>
            </w:r>
          </w:p>
        </w:tc>
        <w:tc>
          <w:tcPr>
            <w:tcW w:w="6438" w:type="dxa"/>
            <w:tcBorders>
              <w:top w:val="single" w:sz="4" w:space="0" w:color="000000"/>
              <w:left w:val="single" w:sz="4" w:space="0" w:color="000000"/>
              <w:bottom w:val="single" w:sz="4" w:space="0" w:color="000000"/>
            </w:tcBorders>
            <w:shd w:val="clear" w:color="auto" w:fill="auto"/>
            <w:vAlign w:val="center"/>
          </w:tcPr>
          <w:p w14:paraId="1F4A18A8" w14:textId="77777777" w:rsidR="003C2374" w:rsidRDefault="003C2374" w:rsidP="00BA06C6">
            <w:pPr>
              <w:snapToGrid w:val="0"/>
              <w:spacing w:after="0"/>
              <w:rPr>
                <w:rFonts w:ascii="Verdana" w:hAnsi="Verdana"/>
                <w:sz w:val="18"/>
              </w:rPr>
            </w:pPr>
            <w:r>
              <w:rPr>
                <w:rFonts w:ascii="Verdana" w:hAnsi="Verdana"/>
                <w:sz w:val="18"/>
              </w:rPr>
              <w:t>Επ</w:t>
            </w:r>
            <w:proofErr w:type="spellStart"/>
            <w:r>
              <w:rPr>
                <w:rFonts w:ascii="Verdana" w:hAnsi="Verdana"/>
                <w:sz w:val="18"/>
              </w:rPr>
              <w:t>εκτ</w:t>
            </w:r>
            <w:proofErr w:type="spellEnd"/>
            <w:r>
              <w:rPr>
                <w:rFonts w:ascii="Verdana" w:hAnsi="Verdana"/>
                <w:sz w:val="18"/>
              </w:rPr>
              <w:t>ασιμότητα</w:t>
            </w:r>
          </w:p>
        </w:tc>
        <w:tc>
          <w:tcPr>
            <w:tcW w:w="1996" w:type="dxa"/>
            <w:tcBorders>
              <w:top w:val="single" w:sz="4" w:space="0" w:color="000000"/>
              <w:left w:val="single" w:sz="4" w:space="0" w:color="000000"/>
              <w:bottom w:val="single" w:sz="4" w:space="0" w:color="000000"/>
            </w:tcBorders>
            <w:shd w:val="clear" w:color="auto" w:fill="auto"/>
            <w:vAlign w:val="center"/>
          </w:tcPr>
          <w:p w14:paraId="78A0A8B0"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67468F7"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EB9D79" w14:textId="77777777" w:rsidR="003C2374" w:rsidRDefault="003C2374" w:rsidP="00BA06C6">
            <w:pPr>
              <w:snapToGrid w:val="0"/>
              <w:spacing w:after="0"/>
              <w:jc w:val="center"/>
              <w:rPr>
                <w:rFonts w:ascii="Verdana" w:hAnsi="Verdana"/>
                <w:sz w:val="18"/>
              </w:rPr>
            </w:pPr>
          </w:p>
        </w:tc>
      </w:tr>
      <w:tr w:rsidR="003C2374" w14:paraId="388C628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E4FAA77" w14:textId="77777777" w:rsidR="003C2374" w:rsidRDefault="003C2374" w:rsidP="00BA06C6">
            <w:pPr>
              <w:snapToGrid w:val="0"/>
              <w:spacing w:after="0"/>
              <w:rPr>
                <w:rFonts w:ascii="Verdana" w:hAnsi="Verdana"/>
                <w:sz w:val="18"/>
              </w:rPr>
            </w:pPr>
            <w:r>
              <w:rPr>
                <w:rFonts w:ascii="Verdana" w:hAnsi="Verdana"/>
                <w:sz w:val="18"/>
              </w:rPr>
              <w:lastRenderedPageBreak/>
              <w:t>PC-B.2.4</w:t>
            </w:r>
          </w:p>
        </w:tc>
        <w:tc>
          <w:tcPr>
            <w:tcW w:w="6438" w:type="dxa"/>
            <w:tcBorders>
              <w:top w:val="single" w:sz="4" w:space="0" w:color="000000"/>
              <w:left w:val="single" w:sz="4" w:space="0" w:color="000000"/>
              <w:bottom w:val="single" w:sz="4" w:space="0" w:color="000000"/>
            </w:tcBorders>
            <w:shd w:val="clear" w:color="auto" w:fill="auto"/>
            <w:vAlign w:val="center"/>
          </w:tcPr>
          <w:p w14:paraId="414B714B" w14:textId="77777777" w:rsidR="003C2374" w:rsidRPr="002B14A6" w:rsidRDefault="003C2374" w:rsidP="00BA06C6">
            <w:pPr>
              <w:snapToGrid w:val="0"/>
              <w:spacing w:after="0"/>
              <w:rPr>
                <w:rFonts w:ascii="Verdana" w:hAnsi="Verdana"/>
                <w:sz w:val="18"/>
                <w:lang w:val="el-GR"/>
              </w:rPr>
            </w:pPr>
            <w:r>
              <w:rPr>
                <w:rFonts w:ascii="Verdana" w:hAnsi="Verdana"/>
                <w:sz w:val="18"/>
              </w:rPr>
              <w:t>T</w:t>
            </w:r>
            <w:r w:rsidRPr="002B14A6">
              <w:rPr>
                <w:rFonts w:ascii="Verdana" w:hAnsi="Verdana"/>
                <w:sz w:val="18"/>
                <w:lang w:val="el-GR"/>
              </w:rPr>
              <w:t>ο σύστημα θα πρέπει να αποτελείται από ανεξάρτητα τμήματα (κεντρική μονάδα, οθόνη, πληκτρολόγιο, ποντίκι)</w:t>
            </w:r>
          </w:p>
        </w:tc>
        <w:tc>
          <w:tcPr>
            <w:tcW w:w="1996" w:type="dxa"/>
            <w:tcBorders>
              <w:top w:val="single" w:sz="4" w:space="0" w:color="000000"/>
              <w:left w:val="single" w:sz="4" w:space="0" w:color="000000"/>
              <w:bottom w:val="single" w:sz="4" w:space="0" w:color="000000"/>
            </w:tcBorders>
            <w:shd w:val="clear" w:color="auto" w:fill="auto"/>
            <w:vAlign w:val="center"/>
          </w:tcPr>
          <w:p w14:paraId="064630D4"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DCBDBAE"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B77190" w14:textId="77777777" w:rsidR="003C2374" w:rsidRDefault="003C2374" w:rsidP="00BA06C6">
            <w:pPr>
              <w:snapToGrid w:val="0"/>
              <w:spacing w:after="0"/>
              <w:jc w:val="center"/>
              <w:rPr>
                <w:rFonts w:ascii="Verdana" w:hAnsi="Verdana"/>
                <w:sz w:val="18"/>
              </w:rPr>
            </w:pPr>
          </w:p>
        </w:tc>
      </w:tr>
      <w:tr w:rsidR="003C2374" w14:paraId="3732CC5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CABA362" w14:textId="77777777" w:rsidR="003C2374" w:rsidRDefault="003C2374" w:rsidP="00BA06C6">
            <w:pPr>
              <w:snapToGrid w:val="0"/>
              <w:spacing w:after="0"/>
              <w:rPr>
                <w:rFonts w:ascii="Verdana" w:hAnsi="Verdana"/>
                <w:sz w:val="18"/>
              </w:rPr>
            </w:pPr>
            <w:r>
              <w:rPr>
                <w:rFonts w:ascii="Verdana" w:hAnsi="Verdana"/>
                <w:sz w:val="18"/>
              </w:rPr>
              <w:t>PC-B.2.5</w:t>
            </w:r>
          </w:p>
        </w:tc>
        <w:tc>
          <w:tcPr>
            <w:tcW w:w="6438" w:type="dxa"/>
            <w:tcBorders>
              <w:top w:val="single" w:sz="4" w:space="0" w:color="000000"/>
              <w:left w:val="single" w:sz="4" w:space="0" w:color="000000"/>
              <w:bottom w:val="single" w:sz="4" w:space="0" w:color="000000"/>
            </w:tcBorders>
            <w:shd w:val="clear" w:color="auto" w:fill="auto"/>
            <w:vAlign w:val="center"/>
          </w:tcPr>
          <w:p w14:paraId="5FA7F377" w14:textId="77777777" w:rsidR="003C2374" w:rsidRPr="002B14A6" w:rsidRDefault="003C2374" w:rsidP="00A7266E">
            <w:pPr>
              <w:snapToGrid w:val="0"/>
              <w:spacing w:after="0"/>
              <w:jc w:val="left"/>
              <w:rPr>
                <w:rFonts w:ascii="Verdana" w:hAnsi="Verdana"/>
                <w:sz w:val="18"/>
                <w:lang w:val="el-GR"/>
              </w:rPr>
            </w:pPr>
            <w:r>
              <w:rPr>
                <w:rFonts w:ascii="Verdana" w:hAnsi="Verdana"/>
                <w:sz w:val="18"/>
              </w:rPr>
              <w:t>T</w:t>
            </w:r>
            <w:r w:rsidRPr="002B14A6">
              <w:rPr>
                <w:rFonts w:ascii="Verdana" w:hAnsi="Verdana"/>
                <w:sz w:val="18"/>
                <w:lang w:val="el-GR"/>
              </w:rPr>
              <w:t xml:space="preserve">ο σύστημα θα πρέπει να </w:t>
            </w:r>
            <w:r>
              <w:rPr>
                <w:rFonts w:ascii="Verdana" w:hAnsi="Verdana"/>
                <w:sz w:val="18"/>
                <w:lang w:val="el-GR"/>
              </w:rPr>
              <w:t>προσφέρει αυξημένη ασφάλεια με δυνατότητα τοποθέτησης κλειδαριάς στη θήκη</w:t>
            </w:r>
          </w:p>
        </w:tc>
        <w:tc>
          <w:tcPr>
            <w:tcW w:w="1996" w:type="dxa"/>
            <w:tcBorders>
              <w:top w:val="single" w:sz="4" w:space="0" w:color="000000"/>
              <w:left w:val="single" w:sz="4" w:space="0" w:color="000000"/>
              <w:bottom w:val="single" w:sz="4" w:space="0" w:color="000000"/>
            </w:tcBorders>
            <w:shd w:val="clear" w:color="auto" w:fill="auto"/>
            <w:vAlign w:val="center"/>
          </w:tcPr>
          <w:p w14:paraId="493408A7"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C3CC223"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F09FE3" w14:textId="77777777" w:rsidR="003C2374" w:rsidRDefault="003C2374" w:rsidP="00BA06C6">
            <w:pPr>
              <w:snapToGrid w:val="0"/>
              <w:spacing w:after="0"/>
              <w:jc w:val="center"/>
              <w:rPr>
                <w:rFonts w:ascii="Verdana" w:hAnsi="Verdana"/>
                <w:sz w:val="18"/>
              </w:rPr>
            </w:pPr>
          </w:p>
        </w:tc>
      </w:tr>
      <w:tr w:rsidR="003C2374" w14:paraId="6947446D"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2D4F4DA" w14:textId="77777777" w:rsidR="003C2374" w:rsidRDefault="003C2374" w:rsidP="00BA06C6">
            <w:pPr>
              <w:snapToGrid w:val="0"/>
              <w:spacing w:after="0"/>
              <w:rPr>
                <w:rFonts w:ascii="Verdana" w:hAnsi="Verdana"/>
                <w:sz w:val="18"/>
              </w:rPr>
            </w:pPr>
            <w:r>
              <w:rPr>
                <w:rFonts w:ascii="Verdana" w:hAnsi="Verdana"/>
                <w:sz w:val="18"/>
              </w:rPr>
              <w:t>PC-B.2.6</w:t>
            </w:r>
          </w:p>
        </w:tc>
        <w:tc>
          <w:tcPr>
            <w:tcW w:w="6438" w:type="dxa"/>
            <w:tcBorders>
              <w:top w:val="single" w:sz="4" w:space="0" w:color="000000"/>
              <w:left w:val="single" w:sz="4" w:space="0" w:color="000000"/>
              <w:bottom w:val="single" w:sz="4" w:space="0" w:color="000000"/>
            </w:tcBorders>
            <w:shd w:val="clear" w:color="auto" w:fill="auto"/>
            <w:vAlign w:val="center"/>
          </w:tcPr>
          <w:p w14:paraId="2EC2163B" w14:textId="77777777" w:rsidR="003C2374" w:rsidRPr="002B14A6" w:rsidRDefault="003C2374" w:rsidP="00A7266E">
            <w:pPr>
              <w:snapToGrid w:val="0"/>
              <w:spacing w:after="0"/>
              <w:jc w:val="left"/>
              <w:rPr>
                <w:rFonts w:ascii="Verdana" w:hAnsi="Verdana"/>
                <w:sz w:val="18"/>
                <w:lang w:val="el-GR"/>
              </w:rPr>
            </w:pPr>
            <w:r>
              <w:rPr>
                <w:rFonts w:ascii="Verdana" w:hAnsi="Verdana"/>
                <w:sz w:val="18"/>
              </w:rPr>
              <w:t>T</w:t>
            </w:r>
            <w:r w:rsidRPr="002B14A6">
              <w:rPr>
                <w:rFonts w:ascii="Verdana" w:hAnsi="Verdana"/>
                <w:sz w:val="18"/>
                <w:lang w:val="el-GR"/>
              </w:rPr>
              <w:t xml:space="preserve">ο σύστημα θα πρέπει να </w:t>
            </w:r>
            <w:r>
              <w:rPr>
                <w:rFonts w:ascii="Verdana" w:hAnsi="Verdana"/>
                <w:sz w:val="18"/>
                <w:lang w:val="el-GR"/>
              </w:rPr>
              <w:t>περιλαμβάνει κάλυμμα στο οπίσθιο μέρος της θήκης που να αποτρέπει την πρόσβαση στα καλώδια σύνδεσης ή σύστημα το οποίο θα ασφαλίζει τα καλώδια των περιφερειακών συσκευών</w:t>
            </w:r>
          </w:p>
        </w:tc>
        <w:tc>
          <w:tcPr>
            <w:tcW w:w="1996" w:type="dxa"/>
            <w:tcBorders>
              <w:top w:val="single" w:sz="4" w:space="0" w:color="000000"/>
              <w:left w:val="single" w:sz="4" w:space="0" w:color="000000"/>
              <w:bottom w:val="single" w:sz="4" w:space="0" w:color="000000"/>
            </w:tcBorders>
            <w:shd w:val="clear" w:color="auto" w:fill="auto"/>
            <w:vAlign w:val="center"/>
          </w:tcPr>
          <w:p w14:paraId="66DB9066"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03F9763"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9F6DE1" w14:textId="77777777" w:rsidR="003C2374" w:rsidRDefault="003C2374" w:rsidP="00BA06C6">
            <w:pPr>
              <w:snapToGrid w:val="0"/>
              <w:spacing w:after="0"/>
              <w:jc w:val="center"/>
              <w:rPr>
                <w:rFonts w:ascii="Verdana" w:hAnsi="Verdana"/>
                <w:sz w:val="18"/>
              </w:rPr>
            </w:pPr>
          </w:p>
        </w:tc>
      </w:tr>
      <w:tr w:rsidR="003C2374" w14:paraId="3AD7C622"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6E18F4D1" w14:textId="77777777" w:rsidR="003C2374" w:rsidRDefault="003C2374" w:rsidP="00BA06C6">
            <w:pPr>
              <w:snapToGrid w:val="0"/>
              <w:spacing w:after="0"/>
              <w:rPr>
                <w:rFonts w:ascii="Verdana" w:hAnsi="Verdana"/>
                <w:b/>
                <w:bCs/>
                <w:sz w:val="18"/>
              </w:rPr>
            </w:pPr>
            <w:r>
              <w:rPr>
                <w:rFonts w:ascii="Verdana" w:hAnsi="Verdana"/>
                <w:b/>
                <w:bCs/>
                <w:sz w:val="18"/>
              </w:rPr>
              <w:t>PC-B.3</w:t>
            </w:r>
          </w:p>
        </w:tc>
        <w:tc>
          <w:tcPr>
            <w:tcW w:w="6438" w:type="dxa"/>
            <w:tcBorders>
              <w:top w:val="single" w:sz="4" w:space="0" w:color="000000"/>
              <w:left w:val="single" w:sz="4" w:space="0" w:color="000000"/>
              <w:bottom w:val="single" w:sz="4" w:space="0" w:color="000000"/>
            </w:tcBorders>
            <w:shd w:val="clear" w:color="auto" w:fill="CCCCCC"/>
            <w:vAlign w:val="center"/>
          </w:tcPr>
          <w:p w14:paraId="4E74F35B" w14:textId="77777777" w:rsidR="003C2374" w:rsidRDefault="003C2374" w:rsidP="00BA06C6">
            <w:pPr>
              <w:snapToGrid w:val="0"/>
              <w:spacing w:after="0"/>
              <w:rPr>
                <w:rFonts w:ascii="Verdana" w:hAnsi="Verdana"/>
                <w:b/>
                <w:bCs/>
                <w:sz w:val="18"/>
              </w:rPr>
            </w:pPr>
            <w:r>
              <w:rPr>
                <w:rFonts w:ascii="Verdana" w:hAnsi="Verdana"/>
                <w:b/>
                <w:bCs/>
                <w:sz w:val="18"/>
              </w:rPr>
              <w:t>Motherboard</w:t>
            </w:r>
          </w:p>
        </w:tc>
        <w:tc>
          <w:tcPr>
            <w:tcW w:w="1996" w:type="dxa"/>
            <w:tcBorders>
              <w:top w:val="single" w:sz="4" w:space="0" w:color="000000"/>
              <w:left w:val="single" w:sz="4" w:space="0" w:color="000000"/>
              <w:bottom w:val="single" w:sz="4" w:space="0" w:color="000000"/>
            </w:tcBorders>
            <w:shd w:val="clear" w:color="auto" w:fill="CCCCCC"/>
            <w:vAlign w:val="center"/>
          </w:tcPr>
          <w:p w14:paraId="77A8C698"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20D79B93"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0A780EAD" w14:textId="77777777" w:rsidR="003C2374" w:rsidRDefault="003C2374" w:rsidP="00BA06C6">
            <w:pPr>
              <w:snapToGrid w:val="0"/>
              <w:spacing w:after="0"/>
              <w:jc w:val="center"/>
              <w:rPr>
                <w:rFonts w:ascii="Verdana" w:hAnsi="Verdana"/>
                <w:b/>
                <w:bCs/>
                <w:sz w:val="18"/>
              </w:rPr>
            </w:pPr>
          </w:p>
        </w:tc>
      </w:tr>
      <w:tr w:rsidR="003C2374" w14:paraId="3CB1A36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2D8E48A" w14:textId="77777777" w:rsidR="003C2374" w:rsidRDefault="003C2374" w:rsidP="00BA06C6">
            <w:pPr>
              <w:snapToGrid w:val="0"/>
              <w:spacing w:after="0"/>
              <w:rPr>
                <w:rFonts w:ascii="Verdana" w:hAnsi="Verdana"/>
                <w:sz w:val="18"/>
              </w:rPr>
            </w:pPr>
            <w:r>
              <w:rPr>
                <w:rFonts w:ascii="Verdana" w:hAnsi="Verdana"/>
                <w:sz w:val="18"/>
              </w:rPr>
              <w:t>PC-B.3.1</w:t>
            </w:r>
          </w:p>
        </w:tc>
        <w:tc>
          <w:tcPr>
            <w:tcW w:w="6438" w:type="dxa"/>
            <w:tcBorders>
              <w:top w:val="single" w:sz="4" w:space="0" w:color="000000"/>
              <w:left w:val="single" w:sz="4" w:space="0" w:color="000000"/>
              <w:bottom w:val="single" w:sz="4" w:space="0" w:color="000000"/>
            </w:tcBorders>
            <w:shd w:val="clear" w:color="auto" w:fill="auto"/>
            <w:vAlign w:val="center"/>
          </w:tcPr>
          <w:p w14:paraId="55C441F9" w14:textId="77777777" w:rsidR="003C2374" w:rsidRDefault="003C2374" w:rsidP="00BA06C6">
            <w:pPr>
              <w:snapToGrid w:val="0"/>
              <w:spacing w:after="0"/>
              <w:rPr>
                <w:rFonts w:ascii="Verdana" w:hAnsi="Verdana"/>
                <w:sz w:val="18"/>
              </w:rPr>
            </w:pPr>
            <w:r>
              <w:rPr>
                <w:rFonts w:ascii="Verdana" w:hAnsi="Verdana"/>
                <w:sz w:val="18"/>
              </w:rPr>
              <w:t>Memory support: DDR4</w:t>
            </w:r>
          </w:p>
        </w:tc>
        <w:tc>
          <w:tcPr>
            <w:tcW w:w="1996" w:type="dxa"/>
            <w:tcBorders>
              <w:top w:val="single" w:sz="4" w:space="0" w:color="000000"/>
              <w:left w:val="single" w:sz="4" w:space="0" w:color="000000"/>
              <w:bottom w:val="single" w:sz="4" w:space="0" w:color="000000"/>
            </w:tcBorders>
            <w:shd w:val="clear" w:color="auto" w:fill="auto"/>
            <w:vAlign w:val="center"/>
          </w:tcPr>
          <w:p w14:paraId="6523BE01"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73D2753"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1A5166" w14:textId="77777777" w:rsidR="003C2374" w:rsidRDefault="003C2374" w:rsidP="00BA06C6">
            <w:pPr>
              <w:snapToGrid w:val="0"/>
              <w:spacing w:after="0"/>
              <w:jc w:val="center"/>
              <w:rPr>
                <w:rFonts w:ascii="Verdana" w:hAnsi="Verdana"/>
                <w:sz w:val="18"/>
              </w:rPr>
            </w:pPr>
          </w:p>
        </w:tc>
      </w:tr>
      <w:tr w:rsidR="003C2374" w14:paraId="658690A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5D57451" w14:textId="77777777" w:rsidR="003C2374" w:rsidRDefault="003C2374" w:rsidP="00BA06C6">
            <w:pPr>
              <w:snapToGrid w:val="0"/>
              <w:spacing w:after="0"/>
              <w:rPr>
                <w:rFonts w:ascii="Verdana" w:hAnsi="Verdana"/>
                <w:sz w:val="18"/>
              </w:rPr>
            </w:pPr>
            <w:r>
              <w:rPr>
                <w:rFonts w:ascii="Verdana" w:hAnsi="Verdana"/>
                <w:sz w:val="18"/>
              </w:rPr>
              <w:t>PC-B.3.2</w:t>
            </w:r>
          </w:p>
        </w:tc>
        <w:tc>
          <w:tcPr>
            <w:tcW w:w="6438" w:type="dxa"/>
            <w:tcBorders>
              <w:top w:val="single" w:sz="4" w:space="0" w:color="000000"/>
              <w:left w:val="single" w:sz="4" w:space="0" w:color="000000"/>
              <w:bottom w:val="single" w:sz="4" w:space="0" w:color="000000"/>
            </w:tcBorders>
            <w:shd w:val="clear" w:color="auto" w:fill="auto"/>
            <w:vAlign w:val="center"/>
          </w:tcPr>
          <w:p w14:paraId="68DC041E" w14:textId="77777777" w:rsidR="003C2374" w:rsidRDefault="003C2374" w:rsidP="00BA06C6">
            <w:pPr>
              <w:snapToGrid w:val="0"/>
              <w:spacing w:after="0"/>
              <w:rPr>
                <w:rFonts w:ascii="Verdana" w:hAnsi="Verdana"/>
                <w:sz w:val="18"/>
              </w:rPr>
            </w:pPr>
            <w:r>
              <w:rPr>
                <w:rFonts w:ascii="Verdana" w:hAnsi="Verdana"/>
                <w:sz w:val="18"/>
              </w:rPr>
              <w:t>Υπ</w:t>
            </w:r>
            <w:proofErr w:type="spellStart"/>
            <w:r>
              <w:rPr>
                <w:rFonts w:ascii="Verdana" w:hAnsi="Verdana"/>
                <w:sz w:val="18"/>
              </w:rPr>
              <w:t>οστήριξη</w:t>
            </w:r>
            <w:proofErr w:type="spellEnd"/>
            <w:r>
              <w:rPr>
                <w:rFonts w:ascii="Verdana" w:hAnsi="Verdana"/>
                <w:sz w:val="18"/>
              </w:rPr>
              <w:t xml:space="preserve"> Flash BIOS</w:t>
            </w:r>
          </w:p>
        </w:tc>
        <w:tc>
          <w:tcPr>
            <w:tcW w:w="1996" w:type="dxa"/>
            <w:tcBorders>
              <w:top w:val="single" w:sz="4" w:space="0" w:color="000000"/>
              <w:left w:val="single" w:sz="4" w:space="0" w:color="000000"/>
              <w:bottom w:val="single" w:sz="4" w:space="0" w:color="000000"/>
            </w:tcBorders>
            <w:shd w:val="clear" w:color="auto" w:fill="auto"/>
            <w:vAlign w:val="center"/>
          </w:tcPr>
          <w:p w14:paraId="5B96D1AE"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3F6F7CC"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8D230D" w14:textId="77777777" w:rsidR="003C2374" w:rsidRDefault="003C2374" w:rsidP="00BA06C6">
            <w:pPr>
              <w:snapToGrid w:val="0"/>
              <w:spacing w:after="0"/>
              <w:jc w:val="center"/>
              <w:rPr>
                <w:rFonts w:ascii="Verdana" w:hAnsi="Verdana"/>
                <w:sz w:val="18"/>
              </w:rPr>
            </w:pPr>
          </w:p>
        </w:tc>
      </w:tr>
      <w:tr w:rsidR="003C2374" w14:paraId="353F628F"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76690680" w14:textId="77777777" w:rsidR="003C2374" w:rsidRDefault="003C2374" w:rsidP="00BA06C6">
            <w:pPr>
              <w:snapToGrid w:val="0"/>
              <w:spacing w:after="0"/>
              <w:rPr>
                <w:rFonts w:ascii="Verdana" w:hAnsi="Verdana"/>
                <w:b/>
                <w:bCs/>
                <w:sz w:val="18"/>
              </w:rPr>
            </w:pPr>
            <w:r>
              <w:rPr>
                <w:rFonts w:ascii="Verdana" w:hAnsi="Verdana"/>
                <w:b/>
                <w:bCs/>
                <w:sz w:val="18"/>
              </w:rPr>
              <w:t>PC-B.4</w:t>
            </w:r>
          </w:p>
        </w:tc>
        <w:tc>
          <w:tcPr>
            <w:tcW w:w="6438" w:type="dxa"/>
            <w:tcBorders>
              <w:top w:val="single" w:sz="4" w:space="0" w:color="000000"/>
              <w:left w:val="single" w:sz="4" w:space="0" w:color="000000"/>
              <w:bottom w:val="single" w:sz="4" w:space="0" w:color="000000"/>
            </w:tcBorders>
            <w:shd w:val="clear" w:color="auto" w:fill="CCCCCC"/>
            <w:vAlign w:val="center"/>
          </w:tcPr>
          <w:p w14:paraId="362B4B8B" w14:textId="77777777" w:rsidR="003C2374" w:rsidRDefault="003C2374" w:rsidP="00BA06C6">
            <w:pPr>
              <w:snapToGrid w:val="0"/>
              <w:spacing w:after="0"/>
              <w:rPr>
                <w:rFonts w:ascii="Verdana" w:hAnsi="Verdana"/>
                <w:b/>
                <w:bCs/>
                <w:sz w:val="18"/>
              </w:rPr>
            </w:pPr>
            <w:r>
              <w:rPr>
                <w:rFonts w:ascii="Verdana" w:hAnsi="Verdana"/>
                <w:b/>
                <w:bCs/>
                <w:sz w:val="18"/>
              </w:rPr>
              <w:t>C.P.U.</w:t>
            </w:r>
          </w:p>
        </w:tc>
        <w:tc>
          <w:tcPr>
            <w:tcW w:w="1996" w:type="dxa"/>
            <w:tcBorders>
              <w:top w:val="single" w:sz="4" w:space="0" w:color="000000"/>
              <w:left w:val="single" w:sz="4" w:space="0" w:color="000000"/>
              <w:bottom w:val="single" w:sz="4" w:space="0" w:color="000000"/>
            </w:tcBorders>
            <w:shd w:val="clear" w:color="auto" w:fill="CCCCCC"/>
            <w:vAlign w:val="center"/>
          </w:tcPr>
          <w:p w14:paraId="35FDF4D4"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6AA640FB"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0717C078" w14:textId="77777777" w:rsidR="003C2374" w:rsidRDefault="003C2374" w:rsidP="00BA06C6">
            <w:pPr>
              <w:snapToGrid w:val="0"/>
              <w:spacing w:after="0"/>
              <w:jc w:val="center"/>
              <w:rPr>
                <w:rFonts w:ascii="Verdana" w:hAnsi="Verdana"/>
                <w:b/>
                <w:bCs/>
                <w:sz w:val="18"/>
              </w:rPr>
            </w:pPr>
          </w:p>
        </w:tc>
      </w:tr>
      <w:tr w:rsidR="003C2374" w14:paraId="2B142736"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BB4CCCF" w14:textId="77777777" w:rsidR="003C2374" w:rsidRDefault="003C2374" w:rsidP="00BA06C6">
            <w:pPr>
              <w:snapToGrid w:val="0"/>
              <w:spacing w:after="0"/>
              <w:rPr>
                <w:rFonts w:ascii="Verdana" w:hAnsi="Verdana"/>
                <w:sz w:val="18"/>
              </w:rPr>
            </w:pPr>
            <w:r>
              <w:rPr>
                <w:rFonts w:ascii="Verdana" w:hAnsi="Verdana"/>
                <w:sz w:val="18"/>
              </w:rPr>
              <w:t>PC-B.4.1</w:t>
            </w:r>
          </w:p>
        </w:tc>
        <w:tc>
          <w:tcPr>
            <w:tcW w:w="6438" w:type="dxa"/>
            <w:tcBorders>
              <w:top w:val="single" w:sz="4" w:space="0" w:color="000000"/>
              <w:left w:val="single" w:sz="4" w:space="0" w:color="000000"/>
              <w:bottom w:val="single" w:sz="4" w:space="0" w:color="000000"/>
            </w:tcBorders>
            <w:shd w:val="clear" w:color="auto" w:fill="auto"/>
            <w:vAlign w:val="center"/>
          </w:tcPr>
          <w:p w14:paraId="4221F844" w14:textId="1B8E0524" w:rsidR="003C2374" w:rsidRPr="002B14A6" w:rsidRDefault="003C2374" w:rsidP="00BA06C6">
            <w:pPr>
              <w:snapToGrid w:val="0"/>
              <w:spacing w:after="0"/>
              <w:rPr>
                <w:rFonts w:ascii="Verdana" w:hAnsi="Verdana"/>
                <w:sz w:val="18"/>
                <w:lang w:val="el-GR"/>
              </w:rPr>
            </w:pPr>
            <w:r w:rsidRPr="00EB6206">
              <w:rPr>
                <w:rFonts w:ascii="Verdana" w:hAnsi="Verdana"/>
                <w:sz w:val="18"/>
                <w:lang w:val="el-GR"/>
              </w:rPr>
              <w:t xml:space="preserve">Επεξεργαστής τεχνολογίας </w:t>
            </w:r>
            <w:r w:rsidRPr="00EB6206">
              <w:rPr>
                <w:rFonts w:ascii="Verdana" w:hAnsi="Verdana"/>
                <w:sz w:val="18"/>
              </w:rPr>
              <w:t>AMD</w:t>
            </w:r>
            <w:r w:rsidRPr="00EB6206">
              <w:rPr>
                <w:rFonts w:ascii="Verdana" w:hAnsi="Verdana"/>
                <w:sz w:val="18"/>
                <w:lang w:val="el-GR"/>
              </w:rPr>
              <w:t xml:space="preserve"> </w:t>
            </w:r>
            <w:proofErr w:type="spellStart"/>
            <w:r w:rsidRPr="00EB6206">
              <w:rPr>
                <w:rFonts w:ascii="Verdana" w:hAnsi="Verdana"/>
                <w:sz w:val="18"/>
              </w:rPr>
              <w:t>Ryzen</w:t>
            </w:r>
            <w:proofErr w:type="spellEnd"/>
            <w:r w:rsidRPr="00EB6206">
              <w:rPr>
                <w:rFonts w:ascii="Verdana" w:hAnsi="Verdana"/>
                <w:sz w:val="18"/>
                <w:lang w:val="el-GR"/>
              </w:rPr>
              <w:t xml:space="preserve">™ </w:t>
            </w:r>
            <w:r w:rsidR="00620521" w:rsidRPr="00EB6206">
              <w:rPr>
                <w:rFonts w:ascii="Verdana" w:hAnsi="Verdana"/>
                <w:sz w:val="18"/>
                <w:lang w:val="el-GR"/>
              </w:rPr>
              <w:t>9</w:t>
            </w:r>
            <w:r w:rsidR="0037553B" w:rsidRPr="00EB6206">
              <w:rPr>
                <w:rFonts w:ascii="Verdana" w:hAnsi="Verdana"/>
                <w:sz w:val="18"/>
                <w:lang w:val="el-GR"/>
              </w:rPr>
              <w:t xml:space="preserve"> </w:t>
            </w:r>
            <w:r w:rsidR="00F051AC" w:rsidRPr="00EB6206">
              <w:rPr>
                <w:rFonts w:ascii="Verdana" w:hAnsi="Verdana"/>
                <w:sz w:val="18"/>
                <w:lang w:val="el-GR"/>
              </w:rPr>
              <w:t xml:space="preserve">5950X </w:t>
            </w:r>
            <w:r w:rsidRPr="00EB6206">
              <w:rPr>
                <w:rFonts w:ascii="Verdana" w:hAnsi="Verdana"/>
                <w:sz w:val="18"/>
                <w:lang w:val="el-GR"/>
              </w:rPr>
              <w:t>ή αντίστοιχος ή καλύτερος</w:t>
            </w:r>
          </w:p>
        </w:tc>
        <w:tc>
          <w:tcPr>
            <w:tcW w:w="1996" w:type="dxa"/>
            <w:tcBorders>
              <w:top w:val="single" w:sz="4" w:space="0" w:color="000000"/>
              <w:left w:val="single" w:sz="4" w:space="0" w:color="000000"/>
              <w:bottom w:val="single" w:sz="4" w:space="0" w:color="000000"/>
            </w:tcBorders>
            <w:shd w:val="clear" w:color="auto" w:fill="auto"/>
            <w:vAlign w:val="center"/>
          </w:tcPr>
          <w:p w14:paraId="2C3E2517"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721BBC5"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2D5B4C" w14:textId="77777777" w:rsidR="003C2374" w:rsidRDefault="003C2374" w:rsidP="00BA06C6">
            <w:pPr>
              <w:snapToGrid w:val="0"/>
              <w:spacing w:after="0"/>
              <w:jc w:val="center"/>
              <w:rPr>
                <w:rFonts w:ascii="Verdana" w:hAnsi="Verdana"/>
                <w:sz w:val="18"/>
              </w:rPr>
            </w:pPr>
          </w:p>
        </w:tc>
      </w:tr>
      <w:tr w:rsidR="003C2374" w14:paraId="4761E2B6"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F3109B9" w14:textId="77777777" w:rsidR="003C2374" w:rsidRDefault="003C2374" w:rsidP="00BA06C6">
            <w:pPr>
              <w:snapToGrid w:val="0"/>
              <w:spacing w:after="0"/>
              <w:rPr>
                <w:rFonts w:ascii="Verdana" w:hAnsi="Verdana"/>
                <w:sz w:val="18"/>
              </w:rPr>
            </w:pPr>
            <w:r>
              <w:rPr>
                <w:rFonts w:ascii="Verdana" w:hAnsi="Verdana"/>
                <w:sz w:val="18"/>
              </w:rPr>
              <w:t>PC-B.4.2</w:t>
            </w:r>
          </w:p>
        </w:tc>
        <w:tc>
          <w:tcPr>
            <w:tcW w:w="6438" w:type="dxa"/>
            <w:tcBorders>
              <w:top w:val="single" w:sz="4" w:space="0" w:color="000000"/>
              <w:left w:val="single" w:sz="4" w:space="0" w:color="000000"/>
              <w:bottom w:val="single" w:sz="4" w:space="0" w:color="000000"/>
            </w:tcBorders>
            <w:shd w:val="clear" w:color="auto" w:fill="auto"/>
            <w:vAlign w:val="center"/>
          </w:tcPr>
          <w:p w14:paraId="574EE682" w14:textId="77777777" w:rsidR="003C2374" w:rsidRDefault="003C2374" w:rsidP="00BA06C6">
            <w:pPr>
              <w:snapToGrid w:val="0"/>
              <w:spacing w:after="0"/>
              <w:rPr>
                <w:rFonts w:ascii="Verdana" w:hAnsi="Verdana"/>
                <w:sz w:val="18"/>
              </w:rPr>
            </w:pPr>
            <w:proofErr w:type="spellStart"/>
            <w:r>
              <w:rPr>
                <w:rFonts w:ascii="Verdana" w:hAnsi="Verdana"/>
                <w:sz w:val="18"/>
              </w:rPr>
              <w:t>Ονομ</w:t>
            </w:r>
            <w:proofErr w:type="spellEnd"/>
            <w:r>
              <w:rPr>
                <w:rFonts w:ascii="Verdana" w:hAnsi="Verdana"/>
                <w:sz w:val="18"/>
              </w:rPr>
              <w:t>αστική Τα</w:t>
            </w:r>
            <w:proofErr w:type="spellStart"/>
            <w:r>
              <w:rPr>
                <w:rFonts w:ascii="Verdana" w:hAnsi="Verdana"/>
                <w:sz w:val="18"/>
              </w:rPr>
              <w:t>χύτητ</w:t>
            </w:r>
            <w:proofErr w:type="spellEnd"/>
            <w:r>
              <w:rPr>
                <w:rFonts w:ascii="Verdana" w:hAnsi="Verdana"/>
                <w:sz w:val="18"/>
              </w:rPr>
              <w:t xml:space="preserve">α </w:t>
            </w:r>
            <w:proofErr w:type="spellStart"/>
            <w:r>
              <w:rPr>
                <w:rFonts w:ascii="Verdana" w:hAnsi="Verdana"/>
                <w:sz w:val="18"/>
              </w:rPr>
              <w:t>Ρολογιού</w:t>
            </w:r>
            <w:proofErr w:type="spellEnd"/>
            <w:r>
              <w:rPr>
                <w:rFonts w:ascii="Verdana" w:hAnsi="Verdana"/>
                <w:sz w:val="18"/>
              </w:rPr>
              <w:t xml:space="preserve"> (GHz)</w:t>
            </w:r>
          </w:p>
        </w:tc>
        <w:tc>
          <w:tcPr>
            <w:tcW w:w="1996" w:type="dxa"/>
            <w:tcBorders>
              <w:top w:val="single" w:sz="4" w:space="0" w:color="000000"/>
              <w:left w:val="single" w:sz="4" w:space="0" w:color="000000"/>
              <w:bottom w:val="single" w:sz="4" w:space="0" w:color="000000"/>
            </w:tcBorders>
            <w:shd w:val="clear" w:color="auto" w:fill="auto"/>
            <w:vAlign w:val="center"/>
          </w:tcPr>
          <w:p w14:paraId="08EDDD13" w14:textId="2465F5D0" w:rsidR="003C2374" w:rsidRPr="00AB1427" w:rsidRDefault="00F714BC" w:rsidP="00BA06C6">
            <w:pPr>
              <w:snapToGrid w:val="0"/>
              <w:spacing w:after="0"/>
              <w:jc w:val="center"/>
              <w:rPr>
                <w:rFonts w:ascii="Verdana" w:hAnsi="Verdana"/>
                <w:sz w:val="18"/>
              </w:rPr>
            </w:pPr>
            <w:r>
              <w:rPr>
                <w:rFonts w:ascii="Verdana" w:hAnsi="Verdana"/>
                <w:sz w:val="18"/>
                <w:lang w:val="el-GR"/>
              </w:rPr>
              <w:t xml:space="preserve">Να </w:t>
            </w:r>
            <w:r>
              <w:rPr>
                <w:rFonts w:ascii="Verdana" w:hAnsi="Verdana"/>
                <w:sz w:val="18"/>
              </w:rPr>
              <w:t>ανα</w:t>
            </w:r>
            <w:proofErr w:type="spellStart"/>
            <w:r>
              <w:rPr>
                <w:rFonts w:ascii="Verdana" w:hAnsi="Verdana"/>
                <w:sz w:val="18"/>
              </w:rPr>
              <w:t>φερθεί</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2846DF32"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ED4AF8" w14:textId="77777777" w:rsidR="003C2374" w:rsidRDefault="003C2374" w:rsidP="00BA06C6">
            <w:pPr>
              <w:snapToGrid w:val="0"/>
              <w:spacing w:after="0"/>
              <w:jc w:val="center"/>
              <w:rPr>
                <w:rFonts w:ascii="Verdana" w:hAnsi="Verdana"/>
                <w:sz w:val="18"/>
              </w:rPr>
            </w:pPr>
          </w:p>
        </w:tc>
      </w:tr>
      <w:tr w:rsidR="003C2374" w14:paraId="6BE365F1"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143390F" w14:textId="77777777" w:rsidR="003C2374" w:rsidRDefault="003C2374" w:rsidP="00BA06C6">
            <w:pPr>
              <w:snapToGrid w:val="0"/>
              <w:spacing w:after="0"/>
              <w:rPr>
                <w:rFonts w:ascii="Verdana" w:hAnsi="Verdana"/>
                <w:sz w:val="18"/>
              </w:rPr>
            </w:pPr>
            <w:r>
              <w:rPr>
                <w:rFonts w:ascii="Verdana" w:hAnsi="Verdana"/>
                <w:sz w:val="18"/>
              </w:rPr>
              <w:t>PC-B.4.3</w:t>
            </w:r>
          </w:p>
        </w:tc>
        <w:tc>
          <w:tcPr>
            <w:tcW w:w="6438" w:type="dxa"/>
            <w:tcBorders>
              <w:top w:val="single" w:sz="4" w:space="0" w:color="000000"/>
              <w:left w:val="single" w:sz="4" w:space="0" w:color="000000"/>
              <w:bottom w:val="single" w:sz="4" w:space="0" w:color="000000"/>
            </w:tcBorders>
            <w:shd w:val="clear" w:color="auto" w:fill="auto"/>
            <w:vAlign w:val="center"/>
          </w:tcPr>
          <w:p w14:paraId="5AF0BF3A" w14:textId="77777777" w:rsidR="003C2374" w:rsidRDefault="003C2374" w:rsidP="00BA06C6">
            <w:pPr>
              <w:snapToGrid w:val="0"/>
              <w:spacing w:after="0"/>
              <w:rPr>
                <w:rFonts w:ascii="Verdana" w:hAnsi="Verdana"/>
                <w:sz w:val="18"/>
              </w:rPr>
            </w:pPr>
            <w:proofErr w:type="spellStart"/>
            <w:r>
              <w:rPr>
                <w:rFonts w:ascii="Verdana" w:hAnsi="Verdana"/>
                <w:sz w:val="18"/>
              </w:rPr>
              <w:t>Αριθμός</w:t>
            </w:r>
            <w:proofErr w:type="spellEnd"/>
            <w:r>
              <w:rPr>
                <w:rFonts w:ascii="Verdana" w:hAnsi="Verdana"/>
                <w:sz w:val="18"/>
              </w:rPr>
              <w:t xml:space="preserve"> επ</w:t>
            </w:r>
            <w:proofErr w:type="spellStart"/>
            <w:r>
              <w:rPr>
                <w:rFonts w:ascii="Verdana" w:hAnsi="Verdana"/>
                <w:sz w:val="18"/>
              </w:rPr>
              <w:t>εξεργ</w:t>
            </w:r>
            <w:proofErr w:type="spellEnd"/>
            <w:r>
              <w:rPr>
                <w:rFonts w:ascii="Verdana" w:hAnsi="Verdana"/>
                <w:sz w:val="18"/>
              </w:rPr>
              <w:t>αστών</w:t>
            </w:r>
          </w:p>
        </w:tc>
        <w:tc>
          <w:tcPr>
            <w:tcW w:w="1996" w:type="dxa"/>
            <w:tcBorders>
              <w:top w:val="single" w:sz="4" w:space="0" w:color="000000"/>
              <w:left w:val="single" w:sz="4" w:space="0" w:color="000000"/>
              <w:bottom w:val="single" w:sz="4" w:space="0" w:color="000000"/>
            </w:tcBorders>
            <w:shd w:val="clear" w:color="auto" w:fill="auto"/>
            <w:vAlign w:val="center"/>
          </w:tcPr>
          <w:p w14:paraId="60E4F88C" w14:textId="77777777" w:rsidR="003C2374" w:rsidRDefault="003C2374" w:rsidP="00BA06C6">
            <w:pPr>
              <w:snapToGrid w:val="0"/>
              <w:spacing w:after="0"/>
              <w:jc w:val="center"/>
              <w:rPr>
                <w:rFonts w:ascii="Verdana" w:hAnsi="Verdana"/>
                <w:sz w:val="18"/>
              </w:rPr>
            </w:pPr>
            <w:r>
              <w:rPr>
                <w:rFonts w:ascii="Verdana" w:hAnsi="Verdana"/>
                <w:sz w:val="18"/>
              </w:rPr>
              <w:t>1</w:t>
            </w:r>
          </w:p>
        </w:tc>
        <w:tc>
          <w:tcPr>
            <w:tcW w:w="2575" w:type="dxa"/>
            <w:tcBorders>
              <w:top w:val="single" w:sz="4" w:space="0" w:color="000000"/>
              <w:left w:val="single" w:sz="4" w:space="0" w:color="000000"/>
              <w:bottom w:val="single" w:sz="4" w:space="0" w:color="000000"/>
            </w:tcBorders>
            <w:shd w:val="clear" w:color="auto" w:fill="auto"/>
            <w:vAlign w:val="bottom"/>
          </w:tcPr>
          <w:p w14:paraId="4B2002F4"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1E1A4B" w14:textId="77777777" w:rsidR="003C2374" w:rsidRDefault="003C2374" w:rsidP="00BA06C6">
            <w:pPr>
              <w:snapToGrid w:val="0"/>
              <w:spacing w:after="0"/>
              <w:jc w:val="center"/>
              <w:rPr>
                <w:rFonts w:ascii="Verdana" w:hAnsi="Verdana"/>
                <w:sz w:val="18"/>
              </w:rPr>
            </w:pPr>
          </w:p>
        </w:tc>
      </w:tr>
      <w:tr w:rsidR="003C2374" w14:paraId="5E781A52"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DCABF52" w14:textId="77777777" w:rsidR="003C2374" w:rsidRDefault="003C2374" w:rsidP="00BA06C6">
            <w:pPr>
              <w:snapToGrid w:val="0"/>
              <w:spacing w:after="0"/>
              <w:rPr>
                <w:rFonts w:ascii="Verdana" w:hAnsi="Verdana"/>
                <w:b/>
                <w:bCs/>
                <w:sz w:val="18"/>
              </w:rPr>
            </w:pPr>
            <w:r>
              <w:rPr>
                <w:rFonts w:ascii="Verdana" w:hAnsi="Verdana"/>
                <w:b/>
                <w:bCs/>
                <w:sz w:val="18"/>
              </w:rPr>
              <w:t>PC-B.5</w:t>
            </w:r>
          </w:p>
        </w:tc>
        <w:tc>
          <w:tcPr>
            <w:tcW w:w="6438" w:type="dxa"/>
            <w:tcBorders>
              <w:top w:val="single" w:sz="4" w:space="0" w:color="000000"/>
              <w:left w:val="single" w:sz="4" w:space="0" w:color="000000"/>
              <w:bottom w:val="single" w:sz="4" w:space="0" w:color="000000"/>
            </w:tcBorders>
            <w:shd w:val="clear" w:color="auto" w:fill="CCCCCC"/>
            <w:vAlign w:val="center"/>
          </w:tcPr>
          <w:p w14:paraId="361A6E81" w14:textId="77777777" w:rsidR="003C2374" w:rsidRDefault="003C2374" w:rsidP="00BA06C6">
            <w:pPr>
              <w:snapToGrid w:val="0"/>
              <w:spacing w:after="0"/>
              <w:rPr>
                <w:rFonts w:ascii="Verdana" w:hAnsi="Verdana"/>
                <w:b/>
                <w:bCs/>
                <w:sz w:val="18"/>
              </w:rPr>
            </w:pPr>
            <w:proofErr w:type="spellStart"/>
            <w:r>
              <w:rPr>
                <w:rFonts w:ascii="Verdana" w:hAnsi="Verdana"/>
                <w:b/>
                <w:bCs/>
                <w:sz w:val="18"/>
              </w:rPr>
              <w:t>Κεντρική</w:t>
            </w:r>
            <w:proofErr w:type="spellEnd"/>
            <w:r>
              <w:rPr>
                <w:rFonts w:ascii="Verdana" w:hAnsi="Verdana"/>
                <w:b/>
                <w:bCs/>
                <w:sz w:val="18"/>
              </w:rPr>
              <w:t xml:space="preserve"> </w:t>
            </w:r>
            <w:proofErr w:type="spellStart"/>
            <w:r>
              <w:rPr>
                <w:rFonts w:ascii="Verdana" w:hAnsi="Verdana"/>
                <w:b/>
                <w:bCs/>
                <w:sz w:val="18"/>
              </w:rPr>
              <w:t>Μνήμη</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2F0E09CE"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489AED7E"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7A95C373" w14:textId="77777777" w:rsidR="003C2374" w:rsidRDefault="003C2374" w:rsidP="00BA06C6">
            <w:pPr>
              <w:snapToGrid w:val="0"/>
              <w:spacing w:after="0"/>
              <w:jc w:val="center"/>
              <w:rPr>
                <w:rFonts w:ascii="Verdana" w:hAnsi="Verdana"/>
                <w:b/>
                <w:bCs/>
                <w:sz w:val="18"/>
              </w:rPr>
            </w:pPr>
          </w:p>
        </w:tc>
      </w:tr>
      <w:tr w:rsidR="003C2374" w14:paraId="29FE0EB2"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096AC42" w14:textId="77777777" w:rsidR="003C2374" w:rsidRDefault="003C2374" w:rsidP="00BA06C6">
            <w:pPr>
              <w:snapToGrid w:val="0"/>
              <w:spacing w:after="0"/>
              <w:rPr>
                <w:rFonts w:ascii="Verdana" w:hAnsi="Verdana"/>
                <w:sz w:val="18"/>
              </w:rPr>
            </w:pPr>
            <w:r>
              <w:rPr>
                <w:rFonts w:ascii="Verdana" w:hAnsi="Verdana"/>
                <w:sz w:val="18"/>
              </w:rPr>
              <w:t>PC-B.5.1</w:t>
            </w:r>
          </w:p>
        </w:tc>
        <w:tc>
          <w:tcPr>
            <w:tcW w:w="6438" w:type="dxa"/>
            <w:tcBorders>
              <w:top w:val="single" w:sz="4" w:space="0" w:color="000000"/>
              <w:left w:val="single" w:sz="4" w:space="0" w:color="000000"/>
              <w:bottom w:val="single" w:sz="4" w:space="0" w:color="000000"/>
            </w:tcBorders>
            <w:shd w:val="clear" w:color="auto" w:fill="auto"/>
            <w:vAlign w:val="center"/>
          </w:tcPr>
          <w:p w14:paraId="6F5B2C1A" w14:textId="77777777" w:rsidR="003C2374" w:rsidRDefault="003C2374" w:rsidP="00BA06C6">
            <w:pPr>
              <w:snapToGrid w:val="0"/>
              <w:spacing w:after="0"/>
              <w:rPr>
                <w:rFonts w:ascii="Verdana" w:hAnsi="Verdana"/>
                <w:sz w:val="18"/>
              </w:rPr>
            </w:pPr>
            <w:proofErr w:type="spellStart"/>
            <w:r>
              <w:rPr>
                <w:rFonts w:ascii="Verdana" w:hAnsi="Verdana"/>
                <w:sz w:val="18"/>
              </w:rPr>
              <w:t>Τύ</w:t>
            </w:r>
            <w:proofErr w:type="spellEnd"/>
            <w:r>
              <w:rPr>
                <w:rFonts w:ascii="Verdana" w:hAnsi="Verdana"/>
                <w:sz w:val="18"/>
              </w:rPr>
              <w:t>πος DDR 4</w:t>
            </w:r>
          </w:p>
        </w:tc>
        <w:tc>
          <w:tcPr>
            <w:tcW w:w="1996" w:type="dxa"/>
            <w:tcBorders>
              <w:top w:val="single" w:sz="4" w:space="0" w:color="000000"/>
              <w:left w:val="single" w:sz="4" w:space="0" w:color="000000"/>
              <w:bottom w:val="single" w:sz="4" w:space="0" w:color="000000"/>
            </w:tcBorders>
            <w:shd w:val="clear" w:color="auto" w:fill="auto"/>
            <w:vAlign w:val="center"/>
          </w:tcPr>
          <w:p w14:paraId="17B7D044"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01BD8D0F"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92F72" w14:textId="77777777" w:rsidR="003C2374" w:rsidRDefault="003C2374" w:rsidP="00BA06C6">
            <w:pPr>
              <w:snapToGrid w:val="0"/>
              <w:spacing w:after="0"/>
              <w:jc w:val="center"/>
              <w:rPr>
                <w:rFonts w:ascii="Verdana" w:hAnsi="Verdana"/>
                <w:sz w:val="18"/>
              </w:rPr>
            </w:pPr>
          </w:p>
        </w:tc>
      </w:tr>
      <w:tr w:rsidR="003C2374" w14:paraId="4151E683"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2868AD3" w14:textId="77777777" w:rsidR="003C2374" w:rsidRDefault="003C2374" w:rsidP="00BA06C6">
            <w:pPr>
              <w:snapToGrid w:val="0"/>
              <w:spacing w:after="0"/>
              <w:rPr>
                <w:rFonts w:ascii="Verdana" w:hAnsi="Verdana"/>
                <w:sz w:val="18"/>
              </w:rPr>
            </w:pPr>
            <w:r>
              <w:rPr>
                <w:rFonts w:ascii="Verdana" w:hAnsi="Verdana"/>
                <w:sz w:val="18"/>
              </w:rPr>
              <w:t>PC-B.5.2</w:t>
            </w:r>
          </w:p>
        </w:tc>
        <w:tc>
          <w:tcPr>
            <w:tcW w:w="6438" w:type="dxa"/>
            <w:tcBorders>
              <w:top w:val="single" w:sz="4" w:space="0" w:color="000000"/>
              <w:left w:val="single" w:sz="4" w:space="0" w:color="000000"/>
              <w:bottom w:val="single" w:sz="4" w:space="0" w:color="000000"/>
            </w:tcBorders>
            <w:shd w:val="clear" w:color="auto" w:fill="auto"/>
            <w:vAlign w:val="center"/>
          </w:tcPr>
          <w:p w14:paraId="4E88710E" w14:textId="77777777" w:rsidR="003C2374" w:rsidRDefault="003C2374" w:rsidP="00BA06C6">
            <w:pPr>
              <w:snapToGrid w:val="0"/>
              <w:spacing w:after="0"/>
              <w:rPr>
                <w:rFonts w:ascii="Verdana" w:hAnsi="Verdana"/>
                <w:sz w:val="18"/>
              </w:rPr>
            </w:pPr>
            <w:proofErr w:type="spellStart"/>
            <w:r>
              <w:rPr>
                <w:rFonts w:ascii="Verdana" w:hAnsi="Verdana"/>
                <w:sz w:val="18"/>
              </w:rPr>
              <w:t>Μέγεθος</w:t>
            </w:r>
            <w:proofErr w:type="spellEnd"/>
            <w:r>
              <w:rPr>
                <w:rFonts w:ascii="Verdana" w:hAnsi="Verdana"/>
                <w:sz w:val="18"/>
              </w:rPr>
              <w:t xml:space="preserve"> (GΒ)</w:t>
            </w:r>
          </w:p>
        </w:tc>
        <w:tc>
          <w:tcPr>
            <w:tcW w:w="1996" w:type="dxa"/>
            <w:tcBorders>
              <w:top w:val="single" w:sz="4" w:space="0" w:color="000000"/>
              <w:left w:val="single" w:sz="4" w:space="0" w:color="000000"/>
              <w:bottom w:val="single" w:sz="4" w:space="0" w:color="000000"/>
            </w:tcBorders>
            <w:shd w:val="clear" w:color="auto" w:fill="auto"/>
            <w:vAlign w:val="center"/>
          </w:tcPr>
          <w:p w14:paraId="63660CF6" w14:textId="41DD7430" w:rsidR="003C2374" w:rsidRPr="005C18FD" w:rsidRDefault="003C2374" w:rsidP="00BA06C6">
            <w:pPr>
              <w:snapToGrid w:val="0"/>
              <w:spacing w:after="0"/>
              <w:jc w:val="center"/>
              <w:rPr>
                <w:rFonts w:ascii="Verdana" w:hAnsi="Verdana"/>
                <w:sz w:val="18"/>
                <w:lang w:val="el-GR"/>
              </w:rPr>
            </w:pPr>
            <w:r>
              <w:rPr>
                <w:rFonts w:ascii="Verdana" w:hAnsi="Verdana"/>
                <w:sz w:val="18"/>
              </w:rPr>
              <w:t xml:space="preserve">≥ </w:t>
            </w:r>
            <w:r w:rsidR="005C18FD">
              <w:rPr>
                <w:rFonts w:ascii="Verdana" w:hAnsi="Verdana"/>
                <w:sz w:val="18"/>
                <w:lang w:val="el-GR"/>
              </w:rPr>
              <w:t>64</w:t>
            </w:r>
          </w:p>
        </w:tc>
        <w:tc>
          <w:tcPr>
            <w:tcW w:w="2575" w:type="dxa"/>
            <w:tcBorders>
              <w:top w:val="single" w:sz="4" w:space="0" w:color="000000"/>
              <w:left w:val="single" w:sz="4" w:space="0" w:color="000000"/>
              <w:bottom w:val="single" w:sz="4" w:space="0" w:color="000000"/>
            </w:tcBorders>
            <w:shd w:val="clear" w:color="auto" w:fill="auto"/>
            <w:vAlign w:val="bottom"/>
          </w:tcPr>
          <w:p w14:paraId="5D0C2244"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8B6FEF" w14:textId="77777777" w:rsidR="003C2374" w:rsidRDefault="003C2374" w:rsidP="00BA06C6">
            <w:pPr>
              <w:snapToGrid w:val="0"/>
              <w:spacing w:after="0"/>
              <w:jc w:val="center"/>
              <w:rPr>
                <w:rFonts w:ascii="Verdana" w:hAnsi="Verdana"/>
                <w:sz w:val="18"/>
              </w:rPr>
            </w:pPr>
          </w:p>
        </w:tc>
      </w:tr>
      <w:tr w:rsidR="003C2374" w14:paraId="5C34FE32"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E04FC63" w14:textId="77777777" w:rsidR="003C2374" w:rsidRDefault="003C2374" w:rsidP="00BA06C6">
            <w:pPr>
              <w:snapToGrid w:val="0"/>
              <w:spacing w:after="0"/>
              <w:rPr>
                <w:rFonts w:ascii="Verdana" w:hAnsi="Verdana"/>
                <w:sz w:val="18"/>
              </w:rPr>
            </w:pPr>
            <w:r>
              <w:rPr>
                <w:rFonts w:ascii="Verdana" w:hAnsi="Verdana"/>
                <w:sz w:val="18"/>
              </w:rPr>
              <w:t>PC-B.5.3</w:t>
            </w:r>
          </w:p>
        </w:tc>
        <w:tc>
          <w:tcPr>
            <w:tcW w:w="6438" w:type="dxa"/>
            <w:tcBorders>
              <w:top w:val="single" w:sz="4" w:space="0" w:color="000000"/>
              <w:left w:val="single" w:sz="4" w:space="0" w:color="000000"/>
              <w:bottom w:val="single" w:sz="4" w:space="0" w:color="000000"/>
            </w:tcBorders>
            <w:shd w:val="clear" w:color="auto" w:fill="auto"/>
            <w:vAlign w:val="center"/>
          </w:tcPr>
          <w:p w14:paraId="20536923"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 xml:space="preserve">Μέγιστη μνήμη που υποστηρίζεται στο </w:t>
            </w:r>
            <w:r>
              <w:rPr>
                <w:rFonts w:ascii="Verdana" w:hAnsi="Verdana"/>
                <w:sz w:val="18"/>
              </w:rPr>
              <w:t>motherboard</w:t>
            </w:r>
            <w:r w:rsidRPr="002B14A6">
              <w:rPr>
                <w:rFonts w:ascii="Verdana" w:hAnsi="Verdana"/>
                <w:sz w:val="18"/>
                <w:lang w:val="el-GR"/>
              </w:rPr>
              <w:t xml:space="preserve"> (</w:t>
            </w:r>
            <w:r>
              <w:rPr>
                <w:rFonts w:ascii="Verdana" w:hAnsi="Verdana"/>
                <w:sz w:val="18"/>
              </w:rPr>
              <w:t>GB</w:t>
            </w:r>
            <w:r w:rsidRPr="002B14A6">
              <w:rPr>
                <w:rFonts w:ascii="Verdana" w:hAnsi="Verdana"/>
                <w:sz w:val="18"/>
                <w:lang w:val="el-GR"/>
              </w:rPr>
              <w:t>) χωρίς να απαιτείται η αφαίρεση ή αντικατάσταση της υπάρχουσας μνήμης</w:t>
            </w:r>
          </w:p>
        </w:tc>
        <w:tc>
          <w:tcPr>
            <w:tcW w:w="1996" w:type="dxa"/>
            <w:tcBorders>
              <w:top w:val="single" w:sz="4" w:space="0" w:color="000000"/>
              <w:left w:val="single" w:sz="4" w:space="0" w:color="000000"/>
              <w:bottom w:val="single" w:sz="4" w:space="0" w:color="000000"/>
            </w:tcBorders>
            <w:shd w:val="clear" w:color="auto" w:fill="auto"/>
            <w:vAlign w:val="center"/>
          </w:tcPr>
          <w:p w14:paraId="3AF53144" w14:textId="77777777" w:rsidR="003C2374" w:rsidRDefault="003C2374" w:rsidP="00BA06C6">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φερθεί</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6B6FD777"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A9E14C" w14:textId="77777777" w:rsidR="003C2374" w:rsidRDefault="003C2374" w:rsidP="00BA06C6">
            <w:pPr>
              <w:snapToGrid w:val="0"/>
              <w:spacing w:after="0"/>
              <w:jc w:val="center"/>
              <w:rPr>
                <w:rFonts w:ascii="Verdana" w:hAnsi="Verdana"/>
                <w:sz w:val="18"/>
              </w:rPr>
            </w:pPr>
          </w:p>
        </w:tc>
      </w:tr>
      <w:tr w:rsidR="003C2374" w14:paraId="75DF0F2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80898FB" w14:textId="77777777" w:rsidR="003C2374" w:rsidRDefault="003C2374" w:rsidP="00BA06C6">
            <w:pPr>
              <w:snapToGrid w:val="0"/>
              <w:spacing w:after="0"/>
              <w:rPr>
                <w:rFonts w:ascii="Verdana" w:hAnsi="Verdana"/>
                <w:sz w:val="18"/>
              </w:rPr>
            </w:pPr>
            <w:r>
              <w:rPr>
                <w:rFonts w:ascii="Verdana" w:hAnsi="Verdana"/>
                <w:sz w:val="18"/>
              </w:rPr>
              <w:t>PC-B.5.4</w:t>
            </w:r>
          </w:p>
        </w:tc>
        <w:tc>
          <w:tcPr>
            <w:tcW w:w="6438" w:type="dxa"/>
            <w:tcBorders>
              <w:top w:val="single" w:sz="4" w:space="0" w:color="000000"/>
              <w:left w:val="single" w:sz="4" w:space="0" w:color="000000"/>
              <w:bottom w:val="single" w:sz="4" w:space="0" w:color="000000"/>
            </w:tcBorders>
            <w:shd w:val="clear" w:color="auto" w:fill="auto"/>
            <w:vAlign w:val="center"/>
          </w:tcPr>
          <w:p w14:paraId="7CE1C6B2" w14:textId="77777777" w:rsidR="003C2374" w:rsidRDefault="003C2374" w:rsidP="00BA06C6">
            <w:pPr>
              <w:snapToGrid w:val="0"/>
              <w:spacing w:after="0"/>
              <w:rPr>
                <w:rFonts w:ascii="Verdana" w:hAnsi="Verdana"/>
                <w:sz w:val="18"/>
              </w:rPr>
            </w:pPr>
            <w:proofErr w:type="spellStart"/>
            <w:r>
              <w:rPr>
                <w:rFonts w:ascii="Verdana" w:hAnsi="Verdana"/>
                <w:sz w:val="18"/>
              </w:rPr>
              <w:t>Βήμ</w:t>
            </w:r>
            <w:proofErr w:type="spellEnd"/>
            <w:r>
              <w:rPr>
                <w:rFonts w:ascii="Verdana" w:hAnsi="Verdana"/>
                <w:sz w:val="18"/>
              </w:rPr>
              <w:t>α επ</w:t>
            </w:r>
            <w:proofErr w:type="spellStart"/>
            <w:r>
              <w:rPr>
                <w:rFonts w:ascii="Verdana" w:hAnsi="Verdana"/>
                <w:sz w:val="18"/>
              </w:rPr>
              <w:t>έκτ</w:t>
            </w:r>
            <w:proofErr w:type="spellEnd"/>
            <w:r>
              <w:rPr>
                <w:rFonts w:ascii="Verdana" w:hAnsi="Verdana"/>
                <w:sz w:val="18"/>
              </w:rPr>
              <w:t>ασης (GΒ)</w:t>
            </w:r>
          </w:p>
        </w:tc>
        <w:tc>
          <w:tcPr>
            <w:tcW w:w="1996" w:type="dxa"/>
            <w:tcBorders>
              <w:top w:val="single" w:sz="4" w:space="0" w:color="000000"/>
              <w:left w:val="single" w:sz="4" w:space="0" w:color="000000"/>
              <w:bottom w:val="single" w:sz="4" w:space="0" w:color="000000"/>
            </w:tcBorders>
            <w:shd w:val="clear" w:color="auto" w:fill="auto"/>
            <w:vAlign w:val="center"/>
          </w:tcPr>
          <w:p w14:paraId="7C90A20E" w14:textId="61B1675B" w:rsidR="003C2374" w:rsidRDefault="0005340B" w:rsidP="00BA06C6">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φερθεί</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53A5FBFB"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C0A0A1" w14:textId="77777777" w:rsidR="003C2374" w:rsidRDefault="003C2374" w:rsidP="00BA06C6">
            <w:pPr>
              <w:snapToGrid w:val="0"/>
              <w:spacing w:after="0"/>
              <w:jc w:val="center"/>
              <w:rPr>
                <w:rFonts w:ascii="Verdana" w:hAnsi="Verdana"/>
                <w:sz w:val="18"/>
              </w:rPr>
            </w:pPr>
          </w:p>
        </w:tc>
      </w:tr>
      <w:tr w:rsidR="003C2374" w14:paraId="7531DACD"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9558D76" w14:textId="77777777" w:rsidR="003C2374" w:rsidRDefault="003C2374" w:rsidP="00BA06C6">
            <w:pPr>
              <w:snapToGrid w:val="0"/>
              <w:spacing w:after="0"/>
              <w:rPr>
                <w:rFonts w:ascii="Verdana" w:hAnsi="Verdana"/>
                <w:sz w:val="18"/>
              </w:rPr>
            </w:pPr>
            <w:r>
              <w:rPr>
                <w:rFonts w:ascii="Verdana" w:hAnsi="Verdana"/>
                <w:sz w:val="18"/>
              </w:rPr>
              <w:t>PC-B.5.5</w:t>
            </w:r>
          </w:p>
        </w:tc>
        <w:tc>
          <w:tcPr>
            <w:tcW w:w="6438" w:type="dxa"/>
            <w:tcBorders>
              <w:top w:val="single" w:sz="4" w:space="0" w:color="000000"/>
              <w:left w:val="single" w:sz="4" w:space="0" w:color="000000"/>
              <w:bottom w:val="single" w:sz="4" w:space="0" w:color="000000"/>
            </w:tcBorders>
            <w:shd w:val="clear" w:color="auto" w:fill="auto"/>
            <w:vAlign w:val="center"/>
          </w:tcPr>
          <w:p w14:paraId="32209B32" w14:textId="77777777" w:rsidR="003C2374" w:rsidRDefault="003C2374" w:rsidP="00BA06C6">
            <w:pPr>
              <w:snapToGrid w:val="0"/>
              <w:spacing w:after="0"/>
              <w:rPr>
                <w:rFonts w:ascii="Verdana" w:hAnsi="Verdana"/>
                <w:sz w:val="18"/>
              </w:rPr>
            </w:pPr>
            <w:proofErr w:type="spellStart"/>
            <w:r>
              <w:rPr>
                <w:rFonts w:ascii="Verdana" w:hAnsi="Verdana"/>
                <w:sz w:val="18"/>
              </w:rPr>
              <w:t>Συχνότητ</w:t>
            </w:r>
            <w:proofErr w:type="spellEnd"/>
            <w:r>
              <w:rPr>
                <w:rFonts w:ascii="Verdana" w:hAnsi="Verdana"/>
                <w:sz w:val="18"/>
              </w:rPr>
              <w:t xml:space="preserve">α </w:t>
            </w:r>
            <w:proofErr w:type="spellStart"/>
            <w:r>
              <w:rPr>
                <w:rFonts w:ascii="Verdana" w:hAnsi="Verdana"/>
                <w:sz w:val="18"/>
              </w:rPr>
              <w:t>λειτουργί</w:t>
            </w:r>
            <w:proofErr w:type="spellEnd"/>
            <w:r>
              <w:rPr>
                <w:rFonts w:ascii="Verdana" w:hAnsi="Verdana"/>
                <w:sz w:val="18"/>
              </w:rPr>
              <w:t>ας</w:t>
            </w:r>
          </w:p>
        </w:tc>
        <w:tc>
          <w:tcPr>
            <w:tcW w:w="1996" w:type="dxa"/>
            <w:tcBorders>
              <w:top w:val="single" w:sz="4" w:space="0" w:color="000000"/>
              <w:left w:val="single" w:sz="4" w:space="0" w:color="000000"/>
              <w:bottom w:val="single" w:sz="4" w:space="0" w:color="000000"/>
            </w:tcBorders>
            <w:shd w:val="clear" w:color="auto" w:fill="auto"/>
            <w:vAlign w:val="center"/>
          </w:tcPr>
          <w:p w14:paraId="27EE90E7" w14:textId="04EDC9BD" w:rsidR="003C2374" w:rsidRDefault="003C2374" w:rsidP="00BA06C6">
            <w:pPr>
              <w:snapToGrid w:val="0"/>
              <w:spacing w:after="0"/>
              <w:jc w:val="center"/>
              <w:rPr>
                <w:rFonts w:ascii="Verdana" w:hAnsi="Verdana"/>
                <w:sz w:val="18"/>
              </w:rPr>
            </w:pPr>
            <w:r>
              <w:rPr>
                <w:rFonts w:ascii="Verdana" w:hAnsi="Verdana"/>
                <w:sz w:val="18"/>
              </w:rPr>
              <w:t xml:space="preserve">≥ </w:t>
            </w:r>
            <w:r w:rsidR="0005340B">
              <w:rPr>
                <w:rFonts w:ascii="Verdana" w:hAnsi="Verdana"/>
                <w:sz w:val="18"/>
                <w:lang w:val="el-GR"/>
              </w:rPr>
              <w:t>3200</w:t>
            </w:r>
            <w:r>
              <w:rPr>
                <w:rFonts w:ascii="Verdana" w:hAnsi="Verdana"/>
                <w:sz w:val="18"/>
              </w:rPr>
              <w:t xml:space="preserve"> MHz</w:t>
            </w:r>
          </w:p>
        </w:tc>
        <w:tc>
          <w:tcPr>
            <w:tcW w:w="2575" w:type="dxa"/>
            <w:tcBorders>
              <w:top w:val="single" w:sz="4" w:space="0" w:color="000000"/>
              <w:left w:val="single" w:sz="4" w:space="0" w:color="000000"/>
              <w:bottom w:val="single" w:sz="4" w:space="0" w:color="000000"/>
            </w:tcBorders>
            <w:shd w:val="clear" w:color="auto" w:fill="auto"/>
            <w:vAlign w:val="bottom"/>
          </w:tcPr>
          <w:p w14:paraId="0639A931"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1C63E9" w14:textId="77777777" w:rsidR="003C2374" w:rsidRDefault="003C2374" w:rsidP="00BA06C6">
            <w:pPr>
              <w:snapToGrid w:val="0"/>
              <w:spacing w:after="0"/>
              <w:jc w:val="center"/>
              <w:rPr>
                <w:rFonts w:ascii="Verdana" w:hAnsi="Verdana"/>
                <w:sz w:val="18"/>
              </w:rPr>
            </w:pPr>
          </w:p>
        </w:tc>
      </w:tr>
      <w:tr w:rsidR="003C2374" w14:paraId="0457F233"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14A3DFBD" w14:textId="77777777" w:rsidR="003C2374" w:rsidRDefault="003C2374" w:rsidP="00BA06C6">
            <w:pPr>
              <w:snapToGrid w:val="0"/>
              <w:spacing w:after="0"/>
              <w:rPr>
                <w:rFonts w:ascii="Verdana" w:hAnsi="Verdana"/>
                <w:b/>
                <w:bCs/>
                <w:sz w:val="18"/>
              </w:rPr>
            </w:pPr>
            <w:r>
              <w:rPr>
                <w:rFonts w:ascii="Verdana" w:hAnsi="Verdana"/>
                <w:b/>
                <w:bCs/>
                <w:sz w:val="18"/>
              </w:rPr>
              <w:t>PC-B.6</w:t>
            </w:r>
          </w:p>
        </w:tc>
        <w:tc>
          <w:tcPr>
            <w:tcW w:w="6438" w:type="dxa"/>
            <w:tcBorders>
              <w:top w:val="single" w:sz="4" w:space="0" w:color="000000"/>
              <w:left w:val="single" w:sz="4" w:space="0" w:color="000000"/>
              <w:bottom w:val="single" w:sz="4" w:space="0" w:color="000000"/>
            </w:tcBorders>
            <w:shd w:val="clear" w:color="auto" w:fill="CCCCCC"/>
            <w:vAlign w:val="center"/>
          </w:tcPr>
          <w:p w14:paraId="6DCB1379" w14:textId="77777777" w:rsidR="003C2374" w:rsidRDefault="003C2374" w:rsidP="00BA06C6">
            <w:pPr>
              <w:snapToGrid w:val="0"/>
              <w:spacing w:after="0"/>
              <w:rPr>
                <w:rFonts w:ascii="Verdana" w:hAnsi="Verdana"/>
                <w:b/>
                <w:bCs/>
                <w:sz w:val="18"/>
              </w:rPr>
            </w:pPr>
            <w:proofErr w:type="spellStart"/>
            <w:r>
              <w:rPr>
                <w:rFonts w:ascii="Verdana" w:hAnsi="Verdana"/>
                <w:b/>
                <w:bCs/>
                <w:sz w:val="18"/>
              </w:rPr>
              <w:t>Μονάδ</w:t>
            </w:r>
            <w:proofErr w:type="spellEnd"/>
            <w:r>
              <w:rPr>
                <w:rFonts w:ascii="Verdana" w:hAnsi="Verdana"/>
                <w:b/>
                <w:bCs/>
                <w:sz w:val="18"/>
              </w:rPr>
              <w:t xml:space="preserve">α </w:t>
            </w:r>
            <w:proofErr w:type="spellStart"/>
            <w:r>
              <w:rPr>
                <w:rFonts w:ascii="Verdana" w:hAnsi="Verdana"/>
                <w:b/>
                <w:bCs/>
                <w:sz w:val="18"/>
              </w:rPr>
              <w:t>Σκληρού</w:t>
            </w:r>
            <w:proofErr w:type="spellEnd"/>
            <w:r>
              <w:rPr>
                <w:rFonts w:ascii="Verdana" w:hAnsi="Verdana"/>
                <w:b/>
                <w:bCs/>
                <w:sz w:val="18"/>
              </w:rPr>
              <w:t xml:space="preserve"> </w:t>
            </w:r>
            <w:proofErr w:type="spellStart"/>
            <w:r>
              <w:rPr>
                <w:rFonts w:ascii="Verdana" w:hAnsi="Verdana"/>
                <w:b/>
                <w:bCs/>
                <w:sz w:val="18"/>
              </w:rPr>
              <w:t>Δίσκου</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22B7038B"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620FA544"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0D43FD45" w14:textId="77777777" w:rsidR="003C2374" w:rsidRDefault="003C2374" w:rsidP="00BA06C6">
            <w:pPr>
              <w:snapToGrid w:val="0"/>
              <w:spacing w:after="0"/>
              <w:jc w:val="center"/>
              <w:rPr>
                <w:rFonts w:ascii="Verdana" w:hAnsi="Verdana"/>
                <w:b/>
                <w:bCs/>
                <w:sz w:val="18"/>
              </w:rPr>
            </w:pPr>
          </w:p>
        </w:tc>
      </w:tr>
      <w:tr w:rsidR="003C2374" w14:paraId="320C3E0A"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CF32F7F" w14:textId="77777777" w:rsidR="003C2374" w:rsidRDefault="003C2374" w:rsidP="00BA06C6">
            <w:pPr>
              <w:snapToGrid w:val="0"/>
              <w:spacing w:after="0"/>
              <w:rPr>
                <w:rFonts w:ascii="Verdana" w:hAnsi="Verdana"/>
                <w:sz w:val="18"/>
              </w:rPr>
            </w:pPr>
            <w:r>
              <w:rPr>
                <w:rFonts w:ascii="Verdana" w:hAnsi="Verdana"/>
                <w:sz w:val="18"/>
              </w:rPr>
              <w:t>PC-B.6.1</w:t>
            </w:r>
          </w:p>
        </w:tc>
        <w:tc>
          <w:tcPr>
            <w:tcW w:w="6438" w:type="dxa"/>
            <w:tcBorders>
              <w:top w:val="single" w:sz="4" w:space="0" w:color="000000"/>
              <w:left w:val="single" w:sz="4" w:space="0" w:color="000000"/>
              <w:bottom w:val="single" w:sz="4" w:space="0" w:color="000000"/>
            </w:tcBorders>
            <w:shd w:val="clear" w:color="auto" w:fill="auto"/>
            <w:vAlign w:val="center"/>
          </w:tcPr>
          <w:p w14:paraId="5871F1FA" w14:textId="77777777" w:rsidR="003C2374" w:rsidRDefault="003C2374" w:rsidP="00BA06C6">
            <w:pPr>
              <w:snapToGrid w:val="0"/>
              <w:spacing w:after="0"/>
              <w:rPr>
                <w:rFonts w:ascii="Verdana" w:hAnsi="Verdana"/>
                <w:sz w:val="18"/>
              </w:rPr>
            </w:pPr>
            <w:proofErr w:type="spellStart"/>
            <w:r>
              <w:rPr>
                <w:rFonts w:ascii="Verdana" w:hAnsi="Verdana"/>
                <w:sz w:val="18"/>
              </w:rPr>
              <w:t>Πλήθος</w:t>
            </w:r>
            <w:proofErr w:type="spellEnd"/>
            <w:r>
              <w:rPr>
                <w:rFonts w:ascii="Verdana" w:hAnsi="Verdana"/>
                <w:sz w:val="18"/>
              </w:rPr>
              <w:t xml:space="preserve"> π</w:t>
            </w:r>
            <w:proofErr w:type="spellStart"/>
            <w:r>
              <w:rPr>
                <w:rFonts w:ascii="Verdana" w:hAnsi="Verdana"/>
                <w:sz w:val="18"/>
              </w:rPr>
              <w:t>ροσφερόμενων</w:t>
            </w:r>
            <w:proofErr w:type="spellEnd"/>
            <w:r>
              <w:rPr>
                <w:rFonts w:ascii="Verdana" w:hAnsi="Verdana"/>
                <w:sz w:val="18"/>
              </w:rPr>
              <w:t xml:space="preserve"> </w:t>
            </w:r>
            <w:proofErr w:type="spellStart"/>
            <w:r>
              <w:rPr>
                <w:rFonts w:ascii="Verdana" w:hAnsi="Verdana"/>
                <w:sz w:val="18"/>
              </w:rPr>
              <w:t>μονάδων</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265CF1AB" w14:textId="77777777" w:rsidR="003C2374" w:rsidRDefault="003C2374" w:rsidP="00BA06C6">
            <w:pPr>
              <w:snapToGrid w:val="0"/>
              <w:spacing w:after="0"/>
              <w:jc w:val="center"/>
              <w:rPr>
                <w:rFonts w:ascii="Verdana" w:hAnsi="Verdana"/>
                <w:sz w:val="18"/>
              </w:rPr>
            </w:pPr>
            <w:r>
              <w:rPr>
                <w:rFonts w:ascii="Verdana" w:hAnsi="Verdana"/>
                <w:sz w:val="18"/>
              </w:rPr>
              <w:t>1</w:t>
            </w:r>
          </w:p>
        </w:tc>
        <w:tc>
          <w:tcPr>
            <w:tcW w:w="2575" w:type="dxa"/>
            <w:tcBorders>
              <w:top w:val="single" w:sz="4" w:space="0" w:color="000000"/>
              <w:left w:val="single" w:sz="4" w:space="0" w:color="000000"/>
              <w:bottom w:val="single" w:sz="4" w:space="0" w:color="000000"/>
            </w:tcBorders>
            <w:shd w:val="clear" w:color="auto" w:fill="auto"/>
            <w:vAlign w:val="bottom"/>
          </w:tcPr>
          <w:p w14:paraId="56AFEB8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EBCC60" w14:textId="77777777" w:rsidR="003C2374" w:rsidRDefault="003C2374" w:rsidP="00BA06C6">
            <w:pPr>
              <w:snapToGrid w:val="0"/>
              <w:spacing w:after="0"/>
              <w:jc w:val="center"/>
              <w:rPr>
                <w:rFonts w:ascii="Verdana" w:hAnsi="Verdana"/>
                <w:sz w:val="18"/>
              </w:rPr>
            </w:pPr>
          </w:p>
        </w:tc>
      </w:tr>
      <w:tr w:rsidR="003C2374" w14:paraId="59542B21"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AB4E432" w14:textId="77777777" w:rsidR="003C2374" w:rsidRDefault="003C2374" w:rsidP="00BA06C6">
            <w:pPr>
              <w:snapToGrid w:val="0"/>
              <w:spacing w:after="0"/>
              <w:rPr>
                <w:rFonts w:ascii="Verdana" w:hAnsi="Verdana"/>
                <w:sz w:val="18"/>
              </w:rPr>
            </w:pPr>
            <w:r>
              <w:rPr>
                <w:rFonts w:ascii="Verdana" w:hAnsi="Verdana"/>
                <w:sz w:val="18"/>
              </w:rPr>
              <w:t>PC-B.6.2</w:t>
            </w:r>
          </w:p>
        </w:tc>
        <w:tc>
          <w:tcPr>
            <w:tcW w:w="6438" w:type="dxa"/>
            <w:tcBorders>
              <w:top w:val="single" w:sz="4" w:space="0" w:color="000000"/>
              <w:left w:val="single" w:sz="4" w:space="0" w:color="000000"/>
              <w:bottom w:val="single" w:sz="4" w:space="0" w:color="000000"/>
            </w:tcBorders>
            <w:shd w:val="clear" w:color="auto" w:fill="auto"/>
            <w:vAlign w:val="center"/>
          </w:tcPr>
          <w:p w14:paraId="28A30E7C" w14:textId="77777777" w:rsidR="003C2374" w:rsidRPr="00C93B44" w:rsidRDefault="003C2374" w:rsidP="00BA06C6">
            <w:pPr>
              <w:snapToGrid w:val="0"/>
              <w:spacing w:after="0"/>
              <w:rPr>
                <w:rFonts w:ascii="Verdana" w:hAnsi="Verdana"/>
                <w:sz w:val="18"/>
                <w:lang w:val="en-US"/>
              </w:rPr>
            </w:pPr>
            <w:proofErr w:type="spellStart"/>
            <w:r>
              <w:rPr>
                <w:rFonts w:ascii="Verdana" w:hAnsi="Verdana"/>
                <w:sz w:val="18"/>
              </w:rPr>
              <w:t>Δίσκος</w:t>
            </w:r>
            <w:proofErr w:type="spellEnd"/>
            <w:r w:rsidRPr="00F144C1">
              <w:rPr>
                <w:rFonts w:ascii="Verdana" w:hAnsi="Verdana"/>
                <w:sz w:val="18"/>
              </w:rPr>
              <w:t xml:space="preserve"> </w:t>
            </w:r>
            <w:r>
              <w:rPr>
                <w:rFonts w:ascii="Verdana" w:hAnsi="Verdana"/>
                <w:sz w:val="18"/>
                <w:lang w:val="en-US"/>
              </w:rPr>
              <w:t>SSD</w:t>
            </w:r>
          </w:p>
        </w:tc>
        <w:tc>
          <w:tcPr>
            <w:tcW w:w="1996" w:type="dxa"/>
            <w:tcBorders>
              <w:top w:val="single" w:sz="4" w:space="0" w:color="000000"/>
              <w:left w:val="single" w:sz="4" w:space="0" w:color="000000"/>
              <w:bottom w:val="single" w:sz="4" w:space="0" w:color="000000"/>
            </w:tcBorders>
            <w:shd w:val="clear" w:color="auto" w:fill="auto"/>
            <w:vAlign w:val="center"/>
          </w:tcPr>
          <w:p w14:paraId="126F66FE" w14:textId="77777777" w:rsidR="003C2374" w:rsidRDefault="003C2374" w:rsidP="00BA06C6">
            <w:pPr>
              <w:snapToGrid w:val="0"/>
              <w:spacing w:after="0"/>
              <w:jc w:val="center"/>
              <w:rPr>
                <w:rFonts w:ascii="Verdana" w:hAnsi="Verdana"/>
                <w:sz w:val="18"/>
              </w:rPr>
            </w:pPr>
            <w:r>
              <w:rPr>
                <w:rFonts w:ascii="Verdana" w:hAnsi="Verdana"/>
                <w:sz w:val="18"/>
              </w:rPr>
              <w:t xml:space="preserve">ΝΑΙ </w:t>
            </w:r>
          </w:p>
        </w:tc>
        <w:tc>
          <w:tcPr>
            <w:tcW w:w="2575" w:type="dxa"/>
            <w:tcBorders>
              <w:top w:val="single" w:sz="4" w:space="0" w:color="000000"/>
              <w:left w:val="single" w:sz="4" w:space="0" w:color="000000"/>
              <w:bottom w:val="single" w:sz="4" w:space="0" w:color="000000"/>
            </w:tcBorders>
            <w:shd w:val="clear" w:color="auto" w:fill="auto"/>
            <w:vAlign w:val="bottom"/>
          </w:tcPr>
          <w:p w14:paraId="56CEDDBD"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1D6FBA" w14:textId="77777777" w:rsidR="003C2374" w:rsidRDefault="003C2374" w:rsidP="00BA06C6">
            <w:pPr>
              <w:snapToGrid w:val="0"/>
              <w:spacing w:after="0"/>
              <w:jc w:val="center"/>
              <w:rPr>
                <w:rFonts w:ascii="Verdana" w:hAnsi="Verdana"/>
                <w:sz w:val="18"/>
              </w:rPr>
            </w:pPr>
          </w:p>
        </w:tc>
      </w:tr>
      <w:tr w:rsidR="003C2374" w:rsidRPr="007739B8" w14:paraId="4973219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D0774CC" w14:textId="77777777" w:rsidR="003C2374" w:rsidRDefault="003C2374" w:rsidP="00BA06C6">
            <w:pPr>
              <w:snapToGrid w:val="0"/>
              <w:spacing w:after="0"/>
              <w:rPr>
                <w:rFonts w:ascii="Verdana" w:hAnsi="Verdana"/>
                <w:sz w:val="18"/>
              </w:rPr>
            </w:pPr>
            <w:r>
              <w:rPr>
                <w:rFonts w:ascii="Verdana" w:hAnsi="Verdana"/>
                <w:sz w:val="18"/>
              </w:rPr>
              <w:t>PC-B.6.3</w:t>
            </w:r>
          </w:p>
        </w:tc>
        <w:tc>
          <w:tcPr>
            <w:tcW w:w="6438" w:type="dxa"/>
            <w:tcBorders>
              <w:top w:val="single" w:sz="4" w:space="0" w:color="000000"/>
              <w:left w:val="single" w:sz="4" w:space="0" w:color="000000"/>
              <w:bottom w:val="single" w:sz="4" w:space="0" w:color="000000"/>
            </w:tcBorders>
            <w:shd w:val="clear" w:color="auto" w:fill="auto"/>
            <w:vAlign w:val="center"/>
          </w:tcPr>
          <w:p w14:paraId="7218677C" w14:textId="77777777" w:rsidR="003C2374" w:rsidRDefault="003C2374" w:rsidP="00BA06C6">
            <w:pPr>
              <w:snapToGrid w:val="0"/>
              <w:spacing w:after="0"/>
              <w:rPr>
                <w:rFonts w:ascii="Verdana" w:hAnsi="Verdana"/>
                <w:sz w:val="18"/>
              </w:rPr>
            </w:pPr>
            <w:proofErr w:type="spellStart"/>
            <w:r>
              <w:rPr>
                <w:rFonts w:ascii="Verdana" w:hAnsi="Verdana"/>
                <w:sz w:val="18"/>
              </w:rPr>
              <w:t>Τύ</w:t>
            </w:r>
            <w:proofErr w:type="spellEnd"/>
            <w:r>
              <w:rPr>
                <w:rFonts w:ascii="Verdana" w:hAnsi="Verdana"/>
                <w:sz w:val="18"/>
              </w:rPr>
              <w:t xml:space="preserve">πος </w:t>
            </w:r>
          </w:p>
        </w:tc>
        <w:tc>
          <w:tcPr>
            <w:tcW w:w="1996" w:type="dxa"/>
            <w:tcBorders>
              <w:top w:val="single" w:sz="4" w:space="0" w:color="000000"/>
              <w:left w:val="single" w:sz="4" w:space="0" w:color="000000"/>
              <w:bottom w:val="single" w:sz="4" w:space="0" w:color="000000"/>
            </w:tcBorders>
            <w:shd w:val="clear" w:color="auto" w:fill="auto"/>
            <w:vAlign w:val="center"/>
          </w:tcPr>
          <w:p w14:paraId="2D46F4C9" w14:textId="77777777" w:rsidR="003C2374" w:rsidRPr="007739B8" w:rsidRDefault="003C2374" w:rsidP="00BA06C6">
            <w:pPr>
              <w:snapToGrid w:val="0"/>
              <w:spacing w:after="0"/>
              <w:jc w:val="center"/>
              <w:rPr>
                <w:rFonts w:ascii="Verdana" w:hAnsi="Verdana"/>
                <w:sz w:val="18"/>
                <w:lang w:val="en-US"/>
              </w:rPr>
            </w:pPr>
            <w:r w:rsidRPr="007739B8">
              <w:rPr>
                <w:rFonts w:ascii="Verdana" w:hAnsi="Verdana"/>
                <w:sz w:val="18"/>
                <w:lang w:val="en-US"/>
              </w:rPr>
              <w:t xml:space="preserve">M.2 </w:t>
            </w:r>
            <w:r>
              <w:rPr>
                <w:rFonts w:ascii="Verdana" w:hAnsi="Verdana"/>
                <w:sz w:val="18"/>
                <w:lang w:val="en-US"/>
              </w:rPr>
              <w:t>1ΤΒ</w:t>
            </w:r>
            <w:r w:rsidRPr="007739B8">
              <w:rPr>
                <w:rFonts w:ascii="Verdana" w:hAnsi="Verdana"/>
                <w:sz w:val="18"/>
                <w:lang w:val="en-US"/>
              </w:rPr>
              <w:t xml:space="preserve"> PCIe </w:t>
            </w:r>
            <w:proofErr w:type="spellStart"/>
            <w:r w:rsidRPr="007739B8">
              <w:rPr>
                <w:rFonts w:ascii="Verdana" w:hAnsi="Verdana"/>
                <w:sz w:val="18"/>
                <w:lang w:val="en-US"/>
              </w:rPr>
              <w:t>NVMe</w:t>
            </w:r>
            <w:proofErr w:type="spellEnd"/>
            <w:r w:rsidRPr="007739B8">
              <w:rPr>
                <w:rFonts w:ascii="Verdana" w:hAnsi="Verdana"/>
                <w:sz w:val="18"/>
                <w:lang w:val="en-US"/>
              </w:rPr>
              <w:t xml:space="preserve"> Class 40 Solid State Drive </w:t>
            </w:r>
            <w:r>
              <w:rPr>
                <w:rFonts w:ascii="Verdana" w:hAnsi="Verdana"/>
                <w:sz w:val="18"/>
              </w:rPr>
              <w:t>ή</w:t>
            </w:r>
            <w:r w:rsidRPr="007739B8">
              <w:rPr>
                <w:rFonts w:ascii="Verdana" w:hAnsi="Verdana"/>
                <w:sz w:val="18"/>
                <w:lang w:val="en-US"/>
              </w:rPr>
              <w:t xml:space="preserve"> </w:t>
            </w:r>
            <w:r>
              <w:rPr>
                <w:rFonts w:ascii="Verdana" w:hAnsi="Verdana"/>
                <w:sz w:val="18"/>
              </w:rPr>
              <w:t>κα</w:t>
            </w:r>
            <w:proofErr w:type="spellStart"/>
            <w:r>
              <w:rPr>
                <w:rFonts w:ascii="Verdana" w:hAnsi="Verdana"/>
                <w:sz w:val="18"/>
              </w:rPr>
              <w:t>λύτερος</w:t>
            </w:r>
            <w:proofErr w:type="spellEnd"/>
            <w:r w:rsidRPr="007739B8">
              <w:rPr>
                <w:rFonts w:ascii="Verdana" w:hAnsi="Verdana"/>
                <w:sz w:val="18"/>
                <w:lang w:val="en-US"/>
              </w:rPr>
              <w:t xml:space="preserve"> </w:t>
            </w:r>
          </w:p>
        </w:tc>
        <w:tc>
          <w:tcPr>
            <w:tcW w:w="2575" w:type="dxa"/>
            <w:tcBorders>
              <w:top w:val="single" w:sz="4" w:space="0" w:color="000000"/>
              <w:left w:val="single" w:sz="4" w:space="0" w:color="000000"/>
              <w:bottom w:val="single" w:sz="4" w:space="0" w:color="000000"/>
            </w:tcBorders>
            <w:shd w:val="clear" w:color="auto" w:fill="auto"/>
            <w:vAlign w:val="bottom"/>
          </w:tcPr>
          <w:p w14:paraId="16299CDD" w14:textId="77777777" w:rsidR="003C2374" w:rsidRPr="007739B8" w:rsidRDefault="003C2374" w:rsidP="00BA06C6">
            <w:pPr>
              <w:snapToGrid w:val="0"/>
              <w:spacing w:after="0"/>
              <w:jc w:val="center"/>
              <w:rPr>
                <w:rFonts w:ascii="Verdana" w:hAnsi="Verdana"/>
                <w:sz w:val="18"/>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37598" w14:textId="77777777" w:rsidR="003C2374" w:rsidRPr="007739B8" w:rsidRDefault="003C2374" w:rsidP="00BA06C6">
            <w:pPr>
              <w:snapToGrid w:val="0"/>
              <w:spacing w:after="0"/>
              <w:jc w:val="center"/>
              <w:rPr>
                <w:rFonts w:ascii="Verdana" w:hAnsi="Verdana"/>
                <w:sz w:val="18"/>
                <w:lang w:val="en-US"/>
              </w:rPr>
            </w:pPr>
          </w:p>
        </w:tc>
      </w:tr>
      <w:tr w:rsidR="003C2374" w14:paraId="270C0AC9"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60DD2BE5" w14:textId="77777777" w:rsidR="003C2374" w:rsidRPr="00437D29" w:rsidRDefault="003C2374" w:rsidP="00BA06C6">
            <w:pPr>
              <w:snapToGrid w:val="0"/>
              <w:spacing w:after="0"/>
              <w:rPr>
                <w:rFonts w:ascii="Verdana" w:hAnsi="Verdana"/>
                <w:b/>
                <w:bCs/>
                <w:sz w:val="18"/>
              </w:rPr>
            </w:pPr>
            <w:r>
              <w:rPr>
                <w:rFonts w:ascii="Verdana" w:hAnsi="Verdana"/>
                <w:b/>
                <w:sz w:val="18"/>
              </w:rPr>
              <w:lastRenderedPageBreak/>
              <w:t>PC-B</w:t>
            </w:r>
            <w:r w:rsidRPr="00437D29">
              <w:rPr>
                <w:rFonts w:ascii="Verdana" w:hAnsi="Verdana"/>
                <w:b/>
                <w:sz w:val="18"/>
              </w:rPr>
              <w:t>.7</w:t>
            </w:r>
          </w:p>
        </w:tc>
        <w:tc>
          <w:tcPr>
            <w:tcW w:w="6438" w:type="dxa"/>
            <w:tcBorders>
              <w:top w:val="single" w:sz="4" w:space="0" w:color="000000"/>
              <w:left w:val="single" w:sz="4" w:space="0" w:color="000000"/>
              <w:bottom w:val="single" w:sz="4" w:space="0" w:color="000000"/>
            </w:tcBorders>
            <w:shd w:val="clear" w:color="auto" w:fill="CCCCCC"/>
            <w:vAlign w:val="center"/>
          </w:tcPr>
          <w:p w14:paraId="1FE9E24F" w14:textId="77777777" w:rsidR="003C2374" w:rsidRDefault="003C2374" w:rsidP="00BA06C6">
            <w:pPr>
              <w:snapToGrid w:val="0"/>
              <w:spacing w:after="0"/>
              <w:rPr>
                <w:rFonts w:ascii="Verdana" w:hAnsi="Verdana"/>
                <w:b/>
                <w:bCs/>
                <w:sz w:val="18"/>
              </w:rPr>
            </w:pPr>
            <w:proofErr w:type="spellStart"/>
            <w:r>
              <w:rPr>
                <w:rFonts w:ascii="Verdana" w:hAnsi="Verdana"/>
                <w:b/>
                <w:sz w:val="18"/>
              </w:rPr>
              <w:t>Ηχεί</w:t>
            </w:r>
            <w:proofErr w:type="spellEnd"/>
            <w:r>
              <w:rPr>
                <w:rFonts w:ascii="Verdana" w:hAnsi="Verdana"/>
                <w:b/>
                <w:sz w:val="18"/>
              </w:rPr>
              <w:t>α</w:t>
            </w:r>
          </w:p>
        </w:tc>
        <w:tc>
          <w:tcPr>
            <w:tcW w:w="1996" w:type="dxa"/>
            <w:tcBorders>
              <w:top w:val="single" w:sz="4" w:space="0" w:color="000000"/>
              <w:left w:val="single" w:sz="4" w:space="0" w:color="000000"/>
              <w:bottom w:val="single" w:sz="4" w:space="0" w:color="000000"/>
            </w:tcBorders>
            <w:shd w:val="clear" w:color="auto" w:fill="CCCCCC"/>
            <w:vAlign w:val="center"/>
          </w:tcPr>
          <w:p w14:paraId="6A9BBCAD"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73A219BA"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2CC1EF74" w14:textId="77777777" w:rsidR="003C2374" w:rsidRDefault="003C2374" w:rsidP="00BA06C6">
            <w:pPr>
              <w:snapToGrid w:val="0"/>
              <w:spacing w:after="0"/>
              <w:jc w:val="center"/>
              <w:rPr>
                <w:rFonts w:ascii="Verdana" w:hAnsi="Verdana"/>
                <w:b/>
                <w:bCs/>
                <w:sz w:val="18"/>
              </w:rPr>
            </w:pPr>
          </w:p>
        </w:tc>
      </w:tr>
      <w:tr w:rsidR="003C2374" w14:paraId="2809661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4068C1A" w14:textId="77777777" w:rsidR="003C2374" w:rsidRDefault="003C2374" w:rsidP="00BA06C6">
            <w:pPr>
              <w:snapToGrid w:val="0"/>
              <w:spacing w:after="0"/>
              <w:rPr>
                <w:rFonts w:ascii="Verdana" w:hAnsi="Verdana"/>
                <w:sz w:val="18"/>
              </w:rPr>
            </w:pPr>
            <w:r>
              <w:rPr>
                <w:rFonts w:ascii="Verdana" w:hAnsi="Verdana"/>
                <w:sz w:val="18"/>
              </w:rPr>
              <w:t>PC-B.7.1</w:t>
            </w:r>
          </w:p>
        </w:tc>
        <w:tc>
          <w:tcPr>
            <w:tcW w:w="6438" w:type="dxa"/>
            <w:tcBorders>
              <w:top w:val="single" w:sz="4" w:space="0" w:color="000000"/>
              <w:left w:val="single" w:sz="4" w:space="0" w:color="000000"/>
              <w:bottom w:val="single" w:sz="4" w:space="0" w:color="000000"/>
            </w:tcBorders>
            <w:shd w:val="clear" w:color="auto" w:fill="auto"/>
            <w:vAlign w:val="center"/>
          </w:tcPr>
          <w:p w14:paraId="5A397512" w14:textId="77777777" w:rsidR="003C2374" w:rsidRPr="00555583" w:rsidRDefault="003C2374" w:rsidP="00BA06C6">
            <w:pPr>
              <w:snapToGrid w:val="0"/>
              <w:spacing w:after="0"/>
              <w:rPr>
                <w:rFonts w:ascii="Verdana" w:hAnsi="Verdana"/>
                <w:sz w:val="18"/>
              </w:rPr>
            </w:pPr>
            <w:proofErr w:type="spellStart"/>
            <w:r>
              <w:rPr>
                <w:rFonts w:ascii="Verdana" w:hAnsi="Verdana"/>
                <w:sz w:val="18"/>
              </w:rPr>
              <w:t>Ενσωμ</w:t>
            </w:r>
            <w:proofErr w:type="spellEnd"/>
            <w:r>
              <w:rPr>
                <w:rFonts w:ascii="Verdana" w:hAnsi="Verdana"/>
                <w:sz w:val="18"/>
              </w:rPr>
              <w:t xml:space="preserve">ατωμένο </w:t>
            </w:r>
            <w:proofErr w:type="spellStart"/>
            <w:r>
              <w:rPr>
                <w:rFonts w:ascii="Verdana" w:hAnsi="Verdana"/>
                <w:sz w:val="18"/>
              </w:rPr>
              <w:t>ηχείο</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694D1325" w14:textId="77777777" w:rsidR="003C2374" w:rsidRPr="00AB1427" w:rsidRDefault="003C2374" w:rsidP="00BA06C6">
            <w:pPr>
              <w:snapToGrid w:val="0"/>
              <w:spacing w:after="0"/>
              <w:jc w:val="center"/>
              <w:rPr>
                <w:rFonts w:ascii="Verdana" w:hAnsi="Verdana"/>
                <w:sz w:val="18"/>
              </w:rPr>
            </w:pPr>
          </w:p>
        </w:tc>
        <w:tc>
          <w:tcPr>
            <w:tcW w:w="2575" w:type="dxa"/>
            <w:tcBorders>
              <w:top w:val="single" w:sz="4" w:space="0" w:color="000000"/>
              <w:left w:val="single" w:sz="4" w:space="0" w:color="000000"/>
              <w:bottom w:val="single" w:sz="4" w:space="0" w:color="000000"/>
            </w:tcBorders>
            <w:shd w:val="clear" w:color="auto" w:fill="auto"/>
            <w:vAlign w:val="bottom"/>
          </w:tcPr>
          <w:p w14:paraId="4CE469F4"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C1849D" w14:textId="77777777" w:rsidR="003C2374" w:rsidRDefault="003C2374" w:rsidP="00BA06C6">
            <w:pPr>
              <w:snapToGrid w:val="0"/>
              <w:spacing w:after="0"/>
              <w:jc w:val="center"/>
              <w:rPr>
                <w:rFonts w:ascii="Verdana" w:hAnsi="Verdana"/>
                <w:sz w:val="18"/>
              </w:rPr>
            </w:pPr>
          </w:p>
        </w:tc>
      </w:tr>
      <w:tr w:rsidR="003C2374" w14:paraId="0D63A272"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B9F0961" w14:textId="77777777" w:rsidR="003C2374" w:rsidRDefault="003C2374" w:rsidP="00BA06C6">
            <w:pPr>
              <w:snapToGrid w:val="0"/>
              <w:spacing w:after="0"/>
              <w:rPr>
                <w:rFonts w:ascii="Verdana" w:hAnsi="Verdana"/>
                <w:b/>
                <w:bCs/>
                <w:sz w:val="18"/>
              </w:rPr>
            </w:pPr>
            <w:r>
              <w:rPr>
                <w:rFonts w:ascii="Verdana" w:hAnsi="Verdana"/>
                <w:b/>
                <w:bCs/>
                <w:sz w:val="18"/>
              </w:rPr>
              <w:t>PC-B.8</w:t>
            </w:r>
          </w:p>
        </w:tc>
        <w:tc>
          <w:tcPr>
            <w:tcW w:w="6438" w:type="dxa"/>
            <w:tcBorders>
              <w:top w:val="single" w:sz="4" w:space="0" w:color="000000"/>
              <w:left w:val="single" w:sz="4" w:space="0" w:color="000000"/>
              <w:bottom w:val="single" w:sz="4" w:space="0" w:color="000000"/>
            </w:tcBorders>
            <w:shd w:val="clear" w:color="auto" w:fill="CCCCCC"/>
            <w:vAlign w:val="center"/>
          </w:tcPr>
          <w:p w14:paraId="6F379378" w14:textId="77777777" w:rsidR="003C2374" w:rsidRDefault="003C2374" w:rsidP="00BA06C6">
            <w:pPr>
              <w:snapToGrid w:val="0"/>
              <w:spacing w:after="0"/>
              <w:rPr>
                <w:rFonts w:ascii="Verdana" w:hAnsi="Verdana"/>
                <w:b/>
                <w:bCs/>
                <w:sz w:val="18"/>
              </w:rPr>
            </w:pPr>
            <w:proofErr w:type="spellStart"/>
            <w:r>
              <w:rPr>
                <w:rFonts w:ascii="Verdana" w:hAnsi="Verdana"/>
                <w:b/>
                <w:bCs/>
                <w:sz w:val="18"/>
              </w:rPr>
              <w:t>Μονάδες</w:t>
            </w:r>
            <w:proofErr w:type="spellEnd"/>
            <w:r>
              <w:rPr>
                <w:rFonts w:ascii="Verdana" w:hAnsi="Verdana"/>
                <w:b/>
                <w:bCs/>
                <w:sz w:val="18"/>
              </w:rPr>
              <w:t xml:space="preserve"> Οπ</w:t>
            </w:r>
            <w:proofErr w:type="spellStart"/>
            <w:r>
              <w:rPr>
                <w:rFonts w:ascii="Verdana" w:hAnsi="Verdana"/>
                <w:b/>
                <w:bCs/>
                <w:sz w:val="18"/>
              </w:rPr>
              <w:t>τικών</w:t>
            </w:r>
            <w:proofErr w:type="spellEnd"/>
            <w:r>
              <w:rPr>
                <w:rFonts w:ascii="Verdana" w:hAnsi="Verdana"/>
                <w:b/>
                <w:bCs/>
                <w:sz w:val="18"/>
              </w:rPr>
              <w:t xml:space="preserve"> </w:t>
            </w:r>
            <w:proofErr w:type="spellStart"/>
            <w:r>
              <w:rPr>
                <w:rFonts w:ascii="Verdana" w:hAnsi="Verdana"/>
                <w:b/>
                <w:bCs/>
                <w:sz w:val="18"/>
              </w:rPr>
              <w:t>Δίσκων</w:t>
            </w:r>
            <w:proofErr w:type="spellEnd"/>
            <w:r>
              <w:rPr>
                <w:rFonts w:ascii="Verdana" w:hAnsi="Verdana"/>
                <w:b/>
                <w:bCs/>
                <w:sz w:val="18"/>
              </w:rPr>
              <w:t xml:space="preserve"> </w:t>
            </w:r>
          </w:p>
        </w:tc>
        <w:tc>
          <w:tcPr>
            <w:tcW w:w="1996" w:type="dxa"/>
            <w:tcBorders>
              <w:top w:val="single" w:sz="4" w:space="0" w:color="000000"/>
              <w:left w:val="single" w:sz="4" w:space="0" w:color="000000"/>
              <w:bottom w:val="single" w:sz="4" w:space="0" w:color="000000"/>
            </w:tcBorders>
            <w:shd w:val="clear" w:color="auto" w:fill="CCCCCC"/>
            <w:vAlign w:val="center"/>
          </w:tcPr>
          <w:p w14:paraId="42215C81"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14E688B9"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6B17DC19" w14:textId="77777777" w:rsidR="003C2374" w:rsidRDefault="003C2374" w:rsidP="00BA06C6">
            <w:pPr>
              <w:snapToGrid w:val="0"/>
              <w:spacing w:after="0"/>
              <w:jc w:val="center"/>
              <w:rPr>
                <w:rFonts w:ascii="Verdana" w:hAnsi="Verdana"/>
                <w:b/>
                <w:bCs/>
                <w:sz w:val="18"/>
              </w:rPr>
            </w:pPr>
          </w:p>
        </w:tc>
      </w:tr>
      <w:tr w:rsidR="003C2374" w14:paraId="2B8282C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25BB087" w14:textId="77777777" w:rsidR="003C2374" w:rsidRDefault="003C2374" w:rsidP="00BA06C6">
            <w:pPr>
              <w:snapToGrid w:val="0"/>
              <w:spacing w:after="0"/>
              <w:rPr>
                <w:rFonts w:ascii="Verdana" w:hAnsi="Verdana"/>
                <w:sz w:val="18"/>
              </w:rPr>
            </w:pPr>
            <w:r>
              <w:rPr>
                <w:rFonts w:ascii="Verdana" w:hAnsi="Verdana"/>
                <w:sz w:val="18"/>
              </w:rPr>
              <w:t>PC-B.8.1</w:t>
            </w:r>
          </w:p>
        </w:tc>
        <w:tc>
          <w:tcPr>
            <w:tcW w:w="6438" w:type="dxa"/>
            <w:tcBorders>
              <w:top w:val="single" w:sz="4" w:space="0" w:color="000000"/>
              <w:left w:val="single" w:sz="4" w:space="0" w:color="000000"/>
              <w:bottom w:val="single" w:sz="4" w:space="0" w:color="000000"/>
            </w:tcBorders>
            <w:shd w:val="clear" w:color="auto" w:fill="auto"/>
            <w:vAlign w:val="center"/>
          </w:tcPr>
          <w:p w14:paraId="528FFEF6" w14:textId="77777777" w:rsidR="003C2374" w:rsidRDefault="003C2374" w:rsidP="00BA06C6">
            <w:pPr>
              <w:snapToGrid w:val="0"/>
              <w:spacing w:after="0"/>
              <w:rPr>
                <w:rFonts w:ascii="Verdana" w:hAnsi="Verdana"/>
                <w:sz w:val="18"/>
              </w:rPr>
            </w:pPr>
            <w:proofErr w:type="spellStart"/>
            <w:r>
              <w:rPr>
                <w:rFonts w:ascii="Verdana" w:hAnsi="Verdana"/>
                <w:sz w:val="18"/>
              </w:rPr>
              <w:t>Χωρίς</w:t>
            </w:r>
            <w:proofErr w:type="spellEnd"/>
            <w:r>
              <w:rPr>
                <w:rFonts w:ascii="Verdana" w:hAnsi="Verdana"/>
                <w:sz w:val="18"/>
              </w:rPr>
              <w:t xml:space="preserve"> </w:t>
            </w:r>
            <w:proofErr w:type="spellStart"/>
            <w:r>
              <w:rPr>
                <w:rFonts w:ascii="Verdana" w:hAnsi="Verdana"/>
                <w:sz w:val="18"/>
              </w:rPr>
              <w:t>μονάδ</w:t>
            </w:r>
            <w:proofErr w:type="spellEnd"/>
            <w:r>
              <w:rPr>
                <w:rFonts w:ascii="Verdana" w:hAnsi="Verdana"/>
                <w:sz w:val="18"/>
              </w:rPr>
              <w:t>α οπ</w:t>
            </w:r>
            <w:proofErr w:type="spellStart"/>
            <w:r>
              <w:rPr>
                <w:rFonts w:ascii="Verdana" w:hAnsi="Verdana"/>
                <w:sz w:val="18"/>
              </w:rPr>
              <w:t>τικού</w:t>
            </w:r>
            <w:proofErr w:type="spellEnd"/>
            <w:r>
              <w:rPr>
                <w:rFonts w:ascii="Verdana" w:hAnsi="Verdana"/>
                <w:sz w:val="18"/>
              </w:rPr>
              <w:t xml:space="preserve"> </w:t>
            </w:r>
            <w:proofErr w:type="spellStart"/>
            <w:r>
              <w:rPr>
                <w:rFonts w:ascii="Verdana" w:hAnsi="Verdana"/>
                <w:sz w:val="18"/>
              </w:rPr>
              <w:t>δίσκου</w:t>
            </w:r>
            <w:proofErr w:type="spellEnd"/>
            <w:r>
              <w:rPr>
                <w:rFonts w:ascii="Verdana" w:hAnsi="Verdana"/>
                <w:sz w:val="18"/>
              </w:rPr>
              <w:t xml:space="preserve"> </w:t>
            </w:r>
          </w:p>
        </w:tc>
        <w:tc>
          <w:tcPr>
            <w:tcW w:w="1996" w:type="dxa"/>
            <w:tcBorders>
              <w:top w:val="single" w:sz="4" w:space="0" w:color="000000"/>
              <w:left w:val="single" w:sz="4" w:space="0" w:color="000000"/>
              <w:bottom w:val="single" w:sz="4" w:space="0" w:color="000000"/>
            </w:tcBorders>
            <w:shd w:val="clear" w:color="auto" w:fill="auto"/>
            <w:vAlign w:val="center"/>
          </w:tcPr>
          <w:p w14:paraId="79350DFD" w14:textId="77777777" w:rsidR="003C2374" w:rsidRDefault="003C2374" w:rsidP="00BA06C6">
            <w:pPr>
              <w:snapToGrid w:val="0"/>
              <w:spacing w:after="0"/>
              <w:jc w:val="center"/>
              <w:rPr>
                <w:rFonts w:ascii="Verdana" w:hAnsi="Verdana"/>
                <w:sz w:val="18"/>
              </w:rPr>
            </w:pPr>
          </w:p>
        </w:tc>
        <w:tc>
          <w:tcPr>
            <w:tcW w:w="2575" w:type="dxa"/>
            <w:tcBorders>
              <w:top w:val="single" w:sz="4" w:space="0" w:color="000000"/>
              <w:left w:val="single" w:sz="4" w:space="0" w:color="000000"/>
              <w:bottom w:val="single" w:sz="4" w:space="0" w:color="000000"/>
            </w:tcBorders>
            <w:shd w:val="clear" w:color="auto" w:fill="auto"/>
            <w:vAlign w:val="bottom"/>
          </w:tcPr>
          <w:p w14:paraId="03668EF6"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872426" w14:textId="77777777" w:rsidR="003C2374" w:rsidRDefault="003C2374" w:rsidP="00BA06C6">
            <w:pPr>
              <w:snapToGrid w:val="0"/>
              <w:spacing w:after="0"/>
              <w:jc w:val="center"/>
              <w:rPr>
                <w:rFonts w:ascii="Verdana" w:hAnsi="Verdana"/>
                <w:sz w:val="18"/>
              </w:rPr>
            </w:pPr>
          </w:p>
        </w:tc>
      </w:tr>
      <w:tr w:rsidR="003C2374" w14:paraId="4E151DEF"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48E0A067" w14:textId="77777777" w:rsidR="003C2374" w:rsidRDefault="003C2374" w:rsidP="00BA06C6">
            <w:pPr>
              <w:snapToGrid w:val="0"/>
              <w:spacing w:after="0"/>
              <w:rPr>
                <w:rFonts w:ascii="Verdana" w:hAnsi="Verdana"/>
                <w:b/>
                <w:bCs/>
                <w:sz w:val="18"/>
              </w:rPr>
            </w:pPr>
            <w:r>
              <w:rPr>
                <w:rFonts w:ascii="Verdana" w:hAnsi="Verdana"/>
                <w:b/>
                <w:bCs/>
                <w:sz w:val="18"/>
              </w:rPr>
              <w:t>PC-B.9</w:t>
            </w:r>
          </w:p>
        </w:tc>
        <w:tc>
          <w:tcPr>
            <w:tcW w:w="6438" w:type="dxa"/>
            <w:tcBorders>
              <w:top w:val="single" w:sz="4" w:space="0" w:color="000000"/>
              <w:left w:val="single" w:sz="4" w:space="0" w:color="000000"/>
              <w:bottom w:val="single" w:sz="4" w:space="0" w:color="000000"/>
            </w:tcBorders>
            <w:shd w:val="clear" w:color="auto" w:fill="CCCCCC"/>
            <w:vAlign w:val="center"/>
          </w:tcPr>
          <w:p w14:paraId="6C767684" w14:textId="77777777" w:rsidR="003C2374" w:rsidRDefault="003C2374" w:rsidP="00BA06C6">
            <w:pPr>
              <w:snapToGrid w:val="0"/>
              <w:spacing w:after="0"/>
              <w:rPr>
                <w:rFonts w:ascii="Verdana" w:hAnsi="Verdana"/>
                <w:b/>
                <w:bCs/>
                <w:sz w:val="18"/>
              </w:rPr>
            </w:pPr>
            <w:r>
              <w:rPr>
                <w:rFonts w:ascii="Verdana" w:hAnsi="Verdana"/>
                <w:b/>
                <w:bCs/>
                <w:sz w:val="18"/>
              </w:rPr>
              <w:t>I/O connectors</w:t>
            </w:r>
          </w:p>
        </w:tc>
        <w:tc>
          <w:tcPr>
            <w:tcW w:w="1996" w:type="dxa"/>
            <w:tcBorders>
              <w:top w:val="single" w:sz="4" w:space="0" w:color="000000"/>
              <w:left w:val="single" w:sz="4" w:space="0" w:color="000000"/>
              <w:bottom w:val="single" w:sz="4" w:space="0" w:color="000000"/>
            </w:tcBorders>
            <w:shd w:val="clear" w:color="auto" w:fill="CCCCCC"/>
            <w:vAlign w:val="center"/>
          </w:tcPr>
          <w:p w14:paraId="17ADA3C3"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7B70226A"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17E52DA7" w14:textId="77777777" w:rsidR="003C2374" w:rsidRDefault="003C2374" w:rsidP="00BA06C6">
            <w:pPr>
              <w:snapToGrid w:val="0"/>
              <w:spacing w:after="0"/>
              <w:jc w:val="center"/>
              <w:rPr>
                <w:rFonts w:ascii="Verdana" w:hAnsi="Verdana"/>
                <w:b/>
                <w:bCs/>
                <w:sz w:val="18"/>
              </w:rPr>
            </w:pPr>
          </w:p>
        </w:tc>
      </w:tr>
      <w:tr w:rsidR="003C2374" w14:paraId="15550D1B"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B2A317E" w14:textId="77777777" w:rsidR="003C2374" w:rsidRDefault="003C2374" w:rsidP="00BA06C6">
            <w:pPr>
              <w:snapToGrid w:val="0"/>
              <w:spacing w:after="0"/>
              <w:rPr>
                <w:rFonts w:ascii="Verdana" w:hAnsi="Verdana"/>
                <w:sz w:val="18"/>
              </w:rPr>
            </w:pPr>
            <w:r>
              <w:rPr>
                <w:rFonts w:ascii="Verdana" w:hAnsi="Verdana"/>
                <w:sz w:val="18"/>
              </w:rPr>
              <w:t>PC-B.9.1</w:t>
            </w:r>
          </w:p>
        </w:tc>
        <w:tc>
          <w:tcPr>
            <w:tcW w:w="6438" w:type="dxa"/>
            <w:tcBorders>
              <w:top w:val="single" w:sz="4" w:space="0" w:color="000000"/>
              <w:left w:val="single" w:sz="4" w:space="0" w:color="000000"/>
              <w:bottom w:val="single" w:sz="4" w:space="0" w:color="000000"/>
            </w:tcBorders>
            <w:shd w:val="clear" w:color="auto" w:fill="auto"/>
            <w:vAlign w:val="center"/>
          </w:tcPr>
          <w:p w14:paraId="3CB9762E" w14:textId="77777777" w:rsidR="003C2374" w:rsidRDefault="003C2374" w:rsidP="00BA06C6">
            <w:pPr>
              <w:snapToGrid w:val="0"/>
              <w:spacing w:after="0"/>
              <w:rPr>
                <w:rFonts w:ascii="Verdana" w:hAnsi="Verdana"/>
                <w:sz w:val="18"/>
              </w:rPr>
            </w:pPr>
            <w:r>
              <w:rPr>
                <w:rFonts w:ascii="Verdana" w:hAnsi="Verdana"/>
                <w:sz w:val="18"/>
              </w:rPr>
              <w:t>USB 3.1</w:t>
            </w:r>
          </w:p>
        </w:tc>
        <w:tc>
          <w:tcPr>
            <w:tcW w:w="1996" w:type="dxa"/>
            <w:tcBorders>
              <w:top w:val="single" w:sz="4" w:space="0" w:color="000000"/>
              <w:left w:val="single" w:sz="4" w:space="0" w:color="000000"/>
              <w:bottom w:val="single" w:sz="4" w:space="0" w:color="000000"/>
            </w:tcBorders>
            <w:shd w:val="clear" w:color="auto" w:fill="auto"/>
            <w:vAlign w:val="center"/>
          </w:tcPr>
          <w:p w14:paraId="31F7A086" w14:textId="77777777" w:rsidR="003C2374" w:rsidRPr="00AB1427" w:rsidRDefault="003C2374" w:rsidP="00BA06C6">
            <w:pPr>
              <w:snapToGrid w:val="0"/>
              <w:spacing w:after="0"/>
              <w:jc w:val="center"/>
              <w:rPr>
                <w:rFonts w:ascii="Verdana" w:hAnsi="Verdana"/>
                <w:sz w:val="18"/>
              </w:rPr>
            </w:pPr>
            <w:r>
              <w:rPr>
                <w:rFonts w:ascii="Verdana" w:hAnsi="Verdana"/>
                <w:sz w:val="18"/>
              </w:rPr>
              <w:t>≥ 4</w:t>
            </w:r>
          </w:p>
        </w:tc>
        <w:tc>
          <w:tcPr>
            <w:tcW w:w="2575" w:type="dxa"/>
            <w:tcBorders>
              <w:top w:val="single" w:sz="4" w:space="0" w:color="000000"/>
              <w:left w:val="single" w:sz="4" w:space="0" w:color="000000"/>
              <w:bottom w:val="single" w:sz="4" w:space="0" w:color="000000"/>
            </w:tcBorders>
            <w:shd w:val="clear" w:color="auto" w:fill="auto"/>
            <w:vAlign w:val="bottom"/>
          </w:tcPr>
          <w:p w14:paraId="03D5F80B"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997CC9" w14:textId="77777777" w:rsidR="003C2374" w:rsidRDefault="003C2374" w:rsidP="00BA06C6">
            <w:pPr>
              <w:snapToGrid w:val="0"/>
              <w:spacing w:after="0"/>
              <w:jc w:val="center"/>
              <w:rPr>
                <w:rFonts w:ascii="Verdana" w:hAnsi="Verdana"/>
                <w:sz w:val="18"/>
              </w:rPr>
            </w:pPr>
          </w:p>
        </w:tc>
      </w:tr>
      <w:tr w:rsidR="003C2374" w14:paraId="119622ED"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AE46F5D" w14:textId="77777777" w:rsidR="003C2374" w:rsidRDefault="003C2374" w:rsidP="00BA06C6">
            <w:pPr>
              <w:snapToGrid w:val="0"/>
              <w:spacing w:after="0"/>
              <w:rPr>
                <w:rFonts w:ascii="Verdana" w:hAnsi="Verdana"/>
                <w:sz w:val="18"/>
              </w:rPr>
            </w:pPr>
            <w:r>
              <w:rPr>
                <w:rFonts w:ascii="Verdana" w:hAnsi="Verdana"/>
                <w:sz w:val="18"/>
              </w:rPr>
              <w:t>PC-B.9.2</w:t>
            </w:r>
          </w:p>
        </w:tc>
        <w:tc>
          <w:tcPr>
            <w:tcW w:w="6438" w:type="dxa"/>
            <w:tcBorders>
              <w:top w:val="single" w:sz="4" w:space="0" w:color="000000"/>
              <w:left w:val="single" w:sz="4" w:space="0" w:color="000000"/>
              <w:bottom w:val="single" w:sz="4" w:space="0" w:color="000000"/>
            </w:tcBorders>
            <w:shd w:val="clear" w:color="auto" w:fill="auto"/>
            <w:vAlign w:val="center"/>
          </w:tcPr>
          <w:p w14:paraId="28914995" w14:textId="77777777" w:rsidR="003C2374" w:rsidRDefault="003C2374" w:rsidP="00BA06C6">
            <w:pPr>
              <w:snapToGrid w:val="0"/>
              <w:spacing w:after="0"/>
              <w:rPr>
                <w:rFonts w:ascii="Verdana" w:hAnsi="Verdana"/>
                <w:sz w:val="18"/>
              </w:rPr>
            </w:pPr>
            <w:r>
              <w:rPr>
                <w:rFonts w:ascii="Verdana" w:hAnsi="Verdana"/>
                <w:sz w:val="18"/>
              </w:rPr>
              <w:t>DP</w:t>
            </w:r>
          </w:p>
        </w:tc>
        <w:tc>
          <w:tcPr>
            <w:tcW w:w="1996" w:type="dxa"/>
            <w:tcBorders>
              <w:top w:val="single" w:sz="4" w:space="0" w:color="000000"/>
              <w:left w:val="single" w:sz="4" w:space="0" w:color="000000"/>
              <w:bottom w:val="single" w:sz="4" w:space="0" w:color="000000"/>
            </w:tcBorders>
            <w:shd w:val="clear" w:color="auto" w:fill="auto"/>
            <w:vAlign w:val="center"/>
          </w:tcPr>
          <w:p w14:paraId="68C0AA46" w14:textId="77777777" w:rsidR="003C2374" w:rsidRPr="00AB1427" w:rsidRDefault="003C2374" w:rsidP="00BA06C6">
            <w:pPr>
              <w:snapToGrid w:val="0"/>
              <w:spacing w:after="0"/>
              <w:jc w:val="center"/>
              <w:rPr>
                <w:rFonts w:ascii="Verdana" w:hAnsi="Verdana"/>
                <w:sz w:val="18"/>
              </w:rPr>
            </w:pPr>
            <w:r>
              <w:rPr>
                <w:rFonts w:ascii="Verdana" w:hAnsi="Verdana"/>
                <w:sz w:val="18"/>
              </w:rPr>
              <w:t>≥ 1</w:t>
            </w:r>
          </w:p>
        </w:tc>
        <w:tc>
          <w:tcPr>
            <w:tcW w:w="2575" w:type="dxa"/>
            <w:tcBorders>
              <w:top w:val="single" w:sz="4" w:space="0" w:color="000000"/>
              <w:left w:val="single" w:sz="4" w:space="0" w:color="000000"/>
              <w:bottom w:val="single" w:sz="4" w:space="0" w:color="000000"/>
            </w:tcBorders>
            <w:shd w:val="clear" w:color="auto" w:fill="auto"/>
            <w:vAlign w:val="bottom"/>
          </w:tcPr>
          <w:p w14:paraId="425134C4"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622E47" w14:textId="77777777" w:rsidR="003C2374" w:rsidRDefault="003C2374" w:rsidP="00BA06C6">
            <w:pPr>
              <w:snapToGrid w:val="0"/>
              <w:spacing w:after="0"/>
              <w:jc w:val="center"/>
              <w:rPr>
                <w:rFonts w:ascii="Verdana" w:hAnsi="Verdana"/>
                <w:sz w:val="18"/>
              </w:rPr>
            </w:pPr>
          </w:p>
        </w:tc>
      </w:tr>
      <w:tr w:rsidR="003C2374" w14:paraId="218850A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7C69C5D" w14:textId="77777777" w:rsidR="003C2374" w:rsidRDefault="003C2374" w:rsidP="00BA06C6">
            <w:pPr>
              <w:snapToGrid w:val="0"/>
              <w:spacing w:after="0"/>
              <w:rPr>
                <w:rFonts w:ascii="Verdana" w:hAnsi="Verdana"/>
                <w:sz w:val="18"/>
              </w:rPr>
            </w:pPr>
            <w:r>
              <w:rPr>
                <w:rFonts w:ascii="Verdana" w:hAnsi="Verdana"/>
                <w:sz w:val="18"/>
              </w:rPr>
              <w:t>PC-B.9.3</w:t>
            </w:r>
          </w:p>
        </w:tc>
        <w:tc>
          <w:tcPr>
            <w:tcW w:w="6438" w:type="dxa"/>
            <w:tcBorders>
              <w:top w:val="single" w:sz="4" w:space="0" w:color="000000"/>
              <w:left w:val="single" w:sz="4" w:space="0" w:color="000000"/>
              <w:bottom w:val="single" w:sz="4" w:space="0" w:color="000000"/>
            </w:tcBorders>
            <w:shd w:val="clear" w:color="auto" w:fill="auto"/>
            <w:vAlign w:val="center"/>
          </w:tcPr>
          <w:p w14:paraId="29697374" w14:textId="77777777" w:rsidR="003C2374" w:rsidRDefault="003C2374" w:rsidP="00BA06C6">
            <w:pPr>
              <w:snapToGrid w:val="0"/>
              <w:spacing w:after="0"/>
              <w:rPr>
                <w:rFonts w:ascii="Verdana" w:hAnsi="Verdana"/>
                <w:sz w:val="18"/>
              </w:rPr>
            </w:pPr>
            <w:r>
              <w:rPr>
                <w:rFonts w:ascii="Verdana" w:hAnsi="Verdana"/>
                <w:sz w:val="18"/>
              </w:rPr>
              <w:t>Audio Jack</w:t>
            </w:r>
          </w:p>
        </w:tc>
        <w:tc>
          <w:tcPr>
            <w:tcW w:w="1996" w:type="dxa"/>
            <w:tcBorders>
              <w:top w:val="single" w:sz="4" w:space="0" w:color="000000"/>
              <w:left w:val="single" w:sz="4" w:space="0" w:color="000000"/>
              <w:bottom w:val="single" w:sz="4" w:space="0" w:color="000000"/>
            </w:tcBorders>
            <w:shd w:val="clear" w:color="auto" w:fill="auto"/>
            <w:vAlign w:val="center"/>
          </w:tcPr>
          <w:p w14:paraId="4D7EF08C" w14:textId="77777777" w:rsidR="003C2374" w:rsidRPr="00AB1427" w:rsidRDefault="003C2374" w:rsidP="00BA06C6">
            <w:pPr>
              <w:snapToGrid w:val="0"/>
              <w:spacing w:after="0"/>
              <w:jc w:val="center"/>
              <w:rPr>
                <w:rFonts w:ascii="Verdana" w:hAnsi="Verdana"/>
                <w:sz w:val="18"/>
              </w:rPr>
            </w:pPr>
            <w:r>
              <w:rPr>
                <w:rFonts w:ascii="Verdana" w:hAnsi="Verdana"/>
                <w:sz w:val="18"/>
              </w:rPr>
              <w:t>≥ 1</w:t>
            </w:r>
          </w:p>
        </w:tc>
        <w:tc>
          <w:tcPr>
            <w:tcW w:w="2575" w:type="dxa"/>
            <w:tcBorders>
              <w:top w:val="single" w:sz="4" w:space="0" w:color="000000"/>
              <w:left w:val="single" w:sz="4" w:space="0" w:color="000000"/>
              <w:bottom w:val="single" w:sz="4" w:space="0" w:color="000000"/>
            </w:tcBorders>
            <w:shd w:val="clear" w:color="auto" w:fill="auto"/>
            <w:vAlign w:val="bottom"/>
          </w:tcPr>
          <w:p w14:paraId="19DF08AC"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5C71D9" w14:textId="77777777" w:rsidR="003C2374" w:rsidRDefault="003C2374" w:rsidP="00BA06C6">
            <w:pPr>
              <w:snapToGrid w:val="0"/>
              <w:spacing w:after="0"/>
              <w:jc w:val="center"/>
              <w:rPr>
                <w:rFonts w:ascii="Verdana" w:hAnsi="Verdana"/>
                <w:sz w:val="18"/>
              </w:rPr>
            </w:pPr>
          </w:p>
        </w:tc>
      </w:tr>
      <w:tr w:rsidR="003C2374" w14:paraId="39BA545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589C5D9" w14:textId="77777777" w:rsidR="003C2374" w:rsidRDefault="003C2374" w:rsidP="00BA06C6">
            <w:pPr>
              <w:snapToGrid w:val="0"/>
              <w:spacing w:after="0"/>
              <w:rPr>
                <w:rFonts w:ascii="Verdana" w:hAnsi="Verdana"/>
                <w:sz w:val="18"/>
              </w:rPr>
            </w:pPr>
            <w:r>
              <w:rPr>
                <w:rFonts w:ascii="Verdana" w:hAnsi="Verdana"/>
                <w:sz w:val="18"/>
              </w:rPr>
              <w:t>PC-B.9.4</w:t>
            </w:r>
          </w:p>
        </w:tc>
        <w:tc>
          <w:tcPr>
            <w:tcW w:w="6438" w:type="dxa"/>
            <w:tcBorders>
              <w:top w:val="single" w:sz="4" w:space="0" w:color="000000"/>
              <w:left w:val="single" w:sz="4" w:space="0" w:color="000000"/>
              <w:bottom w:val="single" w:sz="4" w:space="0" w:color="000000"/>
            </w:tcBorders>
            <w:shd w:val="clear" w:color="auto" w:fill="auto"/>
            <w:vAlign w:val="center"/>
          </w:tcPr>
          <w:p w14:paraId="1177C065" w14:textId="77777777" w:rsidR="003C2374" w:rsidRDefault="003C2374" w:rsidP="00BA06C6">
            <w:pPr>
              <w:snapToGrid w:val="0"/>
              <w:spacing w:after="0"/>
              <w:rPr>
                <w:rFonts w:ascii="Verdana" w:hAnsi="Verdana"/>
                <w:sz w:val="18"/>
              </w:rPr>
            </w:pPr>
            <w:r>
              <w:rPr>
                <w:rFonts w:ascii="Verdana" w:hAnsi="Verdana"/>
                <w:sz w:val="18"/>
              </w:rPr>
              <w:t>RJ45</w:t>
            </w:r>
          </w:p>
        </w:tc>
        <w:tc>
          <w:tcPr>
            <w:tcW w:w="1996" w:type="dxa"/>
            <w:tcBorders>
              <w:top w:val="single" w:sz="4" w:space="0" w:color="000000"/>
              <w:left w:val="single" w:sz="4" w:space="0" w:color="000000"/>
              <w:bottom w:val="single" w:sz="4" w:space="0" w:color="000000"/>
            </w:tcBorders>
            <w:shd w:val="clear" w:color="auto" w:fill="auto"/>
            <w:vAlign w:val="center"/>
          </w:tcPr>
          <w:p w14:paraId="3A1C9CC3" w14:textId="77777777" w:rsidR="003C2374" w:rsidRPr="00AB1427" w:rsidRDefault="003C2374" w:rsidP="00BA06C6">
            <w:pPr>
              <w:snapToGrid w:val="0"/>
              <w:spacing w:after="0"/>
              <w:jc w:val="center"/>
              <w:rPr>
                <w:rFonts w:ascii="Verdana" w:hAnsi="Verdana"/>
                <w:sz w:val="18"/>
              </w:rPr>
            </w:pPr>
            <w:r>
              <w:rPr>
                <w:rFonts w:ascii="Verdana" w:hAnsi="Verdana"/>
                <w:sz w:val="18"/>
              </w:rPr>
              <w:t>≥ 1</w:t>
            </w:r>
          </w:p>
        </w:tc>
        <w:tc>
          <w:tcPr>
            <w:tcW w:w="2575" w:type="dxa"/>
            <w:tcBorders>
              <w:top w:val="single" w:sz="4" w:space="0" w:color="000000"/>
              <w:left w:val="single" w:sz="4" w:space="0" w:color="000000"/>
              <w:bottom w:val="single" w:sz="4" w:space="0" w:color="000000"/>
            </w:tcBorders>
            <w:shd w:val="clear" w:color="auto" w:fill="auto"/>
            <w:vAlign w:val="bottom"/>
          </w:tcPr>
          <w:p w14:paraId="76B6B5E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6D9A03" w14:textId="77777777" w:rsidR="003C2374" w:rsidRDefault="003C2374" w:rsidP="00BA06C6">
            <w:pPr>
              <w:snapToGrid w:val="0"/>
              <w:spacing w:after="0"/>
              <w:jc w:val="center"/>
              <w:rPr>
                <w:rFonts w:ascii="Verdana" w:hAnsi="Verdana"/>
                <w:sz w:val="18"/>
              </w:rPr>
            </w:pPr>
          </w:p>
        </w:tc>
      </w:tr>
      <w:tr w:rsidR="003C2374" w14:paraId="59860D71"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C431D25" w14:textId="77777777" w:rsidR="003C2374" w:rsidRDefault="003C2374" w:rsidP="00BA06C6">
            <w:pPr>
              <w:snapToGrid w:val="0"/>
              <w:spacing w:after="0"/>
              <w:rPr>
                <w:rFonts w:ascii="Verdana" w:hAnsi="Verdana"/>
                <w:sz w:val="18"/>
              </w:rPr>
            </w:pPr>
            <w:r>
              <w:rPr>
                <w:rFonts w:ascii="Verdana" w:hAnsi="Verdana"/>
                <w:sz w:val="18"/>
              </w:rPr>
              <w:t>PC-B.9.5</w:t>
            </w:r>
          </w:p>
        </w:tc>
        <w:tc>
          <w:tcPr>
            <w:tcW w:w="6438" w:type="dxa"/>
            <w:tcBorders>
              <w:top w:val="single" w:sz="4" w:space="0" w:color="000000"/>
              <w:left w:val="single" w:sz="4" w:space="0" w:color="000000"/>
              <w:bottom w:val="single" w:sz="4" w:space="0" w:color="000000"/>
            </w:tcBorders>
            <w:shd w:val="clear" w:color="auto" w:fill="auto"/>
            <w:vAlign w:val="center"/>
          </w:tcPr>
          <w:p w14:paraId="75C1F878" w14:textId="77777777" w:rsidR="003C2374" w:rsidRDefault="003C2374" w:rsidP="00BA06C6">
            <w:pPr>
              <w:snapToGrid w:val="0"/>
              <w:spacing w:after="0"/>
              <w:rPr>
                <w:rFonts w:ascii="Verdana" w:hAnsi="Verdana"/>
                <w:sz w:val="18"/>
              </w:rPr>
            </w:pPr>
            <w:proofErr w:type="spellStart"/>
            <w:r>
              <w:rPr>
                <w:rFonts w:ascii="Verdana" w:hAnsi="Verdana"/>
                <w:sz w:val="18"/>
              </w:rPr>
              <w:t>Άλλο</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2D66003E" w14:textId="77777777" w:rsidR="003C2374" w:rsidRPr="00AB1427" w:rsidRDefault="003C2374" w:rsidP="00BA06C6">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φερθεί</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3D240CB0"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077E53" w14:textId="77777777" w:rsidR="003C2374" w:rsidRDefault="003C2374" w:rsidP="00BA06C6">
            <w:pPr>
              <w:snapToGrid w:val="0"/>
              <w:spacing w:after="0"/>
              <w:jc w:val="center"/>
              <w:rPr>
                <w:rFonts w:ascii="Verdana" w:hAnsi="Verdana"/>
                <w:sz w:val="18"/>
              </w:rPr>
            </w:pPr>
          </w:p>
        </w:tc>
      </w:tr>
      <w:tr w:rsidR="003C2374" w14:paraId="352052AC"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6BE9959" w14:textId="77777777" w:rsidR="003C2374" w:rsidRDefault="003C2374" w:rsidP="00BA06C6">
            <w:pPr>
              <w:snapToGrid w:val="0"/>
              <w:spacing w:after="0"/>
              <w:rPr>
                <w:rFonts w:ascii="Verdana" w:hAnsi="Verdana"/>
                <w:b/>
                <w:bCs/>
                <w:sz w:val="18"/>
              </w:rPr>
            </w:pPr>
            <w:r>
              <w:rPr>
                <w:rFonts w:ascii="Verdana" w:hAnsi="Verdana"/>
                <w:b/>
                <w:bCs/>
                <w:sz w:val="18"/>
              </w:rPr>
              <w:t>PC-B.10</w:t>
            </w:r>
          </w:p>
        </w:tc>
        <w:tc>
          <w:tcPr>
            <w:tcW w:w="6438" w:type="dxa"/>
            <w:tcBorders>
              <w:top w:val="single" w:sz="4" w:space="0" w:color="000000"/>
              <w:left w:val="single" w:sz="4" w:space="0" w:color="000000"/>
              <w:bottom w:val="single" w:sz="4" w:space="0" w:color="000000"/>
            </w:tcBorders>
            <w:shd w:val="clear" w:color="auto" w:fill="CCCCCC"/>
            <w:vAlign w:val="center"/>
          </w:tcPr>
          <w:p w14:paraId="590D9105" w14:textId="77777777" w:rsidR="003C2374" w:rsidRDefault="003C2374" w:rsidP="00BA06C6">
            <w:pPr>
              <w:snapToGrid w:val="0"/>
              <w:spacing w:after="0"/>
              <w:rPr>
                <w:rFonts w:ascii="Verdana" w:hAnsi="Verdana"/>
                <w:b/>
                <w:bCs/>
                <w:sz w:val="18"/>
              </w:rPr>
            </w:pPr>
            <w:proofErr w:type="spellStart"/>
            <w:r>
              <w:rPr>
                <w:rFonts w:ascii="Verdana" w:hAnsi="Verdana"/>
                <w:b/>
                <w:bCs/>
                <w:sz w:val="18"/>
              </w:rPr>
              <w:t>Κάρτ</w:t>
            </w:r>
            <w:proofErr w:type="spellEnd"/>
            <w:r>
              <w:rPr>
                <w:rFonts w:ascii="Verdana" w:hAnsi="Verdana"/>
                <w:b/>
                <w:bCs/>
                <w:sz w:val="18"/>
              </w:rPr>
              <w:t xml:space="preserve">α </w:t>
            </w:r>
            <w:proofErr w:type="spellStart"/>
            <w:r>
              <w:rPr>
                <w:rFonts w:ascii="Verdana" w:hAnsi="Verdana"/>
                <w:b/>
                <w:bCs/>
                <w:sz w:val="18"/>
              </w:rPr>
              <w:t>οθόνης</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788154AA"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1499F486"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71466868" w14:textId="77777777" w:rsidR="003C2374" w:rsidRDefault="003C2374" w:rsidP="00BA06C6">
            <w:pPr>
              <w:snapToGrid w:val="0"/>
              <w:spacing w:after="0"/>
              <w:jc w:val="center"/>
              <w:rPr>
                <w:rFonts w:ascii="Verdana" w:hAnsi="Verdana"/>
                <w:b/>
                <w:bCs/>
                <w:sz w:val="18"/>
              </w:rPr>
            </w:pPr>
          </w:p>
        </w:tc>
      </w:tr>
      <w:tr w:rsidR="003C2374" w14:paraId="2150E85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41051BF" w14:textId="77777777" w:rsidR="003C2374" w:rsidRDefault="003C2374" w:rsidP="00BA06C6">
            <w:pPr>
              <w:snapToGrid w:val="0"/>
              <w:spacing w:after="0"/>
              <w:rPr>
                <w:rFonts w:ascii="Verdana" w:hAnsi="Verdana"/>
                <w:sz w:val="18"/>
              </w:rPr>
            </w:pPr>
            <w:r>
              <w:rPr>
                <w:rFonts w:ascii="Verdana" w:hAnsi="Verdana"/>
                <w:sz w:val="18"/>
              </w:rPr>
              <w:t>PC-B.10.1</w:t>
            </w:r>
          </w:p>
        </w:tc>
        <w:tc>
          <w:tcPr>
            <w:tcW w:w="6438" w:type="dxa"/>
            <w:tcBorders>
              <w:top w:val="single" w:sz="4" w:space="0" w:color="000000"/>
              <w:left w:val="single" w:sz="4" w:space="0" w:color="000000"/>
              <w:bottom w:val="single" w:sz="4" w:space="0" w:color="000000"/>
            </w:tcBorders>
            <w:shd w:val="clear" w:color="auto" w:fill="auto"/>
            <w:vAlign w:val="center"/>
          </w:tcPr>
          <w:p w14:paraId="711CEE3E" w14:textId="06EA8EA5" w:rsidR="003C2374" w:rsidRPr="002D39C9" w:rsidRDefault="003C2374" w:rsidP="00BA06C6">
            <w:pPr>
              <w:snapToGrid w:val="0"/>
              <w:spacing w:after="0"/>
              <w:rPr>
                <w:rFonts w:ascii="Verdana" w:hAnsi="Verdana"/>
                <w:sz w:val="18"/>
                <w:lang w:val="el-GR"/>
              </w:rPr>
            </w:pPr>
            <w:proofErr w:type="spellStart"/>
            <w:r>
              <w:rPr>
                <w:rFonts w:ascii="Verdana" w:hAnsi="Verdana"/>
                <w:sz w:val="18"/>
                <w:lang w:val="es-ES"/>
              </w:rPr>
              <w:t>Μοντέλο</w:t>
            </w:r>
            <w:proofErr w:type="spellEnd"/>
            <w:r w:rsidR="002D39C9">
              <w:rPr>
                <w:rFonts w:ascii="Verdana" w:hAnsi="Verdana"/>
                <w:sz w:val="18"/>
                <w:lang w:val="el-GR"/>
              </w:rPr>
              <w:t xml:space="preserve"> </w:t>
            </w:r>
            <w:proofErr w:type="spellStart"/>
            <w:r w:rsidR="002D39C9" w:rsidRPr="002D39C9">
              <w:rPr>
                <w:rFonts w:ascii="Verdana" w:hAnsi="Verdana"/>
                <w:sz w:val="18"/>
                <w:lang w:val="el-GR"/>
              </w:rPr>
              <w:t>Nvidia</w:t>
            </w:r>
            <w:proofErr w:type="spellEnd"/>
            <w:r w:rsidR="002D39C9" w:rsidRPr="002D39C9">
              <w:rPr>
                <w:rFonts w:ascii="Verdana" w:hAnsi="Verdana"/>
                <w:sz w:val="18"/>
                <w:lang w:val="el-GR"/>
              </w:rPr>
              <w:t xml:space="preserve"> </w:t>
            </w:r>
            <w:proofErr w:type="spellStart"/>
            <w:r w:rsidR="002D39C9" w:rsidRPr="002D39C9">
              <w:rPr>
                <w:rFonts w:ascii="Verdana" w:hAnsi="Verdana"/>
                <w:sz w:val="18"/>
                <w:lang w:val="el-GR"/>
              </w:rPr>
              <w:t>GeForce</w:t>
            </w:r>
            <w:proofErr w:type="spellEnd"/>
            <w:r w:rsidR="002D39C9" w:rsidRPr="002D39C9">
              <w:rPr>
                <w:rFonts w:ascii="Verdana" w:hAnsi="Verdana"/>
                <w:sz w:val="18"/>
                <w:lang w:val="el-GR"/>
              </w:rPr>
              <w:t xml:space="preserve"> RTX 30</w:t>
            </w:r>
            <w:r w:rsidR="00B50F27" w:rsidRPr="002F76C9">
              <w:rPr>
                <w:rFonts w:ascii="Verdana" w:hAnsi="Verdana"/>
                <w:sz w:val="18"/>
                <w:lang w:val="el-GR"/>
              </w:rPr>
              <w:t>9</w:t>
            </w:r>
            <w:r w:rsidR="002D39C9" w:rsidRPr="002D39C9">
              <w:rPr>
                <w:rFonts w:ascii="Verdana" w:hAnsi="Verdana"/>
                <w:sz w:val="18"/>
                <w:lang w:val="el-GR"/>
              </w:rPr>
              <w:t>0</w:t>
            </w:r>
            <w:r w:rsidR="002D39C9">
              <w:rPr>
                <w:rFonts w:ascii="Verdana" w:hAnsi="Verdana"/>
                <w:sz w:val="18"/>
                <w:lang w:val="el-GR"/>
              </w:rPr>
              <w:t xml:space="preserve"> ή ισοδύναμη ή καλύτερη </w:t>
            </w:r>
          </w:p>
        </w:tc>
        <w:tc>
          <w:tcPr>
            <w:tcW w:w="1996" w:type="dxa"/>
            <w:tcBorders>
              <w:top w:val="single" w:sz="4" w:space="0" w:color="000000"/>
              <w:left w:val="single" w:sz="4" w:space="0" w:color="000000"/>
              <w:bottom w:val="single" w:sz="4" w:space="0" w:color="000000"/>
            </w:tcBorders>
            <w:shd w:val="clear" w:color="auto" w:fill="auto"/>
            <w:vAlign w:val="center"/>
          </w:tcPr>
          <w:p w14:paraId="7DECA2E7" w14:textId="77777777" w:rsidR="003C2374" w:rsidRDefault="003C2374" w:rsidP="00BA06C6">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φερθεί</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7A3264C9" w14:textId="77777777" w:rsidR="003C2374" w:rsidRDefault="003C2374" w:rsidP="00BA06C6">
            <w:pPr>
              <w:snapToGrid w:val="0"/>
              <w:spacing w:after="0"/>
              <w:jc w:val="center"/>
              <w:rPr>
                <w:rFonts w:ascii="Verdana" w:hAnsi="Verdana"/>
                <w:sz w:val="18"/>
                <w:lang w:val="es-E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51705F" w14:textId="77777777" w:rsidR="003C2374" w:rsidRDefault="003C2374" w:rsidP="00BA06C6">
            <w:pPr>
              <w:snapToGrid w:val="0"/>
              <w:spacing w:after="0"/>
              <w:jc w:val="center"/>
              <w:rPr>
                <w:rFonts w:ascii="Verdana" w:hAnsi="Verdana"/>
                <w:sz w:val="18"/>
                <w:lang w:val="es-ES"/>
              </w:rPr>
            </w:pPr>
          </w:p>
        </w:tc>
      </w:tr>
      <w:tr w:rsidR="003C2374" w14:paraId="501AFA1B"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7EF41BB" w14:textId="77777777" w:rsidR="003C2374" w:rsidRDefault="003C2374" w:rsidP="00BA06C6">
            <w:pPr>
              <w:snapToGrid w:val="0"/>
              <w:spacing w:after="0"/>
              <w:rPr>
                <w:rFonts w:ascii="Verdana" w:hAnsi="Verdana"/>
                <w:sz w:val="18"/>
              </w:rPr>
            </w:pPr>
            <w:r>
              <w:rPr>
                <w:rFonts w:ascii="Verdana" w:hAnsi="Verdana"/>
                <w:sz w:val="18"/>
              </w:rPr>
              <w:t>PC-B.10.2</w:t>
            </w:r>
          </w:p>
        </w:tc>
        <w:tc>
          <w:tcPr>
            <w:tcW w:w="6438" w:type="dxa"/>
            <w:tcBorders>
              <w:top w:val="single" w:sz="4" w:space="0" w:color="000000"/>
              <w:left w:val="single" w:sz="4" w:space="0" w:color="000000"/>
              <w:bottom w:val="single" w:sz="4" w:space="0" w:color="000000"/>
            </w:tcBorders>
            <w:shd w:val="clear" w:color="auto" w:fill="auto"/>
            <w:vAlign w:val="center"/>
          </w:tcPr>
          <w:p w14:paraId="70B965C4" w14:textId="77777777" w:rsidR="003C2374" w:rsidRDefault="003C2374" w:rsidP="00BA06C6">
            <w:pPr>
              <w:snapToGrid w:val="0"/>
              <w:spacing w:after="0"/>
              <w:rPr>
                <w:rFonts w:ascii="Verdana" w:hAnsi="Verdana"/>
                <w:sz w:val="18"/>
              </w:rPr>
            </w:pPr>
            <w:proofErr w:type="spellStart"/>
            <w:r>
              <w:rPr>
                <w:rFonts w:ascii="Verdana" w:hAnsi="Verdana"/>
                <w:sz w:val="18"/>
              </w:rPr>
              <w:t>Αριθμός</w:t>
            </w:r>
            <w:proofErr w:type="spellEnd"/>
            <w:r>
              <w:rPr>
                <w:rFonts w:ascii="Verdana" w:hAnsi="Verdana"/>
                <w:sz w:val="18"/>
              </w:rPr>
              <w:t xml:space="preserve"> κα</w:t>
            </w:r>
            <w:proofErr w:type="spellStart"/>
            <w:r>
              <w:rPr>
                <w:rFonts w:ascii="Verdana" w:hAnsi="Verdana"/>
                <w:sz w:val="18"/>
              </w:rPr>
              <w:t>ρτών</w:t>
            </w:r>
            <w:proofErr w:type="spellEnd"/>
            <w:r>
              <w:rPr>
                <w:rFonts w:ascii="Verdana" w:hAnsi="Verdana"/>
                <w:sz w:val="18"/>
              </w:rPr>
              <w:t xml:space="preserve"> </w:t>
            </w:r>
          </w:p>
        </w:tc>
        <w:tc>
          <w:tcPr>
            <w:tcW w:w="1996" w:type="dxa"/>
            <w:tcBorders>
              <w:top w:val="single" w:sz="4" w:space="0" w:color="000000"/>
              <w:left w:val="single" w:sz="4" w:space="0" w:color="000000"/>
              <w:bottom w:val="single" w:sz="4" w:space="0" w:color="000000"/>
            </w:tcBorders>
            <w:shd w:val="clear" w:color="auto" w:fill="auto"/>
            <w:vAlign w:val="center"/>
          </w:tcPr>
          <w:p w14:paraId="1382114F" w14:textId="77777777" w:rsidR="003C2374" w:rsidRDefault="003C2374" w:rsidP="00BA06C6">
            <w:pPr>
              <w:snapToGrid w:val="0"/>
              <w:spacing w:after="0"/>
              <w:jc w:val="center"/>
              <w:rPr>
                <w:rFonts w:ascii="Verdana" w:hAnsi="Verdana"/>
                <w:sz w:val="18"/>
              </w:rPr>
            </w:pPr>
            <w:r>
              <w:rPr>
                <w:rFonts w:ascii="Verdana" w:hAnsi="Verdana"/>
                <w:sz w:val="18"/>
              </w:rPr>
              <w:t>1</w:t>
            </w:r>
          </w:p>
        </w:tc>
        <w:tc>
          <w:tcPr>
            <w:tcW w:w="2575" w:type="dxa"/>
            <w:tcBorders>
              <w:top w:val="single" w:sz="4" w:space="0" w:color="000000"/>
              <w:left w:val="single" w:sz="4" w:space="0" w:color="000000"/>
              <w:bottom w:val="single" w:sz="4" w:space="0" w:color="000000"/>
            </w:tcBorders>
            <w:shd w:val="clear" w:color="auto" w:fill="auto"/>
            <w:vAlign w:val="bottom"/>
          </w:tcPr>
          <w:p w14:paraId="7FDEB5F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F80D17" w14:textId="77777777" w:rsidR="003C2374" w:rsidRDefault="003C2374" w:rsidP="00BA06C6">
            <w:pPr>
              <w:snapToGrid w:val="0"/>
              <w:spacing w:after="0"/>
              <w:jc w:val="center"/>
              <w:rPr>
                <w:rFonts w:ascii="Verdana" w:hAnsi="Verdana"/>
                <w:sz w:val="18"/>
              </w:rPr>
            </w:pPr>
          </w:p>
        </w:tc>
      </w:tr>
      <w:tr w:rsidR="003C2374" w14:paraId="55AA136B"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5F9B3FA" w14:textId="77777777" w:rsidR="003C2374" w:rsidRDefault="003C2374" w:rsidP="00BA06C6">
            <w:pPr>
              <w:snapToGrid w:val="0"/>
              <w:spacing w:after="0"/>
              <w:rPr>
                <w:rFonts w:ascii="Verdana" w:hAnsi="Verdana"/>
                <w:sz w:val="18"/>
              </w:rPr>
            </w:pPr>
            <w:r>
              <w:rPr>
                <w:rFonts w:ascii="Verdana" w:hAnsi="Verdana"/>
                <w:sz w:val="18"/>
              </w:rPr>
              <w:t>PC-B.10.3</w:t>
            </w:r>
          </w:p>
        </w:tc>
        <w:tc>
          <w:tcPr>
            <w:tcW w:w="6438" w:type="dxa"/>
            <w:tcBorders>
              <w:top w:val="single" w:sz="4" w:space="0" w:color="000000"/>
              <w:left w:val="single" w:sz="4" w:space="0" w:color="000000"/>
              <w:bottom w:val="single" w:sz="4" w:space="0" w:color="000000"/>
            </w:tcBorders>
            <w:shd w:val="clear" w:color="auto" w:fill="auto"/>
            <w:vAlign w:val="center"/>
          </w:tcPr>
          <w:p w14:paraId="477A5350" w14:textId="77777777" w:rsidR="003C2374" w:rsidRDefault="003C2374" w:rsidP="00BA06C6">
            <w:pPr>
              <w:snapToGrid w:val="0"/>
              <w:spacing w:after="0"/>
              <w:rPr>
                <w:rFonts w:ascii="Verdana" w:hAnsi="Verdana"/>
                <w:sz w:val="18"/>
              </w:rPr>
            </w:pPr>
            <w:proofErr w:type="spellStart"/>
            <w:r>
              <w:rPr>
                <w:rFonts w:ascii="Verdana" w:hAnsi="Verdana"/>
                <w:sz w:val="18"/>
              </w:rPr>
              <w:t>Μνήμη</w:t>
            </w:r>
            <w:proofErr w:type="spellEnd"/>
            <w:r>
              <w:rPr>
                <w:rFonts w:ascii="Verdana" w:hAnsi="Verdana"/>
                <w:sz w:val="18"/>
              </w:rPr>
              <w:t xml:space="preserve"> (GΒ) </w:t>
            </w:r>
            <w:proofErr w:type="spellStart"/>
            <w:r>
              <w:rPr>
                <w:rFonts w:ascii="Verdana" w:hAnsi="Verdana"/>
                <w:sz w:val="18"/>
              </w:rPr>
              <w:t>κάρτ</w:t>
            </w:r>
            <w:proofErr w:type="spellEnd"/>
            <w:r>
              <w:rPr>
                <w:rFonts w:ascii="Verdana" w:hAnsi="Verdana"/>
                <w:sz w:val="18"/>
              </w:rPr>
              <w:t xml:space="preserve">ας </w:t>
            </w:r>
            <w:proofErr w:type="spellStart"/>
            <w:r>
              <w:rPr>
                <w:rFonts w:ascii="Verdana" w:hAnsi="Verdana"/>
                <w:sz w:val="18"/>
              </w:rPr>
              <w:t>οθόνης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3ADB0791" w14:textId="63074429" w:rsidR="003C2374" w:rsidRDefault="003C2374" w:rsidP="00BA06C6">
            <w:pPr>
              <w:snapToGrid w:val="0"/>
              <w:spacing w:after="0"/>
              <w:jc w:val="center"/>
              <w:rPr>
                <w:rFonts w:ascii="Verdana" w:hAnsi="Verdana"/>
                <w:sz w:val="18"/>
              </w:rPr>
            </w:pPr>
            <w:r>
              <w:rPr>
                <w:rFonts w:ascii="Verdana" w:hAnsi="Verdana"/>
                <w:sz w:val="18"/>
              </w:rPr>
              <w:t xml:space="preserve">≥ </w:t>
            </w:r>
            <w:r w:rsidR="002F76C9">
              <w:rPr>
                <w:rFonts w:ascii="Verdana" w:hAnsi="Verdana"/>
                <w:sz w:val="18"/>
              </w:rPr>
              <w:t>24</w:t>
            </w:r>
            <w:r>
              <w:rPr>
                <w:rFonts w:ascii="Verdana" w:hAnsi="Verdana"/>
                <w:sz w:val="18"/>
              </w:rPr>
              <w:t xml:space="preserve"> GB</w:t>
            </w:r>
          </w:p>
        </w:tc>
        <w:tc>
          <w:tcPr>
            <w:tcW w:w="2575" w:type="dxa"/>
            <w:tcBorders>
              <w:top w:val="single" w:sz="4" w:space="0" w:color="000000"/>
              <w:left w:val="single" w:sz="4" w:space="0" w:color="000000"/>
              <w:bottom w:val="single" w:sz="4" w:space="0" w:color="000000"/>
            </w:tcBorders>
            <w:shd w:val="clear" w:color="auto" w:fill="auto"/>
            <w:vAlign w:val="bottom"/>
          </w:tcPr>
          <w:p w14:paraId="7FBE27E7"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0DCE24" w14:textId="77777777" w:rsidR="003C2374" w:rsidRDefault="003C2374" w:rsidP="00BA06C6">
            <w:pPr>
              <w:snapToGrid w:val="0"/>
              <w:spacing w:after="0"/>
              <w:jc w:val="center"/>
              <w:rPr>
                <w:rFonts w:ascii="Verdana" w:hAnsi="Verdana"/>
                <w:sz w:val="18"/>
              </w:rPr>
            </w:pPr>
          </w:p>
        </w:tc>
      </w:tr>
      <w:tr w:rsidR="003C2374" w14:paraId="4232504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8B7CFA0" w14:textId="77777777" w:rsidR="003C2374" w:rsidRDefault="003C2374" w:rsidP="00BA06C6">
            <w:pPr>
              <w:snapToGrid w:val="0"/>
              <w:spacing w:after="0"/>
              <w:rPr>
                <w:rFonts w:ascii="Verdana" w:hAnsi="Verdana"/>
                <w:sz w:val="18"/>
              </w:rPr>
            </w:pPr>
            <w:r>
              <w:rPr>
                <w:rFonts w:ascii="Verdana" w:hAnsi="Verdana"/>
                <w:sz w:val="18"/>
              </w:rPr>
              <w:t>PC-B.10.4</w:t>
            </w:r>
          </w:p>
        </w:tc>
        <w:tc>
          <w:tcPr>
            <w:tcW w:w="6438" w:type="dxa"/>
            <w:tcBorders>
              <w:top w:val="single" w:sz="4" w:space="0" w:color="000000"/>
              <w:left w:val="single" w:sz="4" w:space="0" w:color="000000"/>
              <w:bottom w:val="single" w:sz="4" w:space="0" w:color="000000"/>
            </w:tcBorders>
            <w:shd w:val="clear" w:color="auto" w:fill="auto"/>
            <w:vAlign w:val="center"/>
          </w:tcPr>
          <w:p w14:paraId="3EA53293" w14:textId="77777777" w:rsidR="003C2374" w:rsidRDefault="003C2374" w:rsidP="00BA06C6">
            <w:pPr>
              <w:snapToGrid w:val="0"/>
              <w:spacing w:after="0"/>
              <w:rPr>
                <w:rFonts w:ascii="Verdana" w:hAnsi="Verdana"/>
                <w:sz w:val="18"/>
              </w:rPr>
            </w:pPr>
            <w:proofErr w:type="spellStart"/>
            <w:r>
              <w:rPr>
                <w:rFonts w:ascii="Verdana" w:hAnsi="Verdana"/>
                <w:sz w:val="18"/>
              </w:rPr>
              <w:t>Τύ</w:t>
            </w:r>
            <w:proofErr w:type="spellEnd"/>
            <w:r>
              <w:rPr>
                <w:rFonts w:ascii="Verdana" w:hAnsi="Verdana"/>
                <w:sz w:val="18"/>
              </w:rPr>
              <w:t xml:space="preserve">πος </w:t>
            </w:r>
            <w:proofErr w:type="spellStart"/>
            <w:r>
              <w:rPr>
                <w:rFonts w:ascii="Verdana" w:hAnsi="Verdana"/>
                <w:sz w:val="18"/>
              </w:rPr>
              <w:t>Μνήμης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6291F835" w14:textId="77777777" w:rsidR="003C2374" w:rsidRDefault="003C2374" w:rsidP="00BA06C6">
            <w:pPr>
              <w:snapToGrid w:val="0"/>
              <w:spacing w:after="0"/>
              <w:jc w:val="center"/>
              <w:rPr>
                <w:rFonts w:ascii="Verdana" w:hAnsi="Verdana"/>
                <w:sz w:val="18"/>
              </w:rPr>
            </w:pPr>
            <w:r>
              <w:rPr>
                <w:rFonts w:ascii="Verdana" w:hAnsi="Verdana"/>
                <w:sz w:val="18"/>
              </w:rPr>
              <w:t>GDDR6</w:t>
            </w:r>
          </w:p>
        </w:tc>
        <w:tc>
          <w:tcPr>
            <w:tcW w:w="2575" w:type="dxa"/>
            <w:tcBorders>
              <w:top w:val="single" w:sz="4" w:space="0" w:color="000000"/>
              <w:left w:val="single" w:sz="4" w:space="0" w:color="000000"/>
              <w:bottom w:val="single" w:sz="4" w:space="0" w:color="000000"/>
            </w:tcBorders>
            <w:shd w:val="clear" w:color="auto" w:fill="auto"/>
            <w:vAlign w:val="bottom"/>
          </w:tcPr>
          <w:p w14:paraId="14EBFC0C"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311653" w14:textId="77777777" w:rsidR="003C2374" w:rsidRDefault="003C2374" w:rsidP="00BA06C6">
            <w:pPr>
              <w:snapToGrid w:val="0"/>
              <w:spacing w:after="0"/>
              <w:jc w:val="center"/>
              <w:rPr>
                <w:rFonts w:ascii="Verdana" w:hAnsi="Verdana"/>
                <w:sz w:val="18"/>
              </w:rPr>
            </w:pPr>
          </w:p>
        </w:tc>
      </w:tr>
      <w:tr w:rsidR="003C2374" w14:paraId="18762B17"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F3FBE98" w14:textId="77777777" w:rsidR="003C2374" w:rsidRDefault="003C2374" w:rsidP="00BA06C6">
            <w:pPr>
              <w:snapToGrid w:val="0"/>
              <w:spacing w:after="0"/>
              <w:rPr>
                <w:rFonts w:ascii="Verdana" w:hAnsi="Verdana"/>
                <w:sz w:val="18"/>
              </w:rPr>
            </w:pPr>
            <w:r>
              <w:rPr>
                <w:rFonts w:ascii="Verdana" w:hAnsi="Verdana"/>
                <w:sz w:val="18"/>
              </w:rPr>
              <w:t>PC-B.10.5</w:t>
            </w:r>
          </w:p>
        </w:tc>
        <w:tc>
          <w:tcPr>
            <w:tcW w:w="6438" w:type="dxa"/>
            <w:tcBorders>
              <w:top w:val="single" w:sz="4" w:space="0" w:color="000000"/>
              <w:left w:val="single" w:sz="4" w:space="0" w:color="000000"/>
              <w:bottom w:val="single" w:sz="4" w:space="0" w:color="000000"/>
            </w:tcBorders>
            <w:shd w:val="clear" w:color="auto" w:fill="auto"/>
            <w:vAlign w:val="center"/>
          </w:tcPr>
          <w:p w14:paraId="6B7F832A" w14:textId="77777777" w:rsidR="003C2374" w:rsidRPr="00D751B7" w:rsidRDefault="003C2374" w:rsidP="00BA06C6">
            <w:pPr>
              <w:snapToGrid w:val="0"/>
              <w:spacing w:after="0"/>
              <w:rPr>
                <w:rFonts w:ascii="Verdana" w:hAnsi="Verdana"/>
                <w:sz w:val="18"/>
                <w:lang w:val="el-GR"/>
              </w:rPr>
            </w:pPr>
            <w:proofErr w:type="spellStart"/>
            <w:r>
              <w:rPr>
                <w:rFonts w:ascii="Verdana" w:hAnsi="Verdana"/>
                <w:sz w:val="18"/>
              </w:rPr>
              <w:t>Μέγιστη</w:t>
            </w:r>
            <w:proofErr w:type="spellEnd"/>
            <w:r>
              <w:rPr>
                <w:rFonts w:ascii="Verdana" w:hAnsi="Verdana"/>
                <w:sz w:val="18"/>
              </w:rPr>
              <w:t xml:space="preserve"> α</w:t>
            </w:r>
            <w:proofErr w:type="spellStart"/>
            <w:r>
              <w:rPr>
                <w:rFonts w:ascii="Verdana" w:hAnsi="Verdana"/>
                <w:sz w:val="18"/>
              </w:rPr>
              <w:t>νάλυση</w:t>
            </w:r>
            <w:proofErr w:type="spellEnd"/>
            <w:r>
              <w:rPr>
                <w:rFonts w:ascii="Verdana" w:hAnsi="Verdana"/>
                <w:sz w:val="18"/>
              </w:rPr>
              <w:t xml:space="preserve"> (</w:t>
            </w:r>
            <w:r>
              <w:rPr>
                <w:rFonts w:ascii="Verdana" w:hAnsi="Verdana"/>
                <w:sz w:val="18"/>
                <w:lang w:val="el-GR"/>
              </w:rPr>
              <w:t>τουλάχιστον)</w:t>
            </w:r>
          </w:p>
        </w:tc>
        <w:tc>
          <w:tcPr>
            <w:tcW w:w="1996" w:type="dxa"/>
            <w:tcBorders>
              <w:top w:val="single" w:sz="4" w:space="0" w:color="000000"/>
              <w:left w:val="single" w:sz="4" w:space="0" w:color="000000"/>
              <w:bottom w:val="single" w:sz="4" w:space="0" w:color="000000"/>
            </w:tcBorders>
            <w:shd w:val="clear" w:color="auto" w:fill="auto"/>
            <w:vAlign w:val="center"/>
          </w:tcPr>
          <w:p w14:paraId="15D7DA12" w14:textId="1FFC01BB" w:rsidR="003C2374" w:rsidRDefault="00E24F41" w:rsidP="00BA06C6">
            <w:pPr>
              <w:snapToGrid w:val="0"/>
              <w:spacing w:after="0"/>
              <w:jc w:val="center"/>
              <w:rPr>
                <w:rFonts w:ascii="Verdana" w:hAnsi="Verdana"/>
                <w:sz w:val="18"/>
              </w:rPr>
            </w:pPr>
            <w:r w:rsidRPr="00E24F41">
              <w:rPr>
                <w:rFonts w:ascii="Verdana" w:hAnsi="Verdana"/>
                <w:sz w:val="18"/>
              </w:rPr>
              <w:t>7680x4320</w:t>
            </w:r>
          </w:p>
        </w:tc>
        <w:tc>
          <w:tcPr>
            <w:tcW w:w="2575" w:type="dxa"/>
            <w:tcBorders>
              <w:top w:val="single" w:sz="4" w:space="0" w:color="000000"/>
              <w:left w:val="single" w:sz="4" w:space="0" w:color="000000"/>
              <w:bottom w:val="single" w:sz="4" w:space="0" w:color="000000"/>
            </w:tcBorders>
            <w:shd w:val="clear" w:color="auto" w:fill="auto"/>
            <w:vAlign w:val="bottom"/>
          </w:tcPr>
          <w:p w14:paraId="14D5A91A"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C505A3" w14:textId="77777777" w:rsidR="003C2374" w:rsidRDefault="003C2374" w:rsidP="00BA06C6">
            <w:pPr>
              <w:snapToGrid w:val="0"/>
              <w:spacing w:after="0"/>
              <w:jc w:val="center"/>
              <w:rPr>
                <w:rFonts w:ascii="Verdana" w:hAnsi="Verdana"/>
                <w:sz w:val="18"/>
              </w:rPr>
            </w:pPr>
          </w:p>
        </w:tc>
      </w:tr>
      <w:tr w:rsidR="003C2374" w14:paraId="48C368D8"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85FC1EA" w14:textId="77777777" w:rsidR="003C2374" w:rsidRDefault="003C2374" w:rsidP="00BA06C6">
            <w:pPr>
              <w:snapToGrid w:val="0"/>
              <w:spacing w:after="0"/>
              <w:rPr>
                <w:rFonts w:ascii="Verdana" w:hAnsi="Verdana"/>
                <w:b/>
                <w:bCs/>
                <w:sz w:val="18"/>
              </w:rPr>
            </w:pPr>
            <w:r>
              <w:rPr>
                <w:rFonts w:ascii="Verdana" w:hAnsi="Verdana"/>
                <w:b/>
                <w:bCs/>
                <w:sz w:val="18"/>
              </w:rPr>
              <w:t>PC-B.11</w:t>
            </w:r>
          </w:p>
        </w:tc>
        <w:tc>
          <w:tcPr>
            <w:tcW w:w="6438" w:type="dxa"/>
            <w:tcBorders>
              <w:top w:val="single" w:sz="4" w:space="0" w:color="000000"/>
              <w:left w:val="single" w:sz="4" w:space="0" w:color="000000"/>
              <w:bottom w:val="single" w:sz="4" w:space="0" w:color="000000"/>
            </w:tcBorders>
            <w:shd w:val="clear" w:color="auto" w:fill="CCCCCC"/>
            <w:vAlign w:val="center"/>
          </w:tcPr>
          <w:p w14:paraId="5C9ED618" w14:textId="77777777" w:rsidR="003C2374" w:rsidRDefault="003C2374" w:rsidP="00BA06C6">
            <w:pPr>
              <w:snapToGrid w:val="0"/>
              <w:spacing w:after="0"/>
              <w:rPr>
                <w:rFonts w:ascii="Verdana" w:hAnsi="Verdana"/>
                <w:b/>
                <w:bCs/>
                <w:sz w:val="18"/>
              </w:rPr>
            </w:pPr>
            <w:proofErr w:type="spellStart"/>
            <w:r>
              <w:rPr>
                <w:rFonts w:ascii="Verdana" w:hAnsi="Verdana"/>
                <w:b/>
                <w:bCs/>
                <w:sz w:val="18"/>
              </w:rPr>
              <w:t>Κάρτ</w:t>
            </w:r>
            <w:proofErr w:type="spellEnd"/>
            <w:r>
              <w:rPr>
                <w:rFonts w:ascii="Verdana" w:hAnsi="Verdana"/>
                <w:b/>
                <w:bCs/>
                <w:sz w:val="18"/>
              </w:rPr>
              <w:t xml:space="preserve">α </w:t>
            </w:r>
            <w:proofErr w:type="spellStart"/>
            <w:r>
              <w:rPr>
                <w:rFonts w:ascii="Verdana" w:hAnsi="Verdana"/>
                <w:b/>
                <w:bCs/>
                <w:sz w:val="18"/>
              </w:rPr>
              <w:t>δικτύου</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54883760" w14:textId="77777777" w:rsidR="003C2374" w:rsidRDefault="003C2374" w:rsidP="00BA06C6">
            <w:pPr>
              <w:snapToGrid w:val="0"/>
              <w:spacing w:after="0"/>
              <w:jc w:val="center"/>
              <w:rPr>
                <w:rFonts w:ascii="Verdana" w:hAnsi="Verdana"/>
                <w:b/>
                <w:bCs/>
                <w:sz w:val="18"/>
              </w:rPr>
            </w:pPr>
            <w:r>
              <w:rPr>
                <w:rFonts w:ascii="Verdana" w:hAnsi="Verdana"/>
                <w:b/>
                <w:bCs/>
                <w:sz w:val="18"/>
              </w:rPr>
              <w:t xml:space="preserve"> </w:t>
            </w:r>
          </w:p>
        </w:tc>
        <w:tc>
          <w:tcPr>
            <w:tcW w:w="2575" w:type="dxa"/>
            <w:tcBorders>
              <w:top w:val="single" w:sz="4" w:space="0" w:color="000000"/>
              <w:left w:val="single" w:sz="4" w:space="0" w:color="000000"/>
              <w:bottom w:val="single" w:sz="4" w:space="0" w:color="000000"/>
            </w:tcBorders>
            <w:shd w:val="clear" w:color="auto" w:fill="CCCCCC"/>
            <w:vAlign w:val="bottom"/>
          </w:tcPr>
          <w:p w14:paraId="08C143DB"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7954E433" w14:textId="77777777" w:rsidR="003C2374" w:rsidRDefault="003C2374" w:rsidP="00BA06C6">
            <w:pPr>
              <w:snapToGrid w:val="0"/>
              <w:spacing w:after="0"/>
              <w:jc w:val="center"/>
              <w:rPr>
                <w:rFonts w:ascii="Verdana" w:hAnsi="Verdana"/>
                <w:b/>
                <w:bCs/>
                <w:sz w:val="18"/>
              </w:rPr>
            </w:pPr>
          </w:p>
        </w:tc>
      </w:tr>
      <w:tr w:rsidR="003C2374" w14:paraId="315FE4A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B9A0B1A" w14:textId="77777777" w:rsidR="003C2374" w:rsidRDefault="003C2374" w:rsidP="00BA06C6">
            <w:pPr>
              <w:snapToGrid w:val="0"/>
              <w:spacing w:after="0"/>
              <w:rPr>
                <w:rFonts w:ascii="Verdana" w:hAnsi="Verdana"/>
                <w:sz w:val="18"/>
              </w:rPr>
            </w:pPr>
            <w:r>
              <w:rPr>
                <w:rFonts w:ascii="Verdana" w:hAnsi="Verdana"/>
                <w:sz w:val="18"/>
              </w:rPr>
              <w:t>PC-B.11.1</w:t>
            </w:r>
          </w:p>
        </w:tc>
        <w:tc>
          <w:tcPr>
            <w:tcW w:w="6438" w:type="dxa"/>
            <w:tcBorders>
              <w:top w:val="single" w:sz="4" w:space="0" w:color="000000"/>
              <w:left w:val="single" w:sz="4" w:space="0" w:color="000000"/>
              <w:bottom w:val="single" w:sz="4" w:space="0" w:color="000000"/>
            </w:tcBorders>
            <w:shd w:val="clear" w:color="auto" w:fill="auto"/>
            <w:vAlign w:val="center"/>
          </w:tcPr>
          <w:p w14:paraId="2FA895C0" w14:textId="77777777" w:rsidR="003C2374" w:rsidRDefault="003C2374" w:rsidP="00BA06C6">
            <w:pPr>
              <w:snapToGrid w:val="0"/>
              <w:spacing w:after="0"/>
              <w:rPr>
                <w:rFonts w:ascii="Verdana" w:hAnsi="Verdana"/>
                <w:sz w:val="18"/>
              </w:rPr>
            </w:pPr>
            <w:r>
              <w:rPr>
                <w:rFonts w:ascii="Verdana" w:hAnsi="Verdana"/>
                <w:sz w:val="18"/>
              </w:rPr>
              <w:t xml:space="preserve">Ethernet Card 10/100/1000 Mbps </w:t>
            </w:r>
          </w:p>
        </w:tc>
        <w:tc>
          <w:tcPr>
            <w:tcW w:w="1996" w:type="dxa"/>
            <w:tcBorders>
              <w:top w:val="single" w:sz="4" w:space="0" w:color="000000"/>
              <w:left w:val="single" w:sz="4" w:space="0" w:color="000000"/>
              <w:bottom w:val="single" w:sz="4" w:space="0" w:color="000000"/>
            </w:tcBorders>
            <w:shd w:val="clear" w:color="auto" w:fill="auto"/>
            <w:vAlign w:val="center"/>
          </w:tcPr>
          <w:p w14:paraId="7185AE27"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30771258"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077D54" w14:textId="77777777" w:rsidR="003C2374" w:rsidRDefault="003C2374" w:rsidP="00BA06C6">
            <w:pPr>
              <w:snapToGrid w:val="0"/>
              <w:spacing w:after="0"/>
              <w:jc w:val="center"/>
              <w:rPr>
                <w:rFonts w:ascii="Verdana" w:hAnsi="Verdana"/>
                <w:sz w:val="18"/>
              </w:rPr>
            </w:pPr>
          </w:p>
        </w:tc>
      </w:tr>
      <w:tr w:rsidR="003C2374" w14:paraId="684D8974"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46D45634" w14:textId="77777777" w:rsidR="003C2374" w:rsidRDefault="003C2374" w:rsidP="00BA06C6">
            <w:pPr>
              <w:snapToGrid w:val="0"/>
              <w:spacing w:after="0"/>
              <w:rPr>
                <w:rFonts w:ascii="Verdana" w:hAnsi="Verdana"/>
                <w:b/>
                <w:bCs/>
                <w:sz w:val="18"/>
              </w:rPr>
            </w:pPr>
            <w:r>
              <w:rPr>
                <w:rFonts w:ascii="Verdana" w:hAnsi="Verdana"/>
                <w:b/>
                <w:bCs/>
                <w:sz w:val="18"/>
              </w:rPr>
              <w:t>PC-B.12</w:t>
            </w:r>
          </w:p>
        </w:tc>
        <w:tc>
          <w:tcPr>
            <w:tcW w:w="6438" w:type="dxa"/>
            <w:tcBorders>
              <w:top w:val="single" w:sz="4" w:space="0" w:color="000000"/>
              <w:left w:val="single" w:sz="4" w:space="0" w:color="000000"/>
              <w:bottom w:val="single" w:sz="4" w:space="0" w:color="000000"/>
            </w:tcBorders>
            <w:shd w:val="clear" w:color="auto" w:fill="CCCCCC"/>
            <w:vAlign w:val="center"/>
          </w:tcPr>
          <w:p w14:paraId="5AFBD9D0" w14:textId="77777777" w:rsidR="003C2374" w:rsidRDefault="003C2374" w:rsidP="00BA06C6">
            <w:pPr>
              <w:snapToGrid w:val="0"/>
              <w:spacing w:after="0"/>
              <w:rPr>
                <w:rFonts w:ascii="Verdana" w:hAnsi="Verdana"/>
                <w:b/>
                <w:bCs/>
                <w:sz w:val="18"/>
              </w:rPr>
            </w:pPr>
            <w:proofErr w:type="spellStart"/>
            <w:r>
              <w:rPr>
                <w:rFonts w:ascii="Verdana" w:hAnsi="Verdana"/>
                <w:b/>
                <w:bCs/>
                <w:sz w:val="18"/>
              </w:rPr>
              <w:t>Κάρτ</w:t>
            </w:r>
            <w:proofErr w:type="spellEnd"/>
            <w:r>
              <w:rPr>
                <w:rFonts w:ascii="Verdana" w:hAnsi="Verdana"/>
                <w:b/>
                <w:bCs/>
                <w:sz w:val="18"/>
              </w:rPr>
              <w:t xml:space="preserve">α </w:t>
            </w:r>
            <w:proofErr w:type="spellStart"/>
            <w:r>
              <w:rPr>
                <w:rFonts w:ascii="Verdana" w:hAnsi="Verdana"/>
                <w:b/>
                <w:bCs/>
                <w:sz w:val="18"/>
              </w:rPr>
              <w:t>ήχου</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0ADFE100"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49C767B5"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01E27921" w14:textId="77777777" w:rsidR="003C2374" w:rsidRDefault="003C2374" w:rsidP="00BA06C6">
            <w:pPr>
              <w:snapToGrid w:val="0"/>
              <w:spacing w:after="0"/>
              <w:jc w:val="center"/>
              <w:rPr>
                <w:rFonts w:ascii="Verdana" w:hAnsi="Verdana"/>
                <w:b/>
                <w:bCs/>
                <w:sz w:val="18"/>
              </w:rPr>
            </w:pPr>
          </w:p>
        </w:tc>
      </w:tr>
      <w:tr w:rsidR="003C2374" w14:paraId="344BFA5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19F1644" w14:textId="77777777" w:rsidR="003C2374" w:rsidRDefault="003C2374" w:rsidP="00BA06C6">
            <w:pPr>
              <w:snapToGrid w:val="0"/>
              <w:spacing w:after="0"/>
              <w:rPr>
                <w:rFonts w:ascii="Verdana" w:hAnsi="Verdana"/>
                <w:sz w:val="18"/>
              </w:rPr>
            </w:pPr>
            <w:r>
              <w:rPr>
                <w:rFonts w:ascii="Verdana" w:hAnsi="Verdana"/>
                <w:sz w:val="18"/>
              </w:rPr>
              <w:t>PC-B.12.1</w:t>
            </w:r>
          </w:p>
        </w:tc>
        <w:tc>
          <w:tcPr>
            <w:tcW w:w="6438" w:type="dxa"/>
            <w:tcBorders>
              <w:top w:val="single" w:sz="4" w:space="0" w:color="000000"/>
              <w:left w:val="single" w:sz="4" w:space="0" w:color="000000"/>
              <w:bottom w:val="single" w:sz="4" w:space="0" w:color="000000"/>
            </w:tcBorders>
            <w:shd w:val="clear" w:color="auto" w:fill="auto"/>
            <w:vAlign w:val="center"/>
          </w:tcPr>
          <w:p w14:paraId="4F25E121" w14:textId="77777777" w:rsidR="003C2374" w:rsidRDefault="003C2374" w:rsidP="00BA06C6">
            <w:pPr>
              <w:snapToGrid w:val="0"/>
              <w:spacing w:after="0"/>
              <w:rPr>
                <w:rFonts w:ascii="Verdana" w:hAnsi="Verdana"/>
                <w:sz w:val="18"/>
              </w:rPr>
            </w:pPr>
            <w:proofErr w:type="spellStart"/>
            <w:r>
              <w:rPr>
                <w:rFonts w:ascii="Verdana" w:hAnsi="Verdana"/>
                <w:sz w:val="18"/>
              </w:rPr>
              <w:t>Στερεοφωνική</w:t>
            </w:r>
            <w:proofErr w:type="spellEnd"/>
            <w:r>
              <w:rPr>
                <w:rFonts w:ascii="Verdana" w:hAnsi="Verdana"/>
                <w:sz w:val="18"/>
              </w:rPr>
              <w:t xml:space="preserve"> </w:t>
            </w:r>
            <w:proofErr w:type="spellStart"/>
            <w:r>
              <w:rPr>
                <w:rFonts w:ascii="Verdana" w:hAnsi="Verdana"/>
                <w:sz w:val="18"/>
              </w:rPr>
              <w:t>κάρτ</w:t>
            </w:r>
            <w:proofErr w:type="spellEnd"/>
            <w:r>
              <w:rPr>
                <w:rFonts w:ascii="Verdana" w:hAnsi="Verdana"/>
                <w:sz w:val="18"/>
              </w:rPr>
              <w:t xml:space="preserve">α </w:t>
            </w:r>
            <w:proofErr w:type="spellStart"/>
            <w:r>
              <w:rPr>
                <w:rFonts w:ascii="Verdana" w:hAnsi="Verdana"/>
                <w:sz w:val="18"/>
              </w:rPr>
              <w:t>ήχου</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7B3A9231"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10759FD"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13FFDF" w14:textId="77777777" w:rsidR="003C2374" w:rsidRDefault="003C2374" w:rsidP="00BA06C6">
            <w:pPr>
              <w:snapToGrid w:val="0"/>
              <w:spacing w:after="0"/>
              <w:jc w:val="center"/>
              <w:rPr>
                <w:rFonts w:ascii="Verdana" w:hAnsi="Verdana"/>
                <w:sz w:val="18"/>
              </w:rPr>
            </w:pPr>
          </w:p>
        </w:tc>
      </w:tr>
      <w:tr w:rsidR="003C2374" w14:paraId="60E532AF"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61D067EC" w14:textId="77777777" w:rsidR="003C2374" w:rsidRDefault="003C2374" w:rsidP="00BA06C6">
            <w:pPr>
              <w:snapToGrid w:val="0"/>
              <w:spacing w:after="0"/>
              <w:rPr>
                <w:rFonts w:ascii="Verdana" w:hAnsi="Verdana"/>
                <w:b/>
                <w:bCs/>
                <w:sz w:val="18"/>
              </w:rPr>
            </w:pPr>
            <w:r>
              <w:rPr>
                <w:rFonts w:ascii="Verdana" w:hAnsi="Verdana"/>
                <w:b/>
                <w:bCs/>
                <w:sz w:val="18"/>
              </w:rPr>
              <w:t>PC-B.13</w:t>
            </w:r>
          </w:p>
        </w:tc>
        <w:tc>
          <w:tcPr>
            <w:tcW w:w="6438" w:type="dxa"/>
            <w:tcBorders>
              <w:top w:val="single" w:sz="4" w:space="0" w:color="000000"/>
              <w:left w:val="single" w:sz="4" w:space="0" w:color="000000"/>
              <w:bottom w:val="single" w:sz="4" w:space="0" w:color="000000"/>
            </w:tcBorders>
            <w:shd w:val="clear" w:color="auto" w:fill="CCCCCC"/>
            <w:vAlign w:val="center"/>
          </w:tcPr>
          <w:p w14:paraId="132FB409" w14:textId="77777777" w:rsidR="003C2374" w:rsidRDefault="003C2374" w:rsidP="00BA06C6">
            <w:pPr>
              <w:snapToGrid w:val="0"/>
              <w:spacing w:after="0"/>
              <w:rPr>
                <w:rFonts w:ascii="Verdana" w:hAnsi="Verdana"/>
                <w:b/>
                <w:bCs/>
                <w:sz w:val="18"/>
              </w:rPr>
            </w:pPr>
            <w:proofErr w:type="spellStart"/>
            <w:r>
              <w:rPr>
                <w:rFonts w:ascii="Verdana" w:hAnsi="Verdana"/>
                <w:b/>
                <w:bCs/>
                <w:sz w:val="18"/>
              </w:rPr>
              <w:t>Τροφοδοτικό</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281A74F1"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1A0519D2"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50BC3FB7" w14:textId="77777777" w:rsidR="003C2374" w:rsidRDefault="003C2374" w:rsidP="00BA06C6">
            <w:pPr>
              <w:snapToGrid w:val="0"/>
              <w:spacing w:after="0"/>
              <w:jc w:val="center"/>
              <w:rPr>
                <w:rFonts w:ascii="Verdana" w:hAnsi="Verdana"/>
                <w:b/>
                <w:bCs/>
                <w:sz w:val="18"/>
              </w:rPr>
            </w:pPr>
          </w:p>
        </w:tc>
      </w:tr>
      <w:tr w:rsidR="003C2374" w14:paraId="3C828490"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3D6504B" w14:textId="77777777" w:rsidR="003C2374" w:rsidRDefault="003C2374" w:rsidP="00BA06C6">
            <w:pPr>
              <w:snapToGrid w:val="0"/>
              <w:spacing w:after="0"/>
              <w:rPr>
                <w:rFonts w:ascii="Verdana" w:hAnsi="Verdana"/>
                <w:sz w:val="18"/>
              </w:rPr>
            </w:pPr>
            <w:r>
              <w:rPr>
                <w:rFonts w:ascii="Verdana" w:hAnsi="Verdana"/>
                <w:sz w:val="18"/>
              </w:rPr>
              <w:t>PC-B.13.1</w:t>
            </w:r>
          </w:p>
        </w:tc>
        <w:tc>
          <w:tcPr>
            <w:tcW w:w="6438" w:type="dxa"/>
            <w:tcBorders>
              <w:top w:val="single" w:sz="4" w:space="0" w:color="000000"/>
              <w:left w:val="single" w:sz="4" w:space="0" w:color="000000"/>
              <w:bottom w:val="single" w:sz="4" w:space="0" w:color="000000"/>
            </w:tcBorders>
            <w:shd w:val="clear" w:color="auto" w:fill="auto"/>
            <w:vAlign w:val="center"/>
          </w:tcPr>
          <w:p w14:paraId="5FD33C97" w14:textId="77777777" w:rsidR="003C2374" w:rsidRDefault="003C2374" w:rsidP="00BA06C6">
            <w:pPr>
              <w:snapToGrid w:val="0"/>
              <w:spacing w:after="0"/>
              <w:rPr>
                <w:rFonts w:ascii="Verdana" w:hAnsi="Verdana"/>
                <w:sz w:val="18"/>
              </w:rPr>
            </w:pPr>
            <w:proofErr w:type="spellStart"/>
            <w:r>
              <w:rPr>
                <w:rFonts w:ascii="Verdana" w:hAnsi="Verdana"/>
                <w:sz w:val="18"/>
              </w:rPr>
              <w:t>Τάση</w:t>
            </w:r>
            <w:proofErr w:type="spellEnd"/>
            <w:r>
              <w:rPr>
                <w:rFonts w:ascii="Verdana" w:hAnsi="Verdana"/>
                <w:sz w:val="18"/>
              </w:rPr>
              <w:t xml:space="preserve"> </w:t>
            </w:r>
            <w:proofErr w:type="spellStart"/>
            <w:r>
              <w:rPr>
                <w:rFonts w:ascii="Verdana" w:hAnsi="Verdana"/>
                <w:sz w:val="18"/>
              </w:rPr>
              <w:t>λειτουργί</w:t>
            </w:r>
            <w:proofErr w:type="spellEnd"/>
            <w:r>
              <w:rPr>
                <w:rFonts w:ascii="Verdana" w:hAnsi="Verdana"/>
                <w:sz w:val="18"/>
              </w:rPr>
              <w:t>ας (V)</w:t>
            </w:r>
          </w:p>
        </w:tc>
        <w:tc>
          <w:tcPr>
            <w:tcW w:w="1996" w:type="dxa"/>
            <w:tcBorders>
              <w:top w:val="single" w:sz="4" w:space="0" w:color="000000"/>
              <w:left w:val="single" w:sz="4" w:space="0" w:color="000000"/>
              <w:bottom w:val="single" w:sz="4" w:space="0" w:color="000000"/>
            </w:tcBorders>
            <w:shd w:val="clear" w:color="auto" w:fill="auto"/>
            <w:vAlign w:val="center"/>
          </w:tcPr>
          <w:p w14:paraId="45C8438C" w14:textId="77777777" w:rsidR="003C2374" w:rsidRDefault="003C2374" w:rsidP="00BA06C6">
            <w:pPr>
              <w:snapToGrid w:val="0"/>
              <w:spacing w:after="0"/>
              <w:jc w:val="center"/>
              <w:rPr>
                <w:rFonts w:ascii="Verdana" w:hAnsi="Verdana"/>
                <w:sz w:val="18"/>
              </w:rPr>
            </w:pPr>
            <w:r>
              <w:rPr>
                <w:rFonts w:ascii="Verdana" w:hAnsi="Verdana"/>
                <w:sz w:val="18"/>
              </w:rPr>
              <w:t>220 ± 15%</w:t>
            </w:r>
          </w:p>
        </w:tc>
        <w:tc>
          <w:tcPr>
            <w:tcW w:w="2575" w:type="dxa"/>
            <w:tcBorders>
              <w:top w:val="single" w:sz="4" w:space="0" w:color="000000"/>
              <w:left w:val="single" w:sz="4" w:space="0" w:color="000000"/>
              <w:bottom w:val="single" w:sz="4" w:space="0" w:color="000000"/>
            </w:tcBorders>
            <w:shd w:val="clear" w:color="auto" w:fill="auto"/>
            <w:vAlign w:val="bottom"/>
          </w:tcPr>
          <w:p w14:paraId="2ED431C5"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86193A" w14:textId="77777777" w:rsidR="003C2374" w:rsidRDefault="003C2374" w:rsidP="00BA06C6">
            <w:pPr>
              <w:snapToGrid w:val="0"/>
              <w:spacing w:after="0"/>
              <w:jc w:val="center"/>
              <w:rPr>
                <w:rFonts w:ascii="Verdana" w:hAnsi="Verdana"/>
                <w:sz w:val="18"/>
              </w:rPr>
            </w:pPr>
          </w:p>
        </w:tc>
      </w:tr>
      <w:tr w:rsidR="003C2374" w14:paraId="79F8FDB2"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76244E84" w14:textId="77777777" w:rsidR="003C2374" w:rsidRDefault="003C2374" w:rsidP="00BA06C6">
            <w:pPr>
              <w:snapToGrid w:val="0"/>
              <w:spacing w:after="0"/>
              <w:rPr>
                <w:rFonts w:ascii="Verdana" w:hAnsi="Verdana"/>
                <w:b/>
                <w:bCs/>
                <w:sz w:val="18"/>
              </w:rPr>
            </w:pPr>
            <w:r>
              <w:rPr>
                <w:rFonts w:ascii="Verdana" w:hAnsi="Verdana"/>
                <w:b/>
                <w:bCs/>
                <w:sz w:val="18"/>
              </w:rPr>
              <w:t>PC-B.14</w:t>
            </w:r>
          </w:p>
        </w:tc>
        <w:tc>
          <w:tcPr>
            <w:tcW w:w="6438" w:type="dxa"/>
            <w:tcBorders>
              <w:top w:val="single" w:sz="4" w:space="0" w:color="000000"/>
              <w:left w:val="single" w:sz="4" w:space="0" w:color="000000"/>
              <w:bottom w:val="single" w:sz="4" w:space="0" w:color="000000"/>
            </w:tcBorders>
            <w:shd w:val="clear" w:color="auto" w:fill="CCCCCC"/>
            <w:vAlign w:val="center"/>
          </w:tcPr>
          <w:p w14:paraId="69E525B9" w14:textId="77777777" w:rsidR="003C2374" w:rsidRDefault="003C2374" w:rsidP="00BA06C6">
            <w:pPr>
              <w:snapToGrid w:val="0"/>
              <w:spacing w:after="0"/>
              <w:rPr>
                <w:rFonts w:ascii="Verdana" w:hAnsi="Verdana"/>
                <w:b/>
                <w:bCs/>
                <w:sz w:val="18"/>
              </w:rPr>
            </w:pPr>
            <w:proofErr w:type="spellStart"/>
            <w:r>
              <w:rPr>
                <w:rFonts w:ascii="Verdana" w:hAnsi="Verdana"/>
                <w:b/>
                <w:bCs/>
                <w:sz w:val="18"/>
              </w:rPr>
              <w:t>Πληκτρολόγιο</w:t>
            </w:r>
            <w:proofErr w:type="spellEnd"/>
            <w:r>
              <w:rPr>
                <w:rFonts w:ascii="Verdana" w:hAnsi="Verdana"/>
                <w:b/>
                <w:bCs/>
                <w:sz w:val="18"/>
              </w:rPr>
              <w:t xml:space="preserve"> </w:t>
            </w:r>
          </w:p>
        </w:tc>
        <w:tc>
          <w:tcPr>
            <w:tcW w:w="1996" w:type="dxa"/>
            <w:tcBorders>
              <w:top w:val="single" w:sz="4" w:space="0" w:color="000000"/>
              <w:left w:val="single" w:sz="4" w:space="0" w:color="000000"/>
              <w:bottom w:val="single" w:sz="4" w:space="0" w:color="000000"/>
            </w:tcBorders>
            <w:shd w:val="clear" w:color="auto" w:fill="CCCCCC"/>
            <w:vAlign w:val="center"/>
          </w:tcPr>
          <w:p w14:paraId="16E50925"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6B9C893C"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6F49B6DC" w14:textId="77777777" w:rsidR="003C2374" w:rsidRDefault="003C2374" w:rsidP="00BA06C6">
            <w:pPr>
              <w:snapToGrid w:val="0"/>
              <w:spacing w:after="0"/>
              <w:jc w:val="center"/>
              <w:rPr>
                <w:rFonts w:ascii="Verdana" w:hAnsi="Verdana"/>
                <w:b/>
                <w:bCs/>
                <w:sz w:val="18"/>
              </w:rPr>
            </w:pPr>
          </w:p>
        </w:tc>
      </w:tr>
      <w:tr w:rsidR="003C2374" w14:paraId="085A994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0298588" w14:textId="77777777" w:rsidR="003C2374" w:rsidRDefault="003C2374" w:rsidP="00BA06C6">
            <w:pPr>
              <w:snapToGrid w:val="0"/>
              <w:spacing w:after="0"/>
              <w:rPr>
                <w:rFonts w:ascii="Verdana" w:hAnsi="Verdana"/>
                <w:sz w:val="18"/>
              </w:rPr>
            </w:pPr>
            <w:r>
              <w:rPr>
                <w:rFonts w:ascii="Verdana" w:hAnsi="Verdana"/>
                <w:sz w:val="18"/>
              </w:rPr>
              <w:t>PC-B.14.1</w:t>
            </w:r>
          </w:p>
        </w:tc>
        <w:tc>
          <w:tcPr>
            <w:tcW w:w="6438" w:type="dxa"/>
            <w:tcBorders>
              <w:top w:val="single" w:sz="4" w:space="0" w:color="000000"/>
              <w:left w:val="single" w:sz="4" w:space="0" w:color="000000"/>
              <w:bottom w:val="single" w:sz="4" w:space="0" w:color="000000"/>
            </w:tcBorders>
            <w:shd w:val="clear" w:color="auto" w:fill="auto"/>
            <w:vAlign w:val="center"/>
          </w:tcPr>
          <w:p w14:paraId="33F49397" w14:textId="77777777" w:rsidR="003C2374" w:rsidRDefault="003C2374" w:rsidP="00BA06C6">
            <w:pPr>
              <w:snapToGrid w:val="0"/>
              <w:spacing w:after="0"/>
              <w:rPr>
                <w:rFonts w:ascii="Verdana" w:hAnsi="Verdana"/>
                <w:sz w:val="18"/>
              </w:rPr>
            </w:pPr>
            <w:proofErr w:type="spellStart"/>
            <w:r>
              <w:rPr>
                <w:rFonts w:ascii="Verdana" w:hAnsi="Verdana"/>
                <w:sz w:val="18"/>
              </w:rPr>
              <w:t>Αριθμός</w:t>
            </w:r>
            <w:proofErr w:type="spellEnd"/>
            <w:r>
              <w:rPr>
                <w:rFonts w:ascii="Verdana" w:hAnsi="Verdana"/>
                <w:sz w:val="18"/>
              </w:rPr>
              <w:t xml:space="preserve"> π</w:t>
            </w:r>
            <w:proofErr w:type="spellStart"/>
            <w:r>
              <w:rPr>
                <w:rFonts w:ascii="Verdana" w:hAnsi="Verdana"/>
                <w:sz w:val="18"/>
              </w:rPr>
              <w:t>λήκτρων</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48CED1E2" w14:textId="77777777" w:rsidR="003C2374" w:rsidRDefault="003C2374" w:rsidP="00BA06C6">
            <w:pPr>
              <w:snapToGrid w:val="0"/>
              <w:spacing w:after="0"/>
              <w:jc w:val="center"/>
              <w:rPr>
                <w:rFonts w:ascii="Verdana" w:hAnsi="Verdana"/>
                <w:sz w:val="18"/>
              </w:rPr>
            </w:pPr>
            <w:r>
              <w:rPr>
                <w:rFonts w:ascii="Verdana" w:hAnsi="Verdana"/>
                <w:sz w:val="18"/>
              </w:rPr>
              <w:t>multimedia</w:t>
            </w:r>
          </w:p>
        </w:tc>
        <w:tc>
          <w:tcPr>
            <w:tcW w:w="2575" w:type="dxa"/>
            <w:tcBorders>
              <w:top w:val="single" w:sz="4" w:space="0" w:color="000000"/>
              <w:left w:val="single" w:sz="4" w:space="0" w:color="000000"/>
              <w:bottom w:val="single" w:sz="4" w:space="0" w:color="000000"/>
            </w:tcBorders>
            <w:shd w:val="clear" w:color="auto" w:fill="auto"/>
            <w:vAlign w:val="bottom"/>
          </w:tcPr>
          <w:p w14:paraId="4156B6A0"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A8E4B4" w14:textId="77777777" w:rsidR="003C2374" w:rsidRDefault="003C2374" w:rsidP="00BA06C6">
            <w:pPr>
              <w:snapToGrid w:val="0"/>
              <w:spacing w:after="0"/>
              <w:jc w:val="center"/>
              <w:rPr>
                <w:rFonts w:ascii="Verdana" w:hAnsi="Verdana"/>
                <w:sz w:val="18"/>
              </w:rPr>
            </w:pPr>
          </w:p>
        </w:tc>
      </w:tr>
      <w:tr w:rsidR="003C2374" w14:paraId="1D20B04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6B7AC2A" w14:textId="77777777" w:rsidR="003C2374" w:rsidRDefault="003C2374" w:rsidP="00BA06C6">
            <w:pPr>
              <w:snapToGrid w:val="0"/>
              <w:spacing w:after="0"/>
              <w:rPr>
                <w:rFonts w:ascii="Verdana" w:hAnsi="Verdana"/>
                <w:sz w:val="18"/>
              </w:rPr>
            </w:pPr>
            <w:r>
              <w:rPr>
                <w:rFonts w:ascii="Verdana" w:hAnsi="Verdana"/>
                <w:sz w:val="18"/>
              </w:rPr>
              <w:t>PC-B.14.2</w:t>
            </w:r>
          </w:p>
        </w:tc>
        <w:tc>
          <w:tcPr>
            <w:tcW w:w="6438" w:type="dxa"/>
            <w:tcBorders>
              <w:top w:val="single" w:sz="4" w:space="0" w:color="000000"/>
              <w:left w:val="single" w:sz="4" w:space="0" w:color="000000"/>
              <w:bottom w:val="single" w:sz="4" w:space="0" w:color="000000"/>
            </w:tcBorders>
            <w:shd w:val="clear" w:color="auto" w:fill="auto"/>
            <w:vAlign w:val="center"/>
          </w:tcPr>
          <w:p w14:paraId="1F547989"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 xml:space="preserve">Τύπος </w:t>
            </w:r>
            <w:r>
              <w:rPr>
                <w:rFonts w:ascii="Verdana" w:hAnsi="Verdana"/>
                <w:sz w:val="18"/>
              </w:rPr>
              <w:t>QWERTY</w:t>
            </w:r>
            <w:r w:rsidRPr="002B14A6">
              <w:rPr>
                <w:rFonts w:ascii="Verdana" w:hAnsi="Verdana"/>
                <w:sz w:val="18"/>
                <w:lang w:val="el-GR"/>
              </w:rPr>
              <w:t xml:space="preserve"> με αποτύπωση Ελληνικών και Λατινικών χαρακτήρων σε κάθε πλήκτρο</w:t>
            </w:r>
          </w:p>
        </w:tc>
        <w:tc>
          <w:tcPr>
            <w:tcW w:w="1996" w:type="dxa"/>
            <w:tcBorders>
              <w:top w:val="single" w:sz="4" w:space="0" w:color="000000"/>
              <w:left w:val="single" w:sz="4" w:space="0" w:color="000000"/>
              <w:bottom w:val="single" w:sz="4" w:space="0" w:color="000000"/>
            </w:tcBorders>
            <w:shd w:val="clear" w:color="auto" w:fill="auto"/>
            <w:vAlign w:val="center"/>
          </w:tcPr>
          <w:p w14:paraId="06C7520B"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7A3183C"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57E07" w14:textId="77777777" w:rsidR="003C2374" w:rsidRDefault="003C2374" w:rsidP="00BA06C6">
            <w:pPr>
              <w:snapToGrid w:val="0"/>
              <w:spacing w:after="0"/>
              <w:jc w:val="center"/>
              <w:rPr>
                <w:rFonts w:ascii="Verdana" w:hAnsi="Verdana"/>
                <w:sz w:val="18"/>
              </w:rPr>
            </w:pPr>
          </w:p>
        </w:tc>
      </w:tr>
      <w:tr w:rsidR="003C2374" w14:paraId="373485D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A17768D" w14:textId="77777777" w:rsidR="003C2374" w:rsidRDefault="003C2374" w:rsidP="00BA06C6">
            <w:pPr>
              <w:snapToGrid w:val="0"/>
              <w:spacing w:after="0"/>
              <w:rPr>
                <w:rFonts w:ascii="Verdana" w:hAnsi="Verdana"/>
                <w:sz w:val="18"/>
              </w:rPr>
            </w:pPr>
            <w:r>
              <w:rPr>
                <w:rFonts w:ascii="Verdana" w:hAnsi="Verdana"/>
                <w:sz w:val="18"/>
              </w:rPr>
              <w:t>PC-B.14.3</w:t>
            </w:r>
          </w:p>
        </w:tc>
        <w:tc>
          <w:tcPr>
            <w:tcW w:w="6438" w:type="dxa"/>
            <w:tcBorders>
              <w:top w:val="single" w:sz="4" w:space="0" w:color="000000"/>
              <w:left w:val="single" w:sz="4" w:space="0" w:color="000000"/>
              <w:bottom w:val="single" w:sz="4" w:space="0" w:color="000000"/>
            </w:tcBorders>
            <w:shd w:val="clear" w:color="auto" w:fill="auto"/>
            <w:vAlign w:val="center"/>
          </w:tcPr>
          <w:p w14:paraId="412BC222" w14:textId="77777777" w:rsidR="003C2374" w:rsidRDefault="003C2374" w:rsidP="00BA06C6">
            <w:pPr>
              <w:snapToGrid w:val="0"/>
              <w:spacing w:after="0"/>
              <w:rPr>
                <w:rFonts w:ascii="Verdana" w:hAnsi="Verdana"/>
                <w:sz w:val="18"/>
              </w:rPr>
            </w:pPr>
            <w:proofErr w:type="spellStart"/>
            <w:r>
              <w:rPr>
                <w:rFonts w:ascii="Verdana" w:hAnsi="Verdana"/>
                <w:sz w:val="18"/>
              </w:rPr>
              <w:t>Πρότυ</w:t>
            </w:r>
            <w:proofErr w:type="spellEnd"/>
            <w:r>
              <w:rPr>
                <w:rFonts w:ascii="Verdana" w:hAnsi="Verdana"/>
                <w:sz w:val="18"/>
              </w:rPr>
              <w:t>πα π</w:t>
            </w:r>
            <w:proofErr w:type="spellStart"/>
            <w:r>
              <w:rPr>
                <w:rFonts w:ascii="Verdana" w:hAnsi="Verdana"/>
                <w:sz w:val="18"/>
              </w:rPr>
              <w:t>ου</w:t>
            </w:r>
            <w:proofErr w:type="spellEnd"/>
            <w:r>
              <w:rPr>
                <w:rFonts w:ascii="Verdana" w:hAnsi="Verdana"/>
                <w:sz w:val="18"/>
              </w:rPr>
              <w:t xml:space="preserve"> α</w:t>
            </w:r>
            <w:proofErr w:type="spellStart"/>
            <w:r>
              <w:rPr>
                <w:rFonts w:ascii="Verdana" w:hAnsi="Verdana"/>
                <w:sz w:val="18"/>
              </w:rPr>
              <w:t>κολουθούντ</w:t>
            </w:r>
            <w:proofErr w:type="spellEnd"/>
            <w:r>
              <w:rPr>
                <w:rFonts w:ascii="Verdana" w:hAnsi="Verdana"/>
                <w:sz w:val="18"/>
              </w:rPr>
              <w:t>αι:</w:t>
            </w:r>
          </w:p>
        </w:tc>
        <w:tc>
          <w:tcPr>
            <w:tcW w:w="1996" w:type="dxa"/>
            <w:tcBorders>
              <w:top w:val="single" w:sz="4" w:space="0" w:color="000000"/>
              <w:left w:val="single" w:sz="4" w:space="0" w:color="000000"/>
              <w:bottom w:val="single" w:sz="4" w:space="0" w:color="000000"/>
            </w:tcBorders>
            <w:shd w:val="clear" w:color="auto" w:fill="auto"/>
            <w:vAlign w:val="center"/>
          </w:tcPr>
          <w:p w14:paraId="46C3740F" w14:textId="77777777" w:rsidR="003C2374" w:rsidRDefault="003C2374" w:rsidP="00BA06C6">
            <w:pPr>
              <w:snapToGrid w:val="0"/>
              <w:spacing w:after="0"/>
              <w:jc w:val="center"/>
              <w:rPr>
                <w:rFonts w:ascii="Verdana" w:hAnsi="Verdana"/>
                <w:sz w:val="18"/>
              </w:rPr>
            </w:pPr>
          </w:p>
        </w:tc>
        <w:tc>
          <w:tcPr>
            <w:tcW w:w="2575" w:type="dxa"/>
            <w:tcBorders>
              <w:top w:val="single" w:sz="4" w:space="0" w:color="000000"/>
              <w:left w:val="single" w:sz="4" w:space="0" w:color="000000"/>
              <w:bottom w:val="single" w:sz="4" w:space="0" w:color="000000"/>
            </w:tcBorders>
            <w:shd w:val="clear" w:color="auto" w:fill="auto"/>
            <w:vAlign w:val="bottom"/>
          </w:tcPr>
          <w:p w14:paraId="534837E4"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951ADE" w14:textId="77777777" w:rsidR="003C2374" w:rsidRDefault="003C2374" w:rsidP="00BA06C6">
            <w:pPr>
              <w:snapToGrid w:val="0"/>
              <w:spacing w:after="0"/>
              <w:jc w:val="center"/>
              <w:rPr>
                <w:rFonts w:ascii="Verdana" w:hAnsi="Verdana"/>
                <w:sz w:val="18"/>
              </w:rPr>
            </w:pPr>
          </w:p>
        </w:tc>
      </w:tr>
      <w:tr w:rsidR="003C2374" w14:paraId="30156EB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4FFAF72" w14:textId="77777777" w:rsidR="003C2374" w:rsidRDefault="003C2374" w:rsidP="00BA06C6">
            <w:pPr>
              <w:snapToGrid w:val="0"/>
              <w:spacing w:after="0"/>
              <w:rPr>
                <w:rFonts w:ascii="Verdana" w:hAnsi="Verdana"/>
                <w:sz w:val="18"/>
              </w:rPr>
            </w:pPr>
            <w:r>
              <w:rPr>
                <w:rFonts w:ascii="Verdana" w:hAnsi="Verdana"/>
                <w:sz w:val="18"/>
              </w:rPr>
              <w:t>PC-B.14.5</w:t>
            </w:r>
          </w:p>
        </w:tc>
        <w:tc>
          <w:tcPr>
            <w:tcW w:w="6438" w:type="dxa"/>
            <w:tcBorders>
              <w:top w:val="single" w:sz="4" w:space="0" w:color="000000"/>
              <w:left w:val="single" w:sz="4" w:space="0" w:color="000000"/>
              <w:bottom w:val="single" w:sz="4" w:space="0" w:color="000000"/>
            </w:tcBorders>
            <w:shd w:val="clear" w:color="auto" w:fill="auto"/>
            <w:vAlign w:val="center"/>
          </w:tcPr>
          <w:p w14:paraId="0FFA8B8C" w14:textId="77777777" w:rsidR="003C2374" w:rsidRDefault="003C2374" w:rsidP="00BA06C6">
            <w:pPr>
              <w:snapToGrid w:val="0"/>
              <w:spacing w:after="0"/>
              <w:rPr>
                <w:rFonts w:ascii="Verdana" w:hAnsi="Verdana"/>
                <w:sz w:val="18"/>
              </w:rPr>
            </w:pPr>
            <w:r>
              <w:rPr>
                <w:rFonts w:ascii="Verdana" w:hAnsi="Verdana"/>
                <w:sz w:val="18"/>
              </w:rPr>
              <w:t>USB type</w:t>
            </w:r>
          </w:p>
        </w:tc>
        <w:tc>
          <w:tcPr>
            <w:tcW w:w="1996" w:type="dxa"/>
            <w:tcBorders>
              <w:top w:val="single" w:sz="4" w:space="0" w:color="000000"/>
              <w:left w:val="single" w:sz="4" w:space="0" w:color="000000"/>
              <w:bottom w:val="single" w:sz="4" w:space="0" w:color="000000"/>
            </w:tcBorders>
            <w:shd w:val="clear" w:color="auto" w:fill="auto"/>
            <w:vAlign w:val="center"/>
          </w:tcPr>
          <w:p w14:paraId="19C83954"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314BF93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A4D1E7" w14:textId="77777777" w:rsidR="003C2374" w:rsidRDefault="003C2374" w:rsidP="00BA06C6">
            <w:pPr>
              <w:snapToGrid w:val="0"/>
              <w:spacing w:after="0"/>
              <w:jc w:val="center"/>
              <w:rPr>
                <w:rFonts w:ascii="Verdana" w:hAnsi="Verdana"/>
                <w:sz w:val="18"/>
              </w:rPr>
            </w:pPr>
          </w:p>
        </w:tc>
      </w:tr>
      <w:tr w:rsidR="003C2374" w14:paraId="225953BC"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414586F3" w14:textId="77777777" w:rsidR="003C2374" w:rsidRDefault="003C2374" w:rsidP="00BA06C6">
            <w:pPr>
              <w:snapToGrid w:val="0"/>
              <w:spacing w:after="0"/>
              <w:rPr>
                <w:rFonts w:ascii="Verdana" w:hAnsi="Verdana"/>
                <w:b/>
                <w:bCs/>
                <w:sz w:val="18"/>
              </w:rPr>
            </w:pPr>
            <w:r>
              <w:rPr>
                <w:rFonts w:ascii="Verdana" w:hAnsi="Verdana"/>
                <w:b/>
                <w:bCs/>
                <w:sz w:val="18"/>
              </w:rPr>
              <w:t>PC-B.15</w:t>
            </w:r>
          </w:p>
        </w:tc>
        <w:tc>
          <w:tcPr>
            <w:tcW w:w="6438" w:type="dxa"/>
            <w:tcBorders>
              <w:top w:val="single" w:sz="4" w:space="0" w:color="000000"/>
              <w:left w:val="single" w:sz="4" w:space="0" w:color="000000"/>
              <w:bottom w:val="single" w:sz="4" w:space="0" w:color="000000"/>
            </w:tcBorders>
            <w:shd w:val="clear" w:color="auto" w:fill="CCCCCC"/>
            <w:vAlign w:val="center"/>
          </w:tcPr>
          <w:p w14:paraId="2356E6A8" w14:textId="77777777" w:rsidR="003C2374" w:rsidRDefault="003C2374" w:rsidP="00BA06C6">
            <w:pPr>
              <w:snapToGrid w:val="0"/>
              <w:spacing w:after="0"/>
              <w:rPr>
                <w:rFonts w:ascii="Verdana" w:hAnsi="Verdana"/>
                <w:b/>
                <w:bCs/>
                <w:sz w:val="18"/>
              </w:rPr>
            </w:pPr>
            <w:r>
              <w:rPr>
                <w:rFonts w:ascii="Verdana" w:hAnsi="Verdana"/>
                <w:b/>
                <w:bCs/>
                <w:sz w:val="18"/>
              </w:rPr>
              <w:t xml:space="preserve">Mouse  </w:t>
            </w:r>
          </w:p>
        </w:tc>
        <w:tc>
          <w:tcPr>
            <w:tcW w:w="1996" w:type="dxa"/>
            <w:tcBorders>
              <w:top w:val="single" w:sz="4" w:space="0" w:color="000000"/>
              <w:left w:val="single" w:sz="4" w:space="0" w:color="000000"/>
              <w:bottom w:val="single" w:sz="4" w:space="0" w:color="000000"/>
            </w:tcBorders>
            <w:shd w:val="clear" w:color="auto" w:fill="CCCCCC"/>
            <w:vAlign w:val="center"/>
          </w:tcPr>
          <w:p w14:paraId="57DB6E5B"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18258329"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72257729" w14:textId="77777777" w:rsidR="003C2374" w:rsidRDefault="003C2374" w:rsidP="00BA06C6">
            <w:pPr>
              <w:snapToGrid w:val="0"/>
              <w:spacing w:after="0"/>
              <w:jc w:val="center"/>
              <w:rPr>
                <w:rFonts w:ascii="Verdana" w:hAnsi="Verdana"/>
                <w:b/>
                <w:bCs/>
                <w:sz w:val="18"/>
              </w:rPr>
            </w:pPr>
          </w:p>
        </w:tc>
      </w:tr>
      <w:tr w:rsidR="003C2374" w14:paraId="3A0B6704"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7EE263E" w14:textId="77777777" w:rsidR="003C2374" w:rsidRDefault="003C2374" w:rsidP="00BA06C6">
            <w:pPr>
              <w:snapToGrid w:val="0"/>
              <w:spacing w:after="0"/>
              <w:rPr>
                <w:rFonts w:ascii="Verdana" w:hAnsi="Verdana"/>
                <w:sz w:val="18"/>
              </w:rPr>
            </w:pPr>
            <w:r>
              <w:rPr>
                <w:rFonts w:ascii="Verdana" w:hAnsi="Verdana"/>
                <w:sz w:val="18"/>
              </w:rPr>
              <w:t>PC-B.15.1</w:t>
            </w:r>
          </w:p>
        </w:tc>
        <w:tc>
          <w:tcPr>
            <w:tcW w:w="6438" w:type="dxa"/>
            <w:tcBorders>
              <w:top w:val="single" w:sz="4" w:space="0" w:color="000000"/>
              <w:left w:val="single" w:sz="4" w:space="0" w:color="000000"/>
              <w:bottom w:val="single" w:sz="4" w:space="0" w:color="000000"/>
            </w:tcBorders>
            <w:shd w:val="clear" w:color="auto" w:fill="auto"/>
            <w:vAlign w:val="center"/>
          </w:tcPr>
          <w:p w14:paraId="663DF548" w14:textId="77777777" w:rsidR="003C2374" w:rsidRDefault="003C2374" w:rsidP="00BA06C6">
            <w:pPr>
              <w:snapToGrid w:val="0"/>
              <w:spacing w:after="0"/>
              <w:rPr>
                <w:rFonts w:ascii="Verdana" w:hAnsi="Verdana"/>
                <w:sz w:val="18"/>
              </w:rPr>
            </w:pPr>
            <w:proofErr w:type="spellStart"/>
            <w:r>
              <w:rPr>
                <w:rFonts w:ascii="Verdana" w:hAnsi="Verdana"/>
                <w:sz w:val="18"/>
              </w:rPr>
              <w:t>Microsοft</w:t>
            </w:r>
            <w:proofErr w:type="spellEnd"/>
            <w:r>
              <w:rPr>
                <w:rFonts w:ascii="Verdana" w:hAnsi="Verdana"/>
                <w:sz w:val="18"/>
              </w:rPr>
              <w:t xml:space="preserve"> </w:t>
            </w:r>
            <w:proofErr w:type="spellStart"/>
            <w:r>
              <w:rPr>
                <w:rFonts w:ascii="Verdana" w:hAnsi="Verdana"/>
                <w:sz w:val="18"/>
              </w:rPr>
              <w:t>συμ</w:t>
            </w:r>
            <w:proofErr w:type="spellEnd"/>
            <w:r>
              <w:rPr>
                <w:rFonts w:ascii="Verdana" w:hAnsi="Verdana"/>
                <w:sz w:val="18"/>
              </w:rPr>
              <w:t>βατό</w:t>
            </w:r>
          </w:p>
        </w:tc>
        <w:tc>
          <w:tcPr>
            <w:tcW w:w="1996" w:type="dxa"/>
            <w:tcBorders>
              <w:top w:val="single" w:sz="4" w:space="0" w:color="000000"/>
              <w:left w:val="single" w:sz="4" w:space="0" w:color="000000"/>
              <w:bottom w:val="single" w:sz="4" w:space="0" w:color="000000"/>
            </w:tcBorders>
            <w:shd w:val="clear" w:color="auto" w:fill="auto"/>
            <w:vAlign w:val="center"/>
          </w:tcPr>
          <w:p w14:paraId="71F7C669"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983A2A1"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02D753" w14:textId="77777777" w:rsidR="003C2374" w:rsidRDefault="003C2374" w:rsidP="00BA06C6">
            <w:pPr>
              <w:snapToGrid w:val="0"/>
              <w:spacing w:after="0"/>
              <w:jc w:val="center"/>
              <w:rPr>
                <w:rFonts w:ascii="Verdana" w:hAnsi="Verdana"/>
                <w:sz w:val="18"/>
              </w:rPr>
            </w:pPr>
          </w:p>
        </w:tc>
      </w:tr>
      <w:tr w:rsidR="003C2374" w14:paraId="7424893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27BD274" w14:textId="77777777" w:rsidR="003C2374" w:rsidRDefault="003C2374" w:rsidP="00BA06C6">
            <w:pPr>
              <w:snapToGrid w:val="0"/>
              <w:spacing w:after="0"/>
              <w:rPr>
                <w:rFonts w:ascii="Verdana" w:hAnsi="Verdana"/>
                <w:sz w:val="18"/>
              </w:rPr>
            </w:pPr>
            <w:r>
              <w:rPr>
                <w:rFonts w:ascii="Verdana" w:hAnsi="Verdana"/>
                <w:sz w:val="18"/>
              </w:rPr>
              <w:lastRenderedPageBreak/>
              <w:t>PC-B.15.2</w:t>
            </w:r>
          </w:p>
        </w:tc>
        <w:tc>
          <w:tcPr>
            <w:tcW w:w="6438" w:type="dxa"/>
            <w:tcBorders>
              <w:top w:val="single" w:sz="4" w:space="0" w:color="000000"/>
              <w:left w:val="single" w:sz="4" w:space="0" w:color="000000"/>
              <w:bottom w:val="single" w:sz="4" w:space="0" w:color="000000"/>
            </w:tcBorders>
            <w:shd w:val="clear" w:color="auto" w:fill="auto"/>
            <w:vAlign w:val="center"/>
          </w:tcPr>
          <w:p w14:paraId="4345895A" w14:textId="77777777" w:rsidR="003C2374" w:rsidRDefault="003C2374" w:rsidP="00BA06C6">
            <w:pPr>
              <w:snapToGrid w:val="0"/>
              <w:spacing w:after="0"/>
              <w:rPr>
                <w:rFonts w:ascii="Verdana" w:hAnsi="Verdana"/>
                <w:sz w:val="18"/>
              </w:rPr>
            </w:pPr>
            <w:r>
              <w:rPr>
                <w:rFonts w:ascii="Verdana" w:hAnsi="Verdana"/>
                <w:sz w:val="18"/>
              </w:rPr>
              <w:t>Scrolling</w:t>
            </w:r>
          </w:p>
        </w:tc>
        <w:tc>
          <w:tcPr>
            <w:tcW w:w="1996" w:type="dxa"/>
            <w:tcBorders>
              <w:top w:val="single" w:sz="4" w:space="0" w:color="000000"/>
              <w:left w:val="single" w:sz="4" w:space="0" w:color="000000"/>
              <w:bottom w:val="single" w:sz="4" w:space="0" w:color="000000"/>
            </w:tcBorders>
            <w:shd w:val="clear" w:color="auto" w:fill="auto"/>
            <w:vAlign w:val="center"/>
          </w:tcPr>
          <w:p w14:paraId="5DB31A09"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3AFAAB07"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00AA1" w14:textId="77777777" w:rsidR="003C2374" w:rsidRDefault="003C2374" w:rsidP="00BA06C6">
            <w:pPr>
              <w:snapToGrid w:val="0"/>
              <w:spacing w:after="0"/>
              <w:jc w:val="center"/>
              <w:rPr>
                <w:rFonts w:ascii="Verdana" w:hAnsi="Verdana"/>
                <w:sz w:val="18"/>
              </w:rPr>
            </w:pPr>
          </w:p>
        </w:tc>
      </w:tr>
      <w:tr w:rsidR="003C2374" w14:paraId="3390D037"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8B1152B" w14:textId="77777777" w:rsidR="003C2374" w:rsidRDefault="003C2374" w:rsidP="00BA06C6">
            <w:pPr>
              <w:snapToGrid w:val="0"/>
              <w:spacing w:after="0"/>
              <w:rPr>
                <w:rFonts w:ascii="Verdana" w:hAnsi="Verdana"/>
                <w:sz w:val="18"/>
              </w:rPr>
            </w:pPr>
            <w:r>
              <w:rPr>
                <w:rFonts w:ascii="Verdana" w:hAnsi="Verdana"/>
                <w:sz w:val="18"/>
              </w:rPr>
              <w:t>PC-B.15.3</w:t>
            </w:r>
          </w:p>
        </w:tc>
        <w:tc>
          <w:tcPr>
            <w:tcW w:w="6438" w:type="dxa"/>
            <w:tcBorders>
              <w:top w:val="single" w:sz="4" w:space="0" w:color="000000"/>
              <w:left w:val="single" w:sz="4" w:space="0" w:color="000000"/>
              <w:bottom w:val="single" w:sz="4" w:space="0" w:color="000000"/>
            </w:tcBorders>
            <w:shd w:val="clear" w:color="auto" w:fill="auto"/>
            <w:vAlign w:val="center"/>
          </w:tcPr>
          <w:p w14:paraId="7C85D4C8" w14:textId="77777777" w:rsidR="003C2374" w:rsidRDefault="003C2374" w:rsidP="00BA06C6">
            <w:pPr>
              <w:snapToGrid w:val="0"/>
              <w:spacing w:after="0"/>
              <w:rPr>
                <w:rFonts w:ascii="Verdana" w:hAnsi="Verdana"/>
                <w:sz w:val="18"/>
              </w:rPr>
            </w:pPr>
            <w:r>
              <w:rPr>
                <w:rFonts w:ascii="Verdana" w:hAnsi="Verdana"/>
                <w:sz w:val="18"/>
              </w:rPr>
              <w:t>Οπ</w:t>
            </w:r>
            <w:proofErr w:type="spellStart"/>
            <w:r>
              <w:rPr>
                <w:rFonts w:ascii="Verdana" w:hAnsi="Verdana"/>
                <w:sz w:val="18"/>
              </w:rPr>
              <w:t>τικό</w:t>
            </w:r>
            <w:proofErr w:type="spellEnd"/>
            <w:r>
              <w:rPr>
                <w:rFonts w:ascii="Verdana" w:hAnsi="Verdana"/>
                <w:sz w:val="18"/>
              </w:rPr>
              <w:t xml:space="preserve"> π</w:t>
            </w:r>
            <w:proofErr w:type="spellStart"/>
            <w:r>
              <w:rPr>
                <w:rFonts w:ascii="Verdana" w:hAnsi="Verdana"/>
                <w:sz w:val="18"/>
              </w:rPr>
              <w:t>οντίκι</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3540E568" w14:textId="77777777" w:rsidR="003C2374" w:rsidRDefault="003C2374" w:rsidP="00BA06C6">
            <w:pPr>
              <w:snapToGrid w:val="0"/>
              <w:spacing w:after="0"/>
              <w:jc w:val="center"/>
              <w:rPr>
                <w:rFonts w:ascii="Verdana" w:hAnsi="Verdana"/>
                <w:sz w:val="18"/>
              </w:rPr>
            </w:pPr>
            <w:r>
              <w:rPr>
                <w:rFonts w:ascii="Verdana" w:hAnsi="Verdana"/>
                <w:sz w:val="18"/>
              </w:rPr>
              <w:t xml:space="preserve">NAI </w:t>
            </w:r>
          </w:p>
        </w:tc>
        <w:tc>
          <w:tcPr>
            <w:tcW w:w="2575" w:type="dxa"/>
            <w:tcBorders>
              <w:top w:val="single" w:sz="4" w:space="0" w:color="000000"/>
              <w:left w:val="single" w:sz="4" w:space="0" w:color="000000"/>
              <w:bottom w:val="single" w:sz="4" w:space="0" w:color="000000"/>
            </w:tcBorders>
            <w:shd w:val="clear" w:color="auto" w:fill="auto"/>
            <w:vAlign w:val="bottom"/>
          </w:tcPr>
          <w:p w14:paraId="15AD9E3A"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BC993" w14:textId="77777777" w:rsidR="003C2374" w:rsidRDefault="003C2374" w:rsidP="00BA06C6">
            <w:pPr>
              <w:snapToGrid w:val="0"/>
              <w:spacing w:after="0"/>
              <w:jc w:val="center"/>
              <w:rPr>
                <w:rFonts w:ascii="Verdana" w:hAnsi="Verdana"/>
                <w:sz w:val="18"/>
              </w:rPr>
            </w:pPr>
          </w:p>
        </w:tc>
      </w:tr>
      <w:tr w:rsidR="003C2374" w14:paraId="1C7016C3"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5909037" w14:textId="77777777" w:rsidR="003C2374" w:rsidRDefault="003C2374" w:rsidP="00BA06C6">
            <w:pPr>
              <w:snapToGrid w:val="0"/>
              <w:spacing w:after="0"/>
              <w:rPr>
                <w:rFonts w:ascii="Verdana" w:hAnsi="Verdana"/>
                <w:sz w:val="18"/>
              </w:rPr>
            </w:pPr>
            <w:r>
              <w:rPr>
                <w:rFonts w:ascii="Verdana" w:hAnsi="Verdana"/>
                <w:sz w:val="18"/>
              </w:rPr>
              <w:t>PC-B.15.4</w:t>
            </w:r>
          </w:p>
        </w:tc>
        <w:tc>
          <w:tcPr>
            <w:tcW w:w="6438" w:type="dxa"/>
            <w:tcBorders>
              <w:top w:val="single" w:sz="4" w:space="0" w:color="000000"/>
              <w:left w:val="single" w:sz="4" w:space="0" w:color="000000"/>
              <w:bottom w:val="single" w:sz="4" w:space="0" w:color="000000"/>
            </w:tcBorders>
            <w:shd w:val="clear" w:color="auto" w:fill="auto"/>
            <w:vAlign w:val="center"/>
          </w:tcPr>
          <w:p w14:paraId="25F97DB3" w14:textId="77777777" w:rsidR="003C2374" w:rsidRDefault="003C2374" w:rsidP="00BA06C6">
            <w:pPr>
              <w:snapToGrid w:val="0"/>
              <w:spacing w:after="0"/>
              <w:rPr>
                <w:rFonts w:ascii="Verdana" w:hAnsi="Verdana"/>
                <w:sz w:val="18"/>
              </w:rPr>
            </w:pPr>
            <w:r>
              <w:rPr>
                <w:rFonts w:ascii="Verdana" w:hAnsi="Verdana"/>
                <w:sz w:val="18"/>
              </w:rPr>
              <w:t>USB type</w:t>
            </w:r>
          </w:p>
        </w:tc>
        <w:tc>
          <w:tcPr>
            <w:tcW w:w="1996" w:type="dxa"/>
            <w:tcBorders>
              <w:top w:val="single" w:sz="4" w:space="0" w:color="000000"/>
              <w:left w:val="single" w:sz="4" w:space="0" w:color="000000"/>
              <w:bottom w:val="single" w:sz="4" w:space="0" w:color="000000"/>
            </w:tcBorders>
            <w:shd w:val="clear" w:color="auto" w:fill="auto"/>
            <w:vAlign w:val="center"/>
          </w:tcPr>
          <w:p w14:paraId="6F580F32"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04BE2D5"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49CDFD" w14:textId="77777777" w:rsidR="003C2374" w:rsidRDefault="003C2374" w:rsidP="00BA06C6">
            <w:pPr>
              <w:snapToGrid w:val="0"/>
              <w:spacing w:after="0"/>
              <w:jc w:val="center"/>
              <w:rPr>
                <w:rFonts w:ascii="Verdana" w:hAnsi="Verdana"/>
                <w:sz w:val="18"/>
              </w:rPr>
            </w:pPr>
          </w:p>
        </w:tc>
      </w:tr>
      <w:tr w:rsidR="003C2374" w14:paraId="71CC68AF"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132604FE" w14:textId="77777777" w:rsidR="003C2374" w:rsidRDefault="003C2374" w:rsidP="00BA06C6">
            <w:pPr>
              <w:snapToGrid w:val="0"/>
              <w:spacing w:after="0"/>
              <w:rPr>
                <w:rFonts w:ascii="Verdana" w:hAnsi="Verdana"/>
                <w:b/>
                <w:bCs/>
                <w:sz w:val="18"/>
              </w:rPr>
            </w:pPr>
            <w:r>
              <w:rPr>
                <w:rFonts w:ascii="Verdana" w:hAnsi="Verdana"/>
                <w:b/>
                <w:bCs/>
                <w:sz w:val="18"/>
              </w:rPr>
              <w:t>PC-B.16</w:t>
            </w:r>
          </w:p>
        </w:tc>
        <w:tc>
          <w:tcPr>
            <w:tcW w:w="6438" w:type="dxa"/>
            <w:tcBorders>
              <w:top w:val="single" w:sz="4" w:space="0" w:color="000000"/>
              <w:left w:val="single" w:sz="4" w:space="0" w:color="000000"/>
              <w:bottom w:val="single" w:sz="4" w:space="0" w:color="000000"/>
            </w:tcBorders>
            <w:shd w:val="clear" w:color="auto" w:fill="CCCCCC"/>
            <w:vAlign w:val="center"/>
          </w:tcPr>
          <w:p w14:paraId="349A490F" w14:textId="77777777" w:rsidR="003C2374" w:rsidRDefault="003C2374" w:rsidP="00BA06C6">
            <w:pPr>
              <w:snapToGrid w:val="0"/>
              <w:spacing w:after="0"/>
              <w:rPr>
                <w:rFonts w:ascii="Verdana" w:hAnsi="Verdana"/>
                <w:b/>
                <w:bCs/>
                <w:sz w:val="18"/>
              </w:rPr>
            </w:pPr>
            <w:proofErr w:type="spellStart"/>
            <w:r>
              <w:rPr>
                <w:rFonts w:ascii="Verdana" w:hAnsi="Verdana"/>
                <w:b/>
                <w:bCs/>
                <w:sz w:val="18"/>
              </w:rPr>
              <w:t>Λογισμικό</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1DF1948D"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57DC9F5E"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45DAB130" w14:textId="77777777" w:rsidR="003C2374" w:rsidRDefault="003C2374" w:rsidP="00BA06C6">
            <w:pPr>
              <w:snapToGrid w:val="0"/>
              <w:spacing w:after="0"/>
              <w:jc w:val="center"/>
              <w:rPr>
                <w:rFonts w:ascii="Verdana" w:hAnsi="Verdana"/>
                <w:b/>
                <w:bCs/>
                <w:sz w:val="18"/>
              </w:rPr>
            </w:pPr>
          </w:p>
        </w:tc>
      </w:tr>
      <w:tr w:rsidR="003C2374" w:rsidRPr="00E21055" w14:paraId="12C59061"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9D8F124" w14:textId="77777777" w:rsidR="003C2374" w:rsidRDefault="003C2374" w:rsidP="00BA06C6">
            <w:pPr>
              <w:snapToGrid w:val="0"/>
              <w:spacing w:after="0"/>
              <w:rPr>
                <w:rFonts w:ascii="Verdana" w:hAnsi="Verdana"/>
                <w:b/>
                <w:bCs/>
                <w:color w:val="FF0000"/>
                <w:sz w:val="18"/>
              </w:rPr>
            </w:pPr>
          </w:p>
        </w:tc>
        <w:tc>
          <w:tcPr>
            <w:tcW w:w="6438" w:type="dxa"/>
            <w:tcBorders>
              <w:top w:val="single" w:sz="4" w:space="0" w:color="000000"/>
              <w:left w:val="single" w:sz="4" w:space="0" w:color="000000"/>
              <w:bottom w:val="single" w:sz="4" w:space="0" w:color="000000"/>
            </w:tcBorders>
            <w:shd w:val="clear" w:color="auto" w:fill="auto"/>
            <w:vAlign w:val="center"/>
          </w:tcPr>
          <w:p w14:paraId="22A7DDC1"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Κάθε σύστημα να συνοδεύεται από:</w:t>
            </w:r>
          </w:p>
        </w:tc>
        <w:tc>
          <w:tcPr>
            <w:tcW w:w="1996" w:type="dxa"/>
            <w:tcBorders>
              <w:top w:val="single" w:sz="4" w:space="0" w:color="000000"/>
              <w:left w:val="single" w:sz="4" w:space="0" w:color="000000"/>
              <w:bottom w:val="single" w:sz="4" w:space="0" w:color="000000"/>
            </w:tcBorders>
            <w:shd w:val="clear" w:color="auto" w:fill="auto"/>
            <w:vAlign w:val="center"/>
          </w:tcPr>
          <w:p w14:paraId="1CF2E944" w14:textId="77777777" w:rsidR="003C2374" w:rsidRPr="002B14A6" w:rsidRDefault="003C2374" w:rsidP="00BA06C6">
            <w:pPr>
              <w:snapToGrid w:val="0"/>
              <w:spacing w:after="0"/>
              <w:jc w:val="center"/>
              <w:rPr>
                <w:rFonts w:ascii="Verdana" w:hAnsi="Verdana"/>
                <w:sz w:val="18"/>
                <w:lang w:val="el-GR"/>
              </w:rPr>
            </w:pPr>
          </w:p>
        </w:tc>
        <w:tc>
          <w:tcPr>
            <w:tcW w:w="2575" w:type="dxa"/>
            <w:tcBorders>
              <w:top w:val="single" w:sz="4" w:space="0" w:color="000000"/>
              <w:left w:val="single" w:sz="4" w:space="0" w:color="000000"/>
              <w:bottom w:val="single" w:sz="4" w:space="0" w:color="000000"/>
            </w:tcBorders>
            <w:shd w:val="clear" w:color="auto" w:fill="auto"/>
            <w:vAlign w:val="bottom"/>
          </w:tcPr>
          <w:p w14:paraId="2DEB995D" w14:textId="77777777" w:rsidR="003C2374" w:rsidRPr="002B14A6" w:rsidRDefault="003C2374" w:rsidP="00BA06C6">
            <w:pPr>
              <w:snapToGrid w:val="0"/>
              <w:spacing w:after="0"/>
              <w:jc w:val="center"/>
              <w:rPr>
                <w:rFonts w:ascii="Verdana" w:hAnsi="Verdana"/>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675F73" w14:textId="77777777" w:rsidR="003C2374" w:rsidRPr="002B14A6" w:rsidRDefault="003C2374" w:rsidP="00BA06C6">
            <w:pPr>
              <w:snapToGrid w:val="0"/>
              <w:spacing w:after="0"/>
              <w:jc w:val="center"/>
              <w:rPr>
                <w:rFonts w:ascii="Verdana" w:hAnsi="Verdana"/>
                <w:sz w:val="18"/>
                <w:lang w:val="el-GR"/>
              </w:rPr>
            </w:pPr>
          </w:p>
        </w:tc>
      </w:tr>
      <w:tr w:rsidR="003C2374" w14:paraId="5C4ABEA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040854C" w14:textId="77777777" w:rsidR="003C2374" w:rsidRDefault="003C2374" w:rsidP="00BA06C6">
            <w:pPr>
              <w:snapToGrid w:val="0"/>
              <w:spacing w:after="0"/>
              <w:rPr>
                <w:rFonts w:ascii="Verdana" w:hAnsi="Verdana"/>
                <w:sz w:val="18"/>
              </w:rPr>
            </w:pPr>
            <w:r>
              <w:rPr>
                <w:rFonts w:ascii="Verdana" w:hAnsi="Verdana"/>
                <w:sz w:val="18"/>
              </w:rPr>
              <w:t>PC-B.16.1</w:t>
            </w:r>
          </w:p>
        </w:tc>
        <w:tc>
          <w:tcPr>
            <w:tcW w:w="6438" w:type="dxa"/>
            <w:tcBorders>
              <w:top w:val="single" w:sz="4" w:space="0" w:color="000000"/>
              <w:left w:val="single" w:sz="4" w:space="0" w:color="000000"/>
              <w:bottom w:val="single" w:sz="4" w:space="0" w:color="000000"/>
            </w:tcBorders>
            <w:shd w:val="clear" w:color="auto" w:fill="auto"/>
            <w:vAlign w:val="center"/>
          </w:tcPr>
          <w:p w14:paraId="064686F6"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 xml:space="preserve">Λειτουργικό σύστημα </w:t>
            </w:r>
            <w:r>
              <w:rPr>
                <w:rFonts w:ascii="Verdana" w:hAnsi="Verdana"/>
                <w:sz w:val="18"/>
              </w:rPr>
              <w:t>Windows</w:t>
            </w:r>
            <w:r w:rsidRPr="002B14A6">
              <w:rPr>
                <w:rFonts w:ascii="Verdana" w:hAnsi="Verdana"/>
                <w:sz w:val="18"/>
                <w:lang w:val="el-GR"/>
              </w:rPr>
              <w:t xml:space="preserve"> 10 </w:t>
            </w:r>
            <w:r>
              <w:rPr>
                <w:rFonts w:ascii="Verdana" w:hAnsi="Verdana"/>
                <w:sz w:val="18"/>
                <w:lang w:val="en-US"/>
              </w:rPr>
              <w:t>Pro</w:t>
            </w:r>
            <w:r w:rsidRPr="002B14A6">
              <w:rPr>
                <w:rFonts w:ascii="Verdana" w:hAnsi="Verdana"/>
                <w:sz w:val="18"/>
                <w:lang w:val="el-GR"/>
              </w:rPr>
              <w:t xml:space="preserve"> (</w:t>
            </w:r>
            <w:proofErr w:type="spellStart"/>
            <w:r w:rsidRPr="002B14A6">
              <w:rPr>
                <w:rFonts w:ascii="Verdana" w:hAnsi="Verdana"/>
                <w:sz w:val="18"/>
                <w:lang w:val="el-GR"/>
              </w:rPr>
              <w:t>προεγκατεστημένο</w:t>
            </w:r>
            <w:proofErr w:type="spellEnd"/>
            <w:r w:rsidRPr="002B14A6">
              <w:rPr>
                <w:rFonts w:ascii="Verdana" w:hAnsi="Verdana"/>
                <w:sz w:val="18"/>
                <w:lang w:val="el-GR"/>
              </w:rPr>
              <w:t>)</w:t>
            </w:r>
          </w:p>
        </w:tc>
        <w:tc>
          <w:tcPr>
            <w:tcW w:w="1996" w:type="dxa"/>
            <w:tcBorders>
              <w:top w:val="single" w:sz="4" w:space="0" w:color="000000"/>
              <w:left w:val="single" w:sz="4" w:space="0" w:color="000000"/>
              <w:bottom w:val="single" w:sz="4" w:space="0" w:color="000000"/>
            </w:tcBorders>
            <w:shd w:val="clear" w:color="auto" w:fill="auto"/>
            <w:vAlign w:val="center"/>
          </w:tcPr>
          <w:p w14:paraId="5AB43061"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DB0EF1A"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D18793" w14:textId="77777777" w:rsidR="003C2374" w:rsidRDefault="003C2374" w:rsidP="00BA06C6">
            <w:pPr>
              <w:snapToGrid w:val="0"/>
              <w:spacing w:after="0"/>
              <w:jc w:val="center"/>
              <w:rPr>
                <w:rFonts w:ascii="Verdana" w:hAnsi="Verdana"/>
                <w:sz w:val="18"/>
              </w:rPr>
            </w:pPr>
          </w:p>
        </w:tc>
      </w:tr>
      <w:tr w:rsidR="003C2374" w14:paraId="6206FC42"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A8226D3" w14:textId="77777777" w:rsidR="003C2374" w:rsidRDefault="003C2374" w:rsidP="00BA06C6">
            <w:pPr>
              <w:snapToGrid w:val="0"/>
              <w:spacing w:after="0"/>
              <w:rPr>
                <w:rFonts w:ascii="Verdana" w:hAnsi="Verdana"/>
                <w:sz w:val="18"/>
              </w:rPr>
            </w:pPr>
            <w:r>
              <w:rPr>
                <w:rFonts w:ascii="Verdana" w:hAnsi="Verdana"/>
                <w:sz w:val="18"/>
              </w:rPr>
              <w:t>PC-B.16.2</w:t>
            </w:r>
          </w:p>
        </w:tc>
        <w:tc>
          <w:tcPr>
            <w:tcW w:w="6438" w:type="dxa"/>
            <w:tcBorders>
              <w:top w:val="single" w:sz="4" w:space="0" w:color="000000"/>
              <w:left w:val="single" w:sz="4" w:space="0" w:color="000000"/>
              <w:bottom w:val="single" w:sz="4" w:space="0" w:color="000000"/>
            </w:tcBorders>
            <w:shd w:val="clear" w:color="auto" w:fill="auto"/>
            <w:vAlign w:val="center"/>
          </w:tcPr>
          <w:p w14:paraId="2E185208"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 xml:space="preserve">Να αναφερθεί όποιο επιπλέον </w:t>
            </w:r>
            <w:r>
              <w:rPr>
                <w:rFonts w:ascii="Verdana" w:hAnsi="Verdana"/>
                <w:sz w:val="18"/>
              </w:rPr>
              <w:t>software</w:t>
            </w:r>
            <w:r w:rsidRPr="002B14A6">
              <w:rPr>
                <w:rFonts w:ascii="Verdana" w:hAnsi="Verdana"/>
                <w:sz w:val="18"/>
                <w:lang w:val="el-GR"/>
              </w:rPr>
              <w:t xml:space="preserve"> δίνεται </w:t>
            </w:r>
            <w:proofErr w:type="spellStart"/>
            <w:r w:rsidRPr="002B14A6">
              <w:rPr>
                <w:rFonts w:ascii="Verdana" w:hAnsi="Verdana"/>
                <w:sz w:val="18"/>
                <w:lang w:val="el-GR"/>
              </w:rPr>
              <w:t>προεγκατεστημένο</w:t>
            </w:r>
            <w:proofErr w:type="spellEnd"/>
            <w:r w:rsidRPr="002B14A6">
              <w:rPr>
                <w:rFonts w:ascii="Verdana" w:hAnsi="Verdana"/>
                <w:sz w:val="18"/>
                <w:lang w:val="el-GR"/>
              </w:rPr>
              <w:t xml:space="preserve"> από τον κατασκευαστή</w:t>
            </w:r>
          </w:p>
        </w:tc>
        <w:tc>
          <w:tcPr>
            <w:tcW w:w="1996" w:type="dxa"/>
            <w:tcBorders>
              <w:top w:val="single" w:sz="4" w:space="0" w:color="000000"/>
              <w:left w:val="single" w:sz="4" w:space="0" w:color="000000"/>
              <w:bottom w:val="single" w:sz="4" w:space="0" w:color="000000"/>
            </w:tcBorders>
            <w:shd w:val="clear" w:color="auto" w:fill="auto"/>
            <w:vAlign w:val="center"/>
          </w:tcPr>
          <w:p w14:paraId="760FCD87"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574C9EF7"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7B4B5D" w14:textId="77777777" w:rsidR="003C2374" w:rsidRDefault="003C2374" w:rsidP="00BA06C6">
            <w:pPr>
              <w:snapToGrid w:val="0"/>
              <w:spacing w:after="0"/>
              <w:jc w:val="center"/>
              <w:rPr>
                <w:rFonts w:ascii="Verdana" w:hAnsi="Verdana"/>
                <w:sz w:val="18"/>
              </w:rPr>
            </w:pPr>
          </w:p>
        </w:tc>
      </w:tr>
      <w:tr w:rsidR="003C2374" w14:paraId="0A8B704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1086923" w14:textId="77777777" w:rsidR="003C2374" w:rsidRDefault="003C2374" w:rsidP="00BA06C6">
            <w:pPr>
              <w:snapToGrid w:val="0"/>
              <w:spacing w:after="0"/>
              <w:rPr>
                <w:rFonts w:ascii="Verdana" w:hAnsi="Verdana"/>
                <w:sz w:val="18"/>
              </w:rPr>
            </w:pPr>
            <w:r>
              <w:rPr>
                <w:rFonts w:ascii="Verdana" w:hAnsi="Verdana"/>
                <w:sz w:val="18"/>
              </w:rPr>
              <w:t>PC-B.16.3</w:t>
            </w:r>
          </w:p>
        </w:tc>
        <w:tc>
          <w:tcPr>
            <w:tcW w:w="6438" w:type="dxa"/>
            <w:tcBorders>
              <w:top w:val="single" w:sz="4" w:space="0" w:color="000000"/>
              <w:left w:val="single" w:sz="4" w:space="0" w:color="000000"/>
              <w:bottom w:val="single" w:sz="4" w:space="0" w:color="000000"/>
            </w:tcBorders>
            <w:shd w:val="clear" w:color="auto" w:fill="auto"/>
            <w:vAlign w:val="center"/>
          </w:tcPr>
          <w:p w14:paraId="7AB63289"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Να υπάρχει δυνατότητα επαναφοράς του λειτουργικού συστήματος, με απλά βήματα, στην αρχική του μορφή</w:t>
            </w:r>
          </w:p>
        </w:tc>
        <w:tc>
          <w:tcPr>
            <w:tcW w:w="1996" w:type="dxa"/>
            <w:tcBorders>
              <w:top w:val="single" w:sz="4" w:space="0" w:color="000000"/>
              <w:left w:val="single" w:sz="4" w:space="0" w:color="000000"/>
              <w:bottom w:val="single" w:sz="4" w:space="0" w:color="000000"/>
            </w:tcBorders>
            <w:shd w:val="clear" w:color="auto" w:fill="auto"/>
            <w:vAlign w:val="center"/>
          </w:tcPr>
          <w:p w14:paraId="3ABDB545"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1ADFE984"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0E3171" w14:textId="77777777" w:rsidR="003C2374" w:rsidRDefault="003C2374" w:rsidP="00BA06C6">
            <w:pPr>
              <w:snapToGrid w:val="0"/>
              <w:spacing w:after="0"/>
              <w:jc w:val="center"/>
              <w:rPr>
                <w:rFonts w:ascii="Verdana" w:hAnsi="Verdana"/>
                <w:sz w:val="18"/>
              </w:rPr>
            </w:pPr>
          </w:p>
        </w:tc>
      </w:tr>
      <w:tr w:rsidR="003C2374" w14:paraId="52011DF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25F1E6C" w14:textId="77777777" w:rsidR="003C2374" w:rsidRDefault="003C2374" w:rsidP="00BA06C6">
            <w:pPr>
              <w:snapToGrid w:val="0"/>
              <w:spacing w:after="0"/>
              <w:rPr>
                <w:rFonts w:ascii="Verdana" w:hAnsi="Verdana"/>
                <w:sz w:val="18"/>
              </w:rPr>
            </w:pPr>
            <w:r>
              <w:rPr>
                <w:rFonts w:ascii="Verdana" w:hAnsi="Verdana"/>
                <w:sz w:val="18"/>
              </w:rPr>
              <w:t>PC-B.16.4</w:t>
            </w:r>
          </w:p>
        </w:tc>
        <w:tc>
          <w:tcPr>
            <w:tcW w:w="6438" w:type="dxa"/>
            <w:tcBorders>
              <w:top w:val="single" w:sz="4" w:space="0" w:color="000000"/>
              <w:left w:val="single" w:sz="4" w:space="0" w:color="000000"/>
              <w:bottom w:val="single" w:sz="4" w:space="0" w:color="000000"/>
            </w:tcBorders>
            <w:shd w:val="clear" w:color="auto" w:fill="auto"/>
            <w:vAlign w:val="center"/>
          </w:tcPr>
          <w:p w14:paraId="361EEBC7" w14:textId="77777777" w:rsidR="003C2374" w:rsidRPr="002B14A6" w:rsidRDefault="003C2374" w:rsidP="00BA06C6">
            <w:pPr>
              <w:snapToGrid w:val="0"/>
              <w:spacing w:after="0"/>
              <w:rPr>
                <w:rFonts w:ascii="Verdana" w:hAnsi="Verdana"/>
                <w:sz w:val="18"/>
                <w:lang w:val="el-GR"/>
              </w:rPr>
            </w:pPr>
            <w:r w:rsidRPr="002B14A6">
              <w:rPr>
                <w:rFonts w:ascii="Verdana" w:hAnsi="Verdana"/>
                <w:sz w:val="18"/>
                <w:lang w:val="el-GR"/>
              </w:rPr>
              <w:t xml:space="preserve">Όλες οι εφαρμογές να παρέχονται στην ίδια γλώσσα </w:t>
            </w:r>
          </w:p>
        </w:tc>
        <w:tc>
          <w:tcPr>
            <w:tcW w:w="1996" w:type="dxa"/>
            <w:tcBorders>
              <w:top w:val="single" w:sz="4" w:space="0" w:color="000000"/>
              <w:left w:val="single" w:sz="4" w:space="0" w:color="000000"/>
              <w:bottom w:val="single" w:sz="4" w:space="0" w:color="000000"/>
            </w:tcBorders>
            <w:shd w:val="clear" w:color="auto" w:fill="auto"/>
            <w:vAlign w:val="center"/>
          </w:tcPr>
          <w:p w14:paraId="5B480343"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74B2169A"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19F60C" w14:textId="77777777" w:rsidR="003C2374" w:rsidRDefault="003C2374" w:rsidP="00BA06C6">
            <w:pPr>
              <w:snapToGrid w:val="0"/>
              <w:spacing w:after="0"/>
              <w:jc w:val="center"/>
              <w:rPr>
                <w:rFonts w:ascii="Verdana" w:hAnsi="Verdana"/>
                <w:sz w:val="18"/>
              </w:rPr>
            </w:pPr>
          </w:p>
        </w:tc>
      </w:tr>
      <w:tr w:rsidR="003C2374" w14:paraId="001D5945"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0FE7BDCA" w14:textId="77777777" w:rsidR="003C2374" w:rsidRDefault="003C2374" w:rsidP="00BA06C6">
            <w:pPr>
              <w:snapToGrid w:val="0"/>
              <w:spacing w:after="0"/>
              <w:rPr>
                <w:rFonts w:ascii="Verdana" w:hAnsi="Verdana"/>
                <w:b/>
                <w:bCs/>
                <w:sz w:val="18"/>
              </w:rPr>
            </w:pPr>
            <w:r>
              <w:rPr>
                <w:rFonts w:ascii="Verdana" w:hAnsi="Verdana"/>
                <w:b/>
                <w:bCs/>
                <w:sz w:val="18"/>
              </w:rPr>
              <w:t>PC-B.17</w:t>
            </w:r>
          </w:p>
        </w:tc>
        <w:tc>
          <w:tcPr>
            <w:tcW w:w="6438" w:type="dxa"/>
            <w:tcBorders>
              <w:top w:val="single" w:sz="4" w:space="0" w:color="000000"/>
              <w:left w:val="single" w:sz="4" w:space="0" w:color="000000"/>
              <w:bottom w:val="single" w:sz="4" w:space="0" w:color="000000"/>
            </w:tcBorders>
            <w:shd w:val="clear" w:color="auto" w:fill="CCCCCC"/>
            <w:vAlign w:val="center"/>
          </w:tcPr>
          <w:p w14:paraId="4868AA2D" w14:textId="77777777" w:rsidR="003C2374" w:rsidRDefault="003C2374" w:rsidP="00BA06C6">
            <w:pPr>
              <w:snapToGrid w:val="0"/>
              <w:spacing w:after="0"/>
              <w:rPr>
                <w:rFonts w:ascii="Verdana" w:hAnsi="Verdana"/>
                <w:b/>
                <w:bCs/>
                <w:sz w:val="18"/>
              </w:rPr>
            </w:pPr>
            <w:proofErr w:type="spellStart"/>
            <w:r>
              <w:rPr>
                <w:rFonts w:ascii="Verdana" w:hAnsi="Verdana"/>
                <w:b/>
                <w:bCs/>
                <w:sz w:val="18"/>
              </w:rPr>
              <w:t>Τεκμηρίωση</w:t>
            </w:r>
            <w:proofErr w:type="spellEnd"/>
            <w:r>
              <w:rPr>
                <w:rFonts w:ascii="Verdana" w:hAnsi="Verdana"/>
                <w:b/>
                <w:bCs/>
                <w:sz w:val="18"/>
              </w:rPr>
              <w:t xml:space="preserve">- </w:t>
            </w:r>
            <w:proofErr w:type="spellStart"/>
            <w:r>
              <w:rPr>
                <w:rFonts w:ascii="Verdana" w:hAnsi="Verdana"/>
                <w:b/>
                <w:bCs/>
                <w:sz w:val="18"/>
              </w:rPr>
              <w:t>άδειες</w:t>
            </w:r>
            <w:proofErr w:type="spellEnd"/>
            <w:r>
              <w:rPr>
                <w:rFonts w:ascii="Verdana" w:hAnsi="Verdana"/>
                <w:b/>
                <w:bCs/>
                <w:sz w:val="18"/>
              </w:rPr>
              <w:t xml:space="preserve"> </w:t>
            </w:r>
            <w:proofErr w:type="spellStart"/>
            <w:r>
              <w:rPr>
                <w:rFonts w:ascii="Verdana" w:hAnsi="Verdana"/>
                <w:b/>
                <w:bCs/>
                <w:sz w:val="18"/>
              </w:rPr>
              <w:t>χρήσης</w:t>
            </w:r>
            <w:proofErr w:type="spellEnd"/>
            <w:r>
              <w:rPr>
                <w:rFonts w:ascii="Verdana" w:hAnsi="Verdana"/>
                <w:b/>
                <w:bCs/>
                <w:sz w:val="18"/>
              </w:rPr>
              <w:t xml:space="preserve"> </w:t>
            </w:r>
            <w:proofErr w:type="spellStart"/>
            <w:r>
              <w:rPr>
                <w:rFonts w:ascii="Verdana" w:hAnsi="Verdana"/>
                <w:b/>
                <w:bCs/>
                <w:sz w:val="18"/>
              </w:rPr>
              <w:t>λογισμικού</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7255583C"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4F26F879"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25170B68" w14:textId="77777777" w:rsidR="003C2374" w:rsidRDefault="003C2374" w:rsidP="00BA06C6">
            <w:pPr>
              <w:snapToGrid w:val="0"/>
              <w:spacing w:after="0"/>
              <w:jc w:val="center"/>
              <w:rPr>
                <w:rFonts w:ascii="Verdana" w:hAnsi="Verdana"/>
                <w:b/>
                <w:bCs/>
                <w:sz w:val="18"/>
              </w:rPr>
            </w:pPr>
          </w:p>
        </w:tc>
      </w:tr>
      <w:tr w:rsidR="003C2374" w14:paraId="1807093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0F6604C" w14:textId="77777777" w:rsidR="003C2374" w:rsidRDefault="003C2374" w:rsidP="00BA06C6">
            <w:pPr>
              <w:snapToGrid w:val="0"/>
              <w:spacing w:after="0"/>
              <w:rPr>
                <w:rFonts w:ascii="Verdana" w:hAnsi="Verdana"/>
                <w:sz w:val="18"/>
              </w:rPr>
            </w:pPr>
            <w:r>
              <w:rPr>
                <w:rFonts w:ascii="Verdana" w:hAnsi="Verdana"/>
                <w:sz w:val="18"/>
              </w:rPr>
              <w:t>PC-B.17.1</w:t>
            </w:r>
          </w:p>
        </w:tc>
        <w:tc>
          <w:tcPr>
            <w:tcW w:w="6438" w:type="dxa"/>
            <w:tcBorders>
              <w:top w:val="single" w:sz="4" w:space="0" w:color="000000"/>
              <w:left w:val="single" w:sz="4" w:space="0" w:color="000000"/>
              <w:bottom w:val="single" w:sz="4" w:space="0" w:color="000000"/>
            </w:tcBorders>
            <w:shd w:val="clear" w:color="auto" w:fill="auto"/>
            <w:vAlign w:val="center"/>
          </w:tcPr>
          <w:p w14:paraId="06D8E7E1" w14:textId="77777777" w:rsidR="003C2374" w:rsidRDefault="003C2374" w:rsidP="00BA06C6">
            <w:pPr>
              <w:snapToGrid w:val="0"/>
              <w:spacing w:after="0"/>
              <w:rPr>
                <w:rFonts w:ascii="Verdana" w:hAnsi="Verdana"/>
                <w:sz w:val="18"/>
              </w:rPr>
            </w:pPr>
            <w:proofErr w:type="spellStart"/>
            <w:r>
              <w:rPr>
                <w:rFonts w:ascii="Verdana" w:hAnsi="Verdana"/>
                <w:sz w:val="18"/>
              </w:rPr>
              <w:t>Εγχειρίδι</w:t>
            </w:r>
            <w:proofErr w:type="spellEnd"/>
            <w:r>
              <w:rPr>
                <w:rFonts w:ascii="Verdana" w:hAnsi="Verdana"/>
                <w:sz w:val="18"/>
              </w:rPr>
              <w:t>α</w:t>
            </w:r>
          </w:p>
        </w:tc>
        <w:tc>
          <w:tcPr>
            <w:tcW w:w="1996" w:type="dxa"/>
            <w:tcBorders>
              <w:top w:val="single" w:sz="4" w:space="0" w:color="000000"/>
              <w:left w:val="single" w:sz="4" w:space="0" w:color="000000"/>
              <w:bottom w:val="single" w:sz="4" w:space="0" w:color="000000"/>
            </w:tcBorders>
            <w:shd w:val="clear" w:color="auto" w:fill="auto"/>
            <w:vAlign w:val="center"/>
          </w:tcPr>
          <w:p w14:paraId="4A44614A"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3C553C0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ECEB2E" w14:textId="77777777" w:rsidR="003C2374" w:rsidRDefault="003C2374" w:rsidP="00BA06C6">
            <w:pPr>
              <w:snapToGrid w:val="0"/>
              <w:spacing w:after="0"/>
              <w:jc w:val="center"/>
              <w:rPr>
                <w:rFonts w:ascii="Verdana" w:hAnsi="Verdana"/>
                <w:sz w:val="18"/>
              </w:rPr>
            </w:pPr>
          </w:p>
        </w:tc>
      </w:tr>
      <w:tr w:rsidR="003C2374" w14:paraId="37D1112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0FA7EF1" w14:textId="77777777" w:rsidR="003C2374" w:rsidRDefault="003C2374" w:rsidP="00BA06C6">
            <w:pPr>
              <w:snapToGrid w:val="0"/>
              <w:spacing w:after="0"/>
              <w:rPr>
                <w:rFonts w:ascii="Verdana" w:hAnsi="Verdana"/>
                <w:sz w:val="18"/>
              </w:rPr>
            </w:pPr>
            <w:r>
              <w:rPr>
                <w:rFonts w:ascii="Verdana" w:hAnsi="Verdana"/>
                <w:sz w:val="18"/>
              </w:rPr>
              <w:t>PC-B.17.2</w:t>
            </w:r>
          </w:p>
        </w:tc>
        <w:tc>
          <w:tcPr>
            <w:tcW w:w="6438" w:type="dxa"/>
            <w:tcBorders>
              <w:top w:val="single" w:sz="4" w:space="0" w:color="000000"/>
              <w:left w:val="single" w:sz="4" w:space="0" w:color="000000"/>
              <w:bottom w:val="single" w:sz="4" w:space="0" w:color="000000"/>
            </w:tcBorders>
            <w:shd w:val="clear" w:color="auto" w:fill="auto"/>
            <w:vAlign w:val="center"/>
          </w:tcPr>
          <w:p w14:paraId="04E4C137" w14:textId="77777777" w:rsidR="003C2374" w:rsidRDefault="003C2374" w:rsidP="00BA06C6">
            <w:pPr>
              <w:snapToGrid w:val="0"/>
              <w:spacing w:after="0"/>
              <w:rPr>
                <w:rFonts w:ascii="Verdana" w:hAnsi="Verdana"/>
                <w:sz w:val="18"/>
              </w:rPr>
            </w:pPr>
            <w:proofErr w:type="spellStart"/>
            <w:r>
              <w:rPr>
                <w:rFonts w:ascii="Verdana" w:hAnsi="Verdana"/>
                <w:sz w:val="18"/>
              </w:rPr>
              <w:t>άδειες</w:t>
            </w:r>
            <w:proofErr w:type="spellEnd"/>
            <w:r>
              <w:rPr>
                <w:rFonts w:ascii="Verdana" w:hAnsi="Verdana"/>
                <w:sz w:val="18"/>
              </w:rPr>
              <w:t xml:space="preserve"> </w:t>
            </w:r>
            <w:proofErr w:type="spellStart"/>
            <w:r>
              <w:rPr>
                <w:rFonts w:ascii="Verdana" w:hAnsi="Verdana"/>
                <w:sz w:val="18"/>
              </w:rPr>
              <w:t>χρήσης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56D51067"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6E32CD0"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3B08E6" w14:textId="77777777" w:rsidR="003C2374" w:rsidRDefault="003C2374" w:rsidP="00BA06C6">
            <w:pPr>
              <w:snapToGrid w:val="0"/>
              <w:spacing w:after="0"/>
              <w:jc w:val="center"/>
              <w:rPr>
                <w:rFonts w:ascii="Verdana" w:hAnsi="Verdana"/>
                <w:sz w:val="18"/>
              </w:rPr>
            </w:pPr>
          </w:p>
        </w:tc>
      </w:tr>
      <w:tr w:rsidR="003C2374" w:rsidRPr="00E21055" w14:paraId="3CD5ABA1"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6A8C0ECF" w14:textId="77777777" w:rsidR="003C2374" w:rsidRDefault="003C2374" w:rsidP="00BA06C6">
            <w:pPr>
              <w:snapToGrid w:val="0"/>
              <w:spacing w:after="0"/>
              <w:rPr>
                <w:rFonts w:ascii="Verdana" w:hAnsi="Verdana"/>
                <w:b/>
                <w:bCs/>
                <w:sz w:val="18"/>
              </w:rPr>
            </w:pPr>
            <w:r>
              <w:rPr>
                <w:rFonts w:ascii="Verdana" w:hAnsi="Verdana"/>
                <w:b/>
                <w:bCs/>
                <w:sz w:val="18"/>
              </w:rPr>
              <w:t>PC-B.18</w:t>
            </w:r>
          </w:p>
        </w:tc>
        <w:tc>
          <w:tcPr>
            <w:tcW w:w="6438" w:type="dxa"/>
            <w:tcBorders>
              <w:top w:val="single" w:sz="4" w:space="0" w:color="000000"/>
              <w:left w:val="single" w:sz="4" w:space="0" w:color="000000"/>
              <w:bottom w:val="single" w:sz="4" w:space="0" w:color="000000"/>
            </w:tcBorders>
            <w:shd w:val="clear" w:color="auto" w:fill="CCCCCC"/>
            <w:vAlign w:val="center"/>
          </w:tcPr>
          <w:p w14:paraId="1A210EE4" w14:textId="77777777" w:rsidR="003C2374" w:rsidRPr="002B14A6" w:rsidRDefault="003C2374" w:rsidP="00BA06C6">
            <w:pPr>
              <w:snapToGrid w:val="0"/>
              <w:spacing w:after="0"/>
              <w:rPr>
                <w:rFonts w:ascii="Verdana" w:hAnsi="Verdana"/>
                <w:b/>
                <w:bCs/>
                <w:sz w:val="18"/>
                <w:lang w:val="el-GR"/>
              </w:rPr>
            </w:pPr>
            <w:r w:rsidRPr="002B14A6">
              <w:rPr>
                <w:rFonts w:ascii="Verdana" w:hAnsi="Verdana"/>
                <w:b/>
                <w:bCs/>
                <w:sz w:val="18"/>
                <w:lang w:val="el-GR"/>
              </w:rPr>
              <w:t>Πιστοποίηση- Πρότυπα που ακολουθούνται για το σύστημα</w:t>
            </w:r>
          </w:p>
        </w:tc>
        <w:tc>
          <w:tcPr>
            <w:tcW w:w="1996" w:type="dxa"/>
            <w:tcBorders>
              <w:top w:val="single" w:sz="4" w:space="0" w:color="000000"/>
              <w:left w:val="single" w:sz="4" w:space="0" w:color="000000"/>
              <w:bottom w:val="single" w:sz="4" w:space="0" w:color="000000"/>
            </w:tcBorders>
            <w:shd w:val="clear" w:color="auto" w:fill="CCCCCC"/>
            <w:vAlign w:val="center"/>
          </w:tcPr>
          <w:p w14:paraId="014505B1" w14:textId="77777777" w:rsidR="003C2374" w:rsidRPr="002B14A6" w:rsidRDefault="003C2374" w:rsidP="00BA06C6">
            <w:pPr>
              <w:snapToGrid w:val="0"/>
              <w:spacing w:after="0"/>
              <w:jc w:val="center"/>
              <w:rPr>
                <w:rFonts w:ascii="Verdana" w:hAnsi="Verdana"/>
                <w:b/>
                <w:bCs/>
                <w:sz w:val="18"/>
                <w:lang w:val="el-GR"/>
              </w:rPr>
            </w:pPr>
          </w:p>
        </w:tc>
        <w:tc>
          <w:tcPr>
            <w:tcW w:w="2575" w:type="dxa"/>
            <w:tcBorders>
              <w:top w:val="single" w:sz="4" w:space="0" w:color="000000"/>
              <w:left w:val="single" w:sz="4" w:space="0" w:color="000000"/>
              <w:bottom w:val="single" w:sz="4" w:space="0" w:color="000000"/>
            </w:tcBorders>
            <w:shd w:val="clear" w:color="auto" w:fill="CCCCCC"/>
            <w:vAlign w:val="bottom"/>
          </w:tcPr>
          <w:p w14:paraId="4FF80801" w14:textId="77777777" w:rsidR="003C2374" w:rsidRPr="002B14A6" w:rsidRDefault="003C2374" w:rsidP="00BA06C6">
            <w:pPr>
              <w:snapToGrid w:val="0"/>
              <w:spacing w:after="0"/>
              <w:jc w:val="center"/>
              <w:rPr>
                <w:rFonts w:ascii="Verdana" w:hAnsi="Verdana"/>
                <w:b/>
                <w:bCs/>
                <w:sz w:val="18"/>
                <w:lang w:val="el-GR"/>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7957EABF" w14:textId="77777777" w:rsidR="003C2374" w:rsidRPr="002B14A6" w:rsidRDefault="003C2374" w:rsidP="00BA06C6">
            <w:pPr>
              <w:snapToGrid w:val="0"/>
              <w:spacing w:after="0"/>
              <w:jc w:val="center"/>
              <w:rPr>
                <w:rFonts w:ascii="Verdana" w:hAnsi="Verdana"/>
                <w:b/>
                <w:bCs/>
                <w:sz w:val="18"/>
                <w:lang w:val="el-GR"/>
              </w:rPr>
            </w:pPr>
          </w:p>
        </w:tc>
      </w:tr>
      <w:tr w:rsidR="003C2374" w14:paraId="2CB05799"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C261E45" w14:textId="77777777" w:rsidR="003C2374" w:rsidRDefault="003C2374" w:rsidP="00BA06C6">
            <w:pPr>
              <w:snapToGrid w:val="0"/>
              <w:spacing w:after="0"/>
              <w:rPr>
                <w:rFonts w:ascii="Verdana" w:hAnsi="Verdana"/>
                <w:sz w:val="18"/>
              </w:rPr>
            </w:pPr>
            <w:r>
              <w:rPr>
                <w:rFonts w:ascii="Verdana" w:hAnsi="Verdana"/>
                <w:sz w:val="18"/>
              </w:rPr>
              <w:t>PC-B.18.1</w:t>
            </w:r>
          </w:p>
        </w:tc>
        <w:tc>
          <w:tcPr>
            <w:tcW w:w="6438" w:type="dxa"/>
            <w:tcBorders>
              <w:top w:val="single" w:sz="4" w:space="0" w:color="000000"/>
              <w:left w:val="single" w:sz="4" w:space="0" w:color="000000"/>
              <w:bottom w:val="single" w:sz="4" w:space="0" w:color="000000"/>
            </w:tcBorders>
            <w:shd w:val="clear" w:color="auto" w:fill="auto"/>
            <w:vAlign w:val="center"/>
          </w:tcPr>
          <w:p w14:paraId="0D6434A8" w14:textId="77777777" w:rsidR="003C2374" w:rsidRPr="00461C89" w:rsidRDefault="003C2374" w:rsidP="00BA06C6">
            <w:pPr>
              <w:snapToGrid w:val="0"/>
              <w:spacing w:after="0"/>
              <w:rPr>
                <w:rFonts w:ascii="Verdana" w:hAnsi="Verdana"/>
                <w:sz w:val="18"/>
                <w:lang w:val="el-GR"/>
              </w:rPr>
            </w:pPr>
            <w:r w:rsidRPr="00461C89">
              <w:rPr>
                <w:rFonts w:ascii="Verdana" w:hAnsi="Verdana"/>
                <w:sz w:val="18"/>
                <w:lang w:val="el-GR"/>
              </w:rPr>
              <w:t>Το σύστημα (</w:t>
            </w:r>
            <w:r>
              <w:rPr>
                <w:rFonts w:ascii="Verdana" w:hAnsi="Verdana"/>
                <w:sz w:val="18"/>
              </w:rPr>
              <w:t>hardware</w:t>
            </w:r>
            <w:r w:rsidRPr="00461C89">
              <w:rPr>
                <w:rFonts w:ascii="Verdana" w:hAnsi="Verdana"/>
                <w:sz w:val="18"/>
                <w:lang w:val="el-GR"/>
              </w:rPr>
              <w:t>) θα πρέπει να είναι πιστοποιημένο από την μητρική εταιρία κατασκευής του Λ.Σ., με το οποίο θα παραδοθεί</w:t>
            </w:r>
          </w:p>
        </w:tc>
        <w:tc>
          <w:tcPr>
            <w:tcW w:w="1996" w:type="dxa"/>
            <w:tcBorders>
              <w:top w:val="single" w:sz="4" w:space="0" w:color="000000"/>
              <w:left w:val="single" w:sz="4" w:space="0" w:color="000000"/>
              <w:bottom w:val="single" w:sz="4" w:space="0" w:color="000000"/>
            </w:tcBorders>
            <w:shd w:val="clear" w:color="auto" w:fill="auto"/>
            <w:vAlign w:val="center"/>
          </w:tcPr>
          <w:p w14:paraId="5844C09C"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09E079F"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974EA2" w14:textId="77777777" w:rsidR="003C2374" w:rsidRDefault="003C2374" w:rsidP="00BA06C6">
            <w:pPr>
              <w:snapToGrid w:val="0"/>
              <w:spacing w:after="0"/>
              <w:jc w:val="center"/>
              <w:rPr>
                <w:rFonts w:ascii="Verdana" w:hAnsi="Verdana"/>
                <w:sz w:val="18"/>
              </w:rPr>
            </w:pPr>
          </w:p>
        </w:tc>
      </w:tr>
      <w:tr w:rsidR="003C2374" w14:paraId="07165953"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41D4BA6" w14:textId="77777777" w:rsidR="003C2374" w:rsidRDefault="003C2374" w:rsidP="00BA06C6">
            <w:pPr>
              <w:snapToGrid w:val="0"/>
              <w:spacing w:after="0"/>
              <w:rPr>
                <w:rFonts w:ascii="Verdana" w:hAnsi="Verdana"/>
                <w:sz w:val="18"/>
              </w:rPr>
            </w:pPr>
            <w:r>
              <w:rPr>
                <w:rFonts w:ascii="Verdana" w:hAnsi="Verdana"/>
                <w:sz w:val="18"/>
              </w:rPr>
              <w:t>PC-B.18.2</w:t>
            </w:r>
          </w:p>
        </w:tc>
        <w:tc>
          <w:tcPr>
            <w:tcW w:w="6438" w:type="dxa"/>
            <w:tcBorders>
              <w:top w:val="single" w:sz="4" w:space="0" w:color="000000"/>
              <w:left w:val="single" w:sz="4" w:space="0" w:color="000000"/>
              <w:bottom w:val="single" w:sz="4" w:space="0" w:color="000000"/>
            </w:tcBorders>
            <w:shd w:val="clear" w:color="auto" w:fill="auto"/>
            <w:vAlign w:val="center"/>
          </w:tcPr>
          <w:p w14:paraId="72EBC238" w14:textId="77777777" w:rsidR="003C2374" w:rsidRPr="00461C89" w:rsidRDefault="003C2374" w:rsidP="00BA06C6">
            <w:pPr>
              <w:snapToGrid w:val="0"/>
              <w:spacing w:after="0"/>
              <w:rPr>
                <w:rFonts w:ascii="Verdana" w:hAnsi="Verdana"/>
                <w:sz w:val="18"/>
                <w:lang w:val="el-GR"/>
              </w:rPr>
            </w:pPr>
            <w:r w:rsidRPr="00461C89">
              <w:rPr>
                <w:rFonts w:ascii="Verdana" w:hAnsi="Verdana"/>
                <w:sz w:val="18"/>
                <w:lang w:val="el-GR"/>
              </w:rPr>
              <w:t xml:space="preserve">Πιστοποιητικό </w:t>
            </w:r>
            <w:r>
              <w:rPr>
                <w:rFonts w:ascii="Verdana" w:hAnsi="Verdana"/>
                <w:sz w:val="18"/>
              </w:rPr>
              <w:t>ISO</w:t>
            </w:r>
            <w:r w:rsidRPr="00461C89">
              <w:rPr>
                <w:rFonts w:ascii="Verdana" w:hAnsi="Verdana"/>
                <w:sz w:val="18"/>
                <w:lang w:val="el-GR"/>
              </w:rPr>
              <w:t xml:space="preserve"> 9001 του κατασκευαστή ή άλλα πιστοποιητικά </w:t>
            </w:r>
            <w:proofErr w:type="spellStart"/>
            <w:r w:rsidRPr="00461C89">
              <w:rPr>
                <w:rFonts w:ascii="Verdana" w:hAnsi="Verdana"/>
                <w:sz w:val="18"/>
                <w:lang w:val="el-GR"/>
              </w:rPr>
              <w:t>ποιότητος</w:t>
            </w:r>
            <w:proofErr w:type="spellEnd"/>
            <w:r w:rsidRPr="00461C89">
              <w:rPr>
                <w:rFonts w:ascii="Verdana" w:hAnsi="Verdana"/>
                <w:sz w:val="18"/>
                <w:lang w:val="el-GR"/>
              </w:rPr>
              <w:t xml:space="preserve"> του μηχανήματος </w:t>
            </w:r>
          </w:p>
        </w:tc>
        <w:tc>
          <w:tcPr>
            <w:tcW w:w="1996" w:type="dxa"/>
            <w:tcBorders>
              <w:top w:val="single" w:sz="4" w:space="0" w:color="000000"/>
              <w:left w:val="single" w:sz="4" w:space="0" w:color="000000"/>
              <w:bottom w:val="single" w:sz="4" w:space="0" w:color="000000"/>
            </w:tcBorders>
            <w:shd w:val="clear" w:color="auto" w:fill="auto"/>
            <w:vAlign w:val="center"/>
          </w:tcPr>
          <w:p w14:paraId="5986D0E8"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4094A25"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6E3C92" w14:textId="77777777" w:rsidR="003C2374" w:rsidRDefault="003C2374" w:rsidP="00BA06C6">
            <w:pPr>
              <w:snapToGrid w:val="0"/>
              <w:spacing w:after="0"/>
              <w:jc w:val="center"/>
              <w:rPr>
                <w:rFonts w:ascii="Verdana" w:hAnsi="Verdana"/>
                <w:sz w:val="18"/>
              </w:rPr>
            </w:pPr>
          </w:p>
        </w:tc>
      </w:tr>
      <w:tr w:rsidR="003C2374" w14:paraId="3B85F683"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F6D8609" w14:textId="77777777" w:rsidR="003C2374" w:rsidRDefault="003C2374" w:rsidP="00BA06C6">
            <w:pPr>
              <w:snapToGrid w:val="0"/>
              <w:spacing w:after="0"/>
              <w:rPr>
                <w:rFonts w:ascii="Verdana" w:hAnsi="Verdana"/>
                <w:sz w:val="18"/>
              </w:rPr>
            </w:pPr>
            <w:r>
              <w:rPr>
                <w:rFonts w:ascii="Verdana" w:hAnsi="Verdana"/>
                <w:sz w:val="18"/>
              </w:rPr>
              <w:t>PC-B.18.3</w:t>
            </w:r>
          </w:p>
        </w:tc>
        <w:tc>
          <w:tcPr>
            <w:tcW w:w="6438" w:type="dxa"/>
            <w:tcBorders>
              <w:top w:val="single" w:sz="4" w:space="0" w:color="000000"/>
              <w:left w:val="single" w:sz="4" w:space="0" w:color="000000"/>
              <w:bottom w:val="single" w:sz="4" w:space="0" w:color="000000"/>
            </w:tcBorders>
            <w:shd w:val="clear" w:color="auto" w:fill="auto"/>
            <w:vAlign w:val="center"/>
          </w:tcPr>
          <w:p w14:paraId="27BC1303" w14:textId="77777777" w:rsidR="003C2374" w:rsidRPr="00461C89" w:rsidRDefault="003C2374" w:rsidP="00BA06C6">
            <w:pPr>
              <w:snapToGrid w:val="0"/>
              <w:spacing w:after="0"/>
              <w:rPr>
                <w:rFonts w:ascii="Verdana" w:hAnsi="Verdana"/>
                <w:sz w:val="18"/>
                <w:lang w:val="el-GR"/>
              </w:rPr>
            </w:pPr>
            <w:r w:rsidRPr="00461C89">
              <w:rPr>
                <w:rFonts w:ascii="Verdana" w:hAnsi="Verdana"/>
                <w:sz w:val="18"/>
                <w:lang w:val="el-GR"/>
              </w:rPr>
              <w:t xml:space="preserve">Να φέρουν το σήμα </w:t>
            </w:r>
            <w:r>
              <w:rPr>
                <w:rFonts w:ascii="Verdana" w:hAnsi="Verdana"/>
                <w:sz w:val="18"/>
              </w:rPr>
              <w:t>CE</w:t>
            </w:r>
          </w:p>
        </w:tc>
        <w:tc>
          <w:tcPr>
            <w:tcW w:w="1996" w:type="dxa"/>
            <w:tcBorders>
              <w:top w:val="single" w:sz="4" w:space="0" w:color="000000"/>
              <w:left w:val="single" w:sz="4" w:space="0" w:color="000000"/>
              <w:bottom w:val="single" w:sz="4" w:space="0" w:color="000000"/>
            </w:tcBorders>
            <w:shd w:val="clear" w:color="auto" w:fill="auto"/>
            <w:vAlign w:val="center"/>
          </w:tcPr>
          <w:p w14:paraId="75322AC9"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0A052EA"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999215" w14:textId="77777777" w:rsidR="003C2374" w:rsidRDefault="003C2374" w:rsidP="00BA06C6">
            <w:pPr>
              <w:snapToGrid w:val="0"/>
              <w:spacing w:after="0"/>
              <w:jc w:val="center"/>
              <w:rPr>
                <w:rFonts w:ascii="Verdana" w:hAnsi="Verdana"/>
                <w:sz w:val="18"/>
              </w:rPr>
            </w:pPr>
          </w:p>
        </w:tc>
      </w:tr>
      <w:tr w:rsidR="003C2374" w14:paraId="39B7F7C7"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D4ED2FD" w14:textId="77777777" w:rsidR="003C2374" w:rsidRDefault="003C2374" w:rsidP="00BA06C6">
            <w:pPr>
              <w:snapToGrid w:val="0"/>
              <w:spacing w:after="0"/>
              <w:rPr>
                <w:rFonts w:ascii="Verdana" w:hAnsi="Verdana"/>
                <w:sz w:val="18"/>
              </w:rPr>
            </w:pPr>
            <w:r>
              <w:rPr>
                <w:rFonts w:ascii="Verdana" w:hAnsi="Verdana"/>
                <w:sz w:val="18"/>
              </w:rPr>
              <w:t>PC-B.18.4</w:t>
            </w:r>
          </w:p>
        </w:tc>
        <w:tc>
          <w:tcPr>
            <w:tcW w:w="6438" w:type="dxa"/>
            <w:tcBorders>
              <w:top w:val="single" w:sz="4" w:space="0" w:color="000000"/>
              <w:left w:val="single" w:sz="4" w:space="0" w:color="000000"/>
              <w:bottom w:val="single" w:sz="4" w:space="0" w:color="000000"/>
            </w:tcBorders>
            <w:shd w:val="clear" w:color="auto" w:fill="auto"/>
            <w:vAlign w:val="center"/>
          </w:tcPr>
          <w:p w14:paraId="7400EDC0" w14:textId="77777777" w:rsidR="003C2374" w:rsidRPr="00461C89" w:rsidRDefault="003C2374" w:rsidP="00BA06C6">
            <w:pPr>
              <w:snapToGrid w:val="0"/>
              <w:spacing w:after="0"/>
              <w:rPr>
                <w:rFonts w:ascii="Verdana" w:hAnsi="Verdana"/>
                <w:sz w:val="18"/>
                <w:lang w:val="el-GR"/>
              </w:rPr>
            </w:pPr>
            <w:r w:rsidRPr="00461C89">
              <w:rPr>
                <w:rFonts w:ascii="Verdana" w:hAnsi="Verdana"/>
                <w:sz w:val="18"/>
                <w:lang w:val="el-GR"/>
              </w:rPr>
              <w:t>Να προσκομισθούν αντίγραφα των αντίστοιχων πιστοποιητικών</w:t>
            </w:r>
          </w:p>
        </w:tc>
        <w:tc>
          <w:tcPr>
            <w:tcW w:w="1996" w:type="dxa"/>
            <w:tcBorders>
              <w:top w:val="single" w:sz="4" w:space="0" w:color="000000"/>
              <w:left w:val="single" w:sz="4" w:space="0" w:color="000000"/>
              <w:bottom w:val="single" w:sz="4" w:space="0" w:color="000000"/>
            </w:tcBorders>
            <w:shd w:val="clear" w:color="auto" w:fill="auto"/>
            <w:vAlign w:val="center"/>
          </w:tcPr>
          <w:p w14:paraId="62ADE7A4"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49C7963"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E999A4" w14:textId="77777777" w:rsidR="003C2374" w:rsidRDefault="003C2374" w:rsidP="00BA06C6">
            <w:pPr>
              <w:snapToGrid w:val="0"/>
              <w:spacing w:after="0"/>
              <w:jc w:val="center"/>
              <w:rPr>
                <w:rFonts w:ascii="Verdana" w:hAnsi="Verdana"/>
                <w:sz w:val="18"/>
              </w:rPr>
            </w:pPr>
          </w:p>
        </w:tc>
      </w:tr>
      <w:tr w:rsidR="003C2374" w14:paraId="10D69EC4"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1A966E8" w14:textId="77777777" w:rsidR="003C2374" w:rsidRDefault="003C2374" w:rsidP="00BA06C6">
            <w:pPr>
              <w:snapToGrid w:val="0"/>
              <w:spacing w:after="0"/>
              <w:rPr>
                <w:rFonts w:ascii="Verdana" w:hAnsi="Verdana"/>
                <w:sz w:val="18"/>
              </w:rPr>
            </w:pPr>
            <w:r>
              <w:rPr>
                <w:rFonts w:ascii="Verdana" w:hAnsi="Verdana"/>
                <w:sz w:val="18"/>
              </w:rPr>
              <w:t>PC-B.18.5</w:t>
            </w:r>
          </w:p>
        </w:tc>
        <w:tc>
          <w:tcPr>
            <w:tcW w:w="6438" w:type="dxa"/>
            <w:tcBorders>
              <w:top w:val="single" w:sz="4" w:space="0" w:color="000000"/>
              <w:left w:val="single" w:sz="4" w:space="0" w:color="000000"/>
              <w:bottom w:val="single" w:sz="4" w:space="0" w:color="000000"/>
            </w:tcBorders>
            <w:shd w:val="clear" w:color="auto" w:fill="auto"/>
            <w:vAlign w:val="center"/>
          </w:tcPr>
          <w:p w14:paraId="3ADDB569" w14:textId="77777777" w:rsidR="003C2374" w:rsidRPr="00461C89" w:rsidRDefault="003C2374" w:rsidP="00BA06C6">
            <w:pPr>
              <w:snapToGrid w:val="0"/>
              <w:spacing w:after="0"/>
              <w:rPr>
                <w:rFonts w:ascii="Verdana" w:hAnsi="Verdana"/>
                <w:sz w:val="18"/>
                <w:lang w:val="el-GR"/>
              </w:rPr>
            </w:pPr>
            <w:r w:rsidRPr="00461C89">
              <w:rPr>
                <w:rFonts w:ascii="Verdana" w:hAnsi="Verdana"/>
                <w:sz w:val="18"/>
                <w:lang w:val="el-GR"/>
              </w:rPr>
              <w:t>Φιλικότητα προς το περιβάλλον και ταυτόχρονη εξοικονόμηση ενέργειας</w:t>
            </w:r>
          </w:p>
        </w:tc>
        <w:tc>
          <w:tcPr>
            <w:tcW w:w="1996" w:type="dxa"/>
            <w:tcBorders>
              <w:top w:val="single" w:sz="4" w:space="0" w:color="000000"/>
              <w:left w:val="single" w:sz="4" w:space="0" w:color="000000"/>
              <w:bottom w:val="single" w:sz="4" w:space="0" w:color="000000"/>
            </w:tcBorders>
            <w:shd w:val="clear" w:color="auto" w:fill="auto"/>
            <w:vAlign w:val="center"/>
          </w:tcPr>
          <w:p w14:paraId="668562E5"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62FDEA8"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7DA95A" w14:textId="77777777" w:rsidR="003C2374" w:rsidRDefault="003C2374" w:rsidP="00BA06C6">
            <w:pPr>
              <w:snapToGrid w:val="0"/>
              <w:spacing w:after="0"/>
              <w:jc w:val="center"/>
              <w:rPr>
                <w:rFonts w:ascii="Verdana" w:hAnsi="Verdana"/>
                <w:sz w:val="18"/>
              </w:rPr>
            </w:pPr>
          </w:p>
        </w:tc>
      </w:tr>
      <w:tr w:rsidR="003C2374" w14:paraId="443A4D2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14957A1B" w14:textId="77777777" w:rsidR="003C2374" w:rsidRDefault="003C2374" w:rsidP="00BA06C6">
            <w:pPr>
              <w:snapToGrid w:val="0"/>
              <w:spacing w:after="0"/>
              <w:rPr>
                <w:rFonts w:ascii="Verdana" w:hAnsi="Verdana"/>
                <w:sz w:val="18"/>
              </w:rPr>
            </w:pPr>
            <w:r>
              <w:rPr>
                <w:rFonts w:ascii="Verdana" w:hAnsi="Verdana"/>
                <w:sz w:val="18"/>
              </w:rPr>
              <w:t>PC-B.18.6</w:t>
            </w:r>
          </w:p>
        </w:tc>
        <w:tc>
          <w:tcPr>
            <w:tcW w:w="6438" w:type="dxa"/>
            <w:tcBorders>
              <w:top w:val="single" w:sz="4" w:space="0" w:color="000000"/>
              <w:left w:val="single" w:sz="4" w:space="0" w:color="000000"/>
              <w:bottom w:val="single" w:sz="4" w:space="0" w:color="000000"/>
            </w:tcBorders>
            <w:shd w:val="clear" w:color="auto" w:fill="auto"/>
            <w:vAlign w:val="center"/>
          </w:tcPr>
          <w:p w14:paraId="457A1A6D" w14:textId="77777777" w:rsidR="003C2374" w:rsidRDefault="003C2374" w:rsidP="00BA06C6">
            <w:pPr>
              <w:snapToGrid w:val="0"/>
              <w:spacing w:after="0"/>
              <w:rPr>
                <w:rFonts w:ascii="Verdana" w:hAnsi="Verdana"/>
                <w:sz w:val="18"/>
              </w:rPr>
            </w:pPr>
            <w:proofErr w:type="spellStart"/>
            <w:r>
              <w:rPr>
                <w:rFonts w:ascii="Verdana" w:hAnsi="Verdana"/>
                <w:sz w:val="18"/>
              </w:rPr>
              <w:t>Πρότυ</w:t>
            </w:r>
            <w:proofErr w:type="spellEnd"/>
            <w:r>
              <w:rPr>
                <w:rFonts w:ascii="Verdana" w:hAnsi="Verdana"/>
                <w:sz w:val="18"/>
              </w:rPr>
              <w:t>πα π</w:t>
            </w:r>
            <w:proofErr w:type="spellStart"/>
            <w:r>
              <w:rPr>
                <w:rFonts w:ascii="Verdana" w:hAnsi="Verdana"/>
                <w:sz w:val="18"/>
              </w:rPr>
              <w:t>ου</w:t>
            </w:r>
            <w:proofErr w:type="spellEnd"/>
            <w:r>
              <w:rPr>
                <w:rFonts w:ascii="Verdana" w:hAnsi="Verdana"/>
                <w:sz w:val="18"/>
              </w:rPr>
              <w:t xml:space="preserve"> α</w:t>
            </w:r>
            <w:proofErr w:type="spellStart"/>
            <w:r>
              <w:rPr>
                <w:rFonts w:ascii="Verdana" w:hAnsi="Verdana"/>
                <w:sz w:val="18"/>
              </w:rPr>
              <w:t>κολουθούντ</w:t>
            </w:r>
            <w:proofErr w:type="spellEnd"/>
            <w:r>
              <w:rPr>
                <w:rFonts w:ascii="Verdana" w:hAnsi="Verdana"/>
                <w:sz w:val="18"/>
              </w:rPr>
              <w:t>αι:</w:t>
            </w:r>
          </w:p>
        </w:tc>
        <w:tc>
          <w:tcPr>
            <w:tcW w:w="1996" w:type="dxa"/>
            <w:tcBorders>
              <w:top w:val="single" w:sz="4" w:space="0" w:color="000000"/>
              <w:left w:val="single" w:sz="4" w:space="0" w:color="000000"/>
              <w:bottom w:val="single" w:sz="4" w:space="0" w:color="000000"/>
            </w:tcBorders>
            <w:shd w:val="clear" w:color="auto" w:fill="auto"/>
            <w:vAlign w:val="center"/>
          </w:tcPr>
          <w:p w14:paraId="78549F69"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1747AD9" w14:textId="77777777" w:rsidR="003C2374" w:rsidRDefault="003C2374" w:rsidP="00BA06C6">
            <w:pPr>
              <w:snapToGrid w:val="0"/>
              <w:spacing w:after="0"/>
              <w:jc w:val="center"/>
              <w:rPr>
                <w:rFonts w:ascii="Verdana" w:hAnsi="Verdana"/>
                <w:sz w:val="18"/>
                <w:lang w:val="es-E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99D2D7" w14:textId="77777777" w:rsidR="003C2374" w:rsidRDefault="003C2374" w:rsidP="00BA06C6">
            <w:pPr>
              <w:snapToGrid w:val="0"/>
              <w:spacing w:after="0"/>
              <w:jc w:val="center"/>
              <w:rPr>
                <w:rFonts w:ascii="Verdana" w:hAnsi="Verdana"/>
                <w:sz w:val="18"/>
                <w:lang w:val="es-ES"/>
              </w:rPr>
            </w:pPr>
          </w:p>
        </w:tc>
      </w:tr>
      <w:tr w:rsidR="003C2374" w14:paraId="14432E58"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BAFDE11" w14:textId="77777777" w:rsidR="003C2374" w:rsidRDefault="003C2374" w:rsidP="00BA06C6">
            <w:pPr>
              <w:snapToGrid w:val="0"/>
              <w:spacing w:after="0"/>
              <w:rPr>
                <w:rFonts w:ascii="Verdana" w:hAnsi="Verdana"/>
                <w:sz w:val="18"/>
                <w:lang w:val="es-ES"/>
              </w:rPr>
            </w:pPr>
            <w:r>
              <w:rPr>
                <w:rFonts w:ascii="Verdana" w:hAnsi="Verdana"/>
                <w:sz w:val="18"/>
                <w:lang w:val="es-ES"/>
              </w:rPr>
              <w:t>PC-B.18.6.1</w:t>
            </w:r>
          </w:p>
        </w:tc>
        <w:tc>
          <w:tcPr>
            <w:tcW w:w="6438" w:type="dxa"/>
            <w:tcBorders>
              <w:top w:val="single" w:sz="4" w:space="0" w:color="000000"/>
              <w:left w:val="single" w:sz="4" w:space="0" w:color="000000"/>
              <w:bottom w:val="single" w:sz="4" w:space="0" w:color="000000"/>
            </w:tcBorders>
            <w:shd w:val="clear" w:color="auto" w:fill="auto"/>
            <w:vAlign w:val="center"/>
          </w:tcPr>
          <w:p w14:paraId="74E6EB6B" w14:textId="77777777" w:rsidR="003C2374" w:rsidRDefault="003C2374" w:rsidP="00BA06C6">
            <w:pPr>
              <w:snapToGrid w:val="0"/>
              <w:spacing w:after="0"/>
              <w:rPr>
                <w:rFonts w:ascii="Verdana" w:hAnsi="Verdana"/>
                <w:sz w:val="18"/>
                <w:lang w:val="es-ES"/>
              </w:rPr>
            </w:pPr>
            <w:r>
              <w:rPr>
                <w:rFonts w:ascii="Verdana" w:hAnsi="Verdana"/>
                <w:sz w:val="18"/>
                <w:lang w:val="es-ES"/>
              </w:rPr>
              <w:t xml:space="preserve">     √ EPA Energy </w:t>
            </w:r>
            <w:proofErr w:type="spellStart"/>
            <w:r>
              <w:rPr>
                <w:rFonts w:ascii="Verdana" w:hAnsi="Verdana"/>
                <w:sz w:val="18"/>
                <w:lang w:val="es-ES"/>
              </w:rPr>
              <w:t>Star</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59E25F61"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5C7201A6" w14:textId="77777777" w:rsidR="003C2374" w:rsidRDefault="003C2374" w:rsidP="00BA06C6">
            <w:pPr>
              <w:snapToGrid w:val="0"/>
              <w:spacing w:after="0"/>
              <w:jc w:val="center"/>
              <w:rPr>
                <w:rFonts w:ascii="Verdana" w:hAnsi="Verdana"/>
                <w:sz w:val="18"/>
                <w:lang w:val="es-E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B62F59" w14:textId="77777777" w:rsidR="003C2374" w:rsidRDefault="003C2374" w:rsidP="00BA06C6">
            <w:pPr>
              <w:snapToGrid w:val="0"/>
              <w:spacing w:after="0"/>
              <w:jc w:val="center"/>
              <w:rPr>
                <w:rFonts w:ascii="Verdana" w:hAnsi="Verdana"/>
                <w:sz w:val="18"/>
                <w:lang w:val="es-ES"/>
              </w:rPr>
            </w:pPr>
          </w:p>
        </w:tc>
      </w:tr>
      <w:tr w:rsidR="003C2374" w14:paraId="1D97FCC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055A49B" w14:textId="77777777" w:rsidR="003C2374" w:rsidRDefault="003C2374" w:rsidP="00BA06C6">
            <w:pPr>
              <w:snapToGrid w:val="0"/>
              <w:spacing w:after="0"/>
              <w:rPr>
                <w:rFonts w:ascii="Verdana" w:hAnsi="Verdana"/>
                <w:sz w:val="18"/>
              </w:rPr>
            </w:pPr>
            <w:r>
              <w:rPr>
                <w:rFonts w:ascii="Verdana" w:hAnsi="Verdana"/>
                <w:sz w:val="18"/>
              </w:rPr>
              <w:t>PC-B.18.6.3</w:t>
            </w:r>
          </w:p>
        </w:tc>
        <w:tc>
          <w:tcPr>
            <w:tcW w:w="6438" w:type="dxa"/>
            <w:tcBorders>
              <w:top w:val="single" w:sz="4" w:space="0" w:color="000000"/>
              <w:left w:val="single" w:sz="4" w:space="0" w:color="000000"/>
              <w:bottom w:val="single" w:sz="4" w:space="0" w:color="000000"/>
            </w:tcBorders>
            <w:shd w:val="clear" w:color="auto" w:fill="auto"/>
            <w:vAlign w:val="center"/>
          </w:tcPr>
          <w:p w14:paraId="2098C8D2" w14:textId="77777777" w:rsidR="003C2374" w:rsidRDefault="003C2374" w:rsidP="00BA06C6">
            <w:pPr>
              <w:snapToGrid w:val="0"/>
              <w:spacing w:after="0"/>
              <w:rPr>
                <w:rFonts w:ascii="Verdana" w:hAnsi="Verdana"/>
                <w:sz w:val="18"/>
              </w:rPr>
            </w:pPr>
            <w:r>
              <w:rPr>
                <w:rFonts w:ascii="Verdana" w:hAnsi="Verdana"/>
                <w:sz w:val="18"/>
              </w:rPr>
              <w:t xml:space="preserve">     √ </w:t>
            </w:r>
            <w:proofErr w:type="spellStart"/>
            <w:r>
              <w:rPr>
                <w:rFonts w:ascii="Verdana" w:hAnsi="Verdana"/>
                <w:sz w:val="18"/>
              </w:rPr>
              <w:t>Άλλ</w:t>
            </w:r>
            <w:proofErr w:type="spellEnd"/>
            <w:r>
              <w:rPr>
                <w:rFonts w:ascii="Verdana" w:hAnsi="Verdana"/>
                <w:sz w:val="18"/>
              </w:rPr>
              <w:t>α</w:t>
            </w:r>
          </w:p>
        </w:tc>
        <w:tc>
          <w:tcPr>
            <w:tcW w:w="1996" w:type="dxa"/>
            <w:tcBorders>
              <w:top w:val="single" w:sz="4" w:space="0" w:color="000000"/>
              <w:left w:val="single" w:sz="4" w:space="0" w:color="000000"/>
              <w:bottom w:val="single" w:sz="4" w:space="0" w:color="000000"/>
            </w:tcBorders>
            <w:shd w:val="clear" w:color="auto" w:fill="auto"/>
            <w:vAlign w:val="center"/>
          </w:tcPr>
          <w:p w14:paraId="205CD32B" w14:textId="77777777" w:rsidR="003C2374" w:rsidRDefault="003C2374" w:rsidP="00BA06C6">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φερθούν</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241DD8E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1736A4" w14:textId="77777777" w:rsidR="003C2374" w:rsidRDefault="003C2374" w:rsidP="00BA06C6">
            <w:pPr>
              <w:snapToGrid w:val="0"/>
              <w:spacing w:after="0"/>
              <w:jc w:val="center"/>
              <w:rPr>
                <w:rFonts w:ascii="Verdana" w:hAnsi="Verdana"/>
                <w:sz w:val="18"/>
              </w:rPr>
            </w:pPr>
          </w:p>
        </w:tc>
      </w:tr>
      <w:tr w:rsidR="003C2374" w14:paraId="7F9AC1DE"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6ACA52C2" w14:textId="77777777" w:rsidR="003C2374" w:rsidRDefault="003C2374" w:rsidP="00BA06C6">
            <w:pPr>
              <w:snapToGrid w:val="0"/>
              <w:spacing w:after="0"/>
              <w:rPr>
                <w:rFonts w:ascii="Verdana" w:hAnsi="Verdana"/>
                <w:b/>
                <w:bCs/>
                <w:sz w:val="18"/>
              </w:rPr>
            </w:pPr>
            <w:r>
              <w:rPr>
                <w:rFonts w:ascii="Verdana" w:hAnsi="Verdana"/>
                <w:b/>
                <w:bCs/>
                <w:sz w:val="18"/>
              </w:rPr>
              <w:t>PC-B.19</w:t>
            </w:r>
          </w:p>
        </w:tc>
        <w:tc>
          <w:tcPr>
            <w:tcW w:w="6438" w:type="dxa"/>
            <w:tcBorders>
              <w:top w:val="single" w:sz="4" w:space="0" w:color="000000"/>
              <w:left w:val="single" w:sz="4" w:space="0" w:color="000000"/>
              <w:bottom w:val="single" w:sz="4" w:space="0" w:color="000000"/>
            </w:tcBorders>
            <w:shd w:val="clear" w:color="auto" w:fill="CCCCCC"/>
            <w:vAlign w:val="center"/>
          </w:tcPr>
          <w:p w14:paraId="6ED5DA34" w14:textId="77777777" w:rsidR="003C2374" w:rsidRDefault="003C2374" w:rsidP="00BA06C6">
            <w:pPr>
              <w:snapToGrid w:val="0"/>
              <w:spacing w:after="0"/>
              <w:rPr>
                <w:rFonts w:ascii="Verdana" w:hAnsi="Verdana"/>
                <w:b/>
                <w:bCs/>
                <w:sz w:val="18"/>
              </w:rPr>
            </w:pPr>
            <w:proofErr w:type="spellStart"/>
            <w:r>
              <w:rPr>
                <w:rFonts w:ascii="Verdana" w:hAnsi="Verdana"/>
                <w:b/>
                <w:bCs/>
                <w:sz w:val="18"/>
              </w:rPr>
              <w:t>Συνοδευτικά</w:t>
            </w:r>
            <w:proofErr w:type="spellEnd"/>
            <w:r>
              <w:rPr>
                <w:rFonts w:ascii="Verdana" w:hAnsi="Verdana"/>
                <w:b/>
                <w:bCs/>
                <w:sz w:val="18"/>
              </w:rPr>
              <w:t>:</w:t>
            </w:r>
          </w:p>
        </w:tc>
        <w:tc>
          <w:tcPr>
            <w:tcW w:w="1996" w:type="dxa"/>
            <w:tcBorders>
              <w:top w:val="single" w:sz="4" w:space="0" w:color="000000"/>
              <w:left w:val="single" w:sz="4" w:space="0" w:color="000000"/>
              <w:bottom w:val="single" w:sz="4" w:space="0" w:color="000000"/>
            </w:tcBorders>
            <w:shd w:val="clear" w:color="auto" w:fill="CCCCCC"/>
            <w:vAlign w:val="center"/>
          </w:tcPr>
          <w:p w14:paraId="1D20F54E"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146F60EB"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0FE5D7F6" w14:textId="77777777" w:rsidR="003C2374" w:rsidRDefault="003C2374" w:rsidP="00BA06C6">
            <w:pPr>
              <w:snapToGrid w:val="0"/>
              <w:spacing w:after="0"/>
              <w:jc w:val="center"/>
              <w:rPr>
                <w:rFonts w:ascii="Verdana" w:hAnsi="Verdana"/>
                <w:b/>
                <w:bCs/>
                <w:sz w:val="18"/>
              </w:rPr>
            </w:pPr>
          </w:p>
        </w:tc>
      </w:tr>
      <w:tr w:rsidR="003C2374" w14:paraId="11E64DF5"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F0C691E" w14:textId="77777777" w:rsidR="003C2374" w:rsidRDefault="003C2374" w:rsidP="00BA06C6">
            <w:pPr>
              <w:snapToGrid w:val="0"/>
              <w:spacing w:after="0"/>
              <w:rPr>
                <w:rFonts w:ascii="Verdana" w:hAnsi="Verdana"/>
                <w:sz w:val="18"/>
              </w:rPr>
            </w:pPr>
            <w:r>
              <w:rPr>
                <w:rFonts w:ascii="Verdana" w:hAnsi="Verdana"/>
                <w:sz w:val="18"/>
              </w:rPr>
              <w:t>PC-B.19.1</w:t>
            </w:r>
          </w:p>
        </w:tc>
        <w:tc>
          <w:tcPr>
            <w:tcW w:w="6438" w:type="dxa"/>
            <w:tcBorders>
              <w:top w:val="single" w:sz="4" w:space="0" w:color="000000"/>
              <w:left w:val="single" w:sz="4" w:space="0" w:color="000000"/>
              <w:bottom w:val="single" w:sz="4" w:space="0" w:color="000000"/>
            </w:tcBorders>
            <w:shd w:val="clear" w:color="auto" w:fill="auto"/>
            <w:vAlign w:val="center"/>
          </w:tcPr>
          <w:p w14:paraId="4A298D52" w14:textId="77777777" w:rsidR="003C2374" w:rsidRPr="00461C89" w:rsidRDefault="003C2374" w:rsidP="00BA06C6">
            <w:pPr>
              <w:snapToGrid w:val="0"/>
              <w:spacing w:after="0"/>
              <w:rPr>
                <w:rFonts w:ascii="Verdana" w:hAnsi="Verdana"/>
                <w:sz w:val="18"/>
                <w:lang w:val="el-GR"/>
              </w:rPr>
            </w:pPr>
            <w:r w:rsidRPr="00461C89">
              <w:rPr>
                <w:rFonts w:ascii="Verdana" w:hAnsi="Verdana"/>
                <w:sz w:val="18"/>
                <w:lang w:val="el-GR"/>
              </w:rPr>
              <w:t xml:space="preserve">Καλώδια σύνδεσης, περιλαμβανομένου </w:t>
            </w:r>
            <w:r>
              <w:rPr>
                <w:rFonts w:ascii="Verdana" w:hAnsi="Verdana"/>
                <w:sz w:val="18"/>
                <w:lang w:val="en-US"/>
              </w:rPr>
              <w:t>DP</w:t>
            </w:r>
            <w:r w:rsidRPr="00461C89">
              <w:rPr>
                <w:rFonts w:ascii="Verdana" w:hAnsi="Verdana"/>
                <w:sz w:val="18"/>
                <w:lang w:val="el-GR"/>
              </w:rPr>
              <w:t xml:space="preserve"> για οθόνη</w:t>
            </w:r>
          </w:p>
        </w:tc>
        <w:tc>
          <w:tcPr>
            <w:tcW w:w="1996" w:type="dxa"/>
            <w:tcBorders>
              <w:top w:val="single" w:sz="4" w:space="0" w:color="000000"/>
              <w:left w:val="single" w:sz="4" w:space="0" w:color="000000"/>
              <w:bottom w:val="single" w:sz="4" w:space="0" w:color="000000"/>
            </w:tcBorders>
            <w:shd w:val="clear" w:color="auto" w:fill="auto"/>
            <w:vAlign w:val="center"/>
          </w:tcPr>
          <w:p w14:paraId="371F7282"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C78B866"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46EC5B" w14:textId="77777777" w:rsidR="003C2374" w:rsidRDefault="003C2374" w:rsidP="00BA06C6">
            <w:pPr>
              <w:snapToGrid w:val="0"/>
              <w:spacing w:after="0"/>
              <w:jc w:val="center"/>
              <w:rPr>
                <w:rFonts w:ascii="Verdana" w:hAnsi="Verdana"/>
                <w:sz w:val="18"/>
              </w:rPr>
            </w:pPr>
          </w:p>
        </w:tc>
      </w:tr>
      <w:tr w:rsidR="003C2374" w14:paraId="6ACE621B" w14:textId="77777777" w:rsidTr="00BA06C6">
        <w:trPr>
          <w:trHeight w:val="386"/>
        </w:trPr>
        <w:tc>
          <w:tcPr>
            <w:tcW w:w="1809" w:type="dxa"/>
            <w:tcBorders>
              <w:top w:val="single" w:sz="4" w:space="0" w:color="000000"/>
              <w:left w:val="single" w:sz="4" w:space="0" w:color="000000"/>
              <w:bottom w:val="single" w:sz="4" w:space="0" w:color="000000"/>
            </w:tcBorders>
            <w:shd w:val="clear" w:color="auto" w:fill="auto"/>
            <w:vAlign w:val="center"/>
          </w:tcPr>
          <w:p w14:paraId="4B495CE3" w14:textId="77777777" w:rsidR="003C2374" w:rsidRDefault="003C2374" w:rsidP="00BA06C6">
            <w:pPr>
              <w:snapToGrid w:val="0"/>
              <w:spacing w:after="0"/>
              <w:rPr>
                <w:rFonts w:ascii="Verdana" w:hAnsi="Verdana"/>
                <w:sz w:val="18"/>
              </w:rPr>
            </w:pPr>
            <w:r>
              <w:rPr>
                <w:rFonts w:ascii="Verdana" w:hAnsi="Verdana"/>
                <w:sz w:val="18"/>
              </w:rPr>
              <w:t>PC-B.19.2</w:t>
            </w:r>
          </w:p>
        </w:tc>
        <w:tc>
          <w:tcPr>
            <w:tcW w:w="6438" w:type="dxa"/>
            <w:tcBorders>
              <w:top w:val="single" w:sz="4" w:space="0" w:color="000000"/>
              <w:left w:val="single" w:sz="4" w:space="0" w:color="000000"/>
              <w:bottom w:val="single" w:sz="4" w:space="0" w:color="000000"/>
            </w:tcBorders>
            <w:shd w:val="clear" w:color="auto" w:fill="auto"/>
            <w:vAlign w:val="center"/>
          </w:tcPr>
          <w:p w14:paraId="587D42BC" w14:textId="77777777" w:rsidR="003C2374" w:rsidRPr="00461C89" w:rsidRDefault="003C2374" w:rsidP="00BA06C6">
            <w:pPr>
              <w:snapToGrid w:val="0"/>
              <w:spacing w:after="0"/>
              <w:rPr>
                <w:rFonts w:ascii="Verdana" w:hAnsi="Verdana"/>
                <w:sz w:val="18"/>
                <w:lang w:val="el-GR"/>
              </w:rPr>
            </w:pPr>
            <w:r w:rsidRPr="00461C89">
              <w:rPr>
                <w:rFonts w:ascii="Verdana" w:hAnsi="Verdana"/>
                <w:sz w:val="18"/>
                <w:lang w:val="el-GR"/>
              </w:rPr>
              <w:t>οδηγοί συσκευών για το προσφερόμενο Λ.Σ</w:t>
            </w:r>
          </w:p>
        </w:tc>
        <w:tc>
          <w:tcPr>
            <w:tcW w:w="1996" w:type="dxa"/>
            <w:tcBorders>
              <w:top w:val="single" w:sz="4" w:space="0" w:color="000000"/>
              <w:left w:val="single" w:sz="4" w:space="0" w:color="000000"/>
              <w:bottom w:val="single" w:sz="4" w:space="0" w:color="000000"/>
            </w:tcBorders>
            <w:shd w:val="clear" w:color="auto" w:fill="auto"/>
            <w:vAlign w:val="center"/>
          </w:tcPr>
          <w:p w14:paraId="58761112"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4479B32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DAFAA6" w14:textId="77777777" w:rsidR="003C2374" w:rsidRDefault="003C2374" w:rsidP="00BA06C6">
            <w:pPr>
              <w:snapToGrid w:val="0"/>
              <w:spacing w:after="0"/>
              <w:jc w:val="center"/>
              <w:rPr>
                <w:rFonts w:ascii="Verdana" w:hAnsi="Verdana"/>
                <w:sz w:val="18"/>
              </w:rPr>
            </w:pPr>
          </w:p>
        </w:tc>
      </w:tr>
      <w:tr w:rsidR="003C2374" w14:paraId="053D8895"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A96A1AB" w14:textId="77777777" w:rsidR="003C2374" w:rsidRDefault="003C2374" w:rsidP="00BA06C6">
            <w:pPr>
              <w:snapToGrid w:val="0"/>
              <w:spacing w:after="0"/>
              <w:rPr>
                <w:rFonts w:ascii="Verdana" w:hAnsi="Verdana"/>
                <w:sz w:val="18"/>
              </w:rPr>
            </w:pPr>
            <w:r>
              <w:rPr>
                <w:rFonts w:ascii="Verdana" w:hAnsi="Verdana"/>
                <w:sz w:val="18"/>
              </w:rPr>
              <w:lastRenderedPageBreak/>
              <w:t>PC-B.19.3</w:t>
            </w:r>
          </w:p>
        </w:tc>
        <w:tc>
          <w:tcPr>
            <w:tcW w:w="6438" w:type="dxa"/>
            <w:tcBorders>
              <w:top w:val="single" w:sz="4" w:space="0" w:color="000000"/>
              <w:left w:val="single" w:sz="4" w:space="0" w:color="000000"/>
              <w:bottom w:val="single" w:sz="4" w:space="0" w:color="000000"/>
            </w:tcBorders>
            <w:shd w:val="clear" w:color="auto" w:fill="auto"/>
            <w:vAlign w:val="center"/>
          </w:tcPr>
          <w:p w14:paraId="4FC4DA56" w14:textId="77777777" w:rsidR="003C2374" w:rsidRPr="00461C89" w:rsidRDefault="003C2374" w:rsidP="00BA06C6">
            <w:pPr>
              <w:snapToGrid w:val="0"/>
              <w:spacing w:after="0"/>
              <w:rPr>
                <w:rFonts w:ascii="Verdana" w:hAnsi="Verdana"/>
                <w:sz w:val="18"/>
                <w:lang w:val="el-GR"/>
              </w:rPr>
            </w:pPr>
            <w:r>
              <w:rPr>
                <w:rFonts w:ascii="Verdana" w:hAnsi="Verdana"/>
                <w:sz w:val="18"/>
              </w:rPr>
              <w:t>CD</w:t>
            </w:r>
            <w:r w:rsidRPr="00461C89">
              <w:rPr>
                <w:rFonts w:ascii="Verdana" w:hAnsi="Verdana"/>
                <w:sz w:val="18"/>
                <w:lang w:val="el-GR"/>
              </w:rPr>
              <w:t xml:space="preserve"> εκκίνησης- διόρθωσης και εγκατάστασης λειτουργικού συστήματος από «μηδενική βάση»</w:t>
            </w:r>
          </w:p>
        </w:tc>
        <w:tc>
          <w:tcPr>
            <w:tcW w:w="1996" w:type="dxa"/>
            <w:tcBorders>
              <w:top w:val="single" w:sz="4" w:space="0" w:color="000000"/>
              <w:left w:val="single" w:sz="4" w:space="0" w:color="000000"/>
              <w:bottom w:val="single" w:sz="4" w:space="0" w:color="000000"/>
            </w:tcBorders>
            <w:shd w:val="clear" w:color="auto" w:fill="auto"/>
            <w:vAlign w:val="center"/>
          </w:tcPr>
          <w:p w14:paraId="4DF8FE71"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4460FC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D890F2" w14:textId="77777777" w:rsidR="003C2374" w:rsidRDefault="003C2374" w:rsidP="00BA06C6">
            <w:pPr>
              <w:snapToGrid w:val="0"/>
              <w:spacing w:after="0"/>
              <w:jc w:val="center"/>
              <w:rPr>
                <w:rFonts w:ascii="Verdana" w:hAnsi="Verdana"/>
                <w:sz w:val="18"/>
              </w:rPr>
            </w:pPr>
          </w:p>
        </w:tc>
      </w:tr>
      <w:tr w:rsidR="003C2374" w14:paraId="50B54A09"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24AD6890" w14:textId="77777777" w:rsidR="003C2374" w:rsidRDefault="003C2374" w:rsidP="00BA06C6">
            <w:pPr>
              <w:snapToGrid w:val="0"/>
              <w:spacing w:after="0"/>
              <w:rPr>
                <w:rFonts w:ascii="Verdana" w:hAnsi="Verdana"/>
                <w:b/>
                <w:bCs/>
                <w:sz w:val="18"/>
              </w:rPr>
            </w:pPr>
            <w:r>
              <w:rPr>
                <w:rFonts w:ascii="Verdana" w:hAnsi="Verdana"/>
                <w:b/>
                <w:bCs/>
                <w:sz w:val="18"/>
              </w:rPr>
              <w:t>PC-B.20</w:t>
            </w:r>
          </w:p>
        </w:tc>
        <w:tc>
          <w:tcPr>
            <w:tcW w:w="6438" w:type="dxa"/>
            <w:tcBorders>
              <w:top w:val="single" w:sz="4" w:space="0" w:color="000000"/>
              <w:left w:val="single" w:sz="4" w:space="0" w:color="000000"/>
              <w:bottom w:val="single" w:sz="4" w:space="0" w:color="000000"/>
            </w:tcBorders>
            <w:shd w:val="clear" w:color="auto" w:fill="CCCCCC"/>
            <w:vAlign w:val="center"/>
          </w:tcPr>
          <w:p w14:paraId="2B912B23" w14:textId="77777777" w:rsidR="003C2374" w:rsidRDefault="003C2374" w:rsidP="00BA06C6">
            <w:pPr>
              <w:snapToGrid w:val="0"/>
              <w:spacing w:after="0"/>
              <w:rPr>
                <w:rFonts w:ascii="Verdana" w:hAnsi="Verdana"/>
                <w:b/>
                <w:bCs/>
                <w:sz w:val="18"/>
              </w:rPr>
            </w:pPr>
            <w:proofErr w:type="spellStart"/>
            <w:r>
              <w:rPr>
                <w:rFonts w:ascii="Verdana" w:hAnsi="Verdana"/>
                <w:b/>
                <w:bCs/>
                <w:sz w:val="18"/>
              </w:rPr>
              <w:t>Εγγύηση</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7B30BAD9" w14:textId="77777777" w:rsidR="003C2374" w:rsidRDefault="003C2374" w:rsidP="00BA06C6">
            <w:pPr>
              <w:snapToGrid w:val="0"/>
              <w:spacing w:after="0"/>
              <w:jc w:val="center"/>
              <w:rPr>
                <w:rFonts w:ascii="Verdana" w:hAnsi="Verdana"/>
                <w:b/>
                <w:bCs/>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177D0E92" w14:textId="77777777" w:rsidR="003C2374" w:rsidRDefault="003C2374" w:rsidP="00BA06C6">
            <w:pPr>
              <w:snapToGrid w:val="0"/>
              <w:spacing w:after="0"/>
              <w:jc w:val="center"/>
              <w:rPr>
                <w:rFonts w:ascii="Verdana" w:hAnsi="Verdana"/>
                <w:b/>
                <w:bCs/>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33A4B4B5" w14:textId="77777777" w:rsidR="003C2374" w:rsidRDefault="003C2374" w:rsidP="00BA06C6">
            <w:pPr>
              <w:snapToGrid w:val="0"/>
              <w:spacing w:after="0"/>
              <w:jc w:val="center"/>
              <w:rPr>
                <w:rFonts w:ascii="Verdana" w:hAnsi="Verdana"/>
                <w:b/>
                <w:bCs/>
                <w:sz w:val="18"/>
              </w:rPr>
            </w:pPr>
          </w:p>
        </w:tc>
      </w:tr>
      <w:tr w:rsidR="003C2374" w14:paraId="1BAB44BF"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5E623A5" w14:textId="77777777" w:rsidR="003C2374" w:rsidRDefault="003C2374" w:rsidP="00BA06C6">
            <w:pPr>
              <w:snapToGrid w:val="0"/>
              <w:spacing w:after="0"/>
              <w:rPr>
                <w:rFonts w:ascii="Verdana" w:hAnsi="Verdana"/>
                <w:sz w:val="18"/>
              </w:rPr>
            </w:pPr>
            <w:r>
              <w:rPr>
                <w:rFonts w:ascii="Verdana" w:hAnsi="Verdana"/>
                <w:sz w:val="18"/>
              </w:rPr>
              <w:t>PC-B.20.1</w:t>
            </w:r>
          </w:p>
        </w:tc>
        <w:tc>
          <w:tcPr>
            <w:tcW w:w="6438" w:type="dxa"/>
            <w:tcBorders>
              <w:top w:val="single" w:sz="4" w:space="0" w:color="000000"/>
              <w:left w:val="single" w:sz="4" w:space="0" w:color="000000"/>
              <w:bottom w:val="single" w:sz="4" w:space="0" w:color="000000"/>
            </w:tcBorders>
            <w:shd w:val="clear" w:color="auto" w:fill="auto"/>
            <w:vAlign w:val="center"/>
          </w:tcPr>
          <w:p w14:paraId="78F24BC0" w14:textId="77777777" w:rsidR="003C2374" w:rsidRPr="00461C89" w:rsidRDefault="003C2374" w:rsidP="00BA06C6">
            <w:pPr>
              <w:snapToGrid w:val="0"/>
              <w:spacing w:after="0"/>
              <w:rPr>
                <w:rFonts w:ascii="Verdana" w:hAnsi="Verdana"/>
                <w:sz w:val="18"/>
                <w:szCs w:val="18"/>
                <w:lang w:val="el-GR"/>
              </w:rPr>
            </w:pPr>
            <w:r w:rsidRPr="00461C89">
              <w:rPr>
                <w:rFonts w:ascii="Verdana" w:hAnsi="Verdana"/>
                <w:sz w:val="18"/>
                <w:szCs w:val="18"/>
                <w:lang w:val="el-GR"/>
              </w:rPr>
              <w:t>5 ετών επί τόπου (</w:t>
            </w:r>
            <w:r>
              <w:rPr>
                <w:rFonts w:ascii="Verdana" w:hAnsi="Verdana"/>
                <w:sz w:val="18"/>
                <w:szCs w:val="18"/>
              </w:rPr>
              <w:t>on</w:t>
            </w:r>
            <w:r w:rsidRPr="00461C89">
              <w:rPr>
                <w:rFonts w:ascii="Verdana" w:hAnsi="Verdana"/>
                <w:sz w:val="18"/>
                <w:szCs w:val="18"/>
                <w:lang w:val="el-GR"/>
              </w:rPr>
              <w:t>-</w:t>
            </w:r>
            <w:r>
              <w:rPr>
                <w:rFonts w:ascii="Verdana" w:hAnsi="Verdana"/>
                <w:sz w:val="18"/>
                <w:szCs w:val="18"/>
              </w:rPr>
              <w:t>site</w:t>
            </w:r>
            <w:r w:rsidRPr="00461C89">
              <w:rPr>
                <w:rFonts w:ascii="Verdana" w:hAnsi="Verdana"/>
                <w:sz w:val="18"/>
                <w:szCs w:val="18"/>
                <w:lang w:val="el-GR"/>
              </w:rPr>
              <w:t>) με απόκριση επόμενης εργάσιμης μέρας</w:t>
            </w:r>
          </w:p>
        </w:tc>
        <w:tc>
          <w:tcPr>
            <w:tcW w:w="1996" w:type="dxa"/>
            <w:tcBorders>
              <w:top w:val="single" w:sz="4" w:space="0" w:color="000000"/>
              <w:left w:val="single" w:sz="4" w:space="0" w:color="000000"/>
              <w:bottom w:val="single" w:sz="4" w:space="0" w:color="000000"/>
            </w:tcBorders>
            <w:shd w:val="clear" w:color="auto" w:fill="auto"/>
            <w:vAlign w:val="center"/>
          </w:tcPr>
          <w:p w14:paraId="02510AA7"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7A124C8E"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0FE404" w14:textId="77777777" w:rsidR="003C2374" w:rsidRDefault="003C2374" w:rsidP="00BA06C6">
            <w:pPr>
              <w:snapToGrid w:val="0"/>
              <w:spacing w:after="0"/>
              <w:jc w:val="center"/>
              <w:rPr>
                <w:rFonts w:ascii="Verdana" w:hAnsi="Verdana"/>
                <w:sz w:val="18"/>
              </w:rPr>
            </w:pPr>
          </w:p>
        </w:tc>
      </w:tr>
      <w:tr w:rsidR="003C2374" w14:paraId="7EAF6951" w14:textId="77777777" w:rsidTr="00BA06C6">
        <w:tc>
          <w:tcPr>
            <w:tcW w:w="1809" w:type="dxa"/>
            <w:tcBorders>
              <w:top w:val="single" w:sz="4" w:space="0" w:color="000000"/>
              <w:left w:val="single" w:sz="4" w:space="0" w:color="000000"/>
              <w:bottom w:val="single" w:sz="4" w:space="0" w:color="000000"/>
            </w:tcBorders>
            <w:shd w:val="clear" w:color="auto" w:fill="CCCCCC"/>
            <w:vAlign w:val="center"/>
          </w:tcPr>
          <w:p w14:paraId="14791E51" w14:textId="77777777" w:rsidR="003C2374" w:rsidRDefault="003C2374" w:rsidP="00BA06C6">
            <w:pPr>
              <w:snapToGrid w:val="0"/>
              <w:spacing w:after="0"/>
              <w:rPr>
                <w:rFonts w:ascii="Verdana" w:hAnsi="Verdana"/>
                <w:b/>
                <w:sz w:val="18"/>
              </w:rPr>
            </w:pPr>
            <w:r>
              <w:rPr>
                <w:rFonts w:ascii="Verdana" w:hAnsi="Verdana"/>
                <w:b/>
                <w:sz w:val="18"/>
              </w:rPr>
              <w:t>PC-B.21</w:t>
            </w:r>
          </w:p>
        </w:tc>
        <w:tc>
          <w:tcPr>
            <w:tcW w:w="6438" w:type="dxa"/>
            <w:tcBorders>
              <w:top w:val="single" w:sz="4" w:space="0" w:color="000000"/>
              <w:left w:val="single" w:sz="4" w:space="0" w:color="000000"/>
              <w:bottom w:val="single" w:sz="4" w:space="0" w:color="000000"/>
            </w:tcBorders>
            <w:shd w:val="clear" w:color="auto" w:fill="CCCCCC"/>
            <w:vAlign w:val="center"/>
          </w:tcPr>
          <w:p w14:paraId="058CD57B" w14:textId="77777777" w:rsidR="003C2374" w:rsidRDefault="003C2374" w:rsidP="00BA06C6">
            <w:pPr>
              <w:snapToGrid w:val="0"/>
              <w:spacing w:after="0"/>
              <w:rPr>
                <w:rFonts w:ascii="Verdana" w:hAnsi="Verdana"/>
                <w:b/>
                <w:sz w:val="18"/>
              </w:rPr>
            </w:pPr>
            <w:proofErr w:type="spellStart"/>
            <w:r>
              <w:rPr>
                <w:rFonts w:ascii="Verdana" w:hAnsi="Verdana"/>
                <w:b/>
                <w:sz w:val="18"/>
              </w:rPr>
              <w:t>Οθόνη</w:t>
            </w:r>
            <w:proofErr w:type="spellEnd"/>
          </w:p>
        </w:tc>
        <w:tc>
          <w:tcPr>
            <w:tcW w:w="1996" w:type="dxa"/>
            <w:tcBorders>
              <w:top w:val="single" w:sz="4" w:space="0" w:color="000000"/>
              <w:left w:val="single" w:sz="4" w:space="0" w:color="000000"/>
              <w:bottom w:val="single" w:sz="4" w:space="0" w:color="000000"/>
            </w:tcBorders>
            <w:shd w:val="clear" w:color="auto" w:fill="CCCCCC"/>
            <w:vAlign w:val="center"/>
          </w:tcPr>
          <w:p w14:paraId="06E6912D" w14:textId="77777777" w:rsidR="003C2374" w:rsidRDefault="003C2374" w:rsidP="00BA06C6">
            <w:pPr>
              <w:snapToGrid w:val="0"/>
              <w:spacing w:after="0"/>
              <w:jc w:val="center"/>
              <w:rPr>
                <w:rFonts w:ascii="Verdana" w:hAnsi="Verdana"/>
                <w:b/>
                <w:sz w:val="18"/>
              </w:rPr>
            </w:pPr>
          </w:p>
        </w:tc>
        <w:tc>
          <w:tcPr>
            <w:tcW w:w="2575" w:type="dxa"/>
            <w:tcBorders>
              <w:top w:val="single" w:sz="4" w:space="0" w:color="000000"/>
              <w:left w:val="single" w:sz="4" w:space="0" w:color="000000"/>
              <w:bottom w:val="single" w:sz="4" w:space="0" w:color="000000"/>
            </w:tcBorders>
            <w:shd w:val="clear" w:color="auto" w:fill="CCCCCC"/>
            <w:vAlign w:val="bottom"/>
          </w:tcPr>
          <w:p w14:paraId="565C1562" w14:textId="77777777" w:rsidR="003C2374" w:rsidRDefault="003C2374" w:rsidP="00BA06C6">
            <w:pPr>
              <w:snapToGrid w:val="0"/>
              <w:spacing w:after="0"/>
              <w:jc w:val="center"/>
              <w:rPr>
                <w:rFonts w:ascii="Verdana" w:hAnsi="Verdana"/>
                <w:b/>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25AD269F" w14:textId="77777777" w:rsidR="003C2374" w:rsidRDefault="003C2374" w:rsidP="00BA06C6">
            <w:pPr>
              <w:snapToGrid w:val="0"/>
              <w:spacing w:after="0"/>
              <w:jc w:val="center"/>
              <w:rPr>
                <w:rFonts w:ascii="Verdana" w:hAnsi="Verdana"/>
                <w:b/>
                <w:sz w:val="18"/>
              </w:rPr>
            </w:pPr>
          </w:p>
        </w:tc>
      </w:tr>
      <w:tr w:rsidR="003C2374" w14:paraId="286C971E"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2A68342D" w14:textId="77777777" w:rsidR="003C2374" w:rsidRDefault="003C2374" w:rsidP="00BA06C6">
            <w:pPr>
              <w:snapToGrid w:val="0"/>
              <w:spacing w:after="0"/>
              <w:rPr>
                <w:rFonts w:ascii="Verdana" w:hAnsi="Verdana"/>
                <w:sz w:val="18"/>
              </w:rPr>
            </w:pPr>
            <w:r>
              <w:rPr>
                <w:rFonts w:ascii="Verdana" w:hAnsi="Verdana"/>
                <w:sz w:val="18"/>
              </w:rPr>
              <w:t>PC-B.21.1</w:t>
            </w:r>
          </w:p>
        </w:tc>
        <w:tc>
          <w:tcPr>
            <w:tcW w:w="6438" w:type="dxa"/>
            <w:tcBorders>
              <w:top w:val="single" w:sz="4" w:space="0" w:color="000000"/>
              <w:left w:val="single" w:sz="4" w:space="0" w:color="000000"/>
              <w:bottom w:val="single" w:sz="4" w:space="0" w:color="000000"/>
            </w:tcBorders>
            <w:shd w:val="clear" w:color="auto" w:fill="auto"/>
            <w:vAlign w:val="center"/>
          </w:tcPr>
          <w:p w14:paraId="7AA65D9D" w14:textId="51E2E99E" w:rsidR="003C2374" w:rsidRPr="002B14A6" w:rsidRDefault="003C2374" w:rsidP="00BA06C6">
            <w:pPr>
              <w:snapToGrid w:val="0"/>
              <w:spacing w:after="0"/>
              <w:rPr>
                <w:rFonts w:ascii="Verdana" w:hAnsi="Verdana"/>
                <w:sz w:val="18"/>
                <w:lang w:val="el-GR"/>
              </w:rPr>
            </w:pPr>
            <w:r>
              <w:rPr>
                <w:rFonts w:ascii="Verdana" w:hAnsi="Verdana"/>
                <w:sz w:val="18"/>
                <w:lang w:val="el-GR"/>
              </w:rPr>
              <w:t>Κυρτή οθόνη διαστάσεων τουλάχιστον 34"</w:t>
            </w:r>
            <w:r w:rsidR="00FC1B3F">
              <w:rPr>
                <w:rFonts w:ascii="Verdana" w:hAnsi="Verdana"/>
                <w:sz w:val="18"/>
                <w:lang w:val="el-GR"/>
              </w:rPr>
              <w:t xml:space="preserve"> (μία ανά σύστημα)</w:t>
            </w:r>
          </w:p>
        </w:tc>
        <w:tc>
          <w:tcPr>
            <w:tcW w:w="1996" w:type="dxa"/>
            <w:tcBorders>
              <w:top w:val="single" w:sz="4" w:space="0" w:color="000000"/>
              <w:left w:val="single" w:sz="4" w:space="0" w:color="000000"/>
              <w:bottom w:val="single" w:sz="4" w:space="0" w:color="000000"/>
            </w:tcBorders>
            <w:shd w:val="clear" w:color="auto" w:fill="auto"/>
            <w:vAlign w:val="center"/>
          </w:tcPr>
          <w:p w14:paraId="5B6243DF" w14:textId="77777777" w:rsidR="003C2374" w:rsidRDefault="003C2374" w:rsidP="00BA06C6">
            <w:pPr>
              <w:snapToGrid w:val="0"/>
              <w:spacing w:after="0"/>
              <w:jc w:val="center"/>
              <w:rPr>
                <w:rFonts w:ascii="Verdana" w:hAnsi="Verdana"/>
                <w:sz w:val="18"/>
              </w:rPr>
            </w:pPr>
            <w:r>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63D2BB52"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69158D" w14:textId="77777777" w:rsidR="003C2374" w:rsidRDefault="003C2374" w:rsidP="00BA06C6">
            <w:pPr>
              <w:snapToGrid w:val="0"/>
              <w:spacing w:after="0"/>
              <w:jc w:val="center"/>
              <w:rPr>
                <w:rFonts w:ascii="Verdana" w:hAnsi="Verdana"/>
                <w:sz w:val="18"/>
              </w:rPr>
            </w:pPr>
          </w:p>
        </w:tc>
      </w:tr>
      <w:tr w:rsidR="003C2374" w14:paraId="7631D29D"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68EE2C05" w14:textId="77777777" w:rsidR="003C2374" w:rsidRDefault="003C2374" w:rsidP="00BA06C6">
            <w:pPr>
              <w:snapToGrid w:val="0"/>
              <w:spacing w:after="0"/>
              <w:rPr>
                <w:rFonts w:ascii="Verdana" w:hAnsi="Verdana"/>
                <w:sz w:val="18"/>
              </w:rPr>
            </w:pPr>
            <w:r>
              <w:rPr>
                <w:rFonts w:ascii="Verdana" w:hAnsi="Verdana"/>
                <w:sz w:val="18"/>
              </w:rPr>
              <w:t>PC-B.21.2</w:t>
            </w:r>
          </w:p>
        </w:tc>
        <w:tc>
          <w:tcPr>
            <w:tcW w:w="6438" w:type="dxa"/>
            <w:tcBorders>
              <w:top w:val="single" w:sz="4" w:space="0" w:color="000000"/>
              <w:left w:val="single" w:sz="4" w:space="0" w:color="000000"/>
              <w:bottom w:val="single" w:sz="4" w:space="0" w:color="000000"/>
            </w:tcBorders>
            <w:shd w:val="clear" w:color="auto" w:fill="auto"/>
            <w:vAlign w:val="center"/>
          </w:tcPr>
          <w:p w14:paraId="141B98A8" w14:textId="77777777" w:rsidR="003C2374" w:rsidRDefault="003C2374" w:rsidP="00BA06C6">
            <w:pPr>
              <w:snapToGrid w:val="0"/>
              <w:spacing w:after="0"/>
              <w:rPr>
                <w:rFonts w:ascii="Verdana" w:hAnsi="Verdana"/>
                <w:sz w:val="18"/>
              </w:rPr>
            </w:pPr>
            <w:r>
              <w:rPr>
                <w:rFonts w:ascii="Verdana" w:hAnsi="Verdana"/>
                <w:sz w:val="18"/>
              </w:rPr>
              <w:t>Απ</w:t>
            </w:r>
            <w:proofErr w:type="spellStart"/>
            <w:r>
              <w:rPr>
                <w:rFonts w:ascii="Verdana" w:hAnsi="Verdana"/>
                <w:sz w:val="18"/>
              </w:rPr>
              <w:t>όκριση</w:t>
            </w:r>
            <w:proofErr w:type="spellEnd"/>
            <w:r>
              <w:rPr>
                <w:rFonts w:ascii="Verdana" w:hAnsi="Verdana"/>
                <w:sz w:val="18"/>
              </w:rPr>
              <w:t xml:space="preserve"> (</w:t>
            </w:r>
            <w:proofErr w:type="spellStart"/>
            <w:r>
              <w:rPr>
                <w:rFonts w:ascii="Verdana" w:hAnsi="Verdana"/>
                <w:sz w:val="18"/>
              </w:rPr>
              <w:t>μέγιστη</w:t>
            </w:r>
            <w:proofErr w:type="spellEnd"/>
            <w:r>
              <w:rPr>
                <w:rFonts w:ascii="Verdana" w:hAnsi="Verdana"/>
                <w:sz w:val="18"/>
              </w:rPr>
              <w:t>)</w:t>
            </w:r>
          </w:p>
        </w:tc>
        <w:tc>
          <w:tcPr>
            <w:tcW w:w="1996" w:type="dxa"/>
            <w:tcBorders>
              <w:top w:val="single" w:sz="4" w:space="0" w:color="000000"/>
              <w:left w:val="single" w:sz="4" w:space="0" w:color="000000"/>
              <w:bottom w:val="single" w:sz="4" w:space="0" w:color="000000"/>
            </w:tcBorders>
            <w:shd w:val="clear" w:color="auto" w:fill="auto"/>
            <w:vAlign w:val="center"/>
          </w:tcPr>
          <w:p w14:paraId="01BC1A89" w14:textId="77777777" w:rsidR="003C2374" w:rsidRDefault="003C2374" w:rsidP="00BA06C6">
            <w:pPr>
              <w:snapToGrid w:val="0"/>
              <w:spacing w:after="0"/>
              <w:jc w:val="center"/>
              <w:rPr>
                <w:rFonts w:ascii="Verdana" w:hAnsi="Verdana"/>
                <w:sz w:val="18"/>
              </w:rPr>
            </w:pPr>
            <w:r w:rsidRPr="00AF7DC3">
              <w:rPr>
                <w:rFonts w:ascii="Verdana" w:hAnsi="Verdana"/>
                <w:sz w:val="18"/>
              </w:rPr>
              <w:t>2ms</w:t>
            </w:r>
          </w:p>
        </w:tc>
        <w:tc>
          <w:tcPr>
            <w:tcW w:w="2575" w:type="dxa"/>
            <w:tcBorders>
              <w:top w:val="single" w:sz="4" w:space="0" w:color="000000"/>
              <w:left w:val="single" w:sz="4" w:space="0" w:color="000000"/>
              <w:bottom w:val="single" w:sz="4" w:space="0" w:color="000000"/>
            </w:tcBorders>
            <w:shd w:val="clear" w:color="auto" w:fill="auto"/>
            <w:vAlign w:val="bottom"/>
          </w:tcPr>
          <w:p w14:paraId="2852A16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06F000" w14:textId="77777777" w:rsidR="003C2374" w:rsidRDefault="003C2374" w:rsidP="00BA06C6">
            <w:pPr>
              <w:snapToGrid w:val="0"/>
              <w:spacing w:after="0"/>
              <w:jc w:val="center"/>
              <w:rPr>
                <w:rFonts w:ascii="Verdana" w:hAnsi="Verdana"/>
                <w:sz w:val="18"/>
              </w:rPr>
            </w:pPr>
          </w:p>
        </w:tc>
      </w:tr>
      <w:tr w:rsidR="003C2374" w14:paraId="0297A3F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7069CE16" w14:textId="77777777" w:rsidR="003C2374" w:rsidRDefault="003C2374" w:rsidP="00BA06C6">
            <w:pPr>
              <w:snapToGrid w:val="0"/>
              <w:spacing w:after="0"/>
              <w:rPr>
                <w:rFonts w:ascii="Verdana" w:hAnsi="Verdana"/>
                <w:sz w:val="18"/>
              </w:rPr>
            </w:pPr>
            <w:r>
              <w:rPr>
                <w:rFonts w:ascii="Verdana" w:hAnsi="Verdana"/>
                <w:sz w:val="18"/>
              </w:rPr>
              <w:t>PC-B.21.3</w:t>
            </w:r>
          </w:p>
        </w:tc>
        <w:tc>
          <w:tcPr>
            <w:tcW w:w="6438" w:type="dxa"/>
            <w:tcBorders>
              <w:top w:val="single" w:sz="4" w:space="0" w:color="000000"/>
              <w:left w:val="single" w:sz="4" w:space="0" w:color="000000"/>
              <w:bottom w:val="single" w:sz="4" w:space="0" w:color="000000"/>
            </w:tcBorders>
            <w:shd w:val="clear" w:color="auto" w:fill="auto"/>
            <w:vAlign w:val="center"/>
          </w:tcPr>
          <w:p w14:paraId="26142857" w14:textId="77777777" w:rsidR="003C2374" w:rsidRPr="002B14A6" w:rsidRDefault="003C2374" w:rsidP="00BA06C6">
            <w:pPr>
              <w:snapToGrid w:val="0"/>
              <w:spacing w:after="0"/>
              <w:rPr>
                <w:rFonts w:ascii="Verdana" w:hAnsi="Verdana"/>
                <w:sz w:val="18"/>
                <w:lang w:val="el-GR"/>
              </w:rPr>
            </w:pPr>
            <w:r>
              <w:rPr>
                <w:rFonts w:ascii="Verdana" w:hAnsi="Verdana"/>
                <w:sz w:val="18"/>
                <w:lang w:val="el-GR"/>
              </w:rPr>
              <w:t xml:space="preserve">Ανάλυση </w:t>
            </w:r>
          </w:p>
        </w:tc>
        <w:tc>
          <w:tcPr>
            <w:tcW w:w="1996" w:type="dxa"/>
            <w:tcBorders>
              <w:top w:val="single" w:sz="4" w:space="0" w:color="000000"/>
              <w:left w:val="single" w:sz="4" w:space="0" w:color="000000"/>
              <w:bottom w:val="single" w:sz="4" w:space="0" w:color="000000"/>
            </w:tcBorders>
            <w:shd w:val="clear" w:color="auto" w:fill="auto"/>
            <w:vAlign w:val="center"/>
          </w:tcPr>
          <w:p w14:paraId="6E5C5F4E" w14:textId="77777777" w:rsidR="003C2374" w:rsidRDefault="003C2374" w:rsidP="00BA06C6">
            <w:pPr>
              <w:snapToGrid w:val="0"/>
              <w:spacing w:after="0"/>
              <w:jc w:val="center"/>
              <w:rPr>
                <w:rFonts w:ascii="Verdana" w:hAnsi="Verdana"/>
                <w:sz w:val="18"/>
              </w:rPr>
            </w:pPr>
            <w:r w:rsidRPr="00AF7DC3">
              <w:rPr>
                <w:rFonts w:ascii="Verdana" w:hAnsi="Verdana"/>
                <w:sz w:val="18"/>
              </w:rPr>
              <w:t xml:space="preserve">3440 x 1440 </w:t>
            </w:r>
            <w:proofErr w:type="spellStart"/>
            <w:r>
              <w:rPr>
                <w:rFonts w:ascii="Verdana" w:hAnsi="Verdana"/>
                <w:sz w:val="18"/>
              </w:rPr>
              <w:t>στ</w:t>
            </w:r>
            <w:proofErr w:type="spellEnd"/>
            <w:r>
              <w:rPr>
                <w:rFonts w:ascii="Verdana" w:hAnsi="Verdana"/>
                <w:sz w:val="18"/>
              </w:rPr>
              <w:t>α</w:t>
            </w:r>
            <w:r w:rsidRPr="00AF7DC3">
              <w:rPr>
                <w:rFonts w:ascii="Verdana" w:hAnsi="Verdana"/>
                <w:sz w:val="18"/>
              </w:rPr>
              <w:t xml:space="preserve"> 120Hz</w:t>
            </w:r>
          </w:p>
        </w:tc>
        <w:tc>
          <w:tcPr>
            <w:tcW w:w="2575" w:type="dxa"/>
            <w:tcBorders>
              <w:top w:val="single" w:sz="4" w:space="0" w:color="000000"/>
              <w:left w:val="single" w:sz="4" w:space="0" w:color="000000"/>
              <w:bottom w:val="single" w:sz="4" w:space="0" w:color="000000"/>
            </w:tcBorders>
            <w:shd w:val="clear" w:color="auto" w:fill="auto"/>
            <w:vAlign w:val="bottom"/>
          </w:tcPr>
          <w:p w14:paraId="68C11B09"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371118" w14:textId="77777777" w:rsidR="003C2374" w:rsidRDefault="003C2374" w:rsidP="00BA06C6">
            <w:pPr>
              <w:snapToGrid w:val="0"/>
              <w:spacing w:after="0"/>
              <w:jc w:val="center"/>
              <w:rPr>
                <w:rFonts w:ascii="Verdana" w:hAnsi="Verdana"/>
                <w:sz w:val="18"/>
              </w:rPr>
            </w:pPr>
          </w:p>
        </w:tc>
      </w:tr>
      <w:tr w:rsidR="003C2374" w14:paraId="49DD4493"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0E7A9AFF" w14:textId="77777777" w:rsidR="003C2374" w:rsidRDefault="003C2374" w:rsidP="00BA06C6">
            <w:pPr>
              <w:snapToGrid w:val="0"/>
              <w:spacing w:after="0"/>
              <w:rPr>
                <w:rFonts w:ascii="Verdana" w:hAnsi="Verdana"/>
                <w:sz w:val="18"/>
              </w:rPr>
            </w:pPr>
            <w:r>
              <w:rPr>
                <w:rFonts w:ascii="Verdana" w:hAnsi="Verdana"/>
                <w:sz w:val="18"/>
              </w:rPr>
              <w:t>PC-B.21.4</w:t>
            </w:r>
          </w:p>
        </w:tc>
        <w:tc>
          <w:tcPr>
            <w:tcW w:w="6438" w:type="dxa"/>
            <w:tcBorders>
              <w:top w:val="single" w:sz="4" w:space="0" w:color="000000"/>
              <w:left w:val="single" w:sz="4" w:space="0" w:color="000000"/>
              <w:bottom w:val="single" w:sz="4" w:space="0" w:color="000000"/>
            </w:tcBorders>
            <w:shd w:val="clear" w:color="auto" w:fill="auto"/>
            <w:vAlign w:val="center"/>
          </w:tcPr>
          <w:p w14:paraId="1098CEB5" w14:textId="77777777" w:rsidR="003C2374" w:rsidRDefault="003C2374" w:rsidP="00BA06C6">
            <w:pPr>
              <w:snapToGrid w:val="0"/>
              <w:spacing w:after="0"/>
              <w:rPr>
                <w:rFonts w:ascii="Verdana" w:hAnsi="Verdana"/>
                <w:sz w:val="18"/>
              </w:rPr>
            </w:pPr>
            <w:proofErr w:type="spellStart"/>
            <w:r>
              <w:rPr>
                <w:rFonts w:ascii="Verdana" w:hAnsi="Verdana"/>
                <w:sz w:val="18"/>
              </w:rPr>
              <w:t>Αν</w:t>
            </w:r>
            <w:proofErr w:type="spellEnd"/>
            <w:r>
              <w:rPr>
                <w:rFonts w:ascii="Verdana" w:hAnsi="Verdana"/>
                <w:sz w:val="18"/>
              </w:rPr>
              <w:t xml:space="preserve">αλογία </w:t>
            </w:r>
            <w:proofErr w:type="spellStart"/>
            <w:r>
              <w:rPr>
                <w:rFonts w:ascii="Verdana" w:hAnsi="Verdana"/>
                <w:sz w:val="18"/>
              </w:rPr>
              <w:t>οθόνης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513EA45C" w14:textId="77777777" w:rsidR="003C2374" w:rsidRDefault="003C2374" w:rsidP="00BA06C6">
            <w:pPr>
              <w:snapToGrid w:val="0"/>
              <w:spacing w:after="0"/>
              <w:jc w:val="center"/>
              <w:rPr>
                <w:rFonts w:ascii="Verdana" w:hAnsi="Verdana"/>
                <w:sz w:val="18"/>
              </w:rPr>
            </w:pPr>
            <w:r>
              <w:rPr>
                <w:rFonts w:ascii="Verdana" w:hAnsi="Verdana"/>
                <w:sz w:val="18"/>
              </w:rPr>
              <w:t>21:9</w:t>
            </w:r>
          </w:p>
        </w:tc>
        <w:tc>
          <w:tcPr>
            <w:tcW w:w="2575" w:type="dxa"/>
            <w:tcBorders>
              <w:top w:val="single" w:sz="4" w:space="0" w:color="000000"/>
              <w:left w:val="single" w:sz="4" w:space="0" w:color="000000"/>
              <w:bottom w:val="single" w:sz="4" w:space="0" w:color="000000"/>
            </w:tcBorders>
            <w:shd w:val="clear" w:color="auto" w:fill="auto"/>
            <w:vAlign w:val="bottom"/>
          </w:tcPr>
          <w:p w14:paraId="6B343682"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1C184E" w14:textId="77777777" w:rsidR="003C2374" w:rsidRDefault="003C2374" w:rsidP="00BA06C6">
            <w:pPr>
              <w:snapToGrid w:val="0"/>
              <w:spacing w:after="0"/>
              <w:jc w:val="center"/>
              <w:rPr>
                <w:rFonts w:ascii="Verdana" w:hAnsi="Verdana"/>
                <w:sz w:val="18"/>
              </w:rPr>
            </w:pPr>
          </w:p>
        </w:tc>
      </w:tr>
      <w:tr w:rsidR="003C2374" w14:paraId="482C1395"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489C85E2" w14:textId="77777777" w:rsidR="003C2374" w:rsidRDefault="003C2374" w:rsidP="00BA06C6">
            <w:pPr>
              <w:snapToGrid w:val="0"/>
              <w:spacing w:after="0"/>
              <w:rPr>
                <w:rFonts w:ascii="Verdana" w:hAnsi="Verdana"/>
                <w:sz w:val="18"/>
              </w:rPr>
            </w:pPr>
            <w:r>
              <w:rPr>
                <w:rFonts w:ascii="Verdana" w:hAnsi="Verdana"/>
                <w:sz w:val="18"/>
              </w:rPr>
              <w:t>PC-B.21.5</w:t>
            </w:r>
          </w:p>
        </w:tc>
        <w:tc>
          <w:tcPr>
            <w:tcW w:w="6438" w:type="dxa"/>
            <w:tcBorders>
              <w:top w:val="single" w:sz="4" w:space="0" w:color="000000"/>
              <w:left w:val="single" w:sz="4" w:space="0" w:color="000000"/>
              <w:bottom w:val="single" w:sz="4" w:space="0" w:color="000000"/>
            </w:tcBorders>
            <w:shd w:val="clear" w:color="auto" w:fill="auto"/>
            <w:vAlign w:val="center"/>
          </w:tcPr>
          <w:p w14:paraId="37C8F7B5" w14:textId="77777777" w:rsidR="003C2374" w:rsidRDefault="003C2374" w:rsidP="00BA06C6">
            <w:pPr>
              <w:snapToGrid w:val="0"/>
              <w:spacing w:after="0"/>
              <w:rPr>
                <w:rFonts w:ascii="Verdana" w:hAnsi="Verdana"/>
                <w:sz w:val="18"/>
              </w:rPr>
            </w:pPr>
            <w:proofErr w:type="spellStart"/>
            <w:r>
              <w:rPr>
                <w:rFonts w:ascii="Verdana" w:hAnsi="Verdana"/>
                <w:sz w:val="18"/>
              </w:rPr>
              <w:t>Εϊσοδοι</w:t>
            </w:r>
            <w:proofErr w:type="spellEnd"/>
            <w:r>
              <w:rPr>
                <w:rFonts w:ascii="Verdana" w:hAnsi="Verdana"/>
                <w:sz w:val="18"/>
              </w:rPr>
              <w:t>/</w:t>
            </w:r>
            <w:proofErr w:type="spellStart"/>
            <w:r>
              <w:rPr>
                <w:rFonts w:ascii="Verdana" w:hAnsi="Verdana"/>
                <w:sz w:val="18"/>
              </w:rPr>
              <w:t>Εξοδοι</w:t>
            </w:r>
            <w:proofErr w:type="spellEnd"/>
            <w:r>
              <w:rPr>
                <w:rFonts w:ascii="Verdana" w:hAnsi="Verdana"/>
                <w:sz w:val="18"/>
              </w:rPr>
              <w:t xml:space="preserve"> </w:t>
            </w:r>
          </w:p>
        </w:tc>
        <w:tc>
          <w:tcPr>
            <w:tcW w:w="1996" w:type="dxa"/>
            <w:tcBorders>
              <w:top w:val="single" w:sz="4" w:space="0" w:color="000000"/>
              <w:left w:val="single" w:sz="4" w:space="0" w:color="000000"/>
              <w:bottom w:val="single" w:sz="4" w:space="0" w:color="000000"/>
            </w:tcBorders>
            <w:shd w:val="clear" w:color="auto" w:fill="auto"/>
            <w:vAlign w:val="center"/>
          </w:tcPr>
          <w:p w14:paraId="33D3B4F8" w14:textId="77777777" w:rsidR="003C2374" w:rsidRDefault="003C2374" w:rsidP="00BA06C6">
            <w:pPr>
              <w:snapToGrid w:val="0"/>
              <w:spacing w:after="0"/>
              <w:jc w:val="center"/>
              <w:rPr>
                <w:rFonts w:ascii="Verdana" w:hAnsi="Verdana"/>
                <w:sz w:val="18"/>
              </w:rPr>
            </w:pPr>
            <w:r>
              <w:rPr>
                <w:rFonts w:ascii="Verdana" w:hAnsi="Verdana"/>
                <w:sz w:val="18"/>
              </w:rPr>
              <w:t xml:space="preserve">ΝΑΙ </w:t>
            </w:r>
          </w:p>
        </w:tc>
        <w:tc>
          <w:tcPr>
            <w:tcW w:w="2575" w:type="dxa"/>
            <w:tcBorders>
              <w:top w:val="single" w:sz="4" w:space="0" w:color="000000"/>
              <w:left w:val="single" w:sz="4" w:space="0" w:color="000000"/>
              <w:bottom w:val="single" w:sz="4" w:space="0" w:color="000000"/>
            </w:tcBorders>
            <w:shd w:val="clear" w:color="auto" w:fill="auto"/>
            <w:vAlign w:val="bottom"/>
          </w:tcPr>
          <w:p w14:paraId="5BD25C3E"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29A1AC" w14:textId="77777777" w:rsidR="003C2374" w:rsidRDefault="003C2374" w:rsidP="00BA06C6">
            <w:pPr>
              <w:snapToGrid w:val="0"/>
              <w:spacing w:after="0"/>
              <w:jc w:val="center"/>
              <w:rPr>
                <w:rFonts w:ascii="Verdana" w:hAnsi="Verdana"/>
                <w:sz w:val="18"/>
              </w:rPr>
            </w:pPr>
          </w:p>
        </w:tc>
      </w:tr>
      <w:tr w:rsidR="003C2374" w14:paraId="6F8AC145"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DF81BA3" w14:textId="77777777" w:rsidR="003C2374" w:rsidRDefault="003C2374" w:rsidP="00BA06C6">
            <w:pPr>
              <w:snapToGrid w:val="0"/>
              <w:spacing w:after="0"/>
              <w:rPr>
                <w:rFonts w:ascii="Verdana" w:hAnsi="Verdana"/>
                <w:sz w:val="18"/>
              </w:rPr>
            </w:pPr>
            <w:r>
              <w:rPr>
                <w:rFonts w:ascii="Verdana" w:hAnsi="Verdana"/>
                <w:sz w:val="18"/>
              </w:rPr>
              <w:t>PC-B.21.5.1</w:t>
            </w:r>
          </w:p>
        </w:tc>
        <w:tc>
          <w:tcPr>
            <w:tcW w:w="6438" w:type="dxa"/>
            <w:tcBorders>
              <w:top w:val="single" w:sz="4" w:space="0" w:color="000000"/>
              <w:left w:val="single" w:sz="4" w:space="0" w:color="000000"/>
              <w:bottom w:val="single" w:sz="4" w:space="0" w:color="000000"/>
            </w:tcBorders>
            <w:shd w:val="clear" w:color="auto" w:fill="auto"/>
            <w:vAlign w:val="center"/>
          </w:tcPr>
          <w:p w14:paraId="12491442" w14:textId="77777777" w:rsidR="003C2374" w:rsidRPr="00D410E9" w:rsidRDefault="003C2374" w:rsidP="003C2374">
            <w:pPr>
              <w:pStyle w:val="ColorfulList-Accent11"/>
              <w:numPr>
                <w:ilvl w:val="0"/>
                <w:numId w:val="39"/>
              </w:numPr>
              <w:suppressAutoHyphens w:val="0"/>
              <w:snapToGrid w:val="0"/>
              <w:spacing w:after="0"/>
              <w:rPr>
                <w:rFonts w:ascii="Verdana" w:hAnsi="Verdana"/>
                <w:sz w:val="18"/>
              </w:rPr>
            </w:pPr>
            <w:r w:rsidRPr="00D410E9">
              <w:rPr>
                <w:rFonts w:ascii="Verdana" w:hAnsi="Verdana"/>
                <w:sz w:val="18"/>
              </w:rPr>
              <w:t>DP</w:t>
            </w:r>
          </w:p>
        </w:tc>
        <w:tc>
          <w:tcPr>
            <w:tcW w:w="1996" w:type="dxa"/>
            <w:tcBorders>
              <w:top w:val="single" w:sz="4" w:space="0" w:color="000000"/>
              <w:left w:val="single" w:sz="4" w:space="0" w:color="000000"/>
              <w:bottom w:val="single" w:sz="4" w:space="0" w:color="000000"/>
            </w:tcBorders>
            <w:shd w:val="clear" w:color="auto" w:fill="auto"/>
            <w:vAlign w:val="center"/>
          </w:tcPr>
          <w:p w14:paraId="189AEBDD" w14:textId="77777777" w:rsidR="003C2374" w:rsidRDefault="003C2374" w:rsidP="00BA06C6">
            <w:pPr>
              <w:snapToGrid w:val="0"/>
              <w:spacing w:after="0"/>
              <w:jc w:val="center"/>
              <w:rPr>
                <w:rFonts w:ascii="Verdana" w:hAnsi="Verdana"/>
                <w:sz w:val="18"/>
              </w:rPr>
            </w:pPr>
            <w:r>
              <w:rPr>
                <w:rFonts w:ascii="Verdana" w:hAnsi="Verdana"/>
                <w:sz w:val="18"/>
              </w:rPr>
              <w:t>≥ 1</w:t>
            </w:r>
          </w:p>
        </w:tc>
        <w:tc>
          <w:tcPr>
            <w:tcW w:w="2575" w:type="dxa"/>
            <w:tcBorders>
              <w:top w:val="single" w:sz="4" w:space="0" w:color="000000"/>
              <w:left w:val="single" w:sz="4" w:space="0" w:color="000000"/>
              <w:bottom w:val="single" w:sz="4" w:space="0" w:color="000000"/>
            </w:tcBorders>
            <w:shd w:val="clear" w:color="auto" w:fill="auto"/>
            <w:vAlign w:val="bottom"/>
          </w:tcPr>
          <w:p w14:paraId="0A57467E"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381502" w14:textId="77777777" w:rsidR="003C2374" w:rsidRDefault="003C2374" w:rsidP="00BA06C6">
            <w:pPr>
              <w:snapToGrid w:val="0"/>
              <w:spacing w:after="0"/>
              <w:jc w:val="center"/>
              <w:rPr>
                <w:rFonts w:ascii="Verdana" w:hAnsi="Verdana"/>
                <w:sz w:val="18"/>
              </w:rPr>
            </w:pPr>
          </w:p>
        </w:tc>
      </w:tr>
      <w:tr w:rsidR="003C2374" w14:paraId="374DF72C"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39256236" w14:textId="77777777" w:rsidR="003C2374" w:rsidRDefault="003C2374" w:rsidP="00BA06C6">
            <w:pPr>
              <w:snapToGrid w:val="0"/>
              <w:spacing w:after="0"/>
              <w:rPr>
                <w:rFonts w:ascii="Verdana" w:hAnsi="Verdana"/>
                <w:sz w:val="18"/>
              </w:rPr>
            </w:pPr>
            <w:r>
              <w:rPr>
                <w:rFonts w:ascii="Verdana" w:hAnsi="Verdana"/>
                <w:sz w:val="18"/>
              </w:rPr>
              <w:t>PC-B.21.5.2</w:t>
            </w:r>
          </w:p>
        </w:tc>
        <w:tc>
          <w:tcPr>
            <w:tcW w:w="6438" w:type="dxa"/>
            <w:tcBorders>
              <w:top w:val="single" w:sz="4" w:space="0" w:color="000000"/>
              <w:left w:val="single" w:sz="4" w:space="0" w:color="000000"/>
              <w:bottom w:val="single" w:sz="4" w:space="0" w:color="000000"/>
            </w:tcBorders>
            <w:shd w:val="clear" w:color="auto" w:fill="auto"/>
            <w:vAlign w:val="center"/>
          </w:tcPr>
          <w:p w14:paraId="6A358C0E" w14:textId="77777777" w:rsidR="003C2374" w:rsidRPr="00D410E9" w:rsidRDefault="003C2374" w:rsidP="003C2374">
            <w:pPr>
              <w:pStyle w:val="ColorfulList-Accent11"/>
              <w:numPr>
                <w:ilvl w:val="0"/>
                <w:numId w:val="39"/>
              </w:numPr>
              <w:suppressAutoHyphens w:val="0"/>
              <w:snapToGrid w:val="0"/>
              <w:spacing w:after="0"/>
              <w:rPr>
                <w:rFonts w:ascii="Verdana" w:hAnsi="Verdana"/>
                <w:sz w:val="18"/>
                <w:lang w:val="en-US"/>
              </w:rPr>
            </w:pPr>
            <w:r w:rsidRPr="00D410E9">
              <w:rPr>
                <w:rFonts w:ascii="Verdana" w:hAnsi="Verdana"/>
                <w:sz w:val="18"/>
                <w:lang w:val="en-US"/>
              </w:rPr>
              <w:t>USB</w:t>
            </w:r>
          </w:p>
        </w:tc>
        <w:tc>
          <w:tcPr>
            <w:tcW w:w="1996" w:type="dxa"/>
            <w:tcBorders>
              <w:top w:val="single" w:sz="4" w:space="0" w:color="000000"/>
              <w:left w:val="single" w:sz="4" w:space="0" w:color="000000"/>
              <w:bottom w:val="single" w:sz="4" w:space="0" w:color="000000"/>
            </w:tcBorders>
            <w:shd w:val="clear" w:color="auto" w:fill="auto"/>
            <w:vAlign w:val="center"/>
          </w:tcPr>
          <w:p w14:paraId="234AD825" w14:textId="77777777" w:rsidR="003C2374" w:rsidRDefault="003C2374" w:rsidP="00BA06C6">
            <w:pPr>
              <w:snapToGrid w:val="0"/>
              <w:spacing w:after="0"/>
              <w:jc w:val="center"/>
              <w:rPr>
                <w:rFonts w:ascii="Verdana" w:hAnsi="Verdana"/>
                <w:sz w:val="18"/>
              </w:rPr>
            </w:pPr>
            <w:r>
              <w:rPr>
                <w:rFonts w:ascii="Verdana" w:hAnsi="Verdana"/>
                <w:sz w:val="18"/>
              </w:rPr>
              <w:t>≥ 4</w:t>
            </w:r>
          </w:p>
        </w:tc>
        <w:tc>
          <w:tcPr>
            <w:tcW w:w="2575" w:type="dxa"/>
            <w:tcBorders>
              <w:top w:val="single" w:sz="4" w:space="0" w:color="000000"/>
              <w:left w:val="single" w:sz="4" w:space="0" w:color="000000"/>
              <w:bottom w:val="single" w:sz="4" w:space="0" w:color="000000"/>
            </w:tcBorders>
            <w:shd w:val="clear" w:color="auto" w:fill="auto"/>
            <w:vAlign w:val="bottom"/>
          </w:tcPr>
          <w:p w14:paraId="0952BBDE"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FDDE82" w14:textId="77777777" w:rsidR="003C2374" w:rsidRDefault="003C2374" w:rsidP="00BA06C6">
            <w:pPr>
              <w:snapToGrid w:val="0"/>
              <w:spacing w:after="0"/>
              <w:jc w:val="center"/>
              <w:rPr>
                <w:rFonts w:ascii="Verdana" w:hAnsi="Verdana"/>
                <w:sz w:val="18"/>
              </w:rPr>
            </w:pPr>
          </w:p>
        </w:tc>
      </w:tr>
      <w:tr w:rsidR="003C2374" w14:paraId="6A0C54DF" w14:textId="77777777" w:rsidTr="001F4049">
        <w:tc>
          <w:tcPr>
            <w:tcW w:w="1809" w:type="dxa"/>
            <w:tcBorders>
              <w:top w:val="single" w:sz="4" w:space="0" w:color="000000"/>
              <w:left w:val="single" w:sz="4" w:space="0" w:color="000000"/>
              <w:bottom w:val="single" w:sz="4" w:space="0" w:color="000000"/>
            </w:tcBorders>
            <w:shd w:val="clear" w:color="auto" w:fill="auto"/>
            <w:vAlign w:val="center"/>
          </w:tcPr>
          <w:p w14:paraId="45101393" w14:textId="77777777" w:rsidR="003C2374" w:rsidRDefault="003C2374" w:rsidP="00BA06C6">
            <w:pPr>
              <w:snapToGrid w:val="0"/>
              <w:spacing w:after="0"/>
              <w:rPr>
                <w:rFonts w:ascii="Verdana" w:hAnsi="Verdana"/>
                <w:sz w:val="18"/>
              </w:rPr>
            </w:pPr>
            <w:r>
              <w:rPr>
                <w:rFonts w:ascii="Verdana" w:hAnsi="Verdana"/>
                <w:sz w:val="18"/>
              </w:rPr>
              <w:t>PC-B.21.5.3</w:t>
            </w:r>
          </w:p>
        </w:tc>
        <w:tc>
          <w:tcPr>
            <w:tcW w:w="6438" w:type="dxa"/>
            <w:tcBorders>
              <w:top w:val="single" w:sz="4" w:space="0" w:color="000000"/>
              <w:left w:val="single" w:sz="4" w:space="0" w:color="000000"/>
              <w:bottom w:val="single" w:sz="4" w:space="0" w:color="000000"/>
            </w:tcBorders>
            <w:shd w:val="clear" w:color="auto" w:fill="auto"/>
            <w:vAlign w:val="center"/>
          </w:tcPr>
          <w:p w14:paraId="14CBB7E9" w14:textId="77777777" w:rsidR="003C2374" w:rsidRPr="00D410E9" w:rsidRDefault="003C2374" w:rsidP="003C2374">
            <w:pPr>
              <w:pStyle w:val="ColorfulList-Accent11"/>
              <w:numPr>
                <w:ilvl w:val="0"/>
                <w:numId w:val="39"/>
              </w:numPr>
              <w:suppressAutoHyphens w:val="0"/>
              <w:snapToGrid w:val="0"/>
              <w:spacing w:after="0"/>
              <w:rPr>
                <w:rFonts w:ascii="Verdana" w:hAnsi="Verdana"/>
                <w:sz w:val="18"/>
              </w:rPr>
            </w:pPr>
            <w:proofErr w:type="spellStart"/>
            <w:r w:rsidRPr="00D410E9">
              <w:rPr>
                <w:rFonts w:ascii="Verdana" w:hAnsi="Verdana"/>
                <w:sz w:val="18"/>
              </w:rPr>
              <w:t>Άλλες</w:t>
            </w:r>
            <w:proofErr w:type="spellEnd"/>
          </w:p>
        </w:tc>
        <w:tc>
          <w:tcPr>
            <w:tcW w:w="1996" w:type="dxa"/>
            <w:tcBorders>
              <w:top w:val="single" w:sz="4" w:space="0" w:color="000000"/>
              <w:left w:val="single" w:sz="4" w:space="0" w:color="000000"/>
              <w:bottom w:val="single" w:sz="4" w:space="0" w:color="000000"/>
            </w:tcBorders>
            <w:shd w:val="clear" w:color="auto" w:fill="auto"/>
            <w:vAlign w:val="center"/>
          </w:tcPr>
          <w:p w14:paraId="665B2063" w14:textId="77777777" w:rsidR="003C2374" w:rsidRDefault="003C2374" w:rsidP="00BA06C6">
            <w:pPr>
              <w:snapToGrid w:val="0"/>
              <w:spacing w:after="0"/>
              <w:jc w:val="center"/>
              <w:rPr>
                <w:rFonts w:ascii="Verdana" w:hAnsi="Verdana"/>
                <w:sz w:val="18"/>
              </w:rPr>
            </w:pPr>
            <w:r>
              <w:rPr>
                <w:rFonts w:ascii="Verdana" w:hAnsi="Verdana"/>
                <w:sz w:val="18"/>
              </w:rPr>
              <w:t>Να ανα</w:t>
            </w:r>
            <w:proofErr w:type="spellStart"/>
            <w:r>
              <w:rPr>
                <w:rFonts w:ascii="Verdana" w:hAnsi="Verdana"/>
                <w:sz w:val="18"/>
              </w:rPr>
              <w:t>φερθούν</w:t>
            </w:r>
            <w:proofErr w:type="spellEnd"/>
          </w:p>
        </w:tc>
        <w:tc>
          <w:tcPr>
            <w:tcW w:w="2575" w:type="dxa"/>
            <w:tcBorders>
              <w:top w:val="single" w:sz="4" w:space="0" w:color="000000"/>
              <w:left w:val="single" w:sz="4" w:space="0" w:color="000000"/>
              <w:bottom w:val="single" w:sz="4" w:space="0" w:color="000000"/>
            </w:tcBorders>
            <w:shd w:val="clear" w:color="auto" w:fill="auto"/>
            <w:vAlign w:val="bottom"/>
          </w:tcPr>
          <w:p w14:paraId="50F65F63" w14:textId="77777777" w:rsidR="003C2374"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B6489C" w14:textId="77777777" w:rsidR="003C2374" w:rsidRDefault="003C2374" w:rsidP="00BA06C6">
            <w:pPr>
              <w:snapToGrid w:val="0"/>
              <w:spacing w:after="0"/>
              <w:jc w:val="center"/>
              <w:rPr>
                <w:rFonts w:ascii="Verdana" w:hAnsi="Verdana"/>
                <w:sz w:val="18"/>
              </w:rPr>
            </w:pPr>
          </w:p>
        </w:tc>
      </w:tr>
      <w:tr w:rsidR="003C2374" w:rsidRPr="00E9462D" w14:paraId="2BADCB22" w14:textId="77777777" w:rsidTr="001F4049">
        <w:tc>
          <w:tcPr>
            <w:tcW w:w="1809" w:type="dxa"/>
            <w:tcBorders>
              <w:top w:val="single" w:sz="4" w:space="0" w:color="000000"/>
              <w:left w:val="single" w:sz="4" w:space="0" w:color="000000"/>
              <w:bottom w:val="single" w:sz="4" w:space="0" w:color="000000"/>
            </w:tcBorders>
            <w:shd w:val="pct30" w:color="auto" w:fill="auto"/>
            <w:vAlign w:val="center"/>
          </w:tcPr>
          <w:p w14:paraId="7620E4CC" w14:textId="77777777" w:rsidR="003C2374" w:rsidRPr="00E9462D" w:rsidRDefault="003C2374" w:rsidP="00BA06C6">
            <w:pPr>
              <w:snapToGrid w:val="0"/>
              <w:spacing w:after="0"/>
              <w:rPr>
                <w:rFonts w:ascii="Verdana" w:hAnsi="Verdana"/>
                <w:b/>
                <w:sz w:val="18"/>
              </w:rPr>
            </w:pPr>
            <w:r w:rsidRPr="00E9462D">
              <w:rPr>
                <w:rFonts w:ascii="Verdana" w:hAnsi="Verdana"/>
                <w:b/>
                <w:sz w:val="18"/>
              </w:rPr>
              <w:t>PC-</w:t>
            </w:r>
            <w:r w:rsidR="003907D8">
              <w:rPr>
                <w:rFonts w:ascii="Verdana" w:hAnsi="Verdana"/>
                <w:b/>
                <w:sz w:val="18"/>
              </w:rPr>
              <w:t>B</w:t>
            </w:r>
            <w:r w:rsidRPr="00E9462D">
              <w:rPr>
                <w:rFonts w:ascii="Verdana" w:hAnsi="Verdana"/>
                <w:b/>
                <w:sz w:val="18"/>
              </w:rPr>
              <w:t>.22</w:t>
            </w:r>
          </w:p>
        </w:tc>
        <w:tc>
          <w:tcPr>
            <w:tcW w:w="6438" w:type="dxa"/>
            <w:tcBorders>
              <w:top w:val="single" w:sz="4" w:space="0" w:color="000000"/>
              <w:left w:val="single" w:sz="4" w:space="0" w:color="000000"/>
              <w:bottom w:val="single" w:sz="4" w:space="0" w:color="000000"/>
            </w:tcBorders>
            <w:shd w:val="pct30" w:color="auto" w:fill="auto"/>
            <w:vAlign w:val="center"/>
          </w:tcPr>
          <w:p w14:paraId="66F654A0" w14:textId="77777777" w:rsidR="003C2374" w:rsidRPr="00E9462D" w:rsidRDefault="003C2374" w:rsidP="00BA06C6">
            <w:pPr>
              <w:snapToGrid w:val="0"/>
              <w:spacing w:after="0"/>
              <w:rPr>
                <w:rFonts w:ascii="Verdana" w:hAnsi="Verdana"/>
                <w:b/>
                <w:sz w:val="18"/>
              </w:rPr>
            </w:pPr>
            <w:r w:rsidRPr="00E9462D">
              <w:rPr>
                <w:rFonts w:ascii="Verdana" w:hAnsi="Verdana"/>
                <w:b/>
                <w:sz w:val="18"/>
              </w:rPr>
              <w:t>UPS</w:t>
            </w:r>
          </w:p>
        </w:tc>
        <w:tc>
          <w:tcPr>
            <w:tcW w:w="1996" w:type="dxa"/>
            <w:tcBorders>
              <w:top w:val="single" w:sz="4" w:space="0" w:color="000000"/>
              <w:left w:val="single" w:sz="4" w:space="0" w:color="000000"/>
              <w:bottom w:val="single" w:sz="4" w:space="0" w:color="000000"/>
            </w:tcBorders>
            <w:shd w:val="pct30" w:color="auto" w:fill="auto"/>
            <w:vAlign w:val="center"/>
          </w:tcPr>
          <w:p w14:paraId="13197B55" w14:textId="77777777" w:rsidR="003C2374" w:rsidRPr="00E9462D" w:rsidRDefault="003C2374" w:rsidP="00BA06C6">
            <w:pPr>
              <w:snapToGrid w:val="0"/>
              <w:spacing w:after="0"/>
              <w:rPr>
                <w:rFonts w:ascii="Verdana" w:hAnsi="Verdana"/>
                <w:b/>
                <w:sz w:val="18"/>
              </w:rPr>
            </w:pPr>
          </w:p>
        </w:tc>
        <w:tc>
          <w:tcPr>
            <w:tcW w:w="2575" w:type="dxa"/>
            <w:tcBorders>
              <w:top w:val="single" w:sz="4" w:space="0" w:color="000000"/>
              <w:left w:val="single" w:sz="4" w:space="0" w:color="000000"/>
              <w:bottom w:val="single" w:sz="4" w:space="0" w:color="000000"/>
            </w:tcBorders>
            <w:shd w:val="pct30" w:color="auto" w:fill="auto"/>
            <w:vAlign w:val="bottom"/>
          </w:tcPr>
          <w:p w14:paraId="539D335C" w14:textId="77777777" w:rsidR="003C2374" w:rsidRPr="00E9462D" w:rsidRDefault="003C2374" w:rsidP="00BA06C6">
            <w:pPr>
              <w:snapToGrid w:val="0"/>
              <w:spacing w:after="0"/>
              <w:rPr>
                <w:rFonts w:ascii="Verdana" w:hAnsi="Verdana"/>
                <w:b/>
                <w:sz w:val="18"/>
              </w:rPr>
            </w:pPr>
          </w:p>
        </w:tc>
        <w:tc>
          <w:tcPr>
            <w:tcW w:w="2267" w:type="dxa"/>
            <w:tcBorders>
              <w:top w:val="single" w:sz="4" w:space="0" w:color="000000"/>
              <w:left w:val="single" w:sz="4" w:space="0" w:color="000000"/>
              <w:bottom w:val="single" w:sz="4" w:space="0" w:color="000000"/>
              <w:right w:val="single" w:sz="4" w:space="0" w:color="000000"/>
            </w:tcBorders>
            <w:shd w:val="pct30" w:color="auto" w:fill="auto"/>
            <w:vAlign w:val="bottom"/>
          </w:tcPr>
          <w:p w14:paraId="50C83533" w14:textId="77777777" w:rsidR="003C2374" w:rsidRPr="00E9462D" w:rsidRDefault="003C2374" w:rsidP="00BA06C6">
            <w:pPr>
              <w:snapToGrid w:val="0"/>
              <w:spacing w:after="0"/>
              <w:rPr>
                <w:rFonts w:ascii="Verdana" w:hAnsi="Verdana"/>
                <w:b/>
                <w:sz w:val="18"/>
              </w:rPr>
            </w:pPr>
          </w:p>
        </w:tc>
      </w:tr>
      <w:tr w:rsidR="003C2374" w:rsidRPr="00E9462D" w14:paraId="6AD6F0AC" w14:textId="77777777" w:rsidTr="00BA06C6">
        <w:trPr>
          <w:trHeight w:val="187"/>
        </w:trPr>
        <w:tc>
          <w:tcPr>
            <w:tcW w:w="1809" w:type="dxa"/>
            <w:tcBorders>
              <w:top w:val="single" w:sz="4" w:space="0" w:color="000000"/>
              <w:left w:val="single" w:sz="4" w:space="0" w:color="000000"/>
              <w:bottom w:val="single" w:sz="4" w:space="0" w:color="000000"/>
            </w:tcBorders>
            <w:shd w:val="clear" w:color="auto" w:fill="auto"/>
            <w:vAlign w:val="center"/>
          </w:tcPr>
          <w:p w14:paraId="45569684" w14:textId="77777777" w:rsidR="003C2374" w:rsidRPr="00E9462D" w:rsidRDefault="003C2374" w:rsidP="00BA06C6">
            <w:pPr>
              <w:snapToGrid w:val="0"/>
              <w:spacing w:after="0"/>
              <w:rPr>
                <w:rFonts w:ascii="Verdana" w:hAnsi="Verdana"/>
                <w:sz w:val="18"/>
              </w:rPr>
            </w:pPr>
            <w:r w:rsidRPr="00E9462D">
              <w:rPr>
                <w:rFonts w:ascii="Verdana" w:hAnsi="Verdana"/>
                <w:sz w:val="18"/>
              </w:rPr>
              <w:t>PC-</w:t>
            </w:r>
            <w:r w:rsidR="003907D8">
              <w:rPr>
                <w:rFonts w:ascii="Verdana" w:hAnsi="Verdana"/>
                <w:sz w:val="18"/>
              </w:rPr>
              <w:t>B</w:t>
            </w:r>
            <w:r w:rsidRPr="00E9462D">
              <w:rPr>
                <w:rFonts w:ascii="Verdana" w:hAnsi="Verdana"/>
                <w:sz w:val="18"/>
              </w:rPr>
              <w:t>.22</w:t>
            </w:r>
            <w:r>
              <w:rPr>
                <w:rFonts w:ascii="Verdana" w:hAnsi="Verdana"/>
                <w:sz w:val="18"/>
              </w:rPr>
              <w:t>.1</w:t>
            </w:r>
          </w:p>
        </w:tc>
        <w:tc>
          <w:tcPr>
            <w:tcW w:w="6438" w:type="dxa"/>
            <w:tcBorders>
              <w:top w:val="single" w:sz="4" w:space="0" w:color="000000"/>
              <w:left w:val="single" w:sz="4" w:space="0" w:color="000000"/>
              <w:bottom w:val="single" w:sz="4" w:space="0" w:color="000000"/>
            </w:tcBorders>
            <w:shd w:val="clear" w:color="auto" w:fill="auto"/>
            <w:vAlign w:val="center"/>
          </w:tcPr>
          <w:p w14:paraId="25D92484" w14:textId="77777777" w:rsidR="003C2374" w:rsidRPr="00E9462D" w:rsidRDefault="003C2374" w:rsidP="00BA06C6">
            <w:pPr>
              <w:pStyle w:val="ColorfulList-Accent11"/>
              <w:suppressAutoHyphens w:val="0"/>
              <w:ind w:hanging="360"/>
              <w:rPr>
                <w:rFonts w:ascii="Verdana" w:hAnsi="Verdana"/>
                <w:sz w:val="18"/>
                <w:lang w:val="en-US"/>
              </w:rPr>
            </w:pPr>
            <w:r>
              <w:rPr>
                <w:rFonts w:ascii="Verdana" w:hAnsi="Verdana"/>
                <w:sz w:val="18"/>
                <w:lang w:val="en-US"/>
              </w:rPr>
              <w:t>Line interactive</w:t>
            </w:r>
          </w:p>
        </w:tc>
        <w:tc>
          <w:tcPr>
            <w:tcW w:w="1996" w:type="dxa"/>
            <w:tcBorders>
              <w:top w:val="single" w:sz="4" w:space="0" w:color="000000"/>
              <w:left w:val="single" w:sz="4" w:space="0" w:color="000000"/>
              <w:bottom w:val="single" w:sz="4" w:space="0" w:color="000000"/>
            </w:tcBorders>
            <w:shd w:val="clear" w:color="auto" w:fill="auto"/>
            <w:vAlign w:val="center"/>
          </w:tcPr>
          <w:p w14:paraId="165A9846" w14:textId="77777777" w:rsidR="003C2374" w:rsidRPr="00E9462D" w:rsidRDefault="003C2374" w:rsidP="00BA06C6">
            <w:pPr>
              <w:snapToGrid w:val="0"/>
              <w:spacing w:after="0"/>
              <w:jc w:val="center"/>
              <w:rPr>
                <w:rFonts w:ascii="Verdana" w:hAnsi="Verdana"/>
                <w:sz w:val="18"/>
              </w:rPr>
            </w:pPr>
            <w:r w:rsidRPr="00E9462D">
              <w:rPr>
                <w:rFonts w:ascii="Verdana" w:hAnsi="Verdana"/>
                <w:sz w:val="18"/>
              </w:rPr>
              <w:t>ΝΑΙ</w:t>
            </w:r>
          </w:p>
        </w:tc>
        <w:tc>
          <w:tcPr>
            <w:tcW w:w="2575" w:type="dxa"/>
            <w:tcBorders>
              <w:top w:val="single" w:sz="4" w:space="0" w:color="000000"/>
              <w:left w:val="single" w:sz="4" w:space="0" w:color="000000"/>
              <w:bottom w:val="single" w:sz="4" w:space="0" w:color="000000"/>
            </w:tcBorders>
            <w:shd w:val="clear" w:color="auto" w:fill="auto"/>
            <w:vAlign w:val="bottom"/>
          </w:tcPr>
          <w:p w14:paraId="2C907160" w14:textId="77777777" w:rsidR="003C2374" w:rsidRPr="00E9462D"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5A2F57" w14:textId="77777777" w:rsidR="003C2374" w:rsidRPr="00E9462D" w:rsidRDefault="003C2374" w:rsidP="00BA06C6">
            <w:pPr>
              <w:snapToGrid w:val="0"/>
              <w:spacing w:after="0"/>
              <w:jc w:val="center"/>
              <w:rPr>
                <w:rFonts w:ascii="Verdana" w:hAnsi="Verdana"/>
                <w:sz w:val="18"/>
              </w:rPr>
            </w:pPr>
          </w:p>
        </w:tc>
      </w:tr>
      <w:tr w:rsidR="003C2374" w:rsidRPr="00E9462D" w14:paraId="25AAC502" w14:textId="77777777" w:rsidTr="00BA06C6">
        <w:tc>
          <w:tcPr>
            <w:tcW w:w="1809" w:type="dxa"/>
            <w:tcBorders>
              <w:top w:val="single" w:sz="4" w:space="0" w:color="000000"/>
              <w:left w:val="single" w:sz="4" w:space="0" w:color="000000"/>
              <w:bottom w:val="single" w:sz="4" w:space="0" w:color="000000"/>
            </w:tcBorders>
            <w:shd w:val="clear" w:color="auto" w:fill="auto"/>
            <w:vAlign w:val="center"/>
          </w:tcPr>
          <w:p w14:paraId="52DBEF0B" w14:textId="77777777" w:rsidR="003C2374" w:rsidRPr="00E9462D" w:rsidRDefault="003C2374" w:rsidP="00BA06C6">
            <w:pPr>
              <w:snapToGrid w:val="0"/>
              <w:spacing w:after="0"/>
              <w:rPr>
                <w:rFonts w:ascii="Verdana" w:hAnsi="Verdana"/>
                <w:sz w:val="18"/>
              </w:rPr>
            </w:pPr>
            <w:r w:rsidRPr="00E9462D">
              <w:rPr>
                <w:rFonts w:ascii="Verdana" w:hAnsi="Verdana"/>
                <w:sz w:val="18"/>
              </w:rPr>
              <w:t>PC-</w:t>
            </w:r>
            <w:r w:rsidR="003907D8">
              <w:rPr>
                <w:rFonts w:ascii="Verdana" w:hAnsi="Verdana"/>
                <w:sz w:val="18"/>
              </w:rPr>
              <w:t>B</w:t>
            </w:r>
            <w:r w:rsidRPr="00E9462D">
              <w:rPr>
                <w:rFonts w:ascii="Verdana" w:hAnsi="Verdana"/>
                <w:sz w:val="18"/>
              </w:rPr>
              <w:t>.22</w:t>
            </w:r>
            <w:r>
              <w:rPr>
                <w:rFonts w:ascii="Verdana" w:hAnsi="Verdana"/>
                <w:sz w:val="18"/>
              </w:rPr>
              <w:t>.2</w:t>
            </w:r>
          </w:p>
        </w:tc>
        <w:tc>
          <w:tcPr>
            <w:tcW w:w="6438" w:type="dxa"/>
            <w:tcBorders>
              <w:top w:val="single" w:sz="4" w:space="0" w:color="000000"/>
              <w:left w:val="single" w:sz="4" w:space="0" w:color="000000"/>
              <w:bottom w:val="single" w:sz="4" w:space="0" w:color="000000"/>
            </w:tcBorders>
            <w:shd w:val="clear" w:color="auto" w:fill="auto"/>
            <w:vAlign w:val="center"/>
          </w:tcPr>
          <w:p w14:paraId="5A6E5CE0" w14:textId="77777777" w:rsidR="003C2374" w:rsidRPr="0029187C" w:rsidRDefault="003C2374" w:rsidP="00BA06C6">
            <w:pPr>
              <w:pStyle w:val="ColorfulList-Accent11"/>
              <w:suppressAutoHyphens w:val="0"/>
              <w:ind w:hanging="360"/>
              <w:rPr>
                <w:rFonts w:ascii="Verdana" w:hAnsi="Verdana"/>
                <w:sz w:val="18"/>
                <w:lang w:val="el-GR"/>
              </w:rPr>
            </w:pPr>
            <w:r w:rsidRPr="0029187C">
              <w:rPr>
                <w:rFonts w:ascii="Verdana" w:hAnsi="Verdana"/>
                <w:sz w:val="18"/>
                <w:lang w:val="el-GR"/>
              </w:rPr>
              <w:t>Χρόνος υποστήριξης του συστήματος σε περίπτωση διακοπής</w:t>
            </w:r>
          </w:p>
        </w:tc>
        <w:tc>
          <w:tcPr>
            <w:tcW w:w="1996" w:type="dxa"/>
            <w:tcBorders>
              <w:top w:val="single" w:sz="4" w:space="0" w:color="000000"/>
              <w:left w:val="single" w:sz="4" w:space="0" w:color="000000"/>
              <w:bottom w:val="single" w:sz="4" w:space="0" w:color="000000"/>
            </w:tcBorders>
            <w:shd w:val="clear" w:color="auto" w:fill="auto"/>
            <w:vAlign w:val="center"/>
          </w:tcPr>
          <w:p w14:paraId="56EDDC15" w14:textId="77777777" w:rsidR="003C2374" w:rsidRPr="00E9462D" w:rsidRDefault="003C2374" w:rsidP="00BA06C6">
            <w:pPr>
              <w:snapToGrid w:val="0"/>
              <w:spacing w:after="0"/>
              <w:jc w:val="center"/>
              <w:rPr>
                <w:rFonts w:ascii="Verdana" w:hAnsi="Verdana"/>
                <w:sz w:val="18"/>
              </w:rPr>
            </w:pPr>
            <w:r w:rsidRPr="00E9462D">
              <w:rPr>
                <w:rFonts w:ascii="Verdana" w:hAnsi="Verdana"/>
                <w:sz w:val="18"/>
              </w:rPr>
              <w:t>&gt; 5’</w:t>
            </w:r>
          </w:p>
        </w:tc>
        <w:tc>
          <w:tcPr>
            <w:tcW w:w="2575" w:type="dxa"/>
            <w:tcBorders>
              <w:top w:val="single" w:sz="4" w:space="0" w:color="000000"/>
              <w:left w:val="single" w:sz="4" w:space="0" w:color="000000"/>
              <w:bottom w:val="single" w:sz="4" w:space="0" w:color="000000"/>
            </w:tcBorders>
            <w:shd w:val="clear" w:color="auto" w:fill="auto"/>
            <w:vAlign w:val="bottom"/>
          </w:tcPr>
          <w:p w14:paraId="7E21023E" w14:textId="77777777" w:rsidR="003C2374" w:rsidRPr="00E9462D" w:rsidRDefault="003C2374" w:rsidP="00BA06C6">
            <w:pPr>
              <w:snapToGrid w:val="0"/>
              <w:spacing w:after="0"/>
              <w:jc w:val="center"/>
              <w:rPr>
                <w:rFonts w:ascii="Verdana" w:hAnsi="Verdana"/>
                <w:sz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6004F3" w14:textId="77777777" w:rsidR="003C2374" w:rsidRPr="00E9462D" w:rsidRDefault="003C2374" w:rsidP="00BA06C6">
            <w:pPr>
              <w:snapToGrid w:val="0"/>
              <w:spacing w:after="0"/>
              <w:jc w:val="center"/>
              <w:rPr>
                <w:rFonts w:ascii="Verdana" w:hAnsi="Verdana"/>
                <w:sz w:val="18"/>
              </w:rPr>
            </w:pPr>
          </w:p>
        </w:tc>
      </w:tr>
    </w:tbl>
    <w:p w14:paraId="23549254" w14:textId="77777777" w:rsidR="003C2374" w:rsidRDefault="003C2374" w:rsidP="003C2374">
      <w:pPr>
        <w:rPr>
          <w:lang w:val="el-GR"/>
        </w:rPr>
      </w:pPr>
    </w:p>
    <w:p w14:paraId="7E7E679E" w14:textId="77777777" w:rsidR="003C2374" w:rsidRPr="002140BE" w:rsidRDefault="003C2374" w:rsidP="009219FD">
      <w:pPr>
        <w:suppressAutoHyphens w:val="0"/>
        <w:spacing w:after="0"/>
        <w:jc w:val="left"/>
        <w:rPr>
          <w:lang w:val="el-GR"/>
        </w:rPr>
      </w:pPr>
      <w:r>
        <w:rPr>
          <w:lang w:val="el-GR"/>
        </w:rPr>
        <w:br w:type="page"/>
      </w:r>
      <w:r w:rsidRPr="002B14A6">
        <w:rPr>
          <w:lang w:val="el-GR"/>
        </w:rPr>
        <w:lastRenderedPageBreak/>
        <w:t>1.</w:t>
      </w:r>
      <w:r>
        <w:rPr>
          <w:lang w:val="el-GR"/>
        </w:rPr>
        <w:t xml:space="preserve">3 </w:t>
      </w:r>
      <w:r w:rsidRPr="002140BE">
        <w:rPr>
          <w:lang w:val="el-GR"/>
        </w:rPr>
        <w:t xml:space="preserve">Σταθμός εργασίας τύπος  </w:t>
      </w:r>
      <w:r w:rsidRPr="002140BE">
        <w:rPr>
          <w:lang w:val="en-US"/>
        </w:rPr>
        <w:t>C</w:t>
      </w:r>
      <w:r w:rsidRPr="002140BE">
        <w:rPr>
          <w:lang w:val="el-GR"/>
        </w:rPr>
        <w:t xml:space="preserve">  [PC-C]</w:t>
      </w:r>
    </w:p>
    <w:p w14:paraId="525A2710" w14:textId="77777777" w:rsidR="003C2374" w:rsidRPr="002140BE" w:rsidRDefault="003C2374" w:rsidP="003C2374">
      <w:pPr>
        <w:tabs>
          <w:tab w:val="left" w:pos="1830"/>
        </w:tabs>
        <w:rPr>
          <w:lang w:val="el-GR"/>
        </w:rPr>
      </w:pPr>
      <w:r w:rsidRPr="002140BE">
        <w:rPr>
          <w:lang w:val="el-GR"/>
        </w:rPr>
        <w:t xml:space="preserve">Συνοπτική περιγραφή: Υπολογιστής τελευταίας γενιάς, </w:t>
      </w:r>
      <w:r w:rsidR="004C25C5">
        <w:rPr>
          <w:lang w:val="el-GR"/>
        </w:rPr>
        <w:t xml:space="preserve">με επεξεργαστή τύπου Μ1, μνήμη </w:t>
      </w:r>
      <w:r w:rsidRPr="002140BE">
        <w:rPr>
          <w:lang w:val="el-GR"/>
        </w:rPr>
        <w:t xml:space="preserve">τουλάχιστον </w:t>
      </w:r>
      <w:r w:rsidR="002140BE" w:rsidRPr="002140BE">
        <w:rPr>
          <w:lang w:val="el-GR"/>
        </w:rPr>
        <w:t>16</w:t>
      </w:r>
      <w:r w:rsidRPr="002140BE">
        <w:rPr>
          <w:lang w:val="el-GR"/>
        </w:rPr>
        <w:t xml:space="preserve">GB RAM, δίσκος τουλάχιστον 1TB, για χρήση σε γραφιστική. </w:t>
      </w:r>
    </w:p>
    <w:p w14:paraId="679964A8" w14:textId="77777777" w:rsidR="003C2374" w:rsidRPr="0029187C" w:rsidRDefault="003C2374" w:rsidP="003C2374">
      <w:pPr>
        <w:suppressAutoHyphens w:val="0"/>
        <w:spacing w:after="0"/>
        <w:jc w:val="left"/>
        <w:rPr>
          <w:rFonts w:ascii="Arial" w:hAnsi="Arial" w:cs="Arial"/>
          <w:color w:val="222222"/>
          <w:sz w:val="24"/>
          <w:shd w:val="clear" w:color="auto" w:fill="FFFFFF"/>
          <w:lang w:val="el-GR" w:eastAsia="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6677"/>
        <w:gridCol w:w="2054"/>
        <w:gridCol w:w="2517"/>
        <w:gridCol w:w="2127"/>
      </w:tblGrid>
      <w:tr w:rsidR="003C2374" w:rsidRPr="00E21055" w14:paraId="3533D260" w14:textId="77777777" w:rsidTr="00BA06C6">
        <w:trPr>
          <w:tblHeader/>
        </w:trPr>
        <w:tc>
          <w:tcPr>
            <w:tcW w:w="1334" w:type="dxa"/>
            <w:tcBorders>
              <w:top w:val="single" w:sz="4" w:space="0" w:color="auto"/>
              <w:left w:val="single" w:sz="4" w:space="0" w:color="auto"/>
              <w:bottom w:val="single" w:sz="4" w:space="0" w:color="auto"/>
              <w:right w:val="single" w:sz="4" w:space="0" w:color="auto"/>
            </w:tcBorders>
            <w:shd w:val="pct30" w:color="auto" w:fill="auto"/>
            <w:vAlign w:val="center"/>
          </w:tcPr>
          <w:p w14:paraId="02B764B1"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Α/Α</w:t>
            </w:r>
          </w:p>
        </w:tc>
        <w:tc>
          <w:tcPr>
            <w:tcW w:w="6677" w:type="dxa"/>
            <w:tcBorders>
              <w:top w:val="single" w:sz="4" w:space="0" w:color="auto"/>
              <w:left w:val="single" w:sz="4" w:space="0" w:color="auto"/>
              <w:bottom w:val="single" w:sz="4" w:space="0" w:color="auto"/>
              <w:right w:val="single" w:sz="4" w:space="0" w:color="auto"/>
            </w:tcBorders>
            <w:shd w:val="pct30" w:color="auto" w:fill="auto"/>
            <w:vAlign w:val="center"/>
          </w:tcPr>
          <w:p w14:paraId="509E7DBE"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Περιγραφή/ Προδιαγραφές</w:t>
            </w:r>
          </w:p>
        </w:tc>
        <w:tc>
          <w:tcPr>
            <w:tcW w:w="2054" w:type="dxa"/>
            <w:tcBorders>
              <w:top w:val="single" w:sz="4" w:space="0" w:color="auto"/>
              <w:left w:val="single" w:sz="4" w:space="0" w:color="auto"/>
              <w:bottom w:val="single" w:sz="4" w:space="0" w:color="auto"/>
              <w:right w:val="single" w:sz="4" w:space="0" w:color="auto"/>
            </w:tcBorders>
            <w:shd w:val="pct30" w:color="auto" w:fill="auto"/>
            <w:vAlign w:val="center"/>
          </w:tcPr>
          <w:p w14:paraId="6B4AB8A4"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Υποχρεωτική Απαίτηση</w:t>
            </w:r>
          </w:p>
        </w:tc>
        <w:tc>
          <w:tcPr>
            <w:tcW w:w="2517" w:type="dxa"/>
            <w:tcBorders>
              <w:top w:val="single" w:sz="4" w:space="0" w:color="auto"/>
              <w:left w:val="single" w:sz="4" w:space="0" w:color="auto"/>
              <w:bottom w:val="single" w:sz="4" w:space="0" w:color="auto"/>
              <w:right w:val="single" w:sz="4" w:space="0" w:color="auto"/>
            </w:tcBorders>
            <w:shd w:val="pct30" w:color="auto" w:fill="auto"/>
            <w:vAlign w:val="center"/>
          </w:tcPr>
          <w:p w14:paraId="2C9A5B86"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Απάντηση Προμηθευτή</w:t>
            </w:r>
          </w:p>
        </w:tc>
        <w:tc>
          <w:tcPr>
            <w:tcW w:w="2127" w:type="dxa"/>
            <w:tcBorders>
              <w:top w:val="single" w:sz="4" w:space="0" w:color="auto"/>
              <w:left w:val="single" w:sz="4" w:space="0" w:color="auto"/>
              <w:bottom w:val="single" w:sz="4" w:space="0" w:color="auto"/>
              <w:right w:val="single" w:sz="4" w:space="0" w:color="auto"/>
            </w:tcBorders>
            <w:shd w:val="pct30" w:color="auto" w:fill="auto"/>
            <w:vAlign w:val="center"/>
          </w:tcPr>
          <w:p w14:paraId="38B5E58B"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Παραπομπές σε Τεχνικά Φυλλάδια, ή/και Σχόλια</w:t>
            </w:r>
          </w:p>
        </w:tc>
      </w:tr>
      <w:tr w:rsidR="003C2374" w:rsidRPr="00201FD1" w14:paraId="6601DCEC" w14:textId="77777777" w:rsidTr="00BA06C6">
        <w:trPr>
          <w:tblHeader/>
        </w:trPr>
        <w:tc>
          <w:tcPr>
            <w:tcW w:w="1334" w:type="dxa"/>
            <w:tcBorders>
              <w:top w:val="single" w:sz="4" w:space="0" w:color="auto"/>
              <w:left w:val="single" w:sz="4" w:space="0" w:color="auto"/>
              <w:bottom w:val="single" w:sz="4" w:space="0" w:color="auto"/>
              <w:right w:val="single" w:sz="4" w:space="0" w:color="auto"/>
            </w:tcBorders>
            <w:shd w:val="pct25" w:color="auto" w:fill="auto"/>
            <w:vAlign w:val="center"/>
          </w:tcPr>
          <w:p w14:paraId="201A6E4A"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Pr>
                <w:rFonts w:ascii="Verdana" w:hAnsi="Verdana" w:cs="Times New Roman"/>
                <w:b/>
                <w:bCs/>
                <w:sz w:val="18"/>
                <w:szCs w:val="18"/>
                <w:lang w:val="en-US" w:eastAsia="en-US"/>
              </w:rPr>
              <w:t>PC-C</w:t>
            </w:r>
          </w:p>
        </w:tc>
        <w:tc>
          <w:tcPr>
            <w:tcW w:w="6677" w:type="dxa"/>
            <w:tcBorders>
              <w:top w:val="single" w:sz="4" w:space="0" w:color="auto"/>
              <w:left w:val="single" w:sz="4" w:space="0" w:color="auto"/>
              <w:bottom w:val="single" w:sz="4" w:space="0" w:color="auto"/>
              <w:right w:val="single" w:sz="4" w:space="0" w:color="auto"/>
            </w:tcBorders>
            <w:shd w:val="pct25" w:color="auto" w:fill="auto"/>
            <w:vAlign w:val="center"/>
          </w:tcPr>
          <w:p w14:paraId="3105D650"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Σταθμοί Εργασίας</w:t>
            </w:r>
          </w:p>
        </w:tc>
        <w:tc>
          <w:tcPr>
            <w:tcW w:w="2054" w:type="dxa"/>
            <w:tcBorders>
              <w:top w:val="single" w:sz="4" w:space="0" w:color="auto"/>
              <w:left w:val="single" w:sz="4" w:space="0" w:color="auto"/>
              <w:bottom w:val="single" w:sz="4" w:space="0" w:color="auto"/>
              <w:right w:val="single" w:sz="4" w:space="0" w:color="auto"/>
            </w:tcBorders>
            <w:shd w:val="pct25" w:color="auto" w:fill="auto"/>
            <w:vAlign w:val="center"/>
          </w:tcPr>
          <w:p w14:paraId="47FB953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5" w:color="auto" w:fill="auto"/>
          </w:tcPr>
          <w:p w14:paraId="1997B313"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5" w:color="auto" w:fill="auto"/>
            <w:vAlign w:val="center"/>
          </w:tcPr>
          <w:p w14:paraId="6BBDA8CE"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4C99C385"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70852DC3"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40397E7C"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Γενικά</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78B64392"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tcPr>
          <w:p w14:paraId="034B20CB"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center"/>
          </w:tcPr>
          <w:p w14:paraId="7435BCD2"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E21055" w14:paraId="5D34BF9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1EEA034"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.1.1</w:t>
            </w:r>
          </w:p>
        </w:tc>
        <w:tc>
          <w:tcPr>
            <w:tcW w:w="6677" w:type="dxa"/>
            <w:tcBorders>
              <w:top w:val="single" w:sz="4" w:space="0" w:color="auto"/>
              <w:left w:val="single" w:sz="4" w:space="0" w:color="auto"/>
              <w:bottom w:val="single" w:sz="4" w:space="0" w:color="auto"/>
              <w:right w:val="single" w:sz="4" w:space="0" w:color="auto"/>
            </w:tcBorders>
            <w:vAlign w:val="center"/>
          </w:tcPr>
          <w:p w14:paraId="7A84D164"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 αναφερθεί μοντέλο και εταιρεία κατασκευής</w:t>
            </w:r>
          </w:p>
        </w:tc>
        <w:tc>
          <w:tcPr>
            <w:tcW w:w="2054" w:type="dxa"/>
            <w:tcBorders>
              <w:top w:val="single" w:sz="4" w:space="0" w:color="auto"/>
              <w:left w:val="single" w:sz="4" w:space="0" w:color="auto"/>
              <w:bottom w:val="single" w:sz="4" w:space="0" w:color="auto"/>
              <w:right w:val="single" w:sz="4" w:space="0" w:color="auto"/>
            </w:tcBorders>
            <w:vAlign w:val="center"/>
          </w:tcPr>
          <w:p w14:paraId="5461D5C0"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tcPr>
          <w:p w14:paraId="4851FA4B"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tcPr>
          <w:p w14:paraId="0BFBFD65"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1C9240B2"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BA7E584"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.1.2</w:t>
            </w:r>
          </w:p>
        </w:tc>
        <w:tc>
          <w:tcPr>
            <w:tcW w:w="6677" w:type="dxa"/>
            <w:tcBorders>
              <w:top w:val="single" w:sz="4" w:space="0" w:color="auto"/>
              <w:left w:val="single" w:sz="4" w:space="0" w:color="auto"/>
              <w:bottom w:val="single" w:sz="4" w:space="0" w:color="auto"/>
              <w:right w:val="single" w:sz="4" w:space="0" w:color="auto"/>
            </w:tcBorders>
            <w:vAlign w:val="center"/>
          </w:tcPr>
          <w:p w14:paraId="031CDFFC"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Αριθμός μονάδων</w:t>
            </w:r>
          </w:p>
        </w:tc>
        <w:tc>
          <w:tcPr>
            <w:tcW w:w="2054" w:type="dxa"/>
            <w:tcBorders>
              <w:top w:val="single" w:sz="4" w:space="0" w:color="auto"/>
              <w:left w:val="single" w:sz="4" w:space="0" w:color="auto"/>
              <w:bottom w:val="single" w:sz="4" w:space="0" w:color="auto"/>
              <w:right w:val="single" w:sz="4" w:space="0" w:color="auto"/>
            </w:tcBorders>
            <w:vAlign w:val="center"/>
          </w:tcPr>
          <w:p w14:paraId="05C970A9"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1</w:t>
            </w:r>
          </w:p>
        </w:tc>
        <w:tc>
          <w:tcPr>
            <w:tcW w:w="2517" w:type="dxa"/>
            <w:tcBorders>
              <w:top w:val="single" w:sz="4" w:space="0" w:color="auto"/>
              <w:left w:val="single" w:sz="4" w:space="0" w:color="auto"/>
              <w:bottom w:val="single" w:sz="4" w:space="0" w:color="auto"/>
              <w:right w:val="single" w:sz="4" w:space="0" w:color="auto"/>
            </w:tcBorders>
          </w:tcPr>
          <w:p w14:paraId="1BF3BA06"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tcPr>
          <w:p w14:paraId="70342C3E"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6D0E7239"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1C8B9C4"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.1.3</w:t>
            </w:r>
          </w:p>
        </w:tc>
        <w:tc>
          <w:tcPr>
            <w:tcW w:w="6677" w:type="dxa"/>
            <w:tcBorders>
              <w:top w:val="single" w:sz="4" w:space="0" w:color="auto"/>
              <w:left w:val="single" w:sz="4" w:space="0" w:color="auto"/>
              <w:bottom w:val="single" w:sz="4" w:space="0" w:color="auto"/>
              <w:right w:val="single" w:sz="4" w:space="0" w:color="auto"/>
            </w:tcBorders>
            <w:vAlign w:val="center"/>
          </w:tcPr>
          <w:p w14:paraId="7C8B6A84"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2054" w:type="dxa"/>
            <w:tcBorders>
              <w:top w:val="single" w:sz="4" w:space="0" w:color="auto"/>
              <w:left w:val="single" w:sz="4" w:space="0" w:color="auto"/>
              <w:bottom w:val="single" w:sz="4" w:space="0" w:color="auto"/>
              <w:right w:val="single" w:sz="4" w:space="0" w:color="auto"/>
            </w:tcBorders>
            <w:vAlign w:val="center"/>
          </w:tcPr>
          <w:p w14:paraId="0B8253C0"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tcPr>
          <w:p w14:paraId="21D3A1BA"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tcPr>
          <w:p w14:paraId="4EF02028"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414C40CA"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E40F0C9"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.1.4</w:t>
            </w:r>
          </w:p>
        </w:tc>
        <w:tc>
          <w:tcPr>
            <w:tcW w:w="6677" w:type="dxa"/>
            <w:tcBorders>
              <w:top w:val="single" w:sz="4" w:space="0" w:color="auto"/>
              <w:left w:val="single" w:sz="4" w:space="0" w:color="auto"/>
              <w:bottom w:val="single" w:sz="4" w:space="0" w:color="auto"/>
              <w:right w:val="single" w:sz="4" w:space="0" w:color="auto"/>
            </w:tcBorders>
            <w:vAlign w:val="center"/>
          </w:tcPr>
          <w:p w14:paraId="7C62476D"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 xml:space="preserve">Τα τμήματα που συνθέτουν το σύστημα του Υπολογιστή (οθόνη, πληκτρολόγιο, </w:t>
            </w:r>
            <w:r w:rsidRPr="00201FD1">
              <w:rPr>
                <w:rFonts w:ascii="Verdana" w:hAnsi="Verdana" w:cs="Times New Roman"/>
                <w:sz w:val="18"/>
                <w:szCs w:val="18"/>
                <w:lang w:val="en-US" w:eastAsia="en-US"/>
              </w:rPr>
              <w:t>motherboard</w:t>
            </w:r>
            <w:r w:rsidRPr="00201FD1">
              <w:rPr>
                <w:rFonts w:ascii="Verdana" w:hAnsi="Verdana" w:cs="Times New Roman"/>
                <w:sz w:val="18"/>
                <w:szCs w:val="18"/>
                <w:lang w:val="el-GR" w:eastAsia="en-US"/>
              </w:rPr>
              <w:t xml:space="preserve">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2054" w:type="dxa"/>
            <w:tcBorders>
              <w:top w:val="single" w:sz="4" w:space="0" w:color="auto"/>
              <w:left w:val="single" w:sz="4" w:space="0" w:color="auto"/>
              <w:bottom w:val="single" w:sz="4" w:space="0" w:color="auto"/>
              <w:right w:val="single" w:sz="4" w:space="0" w:color="auto"/>
            </w:tcBorders>
            <w:vAlign w:val="center"/>
          </w:tcPr>
          <w:p w14:paraId="615B1CD4"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tcPr>
          <w:p w14:paraId="7F6DD125"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tcPr>
          <w:p w14:paraId="32FD7A5E"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3508077B"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255E5AA7"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2FC88745"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 xml:space="preserve">Λειτουργικά χαρακτηριστικά </w:t>
            </w:r>
            <w:r w:rsidRPr="00201FD1">
              <w:rPr>
                <w:rFonts w:ascii="Verdana" w:hAnsi="Verdana" w:cs="Times New Roman"/>
                <w:b/>
                <w:bCs/>
                <w:sz w:val="18"/>
                <w:szCs w:val="18"/>
                <w:lang w:val="en-US" w:eastAsia="en-US"/>
              </w:rPr>
              <w:t>hardware</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3AFA2A4C"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2A358359"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61FCA9B9"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4C12A13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013DB65"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.2.1</w:t>
            </w:r>
          </w:p>
        </w:tc>
        <w:tc>
          <w:tcPr>
            <w:tcW w:w="6677" w:type="dxa"/>
            <w:tcBorders>
              <w:top w:val="single" w:sz="4" w:space="0" w:color="auto"/>
              <w:left w:val="single" w:sz="4" w:space="0" w:color="auto"/>
              <w:bottom w:val="single" w:sz="4" w:space="0" w:color="auto"/>
              <w:right w:val="single" w:sz="4" w:space="0" w:color="auto"/>
            </w:tcBorders>
            <w:vAlign w:val="center"/>
          </w:tcPr>
          <w:p w14:paraId="64D45FC5"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Τύπος Θήκης</w:t>
            </w:r>
          </w:p>
        </w:tc>
        <w:tc>
          <w:tcPr>
            <w:tcW w:w="2054" w:type="dxa"/>
            <w:tcBorders>
              <w:top w:val="single" w:sz="4" w:space="0" w:color="auto"/>
              <w:left w:val="single" w:sz="4" w:space="0" w:color="auto"/>
              <w:bottom w:val="single" w:sz="4" w:space="0" w:color="auto"/>
              <w:right w:val="single" w:sz="4" w:space="0" w:color="auto"/>
            </w:tcBorders>
            <w:vAlign w:val="center"/>
          </w:tcPr>
          <w:p w14:paraId="426AFD9B"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vAlign w:val="bottom"/>
          </w:tcPr>
          <w:p w14:paraId="1D8FF28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36573ED7"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5A508E77"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1C0608E"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.2.2</w:t>
            </w:r>
          </w:p>
        </w:tc>
        <w:tc>
          <w:tcPr>
            <w:tcW w:w="6677" w:type="dxa"/>
            <w:tcBorders>
              <w:top w:val="single" w:sz="4" w:space="0" w:color="auto"/>
              <w:left w:val="single" w:sz="4" w:space="0" w:color="auto"/>
              <w:bottom w:val="single" w:sz="4" w:space="0" w:color="auto"/>
              <w:right w:val="single" w:sz="4" w:space="0" w:color="auto"/>
            </w:tcBorders>
            <w:vAlign w:val="center"/>
          </w:tcPr>
          <w:p w14:paraId="4C44CE53"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 xml:space="preserve">Δυνατότητα εύκολης αντικατάστασης υποσυστημάτων </w:t>
            </w:r>
          </w:p>
        </w:tc>
        <w:tc>
          <w:tcPr>
            <w:tcW w:w="2054" w:type="dxa"/>
            <w:tcBorders>
              <w:top w:val="single" w:sz="4" w:space="0" w:color="auto"/>
              <w:left w:val="single" w:sz="4" w:space="0" w:color="auto"/>
              <w:bottom w:val="single" w:sz="4" w:space="0" w:color="auto"/>
              <w:right w:val="single" w:sz="4" w:space="0" w:color="auto"/>
            </w:tcBorders>
            <w:vAlign w:val="center"/>
          </w:tcPr>
          <w:p w14:paraId="06AC1C7A"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13CD2208"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3F9F38BD"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319FCD4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F7642F8"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.2.3</w:t>
            </w:r>
          </w:p>
        </w:tc>
        <w:tc>
          <w:tcPr>
            <w:tcW w:w="6677" w:type="dxa"/>
            <w:tcBorders>
              <w:top w:val="single" w:sz="4" w:space="0" w:color="auto"/>
              <w:left w:val="single" w:sz="4" w:space="0" w:color="auto"/>
              <w:bottom w:val="single" w:sz="4" w:space="0" w:color="auto"/>
              <w:right w:val="single" w:sz="4" w:space="0" w:color="auto"/>
            </w:tcBorders>
            <w:vAlign w:val="center"/>
          </w:tcPr>
          <w:p w14:paraId="56F418D5"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Επεκτασιμότητα</w:t>
            </w:r>
          </w:p>
        </w:tc>
        <w:tc>
          <w:tcPr>
            <w:tcW w:w="2054" w:type="dxa"/>
            <w:tcBorders>
              <w:top w:val="single" w:sz="4" w:space="0" w:color="auto"/>
              <w:left w:val="single" w:sz="4" w:space="0" w:color="auto"/>
              <w:bottom w:val="single" w:sz="4" w:space="0" w:color="auto"/>
              <w:right w:val="single" w:sz="4" w:space="0" w:color="auto"/>
            </w:tcBorders>
            <w:vAlign w:val="center"/>
          </w:tcPr>
          <w:p w14:paraId="6D697D11"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02EFDF47"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47556210"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0B4C5C59"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A9379AE"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.2.4</w:t>
            </w:r>
          </w:p>
        </w:tc>
        <w:tc>
          <w:tcPr>
            <w:tcW w:w="6677" w:type="dxa"/>
            <w:tcBorders>
              <w:top w:val="single" w:sz="4" w:space="0" w:color="auto"/>
              <w:left w:val="single" w:sz="4" w:space="0" w:color="auto"/>
              <w:bottom w:val="single" w:sz="4" w:space="0" w:color="auto"/>
              <w:right w:val="single" w:sz="4" w:space="0" w:color="auto"/>
            </w:tcBorders>
            <w:vAlign w:val="center"/>
          </w:tcPr>
          <w:p w14:paraId="66AFF455" w14:textId="77777777" w:rsidR="003C2374" w:rsidRPr="00201FD1" w:rsidRDefault="00B007A3"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l-GR" w:eastAsia="en-US"/>
              </w:rPr>
              <w:t>Το</w:t>
            </w:r>
            <w:r w:rsidR="003C2374" w:rsidRPr="00201FD1">
              <w:rPr>
                <w:rFonts w:ascii="Verdana" w:hAnsi="Verdana" w:cs="Times New Roman"/>
                <w:sz w:val="18"/>
                <w:szCs w:val="18"/>
                <w:lang w:val="el-GR" w:eastAsia="en-US"/>
              </w:rPr>
              <w:t xml:space="preserve"> σύστημα (οθόνη και κεντρική μονάδα) θα πρέπει να αποτελείται από ένα ολοκληρωμένο πλαίσιο</w:t>
            </w:r>
          </w:p>
        </w:tc>
        <w:tc>
          <w:tcPr>
            <w:tcW w:w="2054" w:type="dxa"/>
            <w:tcBorders>
              <w:top w:val="single" w:sz="4" w:space="0" w:color="auto"/>
              <w:left w:val="single" w:sz="4" w:space="0" w:color="auto"/>
              <w:bottom w:val="single" w:sz="4" w:space="0" w:color="auto"/>
              <w:right w:val="single" w:sz="4" w:space="0" w:color="auto"/>
            </w:tcBorders>
            <w:vAlign w:val="center"/>
          </w:tcPr>
          <w:p w14:paraId="073D3ED8" w14:textId="77777777" w:rsidR="003C2374" w:rsidRPr="00201FD1" w:rsidRDefault="003C2374" w:rsidP="00BA06C6">
            <w:pPr>
              <w:suppressAutoHyphens w:val="0"/>
              <w:spacing w:after="0"/>
              <w:jc w:val="left"/>
              <w:rPr>
                <w:rFonts w:ascii="Verdana" w:hAnsi="Verdana" w:cs="Times New Roman"/>
                <w:sz w:val="18"/>
                <w:szCs w:val="18"/>
                <w:lang w:val="en-US"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53A08F67"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51AA3F54"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r>
      <w:tr w:rsidR="003C2374" w:rsidRPr="00201FD1" w14:paraId="4E022EAB"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0B7F8C37"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w:t>
            </w:r>
            <w:r w:rsidR="0066326F">
              <w:rPr>
                <w:rFonts w:ascii="Verdana" w:hAnsi="Verdana" w:cs="Times New Roman"/>
                <w:b/>
                <w:bCs/>
                <w:sz w:val="18"/>
                <w:szCs w:val="18"/>
                <w:lang w:val="en-US" w:eastAsia="en-US"/>
              </w:rPr>
              <w:t>3</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3732D134"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n-US" w:eastAsia="en-US"/>
              </w:rPr>
              <w:t>C</w:t>
            </w:r>
            <w:r w:rsidRPr="00201FD1">
              <w:rPr>
                <w:rFonts w:ascii="Verdana" w:hAnsi="Verdana" w:cs="Times New Roman"/>
                <w:b/>
                <w:bCs/>
                <w:sz w:val="18"/>
                <w:szCs w:val="18"/>
                <w:lang w:val="el-GR" w:eastAsia="en-US"/>
              </w:rPr>
              <w:t>.</w:t>
            </w:r>
            <w:r w:rsidRPr="00201FD1">
              <w:rPr>
                <w:rFonts w:ascii="Verdana" w:hAnsi="Verdana" w:cs="Times New Roman"/>
                <w:b/>
                <w:bCs/>
                <w:sz w:val="18"/>
                <w:szCs w:val="18"/>
                <w:lang w:val="en-US" w:eastAsia="en-US"/>
              </w:rPr>
              <w:t>P</w:t>
            </w:r>
            <w:r w:rsidRPr="00201FD1">
              <w:rPr>
                <w:rFonts w:ascii="Verdana" w:hAnsi="Verdana" w:cs="Times New Roman"/>
                <w:b/>
                <w:bCs/>
                <w:sz w:val="18"/>
                <w:szCs w:val="18"/>
                <w:lang w:val="el-GR" w:eastAsia="en-US"/>
              </w:rPr>
              <w:t>.</w:t>
            </w:r>
            <w:r w:rsidRPr="00201FD1">
              <w:rPr>
                <w:rFonts w:ascii="Verdana" w:hAnsi="Verdana" w:cs="Times New Roman"/>
                <w:b/>
                <w:bCs/>
                <w:sz w:val="18"/>
                <w:szCs w:val="18"/>
                <w:lang w:val="en-US" w:eastAsia="en-US"/>
              </w:rPr>
              <w:t>U</w:t>
            </w:r>
            <w:r w:rsidRPr="00201FD1">
              <w:rPr>
                <w:rFonts w:ascii="Verdana" w:hAnsi="Verdana" w:cs="Times New Roman"/>
                <w:b/>
                <w:bCs/>
                <w:sz w:val="18"/>
                <w:szCs w:val="18"/>
                <w:lang w:val="el-GR" w:eastAsia="en-US"/>
              </w:rPr>
              <w:t>.</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33908CB6"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4B72ED45"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13055107"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01FF0123"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4C527A5"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3</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5A8EB065" w14:textId="77777777" w:rsidR="003C2374" w:rsidRPr="00D46C8C" w:rsidRDefault="003C2374" w:rsidP="001B352D">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Επεξεργαστής</w:t>
            </w:r>
            <w:r w:rsidRPr="00D46C8C">
              <w:rPr>
                <w:rFonts w:ascii="Verdana" w:hAnsi="Verdana" w:cs="Times New Roman"/>
                <w:sz w:val="18"/>
                <w:szCs w:val="18"/>
                <w:lang w:val="el-GR" w:eastAsia="en-US"/>
              </w:rPr>
              <w:t xml:space="preserve"> </w:t>
            </w:r>
            <w:r w:rsidRPr="00201FD1">
              <w:rPr>
                <w:rFonts w:ascii="Verdana" w:hAnsi="Verdana" w:cs="Times New Roman"/>
                <w:sz w:val="18"/>
                <w:szCs w:val="18"/>
                <w:lang w:val="el-GR" w:eastAsia="en-US"/>
              </w:rPr>
              <w:t>τεχνολογίας</w:t>
            </w:r>
            <w:r w:rsidRPr="00D46C8C">
              <w:rPr>
                <w:rFonts w:ascii="Verdana" w:hAnsi="Verdana" w:cs="Times New Roman"/>
                <w:sz w:val="18"/>
                <w:szCs w:val="18"/>
                <w:lang w:val="el-GR" w:eastAsia="en-US"/>
              </w:rPr>
              <w:t xml:space="preserve"> </w:t>
            </w:r>
            <w:r w:rsidR="001B352D" w:rsidRPr="001B352D">
              <w:rPr>
                <w:rFonts w:ascii="Verdana" w:hAnsi="Verdana" w:cs="Times New Roman"/>
                <w:sz w:val="18"/>
                <w:szCs w:val="18"/>
                <w:lang w:val="en-US" w:eastAsia="en-US"/>
              </w:rPr>
              <w:t>Apple</w:t>
            </w:r>
            <w:r w:rsidR="001B352D" w:rsidRPr="00D46C8C">
              <w:rPr>
                <w:rFonts w:ascii="Verdana" w:hAnsi="Verdana" w:cs="Times New Roman"/>
                <w:sz w:val="18"/>
                <w:szCs w:val="18"/>
                <w:lang w:val="el-GR" w:eastAsia="en-US"/>
              </w:rPr>
              <w:t xml:space="preserve"> </w:t>
            </w:r>
            <w:r w:rsidR="001B352D" w:rsidRPr="001B352D">
              <w:rPr>
                <w:rFonts w:ascii="Verdana" w:hAnsi="Verdana" w:cs="Times New Roman"/>
                <w:sz w:val="18"/>
                <w:szCs w:val="18"/>
                <w:lang w:val="en-US" w:eastAsia="en-US"/>
              </w:rPr>
              <w:t>M</w:t>
            </w:r>
            <w:r w:rsidR="001B352D" w:rsidRPr="00D46C8C">
              <w:rPr>
                <w:rFonts w:ascii="Verdana" w:hAnsi="Verdana" w:cs="Times New Roman"/>
                <w:sz w:val="18"/>
                <w:szCs w:val="18"/>
                <w:lang w:val="el-GR" w:eastAsia="en-US"/>
              </w:rPr>
              <w:t xml:space="preserve">1 </w:t>
            </w:r>
            <w:r w:rsidR="001B352D" w:rsidRPr="001B352D">
              <w:rPr>
                <w:rFonts w:ascii="Verdana" w:hAnsi="Verdana" w:cs="Times New Roman"/>
                <w:sz w:val="18"/>
                <w:szCs w:val="18"/>
                <w:lang w:val="en-US" w:eastAsia="en-US"/>
              </w:rPr>
              <w:t>chip</w:t>
            </w:r>
            <w:r w:rsidR="001B352D" w:rsidRPr="00D46C8C">
              <w:rPr>
                <w:rFonts w:ascii="Verdana" w:hAnsi="Verdana" w:cs="Times New Roman"/>
                <w:sz w:val="18"/>
                <w:szCs w:val="18"/>
                <w:lang w:val="el-GR" w:eastAsia="en-US"/>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14:paraId="2F11E929"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5D2A94E5"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459F0E9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4D0E8FA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EDB4620" w14:textId="77777777" w:rsidR="003C2374" w:rsidRPr="0066326F"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3</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2D1E0C20" w14:textId="77777777" w:rsidR="003C2374" w:rsidRPr="00EF24C4" w:rsidRDefault="00EF24C4" w:rsidP="00BA06C6">
            <w:pPr>
              <w:suppressAutoHyphens w:val="0"/>
              <w:spacing w:after="0"/>
              <w:jc w:val="left"/>
              <w:rPr>
                <w:rFonts w:ascii="Verdana" w:hAnsi="Verdana" w:cs="Times New Roman"/>
                <w:sz w:val="18"/>
                <w:szCs w:val="18"/>
                <w:lang w:val="el-GR" w:eastAsia="en-US"/>
              </w:rPr>
            </w:pPr>
            <w:r w:rsidRPr="00EF24C4">
              <w:rPr>
                <w:rFonts w:ascii="Verdana" w:hAnsi="Verdana" w:cs="Times New Roman"/>
                <w:sz w:val="18"/>
                <w:szCs w:val="18"/>
                <w:lang w:val="en-US" w:eastAsia="en-US"/>
              </w:rPr>
              <w:t>CPU</w:t>
            </w:r>
            <w:r w:rsidRPr="001E71C7">
              <w:rPr>
                <w:rFonts w:ascii="Verdana" w:hAnsi="Verdana" w:cs="Times New Roman"/>
                <w:sz w:val="18"/>
                <w:szCs w:val="18"/>
                <w:lang w:val="el-GR" w:eastAsia="en-US"/>
              </w:rPr>
              <w:t xml:space="preserve"> </w:t>
            </w:r>
            <w:r>
              <w:rPr>
                <w:rFonts w:ascii="Verdana" w:hAnsi="Verdana" w:cs="Times New Roman"/>
                <w:sz w:val="18"/>
                <w:szCs w:val="18"/>
                <w:lang w:val="el-GR" w:eastAsia="en-US"/>
              </w:rPr>
              <w:t>8 πυρήνων</w:t>
            </w:r>
            <w:r w:rsidR="00311747">
              <w:rPr>
                <w:rFonts w:ascii="Verdana" w:hAnsi="Verdana" w:cs="Times New Roman"/>
                <w:sz w:val="18"/>
                <w:szCs w:val="18"/>
                <w:lang w:val="el-GR" w:eastAsia="en-US"/>
              </w:rPr>
              <w:t xml:space="preserve"> (</w:t>
            </w:r>
            <w:r w:rsidR="00311747" w:rsidRPr="00311747">
              <w:rPr>
                <w:rFonts w:ascii="Verdana" w:hAnsi="Verdana" w:cs="Times New Roman"/>
                <w:sz w:val="18"/>
                <w:szCs w:val="18"/>
                <w:lang w:val="el-GR" w:eastAsia="en-US"/>
              </w:rPr>
              <w:t>4 πυρήνες επιδόσεων και 4 πυρήνες αποδοτικότητας</w:t>
            </w:r>
            <w:r w:rsidR="00311747">
              <w:rPr>
                <w:rFonts w:ascii="Verdana" w:hAnsi="Verdana" w:cs="Times New Roman"/>
                <w:sz w:val="18"/>
                <w:szCs w:val="18"/>
                <w:lang w:val="el-GR" w:eastAsia="en-US"/>
              </w:rPr>
              <w:t>)</w:t>
            </w:r>
          </w:p>
        </w:tc>
        <w:tc>
          <w:tcPr>
            <w:tcW w:w="2054" w:type="dxa"/>
            <w:tcBorders>
              <w:top w:val="single" w:sz="4" w:space="0" w:color="auto"/>
              <w:left w:val="single" w:sz="4" w:space="0" w:color="auto"/>
              <w:bottom w:val="single" w:sz="4" w:space="0" w:color="auto"/>
              <w:right w:val="single" w:sz="4" w:space="0" w:color="auto"/>
            </w:tcBorders>
            <w:vAlign w:val="center"/>
          </w:tcPr>
          <w:p w14:paraId="74C3F194" w14:textId="77777777" w:rsidR="003C2374" w:rsidRPr="00201FD1" w:rsidRDefault="00EF24C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1C179F52"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5147DDA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1F28B8D8"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42AADB68"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w:t>
            </w:r>
            <w:r w:rsidR="0066326F">
              <w:rPr>
                <w:rFonts w:ascii="Verdana" w:hAnsi="Verdana" w:cs="Times New Roman"/>
                <w:b/>
                <w:bCs/>
                <w:sz w:val="18"/>
                <w:szCs w:val="18"/>
                <w:lang w:val="en-US" w:eastAsia="en-US"/>
              </w:rPr>
              <w:t>4</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2FAFEC6A"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Κεντρική Μνήμη</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0B0D6ADD"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1CC95749"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73264B6E"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110D34D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847EFF0"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4</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7ACCB03D" w14:textId="77777777" w:rsidR="003C2374" w:rsidRPr="00201FD1" w:rsidRDefault="003C2374" w:rsidP="00BA06C6">
            <w:pPr>
              <w:suppressAutoHyphens w:val="0"/>
              <w:spacing w:after="0"/>
              <w:jc w:val="left"/>
              <w:rPr>
                <w:rFonts w:ascii="Verdana" w:hAnsi="Verdana" w:cs="Times New Roman"/>
                <w:sz w:val="18"/>
                <w:szCs w:val="18"/>
                <w:lang w:val="en-US" w:eastAsia="en-US"/>
              </w:rPr>
            </w:pPr>
            <w:r w:rsidRPr="00201FD1">
              <w:rPr>
                <w:rFonts w:ascii="Verdana" w:hAnsi="Verdana" w:cs="Times New Roman"/>
                <w:sz w:val="18"/>
                <w:szCs w:val="18"/>
                <w:lang w:val="el-GR" w:eastAsia="en-US"/>
              </w:rPr>
              <w:t xml:space="preserve">Τύπος </w:t>
            </w:r>
            <w:r w:rsidR="00712EA8">
              <w:rPr>
                <w:rFonts w:ascii="Verdana" w:hAnsi="Verdana" w:cs="Times New Roman"/>
                <w:sz w:val="18"/>
                <w:szCs w:val="18"/>
                <w:lang w:val="el-GR" w:eastAsia="en-US"/>
              </w:rPr>
              <w:t>ε</w:t>
            </w:r>
            <w:proofErr w:type="spellStart"/>
            <w:r w:rsidR="00712EA8" w:rsidRPr="00712EA8">
              <w:rPr>
                <w:rFonts w:ascii="Verdana" w:hAnsi="Verdana" w:cs="Times New Roman"/>
                <w:sz w:val="18"/>
                <w:szCs w:val="18"/>
                <w:lang w:val="en-US" w:eastAsia="en-US"/>
              </w:rPr>
              <w:t>νο</w:t>
            </w:r>
            <w:proofErr w:type="spellEnd"/>
            <w:r w:rsidR="00712EA8" w:rsidRPr="00712EA8">
              <w:rPr>
                <w:rFonts w:ascii="Verdana" w:hAnsi="Verdana" w:cs="Times New Roman"/>
                <w:sz w:val="18"/>
                <w:szCs w:val="18"/>
                <w:lang w:val="en-US" w:eastAsia="en-US"/>
              </w:rPr>
              <w:t xml:space="preserve">ποιημένη </w:t>
            </w:r>
            <w:proofErr w:type="spellStart"/>
            <w:r w:rsidR="00712EA8" w:rsidRPr="00712EA8">
              <w:rPr>
                <w:rFonts w:ascii="Verdana" w:hAnsi="Verdana" w:cs="Times New Roman"/>
                <w:sz w:val="18"/>
                <w:szCs w:val="18"/>
                <w:lang w:val="en-US" w:eastAsia="en-US"/>
              </w:rPr>
              <w:t>μνήμη</w:t>
            </w:r>
            <w:proofErr w:type="spellEnd"/>
          </w:p>
        </w:tc>
        <w:tc>
          <w:tcPr>
            <w:tcW w:w="2054" w:type="dxa"/>
            <w:tcBorders>
              <w:top w:val="single" w:sz="4" w:space="0" w:color="auto"/>
              <w:left w:val="single" w:sz="4" w:space="0" w:color="auto"/>
              <w:bottom w:val="single" w:sz="4" w:space="0" w:color="auto"/>
              <w:right w:val="single" w:sz="4" w:space="0" w:color="auto"/>
            </w:tcBorders>
            <w:vAlign w:val="center"/>
          </w:tcPr>
          <w:p w14:paraId="1991FD4A"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10AEAD5E"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183DAC71"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35336175"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2B18C2D"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4</w:t>
            </w:r>
            <w:r w:rsidRPr="00201FD1">
              <w:rPr>
                <w:rFonts w:ascii="Verdana" w:hAnsi="Verdana" w:cs="Times New Roman"/>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305B734A"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Μέγεθος (GΒ)</w:t>
            </w:r>
          </w:p>
        </w:tc>
        <w:tc>
          <w:tcPr>
            <w:tcW w:w="2054" w:type="dxa"/>
            <w:tcBorders>
              <w:top w:val="single" w:sz="4" w:space="0" w:color="auto"/>
              <w:left w:val="single" w:sz="4" w:space="0" w:color="auto"/>
              <w:bottom w:val="single" w:sz="4" w:space="0" w:color="auto"/>
              <w:right w:val="single" w:sz="4" w:space="0" w:color="auto"/>
            </w:tcBorders>
            <w:vAlign w:val="center"/>
          </w:tcPr>
          <w:p w14:paraId="3F62A8A9" w14:textId="77777777" w:rsidR="003C2374" w:rsidRPr="001B352D"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l-GR" w:eastAsia="en-US"/>
              </w:rPr>
              <w:t xml:space="preserve">≥ </w:t>
            </w:r>
            <w:r w:rsidR="001B352D">
              <w:rPr>
                <w:rFonts w:ascii="Verdana" w:hAnsi="Verdana" w:cs="Times New Roman"/>
                <w:sz w:val="18"/>
                <w:szCs w:val="18"/>
                <w:lang w:val="en-US" w:eastAsia="en-US"/>
              </w:rPr>
              <w:t>16</w:t>
            </w:r>
          </w:p>
        </w:tc>
        <w:tc>
          <w:tcPr>
            <w:tcW w:w="2517" w:type="dxa"/>
            <w:tcBorders>
              <w:top w:val="single" w:sz="4" w:space="0" w:color="auto"/>
              <w:left w:val="single" w:sz="4" w:space="0" w:color="auto"/>
              <w:bottom w:val="single" w:sz="4" w:space="0" w:color="auto"/>
              <w:right w:val="single" w:sz="4" w:space="0" w:color="auto"/>
            </w:tcBorders>
            <w:vAlign w:val="bottom"/>
          </w:tcPr>
          <w:p w14:paraId="46ED3FE0"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16B83E1B"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77875673"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F2EA291"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4</w:t>
            </w:r>
            <w:r w:rsidRPr="00201FD1">
              <w:rPr>
                <w:rFonts w:ascii="Verdana" w:hAnsi="Verdana" w:cs="Times New Roman"/>
                <w:sz w:val="18"/>
                <w:szCs w:val="18"/>
                <w:lang w:val="el-GR" w:eastAsia="en-US"/>
              </w:rPr>
              <w:t>.3</w:t>
            </w:r>
          </w:p>
        </w:tc>
        <w:tc>
          <w:tcPr>
            <w:tcW w:w="6677" w:type="dxa"/>
            <w:tcBorders>
              <w:top w:val="single" w:sz="4" w:space="0" w:color="auto"/>
              <w:left w:val="single" w:sz="4" w:space="0" w:color="auto"/>
              <w:bottom w:val="single" w:sz="4" w:space="0" w:color="auto"/>
              <w:right w:val="single" w:sz="4" w:space="0" w:color="auto"/>
            </w:tcBorders>
            <w:vAlign w:val="center"/>
          </w:tcPr>
          <w:p w14:paraId="0B1F5F15"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 xml:space="preserve">Μέγιστη μνήμη που υποστηρίζεται στο </w:t>
            </w:r>
            <w:r w:rsidRPr="00201FD1">
              <w:rPr>
                <w:rFonts w:ascii="Verdana" w:hAnsi="Verdana" w:cs="Times New Roman"/>
                <w:sz w:val="18"/>
                <w:szCs w:val="18"/>
                <w:lang w:val="en-US" w:eastAsia="en-US"/>
              </w:rPr>
              <w:t>motherboard</w:t>
            </w:r>
            <w:r w:rsidRPr="00201FD1">
              <w:rPr>
                <w:rFonts w:ascii="Verdana" w:hAnsi="Verdana" w:cs="Times New Roman"/>
                <w:sz w:val="18"/>
                <w:szCs w:val="18"/>
                <w:lang w:val="el-GR" w:eastAsia="en-US"/>
              </w:rPr>
              <w:t xml:space="preserve"> (</w:t>
            </w:r>
            <w:r w:rsidRPr="00201FD1">
              <w:rPr>
                <w:rFonts w:ascii="Verdana" w:hAnsi="Verdana" w:cs="Times New Roman"/>
                <w:sz w:val="18"/>
                <w:szCs w:val="18"/>
                <w:lang w:val="en-US" w:eastAsia="en-US"/>
              </w:rPr>
              <w:t>GB</w:t>
            </w:r>
            <w:r w:rsidRPr="00201FD1">
              <w:rPr>
                <w:rFonts w:ascii="Verdana" w:hAnsi="Verdana" w:cs="Times New Roman"/>
                <w:sz w:val="18"/>
                <w:szCs w:val="18"/>
                <w:lang w:val="el-GR" w:eastAsia="en-US"/>
              </w:rPr>
              <w:t>) χωρίς να απαιτείται η αφαίρεση ή αντικατάσταση της υπάρχουσας μνήμης</w:t>
            </w:r>
          </w:p>
        </w:tc>
        <w:tc>
          <w:tcPr>
            <w:tcW w:w="2054" w:type="dxa"/>
            <w:tcBorders>
              <w:top w:val="single" w:sz="4" w:space="0" w:color="auto"/>
              <w:left w:val="single" w:sz="4" w:space="0" w:color="auto"/>
              <w:bottom w:val="single" w:sz="4" w:space="0" w:color="auto"/>
              <w:right w:val="single" w:sz="4" w:space="0" w:color="auto"/>
            </w:tcBorders>
            <w:vAlign w:val="center"/>
          </w:tcPr>
          <w:p w14:paraId="4D8F6A44"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 αναφερθεί</w:t>
            </w:r>
          </w:p>
        </w:tc>
        <w:tc>
          <w:tcPr>
            <w:tcW w:w="2517" w:type="dxa"/>
            <w:tcBorders>
              <w:top w:val="single" w:sz="4" w:space="0" w:color="auto"/>
              <w:left w:val="single" w:sz="4" w:space="0" w:color="auto"/>
              <w:bottom w:val="single" w:sz="4" w:space="0" w:color="auto"/>
              <w:right w:val="single" w:sz="4" w:space="0" w:color="auto"/>
            </w:tcBorders>
            <w:vAlign w:val="bottom"/>
          </w:tcPr>
          <w:p w14:paraId="11EC910A"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3B84FA69"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31802B95"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1E0C5E7C"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w:t>
            </w:r>
            <w:r w:rsidR="0066326F">
              <w:rPr>
                <w:rFonts w:ascii="Verdana" w:hAnsi="Verdana" w:cs="Times New Roman"/>
                <w:b/>
                <w:bCs/>
                <w:sz w:val="18"/>
                <w:szCs w:val="18"/>
                <w:lang w:val="en-US" w:eastAsia="en-US"/>
              </w:rPr>
              <w:t>5</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5B917351"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Μονάδα Σκληρού Δίσκου</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7601D412"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3F31BB16"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71E32144"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78A8BF1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D14D2F7"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lastRenderedPageBreak/>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5</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42EE0D6B"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Πλήθος προσφερόμενων μονάδων</w:t>
            </w:r>
          </w:p>
        </w:tc>
        <w:tc>
          <w:tcPr>
            <w:tcW w:w="2054" w:type="dxa"/>
            <w:tcBorders>
              <w:top w:val="single" w:sz="4" w:space="0" w:color="auto"/>
              <w:left w:val="single" w:sz="4" w:space="0" w:color="auto"/>
              <w:bottom w:val="single" w:sz="4" w:space="0" w:color="auto"/>
              <w:right w:val="single" w:sz="4" w:space="0" w:color="auto"/>
            </w:tcBorders>
            <w:vAlign w:val="center"/>
          </w:tcPr>
          <w:p w14:paraId="4185AAD9"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1</w:t>
            </w:r>
          </w:p>
        </w:tc>
        <w:tc>
          <w:tcPr>
            <w:tcW w:w="2517" w:type="dxa"/>
            <w:tcBorders>
              <w:top w:val="single" w:sz="4" w:space="0" w:color="auto"/>
              <w:left w:val="single" w:sz="4" w:space="0" w:color="auto"/>
              <w:bottom w:val="single" w:sz="4" w:space="0" w:color="auto"/>
              <w:right w:val="single" w:sz="4" w:space="0" w:color="auto"/>
            </w:tcBorders>
            <w:vAlign w:val="bottom"/>
          </w:tcPr>
          <w:p w14:paraId="3FF80CAA"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2A0ABAB0"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557DEC26"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CB898D1"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5</w:t>
            </w:r>
            <w:r w:rsidRPr="00201FD1">
              <w:rPr>
                <w:rFonts w:ascii="Verdana" w:hAnsi="Verdana" w:cs="Times New Roman"/>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50CB8FAC"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Ωφέλιμη χωρητικότητα (</w:t>
            </w:r>
            <w:r w:rsidRPr="00201FD1">
              <w:rPr>
                <w:rFonts w:ascii="Verdana" w:hAnsi="Verdana" w:cs="Times New Roman"/>
                <w:sz w:val="18"/>
                <w:szCs w:val="18"/>
                <w:lang w:val="en-US" w:eastAsia="en-US"/>
              </w:rPr>
              <w:t>G</w:t>
            </w:r>
            <w:r w:rsidRPr="00201FD1">
              <w:rPr>
                <w:rFonts w:ascii="Verdana" w:hAnsi="Verdana" w:cs="Times New Roman"/>
                <w:sz w:val="18"/>
                <w:szCs w:val="18"/>
                <w:lang w:val="el-GR" w:eastAsia="en-US"/>
              </w:rPr>
              <w:t>Β)</w:t>
            </w:r>
          </w:p>
        </w:tc>
        <w:tc>
          <w:tcPr>
            <w:tcW w:w="2054" w:type="dxa"/>
            <w:tcBorders>
              <w:top w:val="single" w:sz="4" w:space="0" w:color="auto"/>
              <w:left w:val="single" w:sz="4" w:space="0" w:color="auto"/>
              <w:bottom w:val="single" w:sz="4" w:space="0" w:color="auto"/>
              <w:right w:val="single" w:sz="4" w:space="0" w:color="auto"/>
            </w:tcBorders>
            <w:vAlign w:val="center"/>
          </w:tcPr>
          <w:p w14:paraId="2C539C2B"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n-US" w:eastAsia="en-US"/>
              </w:rPr>
              <w:t xml:space="preserve">≥ </w:t>
            </w:r>
            <w:r>
              <w:rPr>
                <w:rFonts w:ascii="Verdana" w:hAnsi="Verdana" w:cs="Times New Roman"/>
                <w:sz w:val="18"/>
                <w:szCs w:val="18"/>
                <w:lang w:val="el-GR" w:eastAsia="en-US"/>
              </w:rPr>
              <w:t>1</w:t>
            </w:r>
            <w:r w:rsidRPr="00201FD1">
              <w:rPr>
                <w:rFonts w:ascii="Verdana" w:hAnsi="Verdana" w:cs="Times New Roman"/>
                <w:sz w:val="18"/>
                <w:szCs w:val="18"/>
                <w:lang w:val="el-GR" w:eastAsia="en-US"/>
              </w:rPr>
              <w:t>000</w:t>
            </w:r>
          </w:p>
        </w:tc>
        <w:tc>
          <w:tcPr>
            <w:tcW w:w="2517" w:type="dxa"/>
            <w:tcBorders>
              <w:top w:val="single" w:sz="4" w:space="0" w:color="auto"/>
              <w:left w:val="single" w:sz="4" w:space="0" w:color="auto"/>
              <w:bottom w:val="single" w:sz="4" w:space="0" w:color="auto"/>
              <w:right w:val="single" w:sz="4" w:space="0" w:color="auto"/>
            </w:tcBorders>
            <w:vAlign w:val="bottom"/>
          </w:tcPr>
          <w:p w14:paraId="1E9AD991"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35994F24"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r>
      <w:tr w:rsidR="003C2374" w:rsidRPr="00201FD1" w14:paraId="4787CC4D"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AD94000"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n-US" w:eastAsia="en-US"/>
              </w:rPr>
              <w:t>.</w:t>
            </w:r>
            <w:r w:rsidR="0066326F">
              <w:rPr>
                <w:rFonts w:ascii="Verdana" w:hAnsi="Verdana" w:cs="Times New Roman"/>
                <w:sz w:val="18"/>
                <w:szCs w:val="18"/>
                <w:lang w:val="en-US" w:eastAsia="en-US"/>
              </w:rPr>
              <w:t>5</w:t>
            </w:r>
            <w:r w:rsidRPr="00201FD1">
              <w:rPr>
                <w:rFonts w:ascii="Verdana" w:hAnsi="Verdana" w:cs="Times New Roman"/>
                <w:sz w:val="18"/>
                <w:szCs w:val="18"/>
                <w:lang w:val="en-US" w:eastAsia="en-US"/>
              </w:rPr>
              <w:t>.3</w:t>
            </w:r>
          </w:p>
        </w:tc>
        <w:tc>
          <w:tcPr>
            <w:tcW w:w="6677" w:type="dxa"/>
            <w:tcBorders>
              <w:top w:val="single" w:sz="4" w:space="0" w:color="auto"/>
              <w:left w:val="single" w:sz="4" w:space="0" w:color="auto"/>
              <w:bottom w:val="single" w:sz="4" w:space="0" w:color="auto"/>
              <w:right w:val="single" w:sz="4" w:space="0" w:color="auto"/>
            </w:tcBorders>
            <w:vAlign w:val="center"/>
          </w:tcPr>
          <w:p w14:paraId="5B7923CE" w14:textId="77777777" w:rsidR="003C2374" w:rsidRPr="00201FD1" w:rsidRDefault="003C2374" w:rsidP="00BA06C6">
            <w:pPr>
              <w:suppressAutoHyphens w:val="0"/>
              <w:spacing w:after="0"/>
              <w:jc w:val="left"/>
              <w:rPr>
                <w:rFonts w:ascii="Verdana" w:hAnsi="Verdana" w:cs="Times New Roman"/>
                <w:sz w:val="18"/>
                <w:szCs w:val="18"/>
                <w:lang w:val="en-US" w:eastAsia="en-US"/>
              </w:rPr>
            </w:pPr>
            <w:r w:rsidRPr="00201FD1">
              <w:rPr>
                <w:rFonts w:ascii="Verdana" w:hAnsi="Verdana" w:cs="Times New Roman"/>
                <w:sz w:val="18"/>
                <w:szCs w:val="18"/>
                <w:lang w:val="el-GR" w:eastAsia="en-US"/>
              </w:rPr>
              <w:t>Τύπος</w:t>
            </w:r>
            <w:r w:rsidRPr="00201FD1">
              <w:rPr>
                <w:rFonts w:ascii="Verdana" w:hAnsi="Verdana" w:cs="Times New Roman"/>
                <w:sz w:val="18"/>
                <w:szCs w:val="18"/>
                <w:lang w:val="en-US" w:eastAsia="en-US"/>
              </w:rPr>
              <w:t xml:space="preserve"> controller</w:t>
            </w:r>
          </w:p>
        </w:tc>
        <w:tc>
          <w:tcPr>
            <w:tcW w:w="2054" w:type="dxa"/>
            <w:tcBorders>
              <w:top w:val="single" w:sz="4" w:space="0" w:color="auto"/>
              <w:left w:val="single" w:sz="4" w:space="0" w:color="auto"/>
              <w:bottom w:val="single" w:sz="4" w:space="0" w:color="auto"/>
              <w:right w:val="single" w:sz="4" w:space="0" w:color="auto"/>
            </w:tcBorders>
            <w:vAlign w:val="center"/>
          </w:tcPr>
          <w:p w14:paraId="515F6D94" w14:textId="77777777" w:rsidR="003C2374" w:rsidRPr="00201FD1" w:rsidRDefault="003C2374" w:rsidP="00BA06C6">
            <w:pPr>
              <w:suppressAutoHyphens w:val="0"/>
              <w:spacing w:after="0"/>
              <w:jc w:val="left"/>
              <w:rPr>
                <w:rFonts w:ascii="Verdana" w:hAnsi="Verdana" w:cs="Times New Roman"/>
                <w:sz w:val="18"/>
                <w:szCs w:val="18"/>
                <w:lang w:val="en-US" w:eastAsia="en-US"/>
              </w:rPr>
            </w:pPr>
            <w:r w:rsidRPr="00201FD1">
              <w:rPr>
                <w:rFonts w:ascii="Verdana" w:hAnsi="Verdana" w:cs="Times New Roman"/>
                <w:sz w:val="18"/>
                <w:szCs w:val="18"/>
                <w:lang w:val="el-GR" w:eastAsia="en-US"/>
              </w:rPr>
              <w:t>Να αναφερθεί</w:t>
            </w:r>
          </w:p>
        </w:tc>
        <w:tc>
          <w:tcPr>
            <w:tcW w:w="2517" w:type="dxa"/>
            <w:tcBorders>
              <w:top w:val="single" w:sz="4" w:space="0" w:color="auto"/>
              <w:left w:val="single" w:sz="4" w:space="0" w:color="auto"/>
              <w:bottom w:val="single" w:sz="4" w:space="0" w:color="auto"/>
              <w:right w:val="single" w:sz="4" w:space="0" w:color="auto"/>
            </w:tcBorders>
            <w:vAlign w:val="bottom"/>
          </w:tcPr>
          <w:p w14:paraId="54FB9524"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52955FC4"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r>
      <w:tr w:rsidR="003C2374" w:rsidRPr="00201FD1" w14:paraId="3B2B36D6"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FB5879B"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5</w:t>
            </w:r>
            <w:r w:rsidRPr="00201FD1">
              <w:rPr>
                <w:rFonts w:ascii="Verdana" w:hAnsi="Verdana" w:cs="Times New Roman"/>
                <w:sz w:val="18"/>
                <w:szCs w:val="18"/>
                <w:lang w:val="el-GR" w:eastAsia="en-US"/>
              </w:rPr>
              <w:t>.4</w:t>
            </w:r>
          </w:p>
        </w:tc>
        <w:tc>
          <w:tcPr>
            <w:tcW w:w="6677" w:type="dxa"/>
            <w:tcBorders>
              <w:top w:val="single" w:sz="4" w:space="0" w:color="auto"/>
              <w:left w:val="single" w:sz="4" w:space="0" w:color="auto"/>
              <w:bottom w:val="single" w:sz="4" w:space="0" w:color="auto"/>
              <w:right w:val="single" w:sz="4" w:space="0" w:color="auto"/>
            </w:tcBorders>
            <w:vAlign w:val="center"/>
          </w:tcPr>
          <w:p w14:paraId="322012C9"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SSD</w:t>
            </w:r>
          </w:p>
        </w:tc>
        <w:tc>
          <w:tcPr>
            <w:tcW w:w="2054" w:type="dxa"/>
            <w:tcBorders>
              <w:top w:val="single" w:sz="4" w:space="0" w:color="auto"/>
              <w:left w:val="single" w:sz="4" w:space="0" w:color="auto"/>
              <w:bottom w:val="single" w:sz="4" w:space="0" w:color="auto"/>
              <w:right w:val="single" w:sz="4" w:space="0" w:color="auto"/>
            </w:tcBorders>
            <w:vAlign w:val="center"/>
          </w:tcPr>
          <w:p w14:paraId="137D7BD1"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5003CFC0"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3D45D5E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4DD8C569"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03E393A0"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w:t>
            </w:r>
            <w:r w:rsidR="0066326F">
              <w:rPr>
                <w:rFonts w:ascii="Verdana" w:hAnsi="Verdana" w:cs="Times New Roman"/>
                <w:b/>
                <w:bCs/>
                <w:sz w:val="18"/>
                <w:szCs w:val="18"/>
                <w:lang w:val="en-US" w:eastAsia="en-US"/>
              </w:rPr>
              <w:t>6</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4CA31978"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roofErr w:type="spellStart"/>
            <w:r w:rsidRPr="007161F5">
              <w:rPr>
                <w:rFonts w:ascii="Verdana" w:hAnsi="Verdana" w:cs="Times New Roman"/>
                <w:b/>
                <w:bCs/>
                <w:sz w:val="18"/>
                <w:szCs w:val="18"/>
                <w:lang w:val="el-GR" w:eastAsia="en-US"/>
              </w:rPr>
              <w:t>Card</w:t>
            </w:r>
            <w:proofErr w:type="spellEnd"/>
            <w:r w:rsidRPr="007161F5">
              <w:rPr>
                <w:rFonts w:ascii="Verdana" w:hAnsi="Verdana" w:cs="Times New Roman"/>
                <w:b/>
                <w:bCs/>
                <w:sz w:val="18"/>
                <w:szCs w:val="18"/>
                <w:lang w:val="el-GR" w:eastAsia="en-US"/>
              </w:rPr>
              <w:t xml:space="preserve"> </w:t>
            </w:r>
            <w:proofErr w:type="spellStart"/>
            <w:r w:rsidRPr="007161F5">
              <w:rPr>
                <w:rFonts w:ascii="Verdana" w:hAnsi="Verdana" w:cs="Times New Roman"/>
                <w:b/>
                <w:bCs/>
                <w:sz w:val="18"/>
                <w:szCs w:val="18"/>
                <w:lang w:val="el-GR" w:eastAsia="en-US"/>
              </w:rPr>
              <w:t>reader</w:t>
            </w:r>
            <w:proofErr w:type="spellEnd"/>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28150136"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48DC4EAE"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46C34FCA"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5D8E8566"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01A1C7F"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6</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54C3F553" w14:textId="77777777" w:rsidR="003C2374" w:rsidRPr="00201FD1" w:rsidRDefault="003C2374" w:rsidP="00BA06C6">
            <w:pPr>
              <w:suppressAutoHyphens w:val="0"/>
              <w:spacing w:after="0"/>
              <w:jc w:val="left"/>
              <w:rPr>
                <w:rFonts w:ascii="Verdana" w:hAnsi="Verdana" w:cs="Times New Roman"/>
                <w:sz w:val="18"/>
                <w:szCs w:val="18"/>
                <w:lang w:val="el-GR" w:eastAsia="en-US"/>
              </w:rPr>
            </w:pPr>
            <w:proofErr w:type="spellStart"/>
            <w:r>
              <w:rPr>
                <w:rFonts w:ascii="Verdana" w:hAnsi="Verdana" w:cs="Times New Roman"/>
                <w:sz w:val="18"/>
                <w:szCs w:val="18"/>
                <w:lang w:eastAsia="en-US"/>
              </w:rPr>
              <w:t>E</w:t>
            </w:r>
            <w:r w:rsidRPr="007161F5">
              <w:rPr>
                <w:rFonts w:ascii="Verdana" w:hAnsi="Verdana" w:cs="Times New Roman"/>
                <w:sz w:val="18"/>
                <w:szCs w:val="18"/>
                <w:lang w:eastAsia="en-US"/>
              </w:rPr>
              <w:t>νσωμ</w:t>
            </w:r>
            <w:proofErr w:type="spellEnd"/>
            <w:r w:rsidRPr="007161F5">
              <w:rPr>
                <w:rFonts w:ascii="Verdana" w:hAnsi="Verdana" w:cs="Times New Roman"/>
                <w:sz w:val="18"/>
                <w:szCs w:val="18"/>
                <w:lang w:eastAsia="en-US"/>
              </w:rPr>
              <w:t>ατωμένο</w:t>
            </w:r>
          </w:p>
        </w:tc>
        <w:tc>
          <w:tcPr>
            <w:tcW w:w="2054" w:type="dxa"/>
            <w:tcBorders>
              <w:top w:val="single" w:sz="4" w:space="0" w:color="auto"/>
              <w:left w:val="single" w:sz="4" w:space="0" w:color="auto"/>
              <w:bottom w:val="single" w:sz="4" w:space="0" w:color="auto"/>
              <w:right w:val="single" w:sz="4" w:space="0" w:color="auto"/>
            </w:tcBorders>
            <w:vAlign w:val="center"/>
          </w:tcPr>
          <w:p w14:paraId="7CA74C09"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7161F5">
              <w:rPr>
                <w:rFonts w:ascii="Verdana" w:hAnsi="Verdana" w:cs="Times New Roman"/>
                <w:sz w:val="18"/>
                <w:szCs w:val="18"/>
                <w:lang w:val="el-GR" w:eastAsia="en-US"/>
              </w:rPr>
              <w:t>SDXC</w:t>
            </w:r>
          </w:p>
        </w:tc>
        <w:tc>
          <w:tcPr>
            <w:tcW w:w="2517" w:type="dxa"/>
            <w:tcBorders>
              <w:top w:val="single" w:sz="4" w:space="0" w:color="auto"/>
              <w:left w:val="single" w:sz="4" w:space="0" w:color="auto"/>
              <w:bottom w:val="single" w:sz="4" w:space="0" w:color="auto"/>
              <w:right w:val="single" w:sz="4" w:space="0" w:color="auto"/>
            </w:tcBorders>
            <w:vAlign w:val="bottom"/>
          </w:tcPr>
          <w:p w14:paraId="391D022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28E7BEC6"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5BC3F16E"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3FA0813B"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w:t>
            </w:r>
            <w:r w:rsidR="0066326F">
              <w:rPr>
                <w:rFonts w:ascii="Verdana" w:hAnsi="Verdana" w:cs="Times New Roman"/>
                <w:b/>
                <w:bCs/>
                <w:sz w:val="18"/>
                <w:szCs w:val="18"/>
                <w:lang w:val="en-US" w:eastAsia="en-US"/>
              </w:rPr>
              <w:t>7</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0B8A92D9"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 xml:space="preserve">Μονάδες Οπτικών Δίσκων </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5E303D36"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7BA92B29"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23E9CF57"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73650D13"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711E4FA"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7</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548A0065"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Μονάδες οπτικών δίσκων</w:t>
            </w:r>
          </w:p>
        </w:tc>
        <w:tc>
          <w:tcPr>
            <w:tcW w:w="2054" w:type="dxa"/>
            <w:tcBorders>
              <w:top w:val="single" w:sz="4" w:space="0" w:color="auto"/>
              <w:left w:val="single" w:sz="4" w:space="0" w:color="auto"/>
              <w:bottom w:val="single" w:sz="4" w:space="0" w:color="auto"/>
              <w:right w:val="single" w:sz="4" w:space="0" w:color="auto"/>
            </w:tcBorders>
            <w:vAlign w:val="center"/>
          </w:tcPr>
          <w:p w14:paraId="4D3DF7A9"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1</w:t>
            </w:r>
          </w:p>
        </w:tc>
        <w:tc>
          <w:tcPr>
            <w:tcW w:w="2517" w:type="dxa"/>
            <w:tcBorders>
              <w:top w:val="single" w:sz="4" w:space="0" w:color="auto"/>
              <w:left w:val="single" w:sz="4" w:space="0" w:color="auto"/>
              <w:bottom w:val="single" w:sz="4" w:space="0" w:color="auto"/>
              <w:right w:val="single" w:sz="4" w:space="0" w:color="auto"/>
            </w:tcBorders>
            <w:vAlign w:val="bottom"/>
          </w:tcPr>
          <w:p w14:paraId="5D52E77C"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508758C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2D9E26E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6B382C0"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7</w:t>
            </w:r>
            <w:r w:rsidRPr="00201FD1">
              <w:rPr>
                <w:rFonts w:ascii="Verdana" w:hAnsi="Verdana" w:cs="Times New Roman"/>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2FABA225"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n-US" w:eastAsia="en-US"/>
              </w:rPr>
              <w:t>DVD</w:t>
            </w:r>
            <w:r>
              <w:rPr>
                <w:rFonts w:ascii="Verdana" w:hAnsi="Verdana" w:cs="Times New Roman"/>
                <w:sz w:val="18"/>
                <w:szCs w:val="18"/>
                <w:lang w:val="el-GR" w:eastAsia="en-US"/>
              </w:rPr>
              <w:t xml:space="preserve"> εξ</w:t>
            </w:r>
            <w:r w:rsidRPr="00201FD1">
              <w:rPr>
                <w:rFonts w:ascii="Verdana" w:hAnsi="Verdana" w:cs="Times New Roman"/>
                <w:sz w:val="18"/>
                <w:szCs w:val="18"/>
                <w:lang w:val="el-GR" w:eastAsia="en-US"/>
              </w:rPr>
              <w:t xml:space="preserve">ωτερικό </w:t>
            </w:r>
          </w:p>
        </w:tc>
        <w:tc>
          <w:tcPr>
            <w:tcW w:w="2054" w:type="dxa"/>
            <w:tcBorders>
              <w:top w:val="single" w:sz="4" w:space="0" w:color="auto"/>
              <w:left w:val="single" w:sz="4" w:space="0" w:color="auto"/>
              <w:bottom w:val="single" w:sz="4" w:space="0" w:color="auto"/>
              <w:right w:val="single" w:sz="4" w:space="0" w:color="auto"/>
            </w:tcBorders>
            <w:vAlign w:val="center"/>
          </w:tcPr>
          <w:p w14:paraId="6678273A"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A85C858"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69639D80"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5BE49639"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2747E309"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n-US" w:eastAsia="en-US"/>
              </w:rPr>
              <w:t>.</w:t>
            </w:r>
            <w:r w:rsidR="0066326F">
              <w:rPr>
                <w:rFonts w:ascii="Verdana" w:hAnsi="Verdana" w:cs="Times New Roman"/>
                <w:b/>
                <w:bCs/>
                <w:sz w:val="18"/>
                <w:szCs w:val="18"/>
                <w:lang w:val="en-US" w:eastAsia="en-US"/>
              </w:rPr>
              <w:t>8</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0BDD85B2"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r w:rsidRPr="00201FD1">
              <w:rPr>
                <w:rFonts w:ascii="Verdana" w:hAnsi="Verdana" w:cs="Times New Roman"/>
                <w:b/>
                <w:bCs/>
                <w:sz w:val="18"/>
                <w:szCs w:val="18"/>
                <w:lang w:val="en-US" w:eastAsia="en-US"/>
              </w:rPr>
              <w:t>I/O connectors</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4C5EC4B2"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6AACC1FE"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009B2B9B"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p>
        </w:tc>
      </w:tr>
      <w:tr w:rsidR="003C2374" w:rsidRPr="00201FD1" w14:paraId="2092CCAF"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B63FC65"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n-US" w:eastAsia="en-US"/>
              </w:rPr>
              <w:t>.</w:t>
            </w:r>
            <w:r w:rsidR="0066326F">
              <w:rPr>
                <w:rFonts w:ascii="Verdana" w:hAnsi="Verdana" w:cs="Times New Roman"/>
                <w:sz w:val="18"/>
                <w:szCs w:val="18"/>
                <w:lang w:val="en-US" w:eastAsia="en-US"/>
              </w:rPr>
              <w:t>8.</w:t>
            </w:r>
            <w:r w:rsidRPr="00201FD1">
              <w:rPr>
                <w:rFonts w:ascii="Verdana" w:hAnsi="Verdana" w:cs="Times New Roman"/>
                <w:sz w:val="18"/>
                <w:szCs w:val="18"/>
                <w:lang w:val="en-US"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75D6A560"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USB 3</w:t>
            </w:r>
            <w:r w:rsidRPr="00201FD1">
              <w:rPr>
                <w:rFonts w:ascii="Verdana" w:hAnsi="Verdana" w:cs="Times New Roman"/>
                <w:sz w:val="18"/>
                <w:szCs w:val="18"/>
                <w:lang w:val="en-US" w:eastAsia="en-US"/>
              </w:rPr>
              <w:t>.0</w:t>
            </w:r>
          </w:p>
        </w:tc>
        <w:tc>
          <w:tcPr>
            <w:tcW w:w="2054" w:type="dxa"/>
            <w:tcBorders>
              <w:top w:val="single" w:sz="4" w:space="0" w:color="auto"/>
              <w:left w:val="single" w:sz="4" w:space="0" w:color="auto"/>
              <w:bottom w:val="single" w:sz="4" w:space="0" w:color="auto"/>
              <w:right w:val="single" w:sz="4" w:space="0" w:color="auto"/>
            </w:tcBorders>
            <w:vAlign w:val="center"/>
          </w:tcPr>
          <w:p w14:paraId="4693494A" w14:textId="77777777" w:rsidR="003C2374" w:rsidRPr="0051447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 xml:space="preserve">≥ </w:t>
            </w:r>
            <w:r w:rsidR="00514471">
              <w:rPr>
                <w:rFonts w:ascii="Verdana" w:hAnsi="Verdana" w:cs="Times New Roman"/>
                <w:sz w:val="18"/>
                <w:szCs w:val="18"/>
                <w:lang w:val="el-GR" w:eastAsia="en-US"/>
              </w:rPr>
              <w:t>2</w:t>
            </w:r>
          </w:p>
        </w:tc>
        <w:tc>
          <w:tcPr>
            <w:tcW w:w="2517" w:type="dxa"/>
            <w:tcBorders>
              <w:top w:val="single" w:sz="4" w:space="0" w:color="auto"/>
              <w:left w:val="single" w:sz="4" w:space="0" w:color="auto"/>
              <w:bottom w:val="single" w:sz="4" w:space="0" w:color="auto"/>
              <w:right w:val="single" w:sz="4" w:space="0" w:color="auto"/>
            </w:tcBorders>
            <w:vAlign w:val="bottom"/>
          </w:tcPr>
          <w:p w14:paraId="1B6F67A3"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1BE7A432"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r>
      <w:tr w:rsidR="003C2374" w:rsidRPr="00201FD1" w14:paraId="071FD770"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AC32A18"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n-US" w:eastAsia="en-US"/>
              </w:rPr>
              <w:t>.</w:t>
            </w:r>
            <w:r w:rsidR="0066326F">
              <w:rPr>
                <w:rFonts w:ascii="Verdana" w:hAnsi="Verdana" w:cs="Times New Roman"/>
                <w:sz w:val="18"/>
                <w:szCs w:val="18"/>
                <w:lang w:val="en-US" w:eastAsia="en-US"/>
              </w:rPr>
              <w:t>8</w:t>
            </w:r>
            <w:r w:rsidRPr="00201FD1">
              <w:rPr>
                <w:rFonts w:ascii="Verdana" w:hAnsi="Verdana" w:cs="Times New Roman"/>
                <w:sz w:val="18"/>
                <w:szCs w:val="18"/>
                <w:lang w:val="en-US"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6C32B05C" w14:textId="77777777" w:rsidR="003C2374" w:rsidRPr="00514471" w:rsidRDefault="003C2374" w:rsidP="00BA06C6">
            <w:pPr>
              <w:suppressAutoHyphens w:val="0"/>
              <w:spacing w:after="0"/>
              <w:jc w:val="left"/>
              <w:rPr>
                <w:rFonts w:ascii="Verdana" w:hAnsi="Verdana" w:cs="Times New Roman"/>
                <w:sz w:val="18"/>
                <w:szCs w:val="18"/>
                <w:lang w:val="en-US" w:eastAsia="en-US"/>
              </w:rPr>
            </w:pPr>
            <w:r w:rsidRPr="007161F5">
              <w:rPr>
                <w:rFonts w:ascii="Verdana" w:hAnsi="Verdana" w:cs="Times New Roman"/>
                <w:sz w:val="18"/>
                <w:szCs w:val="18"/>
                <w:lang w:val="en-US" w:eastAsia="en-US"/>
              </w:rPr>
              <w:t>Thunderbolt</w:t>
            </w:r>
            <w:r w:rsidR="00514471">
              <w:rPr>
                <w:rFonts w:ascii="Verdana" w:hAnsi="Verdana" w:cs="Times New Roman"/>
                <w:sz w:val="18"/>
                <w:szCs w:val="18"/>
                <w:lang w:val="el-GR" w:eastAsia="en-US"/>
              </w:rPr>
              <w:t xml:space="preserve">, </w:t>
            </w:r>
            <w:r w:rsidR="00514471">
              <w:rPr>
                <w:rFonts w:ascii="Verdana" w:hAnsi="Verdana" w:cs="Times New Roman"/>
                <w:sz w:val="18"/>
                <w:szCs w:val="18"/>
                <w:lang w:val="en-US" w:eastAsia="en-US"/>
              </w:rPr>
              <w:t>U</w:t>
            </w:r>
            <w:r w:rsidR="0062158D">
              <w:rPr>
                <w:rFonts w:ascii="Verdana" w:hAnsi="Verdana" w:cs="Times New Roman"/>
                <w:sz w:val="18"/>
                <w:szCs w:val="18"/>
                <w:lang w:val="en-US" w:eastAsia="en-US"/>
              </w:rPr>
              <w:t>SB</w:t>
            </w:r>
            <w:r w:rsidR="00514471">
              <w:rPr>
                <w:rFonts w:ascii="Verdana" w:hAnsi="Verdana" w:cs="Times New Roman"/>
                <w:sz w:val="18"/>
                <w:szCs w:val="18"/>
                <w:lang w:val="en-US" w:eastAsia="en-US"/>
              </w:rPr>
              <w:t xml:space="preserve"> 4.0</w:t>
            </w:r>
          </w:p>
        </w:tc>
        <w:tc>
          <w:tcPr>
            <w:tcW w:w="2054" w:type="dxa"/>
            <w:tcBorders>
              <w:top w:val="single" w:sz="4" w:space="0" w:color="auto"/>
              <w:left w:val="single" w:sz="4" w:space="0" w:color="auto"/>
              <w:bottom w:val="single" w:sz="4" w:space="0" w:color="auto"/>
              <w:right w:val="single" w:sz="4" w:space="0" w:color="auto"/>
            </w:tcBorders>
            <w:vAlign w:val="center"/>
          </w:tcPr>
          <w:p w14:paraId="6FA4AADC" w14:textId="77777777" w:rsidR="003C2374" w:rsidRPr="0051447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n-US" w:eastAsia="en-US"/>
              </w:rPr>
              <w:t xml:space="preserve">≥ </w:t>
            </w:r>
            <w:r w:rsidR="00514471">
              <w:rPr>
                <w:rFonts w:ascii="Verdana" w:hAnsi="Verdana" w:cs="Times New Roman"/>
                <w:sz w:val="18"/>
                <w:szCs w:val="18"/>
                <w:lang w:val="en-US" w:eastAsia="en-US"/>
              </w:rPr>
              <w:t>2</w:t>
            </w:r>
          </w:p>
        </w:tc>
        <w:tc>
          <w:tcPr>
            <w:tcW w:w="2517" w:type="dxa"/>
            <w:tcBorders>
              <w:top w:val="single" w:sz="4" w:space="0" w:color="auto"/>
              <w:left w:val="single" w:sz="4" w:space="0" w:color="auto"/>
              <w:bottom w:val="single" w:sz="4" w:space="0" w:color="auto"/>
              <w:right w:val="single" w:sz="4" w:space="0" w:color="auto"/>
            </w:tcBorders>
            <w:vAlign w:val="bottom"/>
          </w:tcPr>
          <w:p w14:paraId="1B3BBA6D"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5D6BAEDA"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r>
      <w:tr w:rsidR="003C2374" w:rsidRPr="00201FD1" w14:paraId="354916AA"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6B9888ED"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w:t>
            </w:r>
            <w:r w:rsidR="0066326F">
              <w:rPr>
                <w:rFonts w:ascii="Verdana" w:hAnsi="Verdana" w:cs="Times New Roman"/>
                <w:b/>
                <w:bCs/>
                <w:sz w:val="18"/>
                <w:szCs w:val="18"/>
                <w:lang w:val="en-US" w:eastAsia="en-US"/>
              </w:rPr>
              <w:t>9</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55C9D080"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Κάρτα οθόνης</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3A50A7A0"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433B78E5"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5B99C5E0"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41105037"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FF74E00"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9</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5D783276" w14:textId="77777777" w:rsidR="003C2374" w:rsidRPr="00201FD1" w:rsidRDefault="003C2374" w:rsidP="00BA06C6">
            <w:pPr>
              <w:suppressAutoHyphens w:val="0"/>
              <w:spacing w:after="0"/>
              <w:jc w:val="left"/>
              <w:rPr>
                <w:rFonts w:ascii="Verdana" w:hAnsi="Verdana" w:cs="Times New Roman"/>
                <w:sz w:val="18"/>
                <w:szCs w:val="18"/>
                <w:lang w:val="es-ES_tradnl" w:eastAsia="en-US"/>
              </w:rPr>
            </w:pPr>
            <w:proofErr w:type="spellStart"/>
            <w:r w:rsidRPr="00201FD1">
              <w:rPr>
                <w:rFonts w:ascii="Verdana" w:hAnsi="Verdana" w:cs="Times New Roman"/>
                <w:sz w:val="18"/>
                <w:szCs w:val="18"/>
                <w:lang w:val="es-ES_tradnl" w:eastAsia="en-US"/>
              </w:rPr>
              <w:t>Μοντέλο</w:t>
            </w:r>
            <w:proofErr w:type="spellEnd"/>
          </w:p>
        </w:tc>
        <w:tc>
          <w:tcPr>
            <w:tcW w:w="2054" w:type="dxa"/>
            <w:tcBorders>
              <w:top w:val="single" w:sz="4" w:space="0" w:color="auto"/>
              <w:left w:val="single" w:sz="4" w:space="0" w:color="auto"/>
              <w:bottom w:val="single" w:sz="4" w:space="0" w:color="auto"/>
              <w:right w:val="single" w:sz="4" w:space="0" w:color="auto"/>
            </w:tcBorders>
            <w:vAlign w:val="center"/>
          </w:tcPr>
          <w:p w14:paraId="6734B840" w14:textId="77777777" w:rsidR="003C2374" w:rsidRPr="00201FD1" w:rsidRDefault="003C2374" w:rsidP="00BA06C6">
            <w:pPr>
              <w:suppressAutoHyphens w:val="0"/>
              <w:spacing w:after="0"/>
              <w:jc w:val="left"/>
              <w:rPr>
                <w:rFonts w:ascii="Verdana" w:hAnsi="Verdana" w:cs="Times New Roman"/>
                <w:sz w:val="18"/>
                <w:szCs w:val="18"/>
                <w:lang w:val="es-ES_tradnl" w:eastAsia="en-US"/>
              </w:rPr>
            </w:pPr>
            <w:r w:rsidRPr="00201FD1">
              <w:rPr>
                <w:rFonts w:ascii="Verdana" w:hAnsi="Verdana" w:cs="Times New Roman"/>
                <w:sz w:val="18"/>
                <w:szCs w:val="18"/>
                <w:lang w:val="el-GR" w:eastAsia="en-US"/>
              </w:rPr>
              <w:t>Να αναφερθεί</w:t>
            </w:r>
          </w:p>
        </w:tc>
        <w:tc>
          <w:tcPr>
            <w:tcW w:w="2517" w:type="dxa"/>
            <w:tcBorders>
              <w:top w:val="single" w:sz="4" w:space="0" w:color="auto"/>
              <w:left w:val="single" w:sz="4" w:space="0" w:color="auto"/>
              <w:bottom w:val="single" w:sz="4" w:space="0" w:color="auto"/>
              <w:right w:val="single" w:sz="4" w:space="0" w:color="auto"/>
            </w:tcBorders>
            <w:vAlign w:val="bottom"/>
          </w:tcPr>
          <w:p w14:paraId="6C8D51DA" w14:textId="77777777" w:rsidR="003C2374" w:rsidRPr="00201FD1" w:rsidRDefault="003C2374" w:rsidP="00BA06C6">
            <w:pPr>
              <w:suppressAutoHyphens w:val="0"/>
              <w:spacing w:after="0"/>
              <w:jc w:val="left"/>
              <w:rPr>
                <w:rFonts w:ascii="Verdana" w:hAnsi="Verdana" w:cs="Times New Roman"/>
                <w:sz w:val="18"/>
                <w:szCs w:val="18"/>
                <w:lang w:val="es-ES_tradnl"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048A19E6" w14:textId="77777777" w:rsidR="003C2374" w:rsidRPr="00201FD1" w:rsidRDefault="003C2374" w:rsidP="00BA06C6">
            <w:pPr>
              <w:suppressAutoHyphens w:val="0"/>
              <w:spacing w:after="0"/>
              <w:jc w:val="left"/>
              <w:rPr>
                <w:rFonts w:ascii="Verdana" w:hAnsi="Verdana" w:cs="Times New Roman"/>
                <w:sz w:val="18"/>
                <w:szCs w:val="18"/>
                <w:lang w:val="es-ES_tradnl" w:eastAsia="en-US"/>
              </w:rPr>
            </w:pPr>
          </w:p>
        </w:tc>
      </w:tr>
      <w:tr w:rsidR="003C2374" w:rsidRPr="00201FD1" w14:paraId="3819EA64"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9E228A5"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9</w:t>
            </w:r>
            <w:r w:rsidRPr="00201FD1">
              <w:rPr>
                <w:rFonts w:ascii="Verdana" w:hAnsi="Verdana" w:cs="Times New Roman"/>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643E1389"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 xml:space="preserve">Αριθμός καρτών </w:t>
            </w:r>
          </w:p>
        </w:tc>
        <w:tc>
          <w:tcPr>
            <w:tcW w:w="2054" w:type="dxa"/>
            <w:tcBorders>
              <w:top w:val="single" w:sz="4" w:space="0" w:color="auto"/>
              <w:left w:val="single" w:sz="4" w:space="0" w:color="auto"/>
              <w:bottom w:val="single" w:sz="4" w:space="0" w:color="auto"/>
              <w:right w:val="single" w:sz="4" w:space="0" w:color="auto"/>
            </w:tcBorders>
            <w:vAlign w:val="center"/>
          </w:tcPr>
          <w:p w14:paraId="3C80678E"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1</w:t>
            </w:r>
          </w:p>
        </w:tc>
        <w:tc>
          <w:tcPr>
            <w:tcW w:w="2517" w:type="dxa"/>
            <w:tcBorders>
              <w:top w:val="single" w:sz="4" w:space="0" w:color="auto"/>
              <w:left w:val="single" w:sz="4" w:space="0" w:color="auto"/>
              <w:bottom w:val="single" w:sz="4" w:space="0" w:color="auto"/>
              <w:right w:val="single" w:sz="4" w:space="0" w:color="auto"/>
            </w:tcBorders>
            <w:vAlign w:val="bottom"/>
          </w:tcPr>
          <w:p w14:paraId="251184EF"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2C259034"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5A0747" w14:paraId="0D2B4932"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541CD74"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9</w:t>
            </w:r>
            <w:r w:rsidRPr="00201FD1">
              <w:rPr>
                <w:rFonts w:ascii="Verdana" w:hAnsi="Verdana" w:cs="Times New Roman"/>
                <w:sz w:val="18"/>
                <w:szCs w:val="18"/>
                <w:lang w:val="el-GR" w:eastAsia="en-US"/>
              </w:rPr>
              <w:t>.3</w:t>
            </w:r>
          </w:p>
        </w:tc>
        <w:tc>
          <w:tcPr>
            <w:tcW w:w="6677" w:type="dxa"/>
            <w:tcBorders>
              <w:top w:val="single" w:sz="4" w:space="0" w:color="auto"/>
              <w:left w:val="single" w:sz="4" w:space="0" w:color="auto"/>
              <w:bottom w:val="single" w:sz="4" w:space="0" w:color="auto"/>
              <w:right w:val="single" w:sz="4" w:space="0" w:color="auto"/>
            </w:tcBorders>
            <w:vAlign w:val="center"/>
          </w:tcPr>
          <w:p w14:paraId="5873ADC9" w14:textId="77777777" w:rsidR="003C2374" w:rsidRPr="005A0747" w:rsidRDefault="005A0747" w:rsidP="00BA06C6">
            <w:pPr>
              <w:suppressAutoHyphens w:val="0"/>
              <w:spacing w:after="0"/>
              <w:jc w:val="left"/>
              <w:rPr>
                <w:rFonts w:ascii="Verdana" w:hAnsi="Verdana" w:cs="Times New Roman"/>
                <w:sz w:val="18"/>
                <w:szCs w:val="18"/>
                <w:lang w:val="el-GR" w:eastAsia="en-US"/>
              </w:rPr>
            </w:pPr>
            <w:r w:rsidRPr="005A0747">
              <w:rPr>
                <w:rFonts w:ascii="Verdana" w:hAnsi="Verdana" w:cs="Times New Roman"/>
                <w:sz w:val="18"/>
                <w:szCs w:val="18"/>
                <w:lang w:val="en-US" w:eastAsia="en-US"/>
              </w:rPr>
              <w:t>GPU</w:t>
            </w:r>
            <w:r w:rsidRPr="00201FD1">
              <w:rPr>
                <w:rFonts w:ascii="Verdana" w:hAnsi="Verdana" w:cs="Times New Roman"/>
                <w:sz w:val="18"/>
                <w:szCs w:val="18"/>
                <w:lang w:val="el-GR" w:eastAsia="en-US"/>
              </w:rPr>
              <w:t xml:space="preserve"> κάρτας οθόνης</w:t>
            </w:r>
            <w:r w:rsidRPr="005A0747">
              <w:rPr>
                <w:rFonts w:ascii="Verdana" w:hAnsi="Verdana" w:cs="Times New Roman"/>
                <w:sz w:val="18"/>
                <w:szCs w:val="18"/>
                <w:lang w:val="el-GR" w:eastAsia="en-US"/>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14:paraId="68DEDF45" w14:textId="77777777" w:rsidR="003C2374" w:rsidRPr="005A0747" w:rsidRDefault="005A0747" w:rsidP="00BA06C6">
            <w:pPr>
              <w:suppressAutoHyphens w:val="0"/>
              <w:spacing w:after="0"/>
              <w:jc w:val="left"/>
              <w:rPr>
                <w:rFonts w:ascii="Verdana" w:hAnsi="Verdana" w:cs="Times New Roman"/>
                <w:sz w:val="18"/>
                <w:szCs w:val="18"/>
                <w:lang w:val="el-GR" w:eastAsia="en-US"/>
              </w:rPr>
            </w:pPr>
            <w:r w:rsidRPr="005A0747">
              <w:rPr>
                <w:rFonts w:ascii="Verdana" w:hAnsi="Verdana" w:cs="Times New Roman"/>
                <w:sz w:val="18"/>
                <w:szCs w:val="18"/>
                <w:lang w:val="el-GR" w:eastAsia="en-US"/>
              </w:rPr>
              <w:t>8-πυρήνων</w:t>
            </w:r>
          </w:p>
        </w:tc>
        <w:tc>
          <w:tcPr>
            <w:tcW w:w="2517" w:type="dxa"/>
            <w:tcBorders>
              <w:top w:val="single" w:sz="4" w:space="0" w:color="auto"/>
              <w:left w:val="single" w:sz="4" w:space="0" w:color="auto"/>
              <w:bottom w:val="single" w:sz="4" w:space="0" w:color="auto"/>
              <w:right w:val="single" w:sz="4" w:space="0" w:color="auto"/>
            </w:tcBorders>
            <w:vAlign w:val="bottom"/>
          </w:tcPr>
          <w:p w14:paraId="49283F72"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2816C90A"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27A96633"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50A3BE5B"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.1</w:t>
            </w:r>
            <w:r w:rsidR="0066326F">
              <w:rPr>
                <w:rFonts w:ascii="Verdana" w:hAnsi="Verdana" w:cs="Times New Roman"/>
                <w:b/>
                <w:bCs/>
                <w:sz w:val="18"/>
                <w:szCs w:val="18"/>
                <w:lang w:val="en-US" w:eastAsia="en-US"/>
              </w:rPr>
              <w:t>0</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34CA95EE"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Κάρτα δικτύου</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5AE6A260"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 xml:space="preserve"> </w:t>
            </w: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5CF031B0"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05AF0D99"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45787C9A"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8C26E2C"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n-US" w:eastAsia="en-US"/>
              </w:rPr>
              <w:t>.1</w:t>
            </w:r>
            <w:r w:rsidR="0066326F">
              <w:rPr>
                <w:rFonts w:ascii="Verdana" w:hAnsi="Verdana" w:cs="Times New Roman"/>
                <w:sz w:val="18"/>
                <w:szCs w:val="18"/>
                <w:lang w:val="en-US" w:eastAsia="en-US"/>
              </w:rPr>
              <w:t>0</w:t>
            </w:r>
            <w:r w:rsidRPr="00201FD1">
              <w:rPr>
                <w:rFonts w:ascii="Verdana" w:hAnsi="Verdana" w:cs="Times New Roman"/>
                <w:sz w:val="18"/>
                <w:szCs w:val="18"/>
                <w:lang w:val="en-US"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460957F0" w14:textId="77777777" w:rsidR="003C2374" w:rsidRPr="00201FD1" w:rsidRDefault="00A7224D" w:rsidP="00BA06C6">
            <w:pPr>
              <w:suppressAutoHyphens w:val="0"/>
              <w:spacing w:after="0"/>
              <w:jc w:val="left"/>
              <w:rPr>
                <w:rFonts w:ascii="Verdana" w:hAnsi="Verdana" w:cs="Times New Roman"/>
                <w:sz w:val="18"/>
                <w:szCs w:val="18"/>
                <w:lang w:val="en-US" w:eastAsia="en-US"/>
              </w:rPr>
            </w:pPr>
            <w:r w:rsidRPr="00A7224D">
              <w:rPr>
                <w:rFonts w:ascii="Verdana" w:hAnsi="Verdana" w:cs="Times New Roman"/>
                <w:sz w:val="18"/>
                <w:szCs w:val="18"/>
                <w:lang w:val="en-US" w:eastAsia="en-US"/>
              </w:rPr>
              <w:t>Gigabit Ethernet</w:t>
            </w:r>
          </w:p>
        </w:tc>
        <w:tc>
          <w:tcPr>
            <w:tcW w:w="2054" w:type="dxa"/>
            <w:tcBorders>
              <w:top w:val="single" w:sz="4" w:space="0" w:color="auto"/>
              <w:left w:val="single" w:sz="4" w:space="0" w:color="auto"/>
              <w:bottom w:val="single" w:sz="4" w:space="0" w:color="auto"/>
              <w:right w:val="single" w:sz="4" w:space="0" w:color="auto"/>
            </w:tcBorders>
            <w:vAlign w:val="center"/>
          </w:tcPr>
          <w:p w14:paraId="6F7F76BD"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07FB27BA"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492FAFCF"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r>
      <w:tr w:rsidR="003C2374" w:rsidRPr="00201FD1" w14:paraId="52DE2100"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3A510912"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n-US" w:eastAsia="en-US"/>
              </w:rPr>
              <w:t>.1</w:t>
            </w:r>
            <w:r w:rsidR="0066326F">
              <w:rPr>
                <w:rFonts w:ascii="Verdana" w:hAnsi="Verdana" w:cs="Times New Roman"/>
                <w:b/>
                <w:bCs/>
                <w:sz w:val="18"/>
                <w:szCs w:val="18"/>
                <w:lang w:val="en-US" w:eastAsia="en-US"/>
              </w:rPr>
              <w:t>1</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51D5CB4F"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Οθόνη</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11E57263"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2A620DE4"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0EBBBA13"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p>
        </w:tc>
      </w:tr>
      <w:tr w:rsidR="003C2374" w:rsidRPr="00201FD1" w14:paraId="246E1520"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EA4DC63"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n-US" w:eastAsia="en-US"/>
              </w:rPr>
              <w:t>.1</w:t>
            </w:r>
            <w:r w:rsidR="0066326F">
              <w:rPr>
                <w:rFonts w:ascii="Verdana" w:hAnsi="Verdana" w:cs="Times New Roman"/>
                <w:sz w:val="18"/>
                <w:szCs w:val="18"/>
                <w:lang w:val="en-US" w:eastAsia="en-US"/>
              </w:rPr>
              <w:t>1</w:t>
            </w:r>
            <w:r w:rsidRPr="00201FD1">
              <w:rPr>
                <w:rFonts w:ascii="Verdana" w:hAnsi="Verdana" w:cs="Times New Roman"/>
                <w:sz w:val="18"/>
                <w:szCs w:val="18"/>
                <w:lang w:val="en-US"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05A77E36" w14:textId="77777777" w:rsidR="003C2374" w:rsidRPr="0097299A" w:rsidRDefault="003C2374" w:rsidP="00BA06C6">
            <w:pPr>
              <w:suppressAutoHyphens w:val="0"/>
              <w:spacing w:after="0"/>
              <w:jc w:val="left"/>
              <w:rPr>
                <w:rFonts w:ascii="Verdana" w:hAnsi="Verdana" w:cs="Times New Roman"/>
                <w:sz w:val="18"/>
                <w:szCs w:val="18"/>
                <w:lang w:val="el-GR" w:eastAsia="en-US"/>
              </w:rPr>
            </w:pPr>
            <w:r w:rsidRPr="0097299A">
              <w:rPr>
                <w:rFonts w:ascii="Verdana" w:hAnsi="Verdana" w:cs="Times New Roman"/>
                <w:sz w:val="18"/>
                <w:szCs w:val="18"/>
                <w:lang w:val="el-GR" w:eastAsia="en-US"/>
              </w:rPr>
              <w:t>2</w:t>
            </w:r>
            <w:r w:rsidR="0097299A" w:rsidRPr="0097299A">
              <w:rPr>
                <w:rFonts w:ascii="Verdana" w:hAnsi="Verdana" w:cs="Times New Roman"/>
                <w:sz w:val="18"/>
                <w:szCs w:val="18"/>
                <w:lang w:val="el-GR" w:eastAsia="en-US"/>
              </w:rPr>
              <w:t>4</w:t>
            </w:r>
            <w:r w:rsidRPr="0097299A">
              <w:rPr>
                <w:rFonts w:ascii="Verdana" w:hAnsi="Verdana" w:cs="Times New Roman"/>
                <w:sz w:val="18"/>
                <w:szCs w:val="18"/>
                <w:lang w:val="el-GR" w:eastAsia="en-US"/>
              </w:rPr>
              <w:t xml:space="preserve">" </w:t>
            </w:r>
            <w:r w:rsidRPr="00201FD1">
              <w:rPr>
                <w:rFonts w:ascii="Verdana" w:hAnsi="Verdana" w:cs="Times New Roman"/>
                <w:sz w:val="18"/>
                <w:szCs w:val="18"/>
                <w:lang w:val="en-US" w:eastAsia="en-US"/>
              </w:rPr>
              <w:t>LED</w:t>
            </w:r>
            <w:r w:rsidRPr="0097299A">
              <w:rPr>
                <w:rFonts w:ascii="Verdana" w:hAnsi="Verdana" w:cs="Times New Roman"/>
                <w:sz w:val="18"/>
                <w:szCs w:val="18"/>
                <w:lang w:val="el-GR" w:eastAsia="en-US"/>
              </w:rPr>
              <w:t xml:space="preserve"> ανάλυση </w:t>
            </w:r>
            <w:r w:rsidR="004F3396" w:rsidRPr="004F3396">
              <w:rPr>
                <w:rFonts w:ascii="Verdana" w:hAnsi="Verdana" w:cs="Times New Roman"/>
                <w:sz w:val="18"/>
                <w:szCs w:val="18"/>
                <w:lang w:val="el-GR" w:eastAsia="en-US"/>
              </w:rPr>
              <w:t xml:space="preserve">4480x2520 στα 218 </w:t>
            </w:r>
            <w:proofErr w:type="spellStart"/>
            <w:r w:rsidR="004F3396" w:rsidRPr="004F3396">
              <w:rPr>
                <w:rFonts w:ascii="Verdana" w:hAnsi="Verdana" w:cs="Times New Roman"/>
                <w:sz w:val="18"/>
                <w:szCs w:val="18"/>
                <w:lang w:val="el-GR" w:eastAsia="en-US"/>
              </w:rPr>
              <w:t>pixel</w:t>
            </w:r>
            <w:proofErr w:type="spellEnd"/>
            <w:r w:rsidR="004F3396" w:rsidRPr="004F3396">
              <w:rPr>
                <w:rFonts w:ascii="Verdana" w:hAnsi="Verdana" w:cs="Times New Roman"/>
                <w:sz w:val="18"/>
                <w:szCs w:val="18"/>
                <w:lang w:val="el-GR" w:eastAsia="en-US"/>
              </w:rPr>
              <w:t xml:space="preserve"> ανά ίντσα με υποστήριξη για 1 δισ. χρώματα</w:t>
            </w:r>
          </w:p>
        </w:tc>
        <w:tc>
          <w:tcPr>
            <w:tcW w:w="2054" w:type="dxa"/>
            <w:tcBorders>
              <w:top w:val="single" w:sz="4" w:space="0" w:color="auto"/>
              <w:left w:val="single" w:sz="4" w:space="0" w:color="auto"/>
              <w:bottom w:val="single" w:sz="4" w:space="0" w:color="auto"/>
              <w:right w:val="single" w:sz="4" w:space="0" w:color="auto"/>
            </w:tcBorders>
            <w:vAlign w:val="center"/>
          </w:tcPr>
          <w:p w14:paraId="05A19298" w14:textId="77777777" w:rsidR="003C2374" w:rsidRPr="00201FD1" w:rsidRDefault="003C2374" w:rsidP="00BA06C6">
            <w:pPr>
              <w:suppressAutoHyphens w:val="0"/>
              <w:spacing w:after="0"/>
              <w:jc w:val="left"/>
              <w:rPr>
                <w:rFonts w:ascii="Verdana" w:hAnsi="Verdana" w:cs="Times New Roman"/>
                <w:sz w:val="18"/>
                <w:szCs w:val="18"/>
                <w:lang w:val="en-US"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28194CE"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60367687"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r>
      <w:tr w:rsidR="004F3396" w:rsidRPr="004F3396" w14:paraId="0F5C66F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E2D3EAC" w14:textId="77777777" w:rsidR="004F3396" w:rsidRDefault="000B30B7"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n-US" w:eastAsia="en-US"/>
              </w:rPr>
              <w:t>.1</w:t>
            </w:r>
            <w:r w:rsidR="0066326F">
              <w:rPr>
                <w:rFonts w:ascii="Verdana" w:hAnsi="Verdana" w:cs="Times New Roman"/>
                <w:sz w:val="18"/>
                <w:szCs w:val="18"/>
                <w:lang w:val="en-US" w:eastAsia="en-US"/>
              </w:rPr>
              <w:t>1</w:t>
            </w:r>
            <w:r w:rsidRPr="00201FD1">
              <w:rPr>
                <w:rFonts w:ascii="Verdana" w:hAnsi="Verdana" w:cs="Times New Roman"/>
                <w:sz w:val="18"/>
                <w:szCs w:val="18"/>
                <w:lang w:val="en-US" w:eastAsia="en-US"/>
              </w:rPr>
              <w:t>.</w:t>
            </w:r>
            <w:r>
              <w:rPr>
                <w:rFonts w:ascii="Verdana" w:hAnsi="Verdana" w:cs="Times New Roman"/>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18CA225B" w14:textId="77777777" w:rsidR="004F3396" w:rsidRPr="0097299A" w:rsidRDefault="000B30B7"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l-GR" w:eastAsia="en-US"/>
              </w:rPr>
              <w:t xml:space="preserve">Τεχνολογία οθόνης </w:t>
            </w:r>
            <w:proofErr w:type="spellStart"/>
            <w:r w:rsidRPr="009F7D7F">
              <w:rPr>
                <w:rFonts w:ascii="Verdana" w:hAnsi="Verdana" w:cs="Times New Roman"/>
                <w:sz w:val="18"/>
                <w:szCs w:val="18"/>
                <w:lang w:val="el-GR" w:eastAsia="en-US"/>
              </w:rPr>
              <w:t>Retina</w:t>
            </w:r>
            <w:proofErr w:type="spellEnd"/>
            <w:r w:rsidRPr="009F7D7F">
              <w:rPr>
                <w:rFonts w:ascii="Verdana" w:hAnsi="Verdana" w:cs="Times New Roman"/>
                <w:sz w:val="18"/>
                <w:szCs w:val="18"/>
                <w:lang w:val="el-GR" w:eastAsia="en-US"/>
              </w:rPr>
              <w:t xml:space="preserve"> 4.5K</w:t>
            </w:r>
          </w:p>
        </w:tc>
        <w:tc>
          <w:tcPr>
            <w:tcW w:w="2054" w:type="dxa"/>
            <w:tcBorders>
              <w:top w:val="single" w:sz="4" w:space="0" w:color="auto"/>
              <w:left w:val="single" w:sz="4" w:space="0" w:color="auto"/>
              <w:bottom w:val="single" w:sz="4" w:space="0" w:color="auto"/>
              <w:right w:val="single" w:sz="4" w:space="0" w:color="auto"/>
            </w:tcBorders>
            <w:vAlign w:val="center"/>
          </w:tcPr>
          <w:p w14:paraId="1D94B6AE" w14:textId="77777777" w:rsidR="004F3396" w:rsidRPr="00201FD1" w:rsidRDefault="000B30B7"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6D30FED6" w14:textId="77777777" w:rsidR="004F3396" w:rsidRPr="004F3396" w:rsidRDefault="004F3396"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0BAD387A" w14:textId="77777777" w:rsidR="004F3396" w:rsidRPr="004F3396" w:rsidRDefault="004F3396" w:rsidP="00BA06C6">
            <w:pPr>
              <w:suppressAutoHyphens w:val="0"/>
              <w:spacing w:after="0"/>
              <w:jc w:val="left"/>
              <w:rPr>
                <w:rFonts w:ascii="Verdana" w:hAnsi="Verdana" w:cs="Times New Roman"/>
                <w:sz w:val="18"/>
                <w:szCs w:val="18"/>
                <w:lang w:val="el-GR" w:eastAsia="en-US"/>
              </w:rPr>
            </w:pPr>
          </w:p>
        </w:tc>
      </w:tr>
      <w:tr w:rsidR="009F7D7F" w:rsidRPr="00201FD1" w14:paraId="5DA91ED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6E769AC" w14:textId="77777777" w:rsidR="009F7D7F" w:rsidRPr="000B30B7" w:rsidRDefault="000B30B7"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n-US" w:eastAsia="en-US"/>
              </w:rPr>
              <w:t>.1</w:t>
            </w:r>
            <w:r w:rsidR="0066326F">
              <w:rPr>
                <w:rFonts w:ascii="Verdana" w:hAnsi="Verdana" w:cs="Times New Roman"/>
                <w:sz w:val="18"/>
                <w:szCs w:val="18"/>
                <w:lang w:val="en-US" w:eastAsia="en-US"/>
              </w:rPr>
              <w:t>1</w:t>
            </w:r>
            <w:r w:rsidRPr="00201FD1">
              <w:rPr>
                <w:rFonts w:ascii="Verdana" w:hAnsi="Verdana" w:cs="Times New Roman"/>
                <w:sz w:val="18"/>
                <w:szCs w:val="18"/>
                <w:lang w:val="en-US" w:eastAsia="en-US"/>
              </w:rPr>
              <w:t>.</w:t>
            </w:r>
            <w:r>
              <w:rPr>
                <w:rFonts w:ascii="Verdana" w:hAnsi="Verdana" w:cs="Times New Roman"/>
                <w:sz w:val="18"/>
                <w:szCs w:val="18"/>
                <w:lang w:val="en-US" w:eastAsia="en-US"/>
              </w:rPr>
              <w:t>3</w:t>
            </w:r>
          </w:p>
        </w:tc>
        <w:tc>
          <w:tcPr>
            <w:tcW w:w="6677" w:type="dxa"/>
            <w:tcBorders>
              <w:top w:val="single" w:sz="4" w:space="0" w:color="auto"/>
              <w:left w:val="single" w:sz="4" w:space="0" w:color="auto"/>
              <w:bottom w:val="single" w:sz="4" w:space="0" w:color="auto"/>
              <w:right w:val="single" w:sz="4" w:space="0" w:color="auto"/>
            </w:tcBorders>
            <w:vAlign w:val="center"/>
          </w:tcPr>
          <w:p w14:paraId="56CDD80E" w14:textId="77777777" w:rsidR="009F7D7F" w:rsidRPr="000B30B7" w:rsidRDefault="000B30B7" w:rsidP="00BA06C6">
            <w:pPr>
              <w:suppressAutoHyphens w:val="0"/>
              <w:spacing w:after="0"/>
              <w:jc w:val="left"/>
              <w:rPr>
                <w:rFonts w:ascii="Verdana" w:hAnsi="Verdana" w:cs="Times New Roman"/>
                <w:sz w:val="18"/>
                <w:szCs w:val="18"/>
                <w:lang w:val="en-US" w:eastAsia="en-US"/>
              </w:rPr>
            </w:pPr>
            <w:proofErr w:type="spellStart"/>
            <w:r>
              <w:t>Τεχνολογί</w:t>
            </w:r>
            <w:proofErr w:type="spellEnd"/>
            <w:r>
              <w:t>α True Tone</w:t>
            </w:r>
          </w:p>
        </w:tc>
        <w:tc>
          <w:tcPr>
            <w:tcW w:w="2054" w:type="dxa"/>
            <w:tcBorders>
              <w:top w:val="single" w:sz="4" w:space="0" w:color="auto"/>
              <w:left w:val="single" w:sz="4" w:space="0" w:color="auto"/>
              <w:bottom w:val="single" w:sz="4" w:space="0" w:color="auto"/>
              <w:right w:val="single" w:sz="4" w:space="0" w:color="auto"/>
            </w:tcBorders>
            <w:vAlign w:val="center"/>
          </w:tcPr>
          <w:p w14:paraId="31E6727E" w14:textId="77777777" w:rsidR="009F7D7F" w:rsidRPr="00201FD1" w:rsidRDefault="000B30B7"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70C32AB4" w14:textId="77777777" w:rsidR="009F7D7F" w:rsidRPr="00201FD1" w:rsidRDefault="009F7D7F" w:rsidP="00BA06C6">
            <w:pPr>
              <w:suppressAutoHyphens w:val="0"/>
              <w:spacing w:after="0"/>
              <w:jc w:val="left"/>
              <w:rPr>
                <w:rFonts w:ascii="Verdana" w:hAnsi="Verdana" w:cs="Times New Roman"/>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0A4A40EB" w14:textId="77777777" w:rsidR="009F7D7F" w:rsidRPr="00201FD1" w:rsidRDefault="009F7D7F" w:rsidP="00BA06C6">
            <w:pPr>
              <w:suppressAutoHyphens w:val="0"/>
              <w:spacing w:after="0"/>
              <w:jc w:val="left"/>
              <w:rPr>
                <w:rFonts w:ascii="Verdana" w:hAnsi="Verdana" w:cs="Times New Roman"/>
                <w:sz w:val="18"/>
                <w:szCs w:val="18"/>
                <w:lang w:val="en-US" w:eastAsia="en-US"/>
              </w:rPr>
            </w:pPr>
          </w:p>
        </w:tc>
      </w:tr>
      <w:tr w:rsidR="003C2374" w:rsidRPr="00201FD1" w14:paraId="05ED6EBA"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3C11AD32"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.1</w:t>
            </w:r>
            <w:r w:rsidR="0066326F">
              <w:rPr>
                <w:rFonts w:ascii="Verdana" w:hAnsi="Verdana" w:cs="Times New Roman"/>
                <w:b/>
                <w:bCs/>
                <w:sz w:val="18"/>
                <w:szCs w:val="18"/>
                <w:lang w:val="en-US" w:eastAsia="en-US"/>
              </w:rPr>
              <w:t>2</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0D2E37C0"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Pr>
                <w:rFonts w:ascii="Verdana" w:hAnsi="Verdana" w:cs="Times New Roman"/>
                <w:b/>
                <w:bCs/>
                <w:sz w:val="18"/>
                <w:szCs w:val="18"/>
                <w:lang w:val="el-GR" w:eastAsia="en-US"/>
              </w:rPr>
              <w:t>Έξοδος ήχου</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411D7965"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22C6FDD2"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47042ADE"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4D139F5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0BD9484"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sidR="0066326F">
              <w:rPr>
                <w:rFonts w:ascii="Verdana" w:hAnsi="Verdana" w:cs="Times New Roman"/>
                <w:sz w:val="18"/>
                <w:szCs w:val="18"/>
                <w:lang w:val="en-US" w:eastAsia="en-US"/>
              </w:rPr>
              <w:t>2</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03F72F40"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l-GR" w:eastAsia="en-US"/>
              </w:rPr>
              <w:t xml:space="preserve">3.5 </w:t>
            </w:r>
            <w:r>
              <w:rPr>
                <w:rFonts w:ascii="Verdana" w:hAnsi="Verdana" w:cs="Times New Roman"/>
                <w:sz w:val="18"/>
                <w:szCs w:val="18"/>
                <w:lang w:val="en-US" w:eastAsia="en-US"/>
              </w:rPr>
              <w:t>mm mini jack</w:t>
            </w:r>
          </w:p>
        </w:tc>
        <w:tc>
          <w:tcPr>
            <w:tcW w:w="2054" w:type="dxa"/>
            <w:tcBorders>
              <w:top w:val="single" w:sz="4" w:space="0" w:color="auto"/>
              <w:left w:val="single" w:sz="4" w:space="0" w:color="auto"/>
              <w:bottom w:val="single" w:sz="4" w:space="0" w:color="auto"/>
              <w:right w:val="single" w:sz="4" w:space="0" w:color="auto"/>
            </w:tcBorders>
            <w:vAlign w:val="center"/>
          </w:tcPr>
          <w:p w14:paraId="3CDC4C92"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6A72435A"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3C8ECB22"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5FE18CC5"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04D55542"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.1</w:t>
            </w:r>
            <w:r w:rsidR="0066326F">
              <w:rPr>
                <w:rFonts w:ascii="Verdana" w:hAnsi="Verdana" w:cs="Times New Roman"/>
                <w:b/>
                <w:bCs/>
                <w:sz w:val="18"/>
                <w:szCs w:val="18"/>
                <w:lang w:val="en-US" w:eastAsia="en-US"/>
              </w:rPr>
              <w:t>3</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0734675F"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 xml:space="preserve">Πληκτρολόγιο </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006E694E"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26CA74E2"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3FF2C7A3"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1B143262"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AE24DE9"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sidR="0066326F">
              <w:rPr>
                <w:rFonts w:ascii="Verdana" w:hAnsi="Verdana" w:cs="Times New Roman"/>
                <w:sz w:val="18"/>
                <w:szCs w:val="18"/>
                <w:lang w:val="en-US" w:eastAsia="en-US"/>
              </w:rPr>
              <w:t>3</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06D3D683"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Ασύρματο</w:t>
            </w:r>
          </w:p>
        </w:tc>
        <w:tc>
          <w:tcPr>
            <w:tcW w:w="2054" w:type="dxa"/>
            <w:tcBorders>
              <w:top w:val="single" w:sz="4" w:space="0" w:color="auto"/>
              <w:left w:val="single" w:sz="4" w:space="0" w:color="auto"/>
              <w:bottom w:val="single" w:sz="4" w:space="0" w:color="auto"/>
              <w:right w:val="single" w:sz="4" w:space="0" w:color="auto"/>
            </w:tcBorders>
            <w:vAlign w:val="center"/>
          </w:tcPr>
          <w:p w14:paraId="07D9249A" w14:textId="77777777" w:rsidR="003C2374" w:rsidRPr="00201FD1" w:rsidRDefault="003C2374" w:rsidP="00BA06C6">
            <w:pPr>
              <w:suppressAutoHyphens w:val="0"/>
              <w:spacing w:after="0"/>
              <w:jc w:val="left"/>
              <w:rPr>
                <w:rFonts w:ascii="Verdana" w:hAnsi="Verdana" w:cs="Times New Roman"/>
                <w:sz w:val="18"/>
                <w:szCs w:val="18"/>
                <w:lang w:val="el-GR" w:eastAsia="en-US"/>
              </w:rPr>
            </w:pPr>
            <w:proofErr w:type="spellStart"/>
            <w:r w:rsidRPr="00201FD1">
              <w:rPr>
                <w:rFonts w:ascii="Verdana" w:hAnsi="Verdana" w:cs="Times New Roman"/>
                <w:sz w:val="18"/>
                <w:szCs w:val="18"/>
                <w:lang w:val="el-GR" w:eastAsia="en-US"/>
              </w:rPr>
              <w:t>multimedia</w:t>
            </w:r>
            <w:proofErr w:type="spellEnd"/>
          </w:p>
        </w:tc>
        <w:tc>
          <w:tcPr>
            <w:tcW w:w="2517" w:type="dxa"/>
            <w:tcBorders>
              <w:top w:val="single" w:sz="4" w:space="0" w:color="auto"/>
              <w:left w:val="single" w:sz="4" w:space="0" w:color="auto"/>
              <w:bottom w:val="single" w:sz="4" w:space="0" w:color="auto"/>
              <w:right w:val="single" w:sz="4" w:space="0" w:color="auto"/>
            </w:tcBorders>
            <w:vAlign w:val="bottom"/>
          </w:tcPr>
          <w:p w14:paraId="305DE696"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1D63DCA4"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671904" w:rsidRPr="00201FD1" w14:paraId="03190D1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0DD92EB" w14:textId="77777777" w:rsidR="00671904" w:rsidRDefault="0067190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sidR="0066326F">
              <w:rPr>
                <w:rFonts w:ascii="Verdana" w:hAnsi="Verdana" w:cs="Times New Roman"/>
                <w:sz w:val="18"/>
                <w:szCs w:val="18"/>
                <w:lang w:val="en-US" w:eastAsia="en-US"/>
              </w:rPr>
              <w:t>3</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7F5A3FD9" w14:textId="77777777" w:rsidR="00671904" w:rsidRPr="00201FD1" w:rsidRDefault="00671904" w:rsidP="00BA06C6">
            <w:pPr>
              <w:suppressAutoHyphens w:val="0"/>
              <w:spacing w:after="0"/>
              <w:jc w:val="left"/>
              <w:rPr>
                <w:rFonts w:ascii="Verdana" w:hAnsi="Verdana" w:cs="Times New Roman"/>
                <w:sz w:val="18"/>
                <w:szCs w:val="18"/>
                <w:lang w:val="el-GR" w:eastAsia="en-US"/>
              </w:rPr>
            </w:pPr>
            <w:r w:rsidRPr="00671904">
              <w:rPr>
                <w:rFonts w:ascii="Verdana" w:hAnsi="Verdana" w:cs="Times New Roman"/>
                <w:sz w:val="18"/>
                <w:szCs w:val="18"/>
                <w:lang w:val="el-GR" w:eastAsia="en-US"/>
              </w:rPr>
              <w:t>Αριθμητικό πληκτρολόγιο</w:t>
            </w:r>
          </w:p>
        </w:tc>
        <w:tc>
          <w:tcPr>
            <w:tcW w:w="2054" w:type="dxa"/>
            <w:tcBorders>
              <w:top w:val="single" w:sz="4" w:space="0" w:color="auto"/>
              <w:left w:val="single" w:sz="4" w:space="0" w:color="auto"/>
              <w:bottom w:val="single" w:sz="4" w:space="0" w:color="auto"/>
              <w:right w:val="single" w:sz="4" w:space="0" w:color="auto"/>
            </w:tcBorders>
            <w:vAlign w:val="center"/>
          </w:tcPr>
          <w:p w14:paraId="4450590C" w14:textId="77777777" w:rsidR="00671904" w:rsidRPr="00201FD1" w:rsidRDefault="0067190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59750CE1" w14:textId="77777777" w:rsidR="00671904" w:rsidRPr="00201FD1" w:rsidRDefault="0067190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7A7C06AD" w14:textId="77777777" w:rsidR="00671904" w:rsidRPr="00201FD1" w:rsidRDefault="00671904" w:rsidP="00BA06C6">
            <w:pPr>
              <w:suppressAutoHyphens w:val="0"/>
              <w:spacing w:after="0"/>
              <w:jc w:val="left"/>
              <w:rPr>
                <w:rFonts w:ascii="Verdana" w:hAnsi="Verdana" w:cs="Times New Roman"/>
                <w:sz w:val="18"/>
                <w:szCs w:val="18"/>
                <w:lang w:val="el-GR" w:eastAsia="en-US"/>
              </w:rPr>
            </w:pPr>
          </w:p>
        </w:tc>
      </w:tr>
      <w:tr w:rsidR="003C2374" w:rsidRPr="00201FD1" w14:paraId="1C2B20E3"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7318EB85"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n-US" w:eastAsia="en-US"/>
              </w:rPr>
              <w:t>.1</w:t>
            </w:r>
            <w:r w:rsidR="0066326F">
              <w:rPr>
                <w:rFonts w:ascii="Verdana" w:hAnsi="Verdana" w:cs="Times New Roman"/>
                <w:b/>
                <w:bCs/>
                <w:sz w:val="18"/>
                <w:szCs w:val="18"/>
                <w:lang w:val="en-US" w:eastAsia="en-US"/>
              </w:rPr>
              <w:t>4</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1E10534B"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r w:rsidRPr="00201FD1">
              <w:rPr>
                <w:rFonts w:ascii="Verdana" w:hAnsi="Verdana" w:cs="Times New Roman"/>
                <w:b/>
                <w:bCs/>
                <w:sz w:val="18"/>
                <w:szCs w:val="18"/>
                <w:lang w:val="en-US" w:eastAsia="en-US"/>
              </w:rPr>
              <w:t xml:space="preserve">Mouse  </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7358261B"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17BACD0D"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74592D48" w14:textId="77777777" w:rsidR="003C2374" w:rsidRPr="00201FD1" w:rsidRDefault="003C2374" w:rsidP="00BA06C6">
            <w:pPr>
              <w:suppressAutoHyphens w:val="0"/>
              <w:spacing w:after="0"/>
              <w:jc w:val="left"/>
              <w:rPr>
                <w:rFonts w:ascii="Verdana" w:hAnsi="Verdana" w:cs="Times New Roman"/>
                <w:b/>
                <w:bCs/>
                <w:sz w:val="18"/>
                <w:szCs w:val="18"/>
                <w:lang w:val="en-US" w:eastAsia="en-US"/>
              </w:rPr>
            </w:pPr>
          </w:p>
        </w:tc>
      </w:tr>
      <w:tr w:rsidR="003C2374" w:rsidRPr="00201FD1" w14:paraId="5AAFFCF2"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D997683"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n-US" w:eastAsia="en-US"/>
              </w:rPr>
              <w:t>.1</w:t>
            </w:r>
            <w:r w:rsidR="0066326F">
              <w:rPr>
                <w:rFonts w:ascii="Verdana" w:hAnsi="Verdana" w:cs="Times New Roman"/>
                <w:sz w:val="18"/>
                <w:szCs w:val="18"/>
                <w:lang w:val="en-US" w:eastAsia="en-US"/>
              </w:rPr>
              <w:t>4</w:t>
            </w:r>
            <w:r w:rsidRPr="00201FD1">
              <w:rPr>
                <w:rFonts w:ascii="Verdana" w:hAnsi="Verdana" w:cs="Times New Roman"/>
                <w:sz w:val="18"/>
                <w:szCs w:val="18"/>
                <w:lang w:val="en-US"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43645575" w14:textId="77777777" w:rsidR="003C2374" w:rsidRPr="00201FD1" w:rsidRDefault="003C2374" w:rsidP="00BA06C6">
            <w:pPr>
              <w:suppressAutoHyphens w:val="0"/>
              <w:spacing w:after="0"/>
              <w:jc w:val="left"/>
              <w:rPr>
                <w:rFonts w:ascii="Verdana" w:hAnsi="Verdana" w:cs="Times New Roman"/>
                <w:sz w:val="18"/>
                <w:szCs w:val="18"/>
                <w:lang w:val="en-US" w:eastAsia="en-US"/>
              </w:rPr>
            </w:pPr>
            <w:r w:rsidRPr="00201FD1">
              <w:rPr>
                <w:rFonts w:ascii="Verdana" w:hAnsi="Verdana" w:cs="Times New Roman"/>
                <w:sz w:val="18"/>
                <w:szCs w:val="18"/>
                <w:lang w:val="el-GR" w:eastAsia="en-US"/>
              </w:rPr>
              <w:t>Ασύρματο</w:t>
            </w:r>
          </w:p>
        </w:tc>
        <w:tc>
          <w:tcPr>
            <w:tcW w:w="2054" w:type="dxa"/>
            <w:tcBorders>
              <w:top w:val="single" w:sz="4" w:space="0" w:color="auto"/>
              <w:left w:val="single" w:sz="4" w:space="0" w:color="auto"/>
              <w:bottom w:val="single" w:sz="4" w:space="0" w:color="auto"/>
              <w:right w:val="single" w:sz="4" w:space="0" w:color="auto"/>
            </w:tcBorders>
            <w:vAlign w:val="center"/>
          </w:tcPr>
          <w:p w14:paraId="7B2F497C" w14:textId="77777777" w:rsidR="003C2374" w:rsidRPr="00201FD1" w:rsidRDefault="003C2374" w:rsidP="00BA06C6">
            <w:pPr>
              <w:suppressAutoHyphens w:val="0"/>
              <w:spacing w:after="0"/>
              <w:jc w:val="left"/>
              <w:rPr>
                <w:rFonts w:ascii="Verdana" w:hAnsi="Verdana" w:cs="Times New Roman"/>
                <w:sz w:val="18"/>
                <w:szCs w:val="18"/>
                <w:lang w:val="en-US"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60230E09"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3BDE5001" w14:textId="77777777" w:rsidR="003C2374" w:rsidRPr="00201FD1" w:rsidRDefault="003C2374" w:rsidP="00BA06C6">
            <w:pPr>
              <w:suppressAutoHyphens w:val="0"/>
              <w:spacing w:after="0"/>
              <w:jc w:val="left"/>
              <w:rPr>
                <w:rFonts w:ascii="Verdana" w:hAnsi="Verdana" w:cs="Times New Roman"/>
                <w:sz w:val="18"/>
                <w:szCs w:val="18"/>
                <w:lang w:val="en-US" w:eastAsia="en-US"/>
              </w:rPr>
            </w:pPr>
          </w:p>
        </w:tc>
      </w:tr>
      <w:tr w:rsidR="003C2374" w:rsidRPr="00201FD1" w14:paraId="4DA45F85"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2C87ADCD"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lastRenderedPageBreak/>
              <w:t>PC-C</w:t>
            </w:r>
            <w:r w:rsidRPr="00201FD1">
              <w:rPr>
                <w:rFonts w:ascii="Verdana" w:hAnsi="Verdana" w:cs="Times New Roman"/>
                <w:b/>
                <w:bCs/>
                <w:sz w:val="18"/>
                <w:szCs w:val="18"/>
                <w:lang w:val="el-GR" w:eastAsia="en-US"/>
              </w:rPr>
              <w:t>.1</w:t>
            </w:r>
            <w:r w:rsidR="0066326F">
              <w:rPr>
                <w:rFonts w:ascii="Verdana" w:hAnsi="Verdana" w:cs="Times New Roman"/>
                <w:b/>
                <w:bCs/>
                <w:sz w:val="18"/>
                <w:szCs w:val="18"/>
                <w:lang w:val="en-US" w:eastAsia="en-US"/>
              </w:rPr>
              <w:t>5</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6C235BCD"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Λογισμικό</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2385A882"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599E3F65"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26F2DA10"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E21055" w14:paraId="235F2C2D"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5F144A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6677" w:type="dxa"/>
            <w:tcBorders>
              <w:top w:val="single" w:sz="4" w:space="0" w:color="auto"/>
              <w:left w:val="single" w:sz="4" w:space="0" w:color="auto"/>
              <w:bottom w:val="single" w:sz="4" w:space="0" w:color="auto"/>
              <w:right w:val="single" w:sz="4" w:space="0" w:color="auto"/>
            </w:tcBorders>
            <w:vAlign w:val="center"/>
          </w:tcPr>
          <w:p w14:paraId="03E2FA75"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Κάθε σύστημα να συνοδεύεται από:</w:t>
            </w:r>
          </w:p>
        </w:tc>
        <w:tc>
          <w:tcPr>
            <w:tcW w:w="2054" w:type="dxa"/>
            <w:tcBorders>
              <w:top w:val="single" w:sz="4" w:space="0" w:color="auto"/>
              <w:left w:val="single" w:sz="4" w:space="0" w:color="auto"/>
              <w:bottom w:val="single" w:sz="4" w:space="0" w:color="auto"/>
              <w:right w:val="single" w:sz="4" w:space="0" w:color="auto"/>
            </w:tcBorders>
            <w:vAlign w:val="center"/>
          </w:tcPr>
          <w:p w14:paraId="35AF1ACB"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vAlign w:val="bottom"/>
          </w:tcPr>
          <w:p w14:paraId="19A3B1BE"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37E69141"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41BFC588"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52E91B8"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sidR="0066326F">
              <w:rPr>
                <w:rFonts w:ascii="Verdana" w:hAnsi="Verdana" w:cs="Times New Roman"/>
                <w:sz w:val="18"/>
                <w:szCs w:val="18"/>
                <w:lang w:val="en-US" w:eastAsia="en-US"/>
              </w:rPr>
              <w:t>5</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3698EB61" w14:textId="77777777" w:rsidR="003C2374" w:rsidRPr="00201FD1" w:rsidRDefault="00D93F36"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mac</w:t>
            </w:r>
            <w:r w:rsidR="003C2374" w:rsidRPr="00201FD1">
              <w:rPr>
                <w:rFonts w:ascii="Verdana" w:hAnsi="Verdana" w:cs="Times New Roman"/>
                <w:sz w:val="18"/>
                <w:szCs w:val="18"/>
                <w:lang w:val="el-GR" w:eastAsia="en-US"/>
              </w:rPr>
              <w:t xml:space="preserve"> OS </w:t>
            </w:r>
            <w:r>
              <w:rPr>
                <w:rFonts w:ascii="Verdana" w:hAnsi="Verdana" w:cs="Times New Roman"/>
                <w:sz w:val="18"/>
                <w:szCs w:val="18"/>
                <w:lang w:val="en-US" w:eastAsia="en-US"/>
              </w:rPr>
              <w:t>Big</w:t>
            </w:r>
            <w:r w:rsidRPr="00D93F36">
              <w:rPr>
                <w:rFonts w:ascii="Verdana" w:hAnsi="Verdana" w:cs="Times New Roman"/>
                <w:sz w:val="18"/>
                <w:szCs w:val="18"/>
                <w:lang w:val="el-GR" w:eastAsia="en-US"/>
              </w:rPr>
              <w:t xml:space="preserve"> </w:t>
            </w:r>
            <w:r>
              <w:rPr>
                <w:rFonts w:ascii="Verdana" w:hAnsi="Verdana" w:cs="Times New Roman"/>
                <w:sz w:val="18"/>
                <w:szCs w:val="18"/>
                <w:lang w:val="en-US" w:eastAsia="en-US"/>
              </w:rPr>
              <w:t>Sur</w:t>
            </w:r>
            <w:r w:rsidR="003C2374">
              <w:rPr>
                <w:rFonts w:ascii="Verdana" w:hAnsi="Verdana" w:cs="Times New Roman"/>
                <w:sz w:val="18"/>
                <w:szCs w:val="18"/>
                <w:lang w:val="el-GR" w:eastAsia="en-US"/>
              </w:rPr>
              <w:t xml:space="preserve"> </w:t>
            </w:r>
            <w:r w:rsidR="003C2374" w:rsidRPr="00201FD1">
              <w:rPr>
                <w:rFonts w:ascii="Verdana" w:hAnsi="Verdana" w:cs="Times New Roman"/>
                <w:sz w:val="18"/>
                <w:szCs w:val="18"/>
                <w:lang w:val="el-GR" w:eastAsia="en-US"/>
              </w:rPr>
              <w:t>αγγλικό (</w:t>
            </w:r>
            <w:proofErr w:type="spellStart"/>
            <w:r w:rsidR="003C2374" w:rsidRPr="00201FD1">
              <w:rPr>
                <w:rFonts w:ascii="Verdana" w:hAnsi="Verdana" w:cs="Times New Roman"/>
                <w:sz w:val="18"/>
                <w:szCs w:val="18"/>
                <w:lang w:val="el-GR" w:eastAsia="en-US"/>
              </w:rPr>
              <w:t>προεγκατεστημένο</w:t>
            </w:r>
            <w:proofErr w:type="spellEnd"/>
            <w:r w:rsidR="003C2374" w:rsidRPr="00201FD1">
              <w:rPr>
                <w:rFonts w:ascii="Verdana" w:hAnsi="Verdana" w:cs="Times New Roman"/>
                <w:sz w:val="18"/>
                <w:szCs w:val="18"/>
                <w:lang w:val="el-GR" w:eastAsia="en-US"/>
              </w:rPr>
              <w:t>)</w:t>
            </w:r>
          </w:p>
        </w:tc>
        <w:tc>
          <w:tcPr>
            <w:tcW w:w="2054" w:type="dxa"/>
            <w:tcBorders>
              <w:top w:val="single" w:sz="4" w:space="0" w:color="auto"/>
              <w:left w:val="single" w:sz="4" w:space="0" w:color="auto"/>
              <w:bottom w:val="single" w:sz="4" w:space="0" w:color="auto"/>
              <w:right w:val="single" w:sz="4" w:space="0" w:color="auto"/>
            </w:tcBorders>
            <w:vAlign w:val="center"/>
          </w:tcPr>
          <w:p w14:paraId="238AB02C"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1A9549D9"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6C3ED6B5"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142955BA"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509BBE8"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Pr>
                <w:rFonts w:ascii="Verdana" w:hAnsi="Verdana" w:cs="Times New Roman"/>
                <w:sz w:val="18"/>
                <w:szCs w:val="18"/>
                <w:lang w:val="el-GR" w:eastAsia="en-US"/>
              </w:rPr>
              <w:t>.1</w:t>
            </w:r>
            <w:r w:rsidR="0066326F">
              <w:rPr>
                <w:rFonts w:ascii="Verdana" w:hAnsi="Verdana" w:cs="Times New Roman"/>
                <w:sz w:val="18"/>
                <w:szCs w:val="18"/>
                <w:lang w:val="en-US" w:eastAsia="en-US"/>
              </w:rPr>
              <w:t>5</w:t>
            </w:r>
            <w:r>
              <w:rPr>
                <w:rFonts w:ascii="Verdana" w:hAnsi="Verdana" w:cs="Times New Roman"/>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117ABAC1"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 υπάρχει δυνατότητα επαναφοράς του λειτουργικού συστήματος, με απλά βήματα, στην αρχική του μορφή.</w:t>
            </w:r>
          </w:p>
        </w:tc>
        <w:tc>
          <w:tcPr>
            <w:tcW w:w="2054" w:type="dxa"/>
            <w:tcBorders>
              <w:top w:val="single" w:sz="4" w:space="0" w:color="auto"/>
              <w:left w:val="single" w:sz="4" w:space="0" w:color="auto"/>
              <w:bottom w:val="single" w:sz="4" w:space="0" w:color="auto"/>
              <w:right w:val="single" w:sz="4" w:space="0" w:color="auto"/>
            </w:tcBorders>
            <w:vAlign w:val="center"/>
          </w:tcPr>
          <w:p w14:paraId="2C5B412D"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43E024A1"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08EA00B2"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106A564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0CA88BB"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Pr>
                <w:rFonts w:ascii="Verdana" w:hAnsi="Verdana" w:cs="Times New Roman"/>
                <w:sz w:val="18"/>
                <w:szCs w:val="18"/>
                <w:lang w:val="el-GR" w:eastAsia="en-US"/>
              </w:rPr>
              <w:t>.1</w:t>
            </w:r>
            <w:r w:rsidR="0066326F">
              <w:rPr>
                <w:rFonts w:ascii="Verdana" w:hAnsi="Verdana" w:cs="Times New Roman"/>
                <w:sz w:val="18"/>
                <w:szCs w:val="18"/>
                <w:lang w:val="en-US" w:eastAsia="en-US"/>
              </w:rPr>
              <w:t>5</w:t>
            </w:r>
            <w:r>
              <w:rPr>
                <w:rFonts w:ascii="Verdana" w:hAnsi="Verdana" w:cs="Times New Roman"/>
                <w:sz w:val="18"/>
                <w:szCs w:val="18"/>
                <w:lang w:val="el-GR" w:eastAsia="en-US"/>
              </w:rPr>
              <w:t>.3</w:t>
            </w:r>
          </w:p>
        </w:tc>
        <w:tc>
          <w:tcPr>
            <w:tcW w:w="6677" w:type="dxa"/>
            <w:tcBorders>
              <w:top w:val="single" w:sz="4" w:space="0" w:color="auto"/>
              <w:left w:val="single" w:sz="4" w:space="0" w:color="auto"/>
              <w:bottom w:val="single" w:sz="4" w:space="0" w:color="auto"/>
              <w:right w:val="single" w:sz="4" w:space="0" w:color="auto"/>
            </w:tcBorders>
            <w:vAlign w:val="center"/>
          </w:tcPr>
          <w:p w14:paraId="44EC1E56"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Όλες οι εφαρμογές να παρέχονται στην ίδια γλώσσα (αγγλικά)</w:t>
            </w:r>
          </w:p>
        </w:tc>
        <w:tc>
          <w:tcPr>
            <w:tcW w:w="2054" w:type="dxa"/>
            <w:tcBorders>
              <w:top w:val="single" w:sz="4" w:space="0" w:color="auto"/>
              <w:left w:val="single" w:sz="4" w:space="0" w:color="auto"/>
              <w:bottom w:val="single" w:sz="4" w:space="0" w:color="auto"/>
              <w:right w:val="single" w:sz="4" w:space="0" w:color="auto"/>
            </w:tcBorders>
            <w:vAlign w:val="center"/>
          </w:tcPr>
          <w:p w14:paraId="3154B01F"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18F557CD"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17361257"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635268B9"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5A7D480C"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.1</w:t>
            </w:r>
            <w:r w:rsidR="0066326F">
              <w:rPr>
                <w:rFonts w:ascii="Verdana" w:hAnsi="Verdana" w:cs="Times New Roman"/>
                <w:b/>
                <w:bCs/>
                <w:sz w:val="18"/>
                <w:szCs w:val="18"/>
                <w:lang w:val="en-US" w:eastAsia="en-US"/>
              </w:rPr>
              <w:t>6</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1341D52B"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Τεκμηρίωση- άδειες χρήσης λογισμικού</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5F9BA02C"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705C91BF"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2A503D75"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46F21693"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B887C63"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sidR="0066326F">
              <w:rPr>
                <w:rFonts w:ascii="Verdana" w:hAnsi="Verdana" w:cs="Times New Roman"/>
                <w:sz w:val="18"/>
                <w:szCs w:val="18"/>
                <w:lang w:val="en-US" w:eastAsia="en-US"/>
              </w:rPr>
              <w:t>6.</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6E18D37B"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Εγχειρίδια</w:t>
            </w:r>
          </w:p>
        </w:tc>
        <w:tc>
          <w:tcPr>
            <w:tcW w:w="2054" w:type="dxa"/>
            <w:tcBorders>
              <w:top w:val="single" w:sz="4" w:space="0" w:color="auto"/>
              <w:left w:val="single" w:sz="4" w:space="0" w:color="auto"/>
              <w:bottom w:val="single" w:sz="4" w:space="0" w:color="auto"/>
              <w:right w:val="single" w:sz="4" w:space="0" w:color="auto"/>
            </w:tcBorders>
            <w:vAlign w:val="center"/>
          </w:tcPr>
          <w:p w14:paraId="4975F6B7"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4D86AD0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42A82076"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3F844053"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058D8B9"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sidR="0066326F">
              <w:rPr>
                <w:rFonts w:ascii="Verdana" w:hAnsi="Verdana" w:cs="Times New Roman"/>
                <w:sz w:val="18"/>
                <w:szCs w:val="18"/>
                <w:lang w:val="en-US" w:eastAsia="en-US"/>
              </w:rPr>
              <w:t>6</w:t>
            </w:r>
            <w:r w:rsidRPr="00201FD1">
              <w:rPr>
                <w:rFonts w:ascii="Verdana" w:hAnsi="Verdana" w:cs="Times New Roman"/>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7B7F0A71"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άδειες χρήσης</w:t>
            </w:r>
          </w:p>
        </w:tc>
        <w:tc>
          <w:tcPr>
            <w:tcW w:w="2054" w:type="dxa"/>
            <w:tcBorders>
              <w:top w:val="single" w:sz="4" w:space="0" w:color="auto"/>
              <w:left w:val="single" w:sz="4" w:space="0" w:color="auto"/>
              <w:bottom w:val="single" w:sz="4" w:space="0" w:color="auto"/>
              <w:right w:val="single" w:sz="4" w:space="0" w:color="auto"/>
            </w:tcBorders>
            <w:vAlign w:val="center"/>
          </w:tcPr>
          <w:p w14:paraId="53C09E11"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1F7CC653"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10D110F5"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E21055" w14:paraId="12070E17"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4FA48844"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.1</w:t>
            </w:r>
            <w:r w:rsidR="0066326F">
              <w:rPr>
                <w:rFonts w:ascii="Verdana" w:hAnsi="Verdana" w:cs="Times New Roman"/>
                <w:b/>
                <w:bCs/>
                <w:sz w:val="18"/>
                <w:szCs w:val="18"/>
                <w:lang w:val="en-US" w:eastAsia="en-US"/>
              </w:rPr>
              <w:t>7</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760C89EB"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Πιστοποίηση- Πρότυπα που ακολουθούνται για το σύστημα</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5A13E7D1"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48B1290C"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4F808F52"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6F515C4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3B43EE8"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sidR="0066326F">
              <w:rPr>
                <w:rFonts w:ascii="Verdana" w:hAnsi="Verdana" w:cs="Times New Roman"/>
                <w:sz w:val="18"/>
                <w:szCs w:val="18"/>
                <w:lang w:val="en-US" w:eastAsia="en-US"/>
              </w:rPr>
              <w:t>7</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24DE06C0"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το σύστημα (</w:t>
            </w:r>
            <w:r w:rsidRPr="00201FD1">
              <w:rPr>
                <w:rFonts w:ascii="Verdana" w:hAnsi="Verdana" w:cs="Times New Roman"/>
                <w:sz w:val="18"/>
                <w:szCs w:val="18"/>
                <w:lang w:val="en-US" w:eastAsia="en-US"/>
              </w:rPr>
              <w:t>hardware</w:t>
            </w:r>
            <w:r w:rsidRPr="00201FD1">
              <w:rPr>
                <w:rFonts w:ascii="Verdana" w:hAnsi="Verdana" w:cs="Times New Roman"/>
                <w:sz w:val="18"/>
                <w:szCs w:val="18"/>
                <w:lang w:val="el-GR" w:eastAsia="en-US"/>
              </w:rPr>
              <w:t>) θα πρέπει να είναι πιστοποιημένο από την μητρική εταιρία κατασκευής του Λ.Σ., με το οποίο θα παραδοθεί.</w:t>
            </w:r>
          </w:p>
        </w:tc>
        <w:tc>
          <w:tcPr>
            <w:tcW w:w="2054" w:type="dxa"/>
            <w:tcBorders>
              <w:top w:val="single" w:sz="4" w:space="0" w:color="auto"/>
              <w:left w:val="single" w:sz="4" w:space="0" w:color="auto"/>
              <w:bottom w:val="single" w:sz="4" w:space="0" w:color="auto"/>
              <w:right w:val="single" w:sz="4" w:space="0" w:color="auto"/>
            </w:tcBorders>
            <w:vAlign w:val="center"/>
          </w:tcPr>
          <w:p w14:paraId="74B5BDA0"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7B38A712"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476E58CC"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32F5AB39"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F4F0025"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sidR="0066326F">
              <w:rPr>
                <w:rFonts w:ascii="Verdana" w:hAnsi="Verdana" w:cs="Times New Roman"/>
                <w:sz w:val="18"/>
                <w:szCs w:val="18"/>
                <w:lang w:val="en-US" w:eastAsia="en-US"/>
              </w:rPr>
              <w:t>7</w:t>
            </w:r>
            <w:r w:rsidRPr="00201FD1">
              <w:rPr>
                <w:rFonts w:ascii="Verdana" w:hAnsi="Verdana" w:cs="Times New Roman"/>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34C53CD2"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 xml:space="preserve">Πιστοποιητικό </w:t>
            </w:r>
            <w:r w:rsidRPr="00201FD1">
              <w:rPr>
                <w:rFonts w:ascii="Verdana" w:hAnsi="Verdana" w:cs="Times New Roman"/>
                <w:sz w:val="18"/>
                <w:szCs w:val="18"/>
                <w:lang w:val="en-US" w:eastAsia="en-US"/>
              </w:rPr>
              <w:t>ISO</w:t>
            </w:r>
            <w:r w:rsidRPr="00201FD1">
              <w:rPr>
                <w:rFonts w:ascii="Verdana" w:hAnsi="Verdana" w:cs="Times New Roman"/>
                <w:sz w:val="18"/>
                <w:szCs w:val="18"/>
                <w:lang w:val="el-GR" w:eastAsia="en-US"/>
              </w:rPr>
              <w:t xml:space="preserve"> 9001 του κατασκευαστή ή άλλα πιστοποιητικά </w:t>
            </w:r>
            <w:r w:rsidR="00FB3924" w:rsidRPr="00201FD1">
              <w:rPr>
                <w:rFonts w:ascii="Verdana" w:hAnsi="Verdana" w:cs="Times New Roman"/>
                <w:sz w:val="18"/>
                <w:szCs w:val="18"/>
                <w:lang w:val="el-GR" w:eastAsia="en-US"/>
              </w:rPr>
              <w:t>ποιότητ</w:t>
            </w:r>
            <w:r w:rsidR="00FB3924">
              <w:rPr>
                <w:rFonts w:ascii="Verdana" w:hAnsi="Verdana" w:cs="Times New Roman"/>
                <w:sz w:val="18"/>
                <w:szCs w:val="18"/>
                <w:lang w:val="el-GR" w:eastAsia="en-US"/>
              </w:rPr>
              <w:t>α</w:t>
            </w:r>
            <w:r w:rsidR="00FB3924" w:rsidRPr="00201FD1">
              <w:rPr>
                <w:rFonts w:ascii="Verdana" w:hAnsi="Verdana" w:cs="Times New Roman"/>
                <w:sz w:val="18"/>
                <w:szCs w:val="18"/>
                <w:lang w:val="el-GR" w:eastAsia="en-US"/>
              </w:rPr>
              <w:t>ς</w:t>
            </w:r>
            <w:r w:rsidRPr="00201FD1">
              <w:rPr>
                <w:rFonts w:ascii="Verdana" w:hAnsi="Verdana" w:cs="Times New Roman"/>
                <w:sz w:val="18"/>
                <w:szCs w:val="18"/>
                <w:lang w:val="el-GR" w:eastAsia="en-US"/>
              </w:rPr>
              <w:t xml:space="preserve"> του μηχανήματος </w:t>
            </w:r>
          </w:p>
        </w:tc>
        <w:tc>
          <w:tcPr>
            <w:tcW w:w="2054" w:type="dxa"/>
            <w:tcBorders>
              <w:top w:val="single" w:sz="4" w:space="0" w:color="auto"/>
              <w:left w:val="single" w:sz="4" w:space="0" w:color="auto"/>
              <w:bottom w:val="single" w:sz="4" w:space="0" w:color="auto"/>
              <w:right w:val="single" w:sz="4" w:space="0" w:color="auto"/>
            </w:tcBorders>
            <w:vAlign w:val="center"/>
          </w:tcPr>
          <w:p w14:paraId="0DBB12AB"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5CC7DD72"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7A874882"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1393B0F6"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15B67743"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.1</w:t>
            </w:r>
            <w:r w:rsidR="0066326F">
              <w:rPr>
                <w:rFonts w:ascii="Verdana" w:hAnsi="Verdana" w:cs="Times New Roman"/>
                <w:b/>
                <w:bCs/>
                <w:sz w:val="18"/>
                <w:szCs w:val="18"/>
                <w:lang w:val="en-US" w:eastAsia="en-US"/>
              </w:rPr>
              <w:t>8</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1409F8BE"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Συνοδευτικά:</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5D985BBA"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3903CC15"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61B90F7A"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07CD628F"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3F88797" w14:textId="77777777" w:rsidR="003C2374" w:rsidRPr="0066326F" w:rsidRDefault="0066326F"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Pr>
                <w:rFonts w:ascii="Verdana" w:hAnsi="Verdana" w:cs="Times New Roman"/>
                <w:sz w:val="18"/>
                <w:szCs w:val="18"/>
                <w:lang w:val="en-US" w:eastAsia="en-US"/>
              </w:rPr>
              <w:t>8.1</w:t>
            </w:r>
          </w:p>
        </w:tc>
        <w:tc>
          <w:tcPr>
            <w:tcW w:w="6677" w:type="dxa"/>
            <w:tcBorders>
              <w:top w:val="single" w:sz="4" w:space="0" w:color="auto"/>
              <w:left w:val="single" w:sz="4" w:space="0" w:color="auto"/>
              <w:bottom w:val="single" w:sz="4" w:space="0" w:color="auto"/>
              <w:right w:val="single" w:sz="4" w:space="0" w:color="auto"/>
            </w:tcBorders>
            <w:vAlign w:val="center"/>
          </w:tcPr>
          <w:p w14:paraId="10766481"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καλώδια σύνδεσης</w:t>
            </w:r>
          </w:p>
        </w:tc>
        <w:tc>
          <w:tcPr>
            <w:tcW w:w="2054" w:type="dxa"/>
            <w:tcBorders>
              <w:top w:val="single" w:sz="4" w:space="0" w:color="auto"/>
              <w:left w:val="single" w:sz="4" w:space="0" w:color="auto"/>
              <w:bottom w:val="single" w:sz="4" w:space="0" w:color="auto"/>
              <w:right w:val="single" w:sz="4" w:space="0" w:color="auto"/>
            </w:tcBorders>
            <w:vAlign w:val="center"/>
          </w:tcPr>
          <w:p w14:paraId="28FA68A1"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98CB212"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15981E41"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6E95B187"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D4AAB3D" w14:textId="77777777" w:rsidR="003C2374" w:rsidRPr="00201FD1" w:rsidRDefault="003C2374" w:rsidP="00BA06C6">
            <w:pPr>
              <w:suppressAutoHyphens w:val="0"/>
              <w:spacing w:after="0"/>
              <w:jc w:val="left"/>
              <w:rPr>
                <w:rFonts w:ascii="Verdana" w:hAnsi="Verdana" w:cs="Times New Roman"/>
                <w:sz w:val="18"/>
                <w:szCs w:val="18"/>
                <w:lang w:val="el-GR"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.1</w:t>
            </w:r>
            <w:r w:rsidR="0066326F">
              <w:rPr>
                <w:rFonts w:ascii="Verdana" w:hAnsi="Verdana" w:cs="Times New Roman"/>
                <w:sz w:val="18"/>
                <w:szCs w:val="18"/>
                <w:lang w:val="en-US" w:eastAsia="en-US"/>
              </w:rPr>
              <w:t>8</w:t>
            </w:r>
            <w:r w:rsidRPr="00201FD1">
              <w:rPr>
                <w:rFonts w:ascii="Verdana" w:hAnsi="Verdana" w:cs="Times New Roman"/>
                <w:sz w:val="18"/>
                <w:szCs w:val="18"/>
                <w:lang w:val="el-GR" w:eastAsia="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64983234"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οδηγοί συσκευών για το προσφερόμενο Λ.Σ</w:t>
            </w:r>
          </w:p>
        </w:tc>
        <w:tc>
          <w:tcPr>
            <w:tcW w:w="2054" w:type="dxa"/>
            <w:tcBorders>
              <w:top w:val="single" w:sz="4" w:space="0" w:color="auto"/>
              <w:left w:val="single" w:sz="4" w:space="0" w:color="auto"/>
              <w:bottom w:val="single" w:sz="4" w:space="0" w:color="auto"/>
              <w:right w:val="single" w:sz="4" w:space="0" w:color="auto"/>
            </w:tcBorders>
            <w:vAlign w:val="center"/>
          </w:tcPr>
          <w:p w14:paraId="3DCAD639"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98920AD"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0CB749C5"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r w:rsidR="003C2374" w:rsidRPr="00201FD1" w14:paraId="61FC14D6"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7FC87343" w14:textId="77777777" w:rsidR="003C2374" w:rsidRPr="0066326F" w:rsidRDefault="003C2374" w:rsidP="00BA06C6">
            <w:pPr>
              <w:suppressAutoHyphens w:val="0"/>
              <w:spacing w:after="0"/>
              <w:jc w:val="left"/>
              <w:rPr>
                <w:rFonts w:ascii="Verdana" w:hAnsi="Verdana" w:cs="Times New Roman"/>
                <w:b/>
                <w:bCs/>
                <w:sz w:val="18"/>
                <w:szCs w:val="18"/>
                <w:lang w:val="en-US" w:eastAsia="en-US"/>
              </w:rPr>
            </w:pPr>
            <w:r>
              <w:rPr>
                <w:rFonts w:ascii="Verdana" w:hAnsi="Verdana" w:cs="Times New Roman"/>
                <w:b/>
                <w:bCs/>
                <w:sz w:val="18"/>
                <w:szCs w:val="18"/>
                <w:lang w:val="en-US" w:eastAsia="en-US"/>
              </w:rPr>
              <w:t>PC-C</w:t>
            </w:r>
            <w:r w:rsidRPr="00201FD1">
              <w:rPr>
                <w:rFonts w:ascii="Verdana" w:hAnsi="Verdana" w:cs="Times New Roman"/>
                <w:b/>
                <w:bCs/>
                <w:sz w:val="18"/>
                <w:szCs w:val="18"/>
                <w:lang w:val="el-GR" w:eastAsia="en-US"/>
              </w:rPr>
              <w:t>.</w:t>
            </w:r>
            <w:r w:rsidR="0066326F">
              <w:rPr>
                <w:rFonts w:ascii="Verdana" w:hAnsi="Verdana" w:cs="Times New Roman"/>
                <w:b/>
                <w:bCs/>
                <w:sz w:val="18"/>
                <w:szCs w:val="18"/>
                <w:lang w:val="en-US" w:eastAsia="en-US"/>
              </w:rPr>
              <w:t>19</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47FACED8"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r w:rsidRPr="00201FD1">
              <w:rPr>
                <w:rFonts w:ascii="Verdana" w:hAnsi="Verdana" w:cs="Times New Roman"/>
                <w:b/>
                <w:bCs/>
                <w:sz w:val="18"/>
                <w:szCs w:val="18"/>
                <w:lang w:val="el-GR" w:eastAsia="en-US"/>
              </w:rPr>
              <w:t>Εγγύηση</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7BDE17E5"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1247ADD2"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62E40E0E" w14:textId="77777777" w:rsidR="003C2374" w:rsidRPr="00201FD1" w:rsidRDefault="003C2374" w:rsidP="00BA06C6">
            <w:pPr>
              <w:suppressAutoHyphens w:val="0"/>
              <w:spacing w:after="0"/>
              <w:jc w:val="left"/>
              <w:rPr>
                <w:rFonts w:ascii="Verdana" w:hAnsi="Verdana" w:cs="Times New Roman"/>
                <w:b/>
                <w:bCs/>
                <w:sz w:val="18"/>
                <w:szCs w:val="18"/>
                <w:lang w:val="el-GR" w:eastAsia="en-US"/>
              </w:rPr>
            </w:pPr>
          </w:p>
        </w:tc>
      </w:tr>
      <w:tr w:rsidR="003C2374" w:rsidRPr="00201FD1" w14:paraId="75B4D005"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EB84936" w14:textId="77777777" w:rsidR="003C2374" w:rsidRPr="00201FD1" w:rsidRDefault="003C2374" w:rsidP="00BA06C6">
            <w:pPr>
              <w:suppressAutoHyphens w:val="0"/>
              <w:spacing w:after="0"/>
              <w:jc w:val="left"/>
              <w:rPr>
                <w:rFonts w:ascii="Verdana" w:hAnsi="Verdana" w:cs="Times New Roman"/>
                <w:sz w:val="18"/>
                <w:szCs w:val="18"/>
                <w:lang w:val="en-US" w:eastAsia="en-US"/>
              </w:rPr>
            </w:pPr>
            <w:r>
              <w:rPr>
                <w:rFonts w:ascii="Verdana" w:hAnsi="Verdana" w:cs="Times New Roman"/>
                <w:sz w:val="18"/>
                <w:szCs w:val="18"/>
                <w:lang w:val="en-US" w:eastAsia="en-US"/>
              </w:rPr>
              <w:t>PC-C</w:t>
            </w:r>
            <w:r w:rsidRPr="00201FD1">
              <w:rPr>
                <w:rFonts w:ascii="Verdana" w:hAnsi="Verdana" w:cs="Times New Roman"/>
                <w:sz w:val="18"/>
                <w:szCs w:val="18"/>
                <w:lang w:val="el-GR" w:eastAsia="en-US"/>
              </w:rPr>
              <w:t>.</w:t>
            </w:r>
            <w:r w:rsidR="0066326F">
              <w:rPr>
                <w:rFonts w:ascii="Verdana" w:hAnsi="Verdana" w:cs="Times New Roman"/>
                <w:sz w:val="18"/>
                <w:szCs w:val="18"/>
                <w:lang w:val="en-US" w:eastAsia="en-US"/>
              </w:rPr>
              <w:t>19</w:t>
            </w:r>
            <w:r w:rsidRPr="00201FD1">
              <w:rPr>
                <w:rFonts w:ascii="Verdana" w:hAnsi="Verdana" w:cs="Times New Roman"/>
                <w:sz w:val="18"/>
                <w:szCs w:val="18"/>
                <w:lang w:val="el-GR" w:eastAsia="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1EDD4C93" w14:textId="77777777" w:rsidR="003C2374" w:rsidRPr="00201FD1" w:rsidRDefault="003C2374" w:rsidP="00BA06C6">
            <w:pPr>
              <w:suppressAutoHyphens w:val="0"/>
              <w:spacing w:after="0"/>
              <w:jc w:val="left"/>
              <w:rPr>
                <w:rFonts w:ascii="Verdana" w:hAnsi="Verdana" w:cs="Times New Roman"/>
                <w:sz w:val="18"/>
                <w:szCs w:val="18"/>
                <w:lang w:val="en-US" w:eastAsia="en-US"/>
              </w:rPr>
            </w:pPr>
            <w:r w:rsidRPr="00201FD1">
              <w:rPr>
                <w:rFonts w:ascii="Verdana" w:hAnsi="Verdana" w:cs="Times New Roman"/>
                <w:sz w:val="18"/>
                <w:szCs w:val="18"/>
                <w:lang w:val="el-GR" w:eastAsia="en-US"/>
              </w:rPr>
              <w:t xml:space="preserve">3 ετών </w:t>
            </w:r>
          </w:p>
        </w:tc>
        <w:tc>
          <w:tcPr>
            <w:tcW w:w="2054" w:type="dxa"/>
            <w:tcBorders>
              <w:top w:val="single" w:sz="4" w:space="0" w:color="auto"/>
              <w:left w:val="single" w:sz="4" w:space="0" w:color="auto"/>
              <w:bottom w:val="single" w:sz="4" w:space="0" w:color="auto"/>
              <w:right w:val="single" w:sz="4" w:space="0" w:color="auto"/>
            </w:tcBorders>
            <w:vAlign w:val="center"/>
          </w:tcPr>
          <w:p w14:paraId="2ACF6078" w14:textId="77777777" w:rsidR="003C2374" w:rsidRPr="00201FD1" w:rsidRDefault="003C2374" w:rsidP="00BA06C6">
            <w:pPr>
              <w:suppressAutoHyphens w:val="0"/>
              <w:spacing w:after="0"/>
              <w:jc w:val="left"/>
              <w:rPr>
                <w:rFonts w:ascii="Verdana" w:hAnsi="Verdana" w:cs="Times New Roman"/>
                <w:sz w:val="18"/>
                <w:szCs w:val="18"/>
                <w:lang w:val="el-GR" w:eastAsia="en-US"/>
              </w:rPr>
            </w:pPr>
            <w:r w:rsidRPr="00201FD1">
              <w:rPr>
                <w:rFonts w:ascii="Verdana" w:hAnsi="Verdana" w:cs="Times New Roman"/>
                <w:sz w:val="18"/>
                <w:szCs w:val="18"/>
                <w:lang w:val="el-GR" w:eastAsia="en-US"/>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70B4B6DB"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14:paraId="5FD7D28A" w14:textId="77777777" w:rsidR="003C2374" w:rsidRPr="00201FD1" w:rsidRDefault="003C2374" w:rsidP="00BA06C6">
            <w:pPr>
              <w:suppressAutoHyphens w:val="0"/>
              <w:spacing w:after="0"/>
              <w:jc w:val="left"/>
              <w:rPr>
                <w:rFonts w:ascii="Verdana" w:hAnsi="Verdana" w:cs="Times New Roman"/>
                <w:sz w:val="18"/>
                <w:szCs w:val="18"/>
                <w:lang w:val="el-GR" w:eastAsia="en-US"/>
              </w:rPr>
            </w:pPr>
          </w:p>
        </w:tc>
      </w:tr>
    </w:tbl>
    <w:p w14:paraId="349D527E" w14:textId="77777777" w:rsidR="003C2374" w:rsidRPr="00A20859" w:rsidRDefault="003C2374" w:rsidP="003C2374">
      <w:pPr>
        <w:suppressAutoHyphens w:val="0"/>
        <w:spacing w:after="0"/>
        <w:jc w:val="left"/>
        <w:rPr>
          <w:rFonts w:ascii="Times New Roman" w:hAnsi="Times New Roman" w:cs="Times New Roman"/>
          <w:sz w:val="20"/>
          <w:szCs w:val="20"/>
          <w:lang w:val="en-US" w:eastAsia="en-US"/>
        </w:rPr>
      </w:pPr>
    </w:p>
    <w:p w14:paraId="12727D39" w14:textId="77777777" w:rsidR="003C2374" w:rsidRDefault="003C2374" w:rsidP="00CE389E">
      <w:pPr>
        <w:suppressAutoHyphens w:val="0"/>
        <w:spacing w:after="0"/>
        <w:jc w:val="left"/>
        <w:rPr>
          <w:lang w:val="el-GR"/>
        </w:rPr>
      </w:pPr>
      <w:r>
        <w:rPr>
          <w:lang w:val="el-GR"/>
        </w:rPr>
        <w:br w:type="page"/>
      </w:r>
      <w:r>
        <w:rPr>
          <w:lang w:val="el-GR"/>
        </w:rPr>
        <w:lastRenderedPageBreak/>
        <w:t xml:space="preserve">1.4 Φορητός υπολογιστής </w:t>
      </w:r>
      <w:r w:rsidRPr="002B14A6">
        <w:rPr>
          <w:lang w:val="el-GR"/>
        </w:rPr>
        <w:t>[</w:t>
      </w:r>
      <w:r w:rsidRPr="00C77968">
        <w:rPr>
          <w:lang w:val="el-GR"/>
        </w:rPr>
        <w:t>LT-A</w:t>
      </w:r>
      <w:r w:rsidRPr="002B14A6">
        <w:rPr>
          <w:lang w:val="el-GR"/>
        </w:rPr>
        <w:t>]</w:t>
      </w:r>
    </w:p>
    <w:p w14:paraId="4D3AB831" w14:textId="77777777" w:rsidR="003C2374" w:rsidRDefault="003C2374" w:rsidP="003C2374">
      <w:pPr>
        <w:rPr>
          <w:lang w:val="el-GR"/>
        </w:rPr>
      </w:pPr>
      <w:r>
        <w:rPr>
          <w:lang w:val="el-GR"/>
        </w:rPr>
        <w:t>Συνοπτική περιγραφή: Φορητός υ</w:t>
      </w:r>
      <w:r w:rsidRPr="002B14A6">
        <w:rPr>
          <w:lang w:val="el-GR"/>
        </w:rPr>
        <w:t xml:space="preserve">πολογιστής τελευταίας γενιάς, τουλάχιστον </w:t>
      </w:r>
      <w:r>
        <w:rPr>
          <w:lang w:val="el-GR"/>
        </w:rPr>
        <w:t>32</w:t>
      </w:r>
      <w:r w:rsidRPr="002B14A6">
        <w:rPr>
          <w:lang w:val="el-GR"/>
        </w:rPr>
        <w:t xml:space="preserve">GB RAM, δίσκος τουλάχιστον </w:t>
      </w:r>
      <w:r>
        <w:rPr>
          <w:lang w:val="el-GR"/>
        </w:rPr>
        <w:t>1TB</w:t>
      </w:r>
      <w:r w:rsidRPr="002B14A6">
        <w:rPr>
          <w:lang w:val="el-GR"/>
        </w:rPr>
        <w:t xml:space="preserve">, </w:t>
      </w:r>
      <w:r>
        <w:rPr>
          <w:lang w:val="el-GR"/>
        </w:rPr>
        <w:t>για διαχείριση συστήματος και δοκιμές σε περιπτώσεις μεταφοράς του οπτικοακουστικού συστήματος</w:t>
      </w:r>
      <w:r w:rsidRPr="002B14A6">
        <w:rPr>
          <w:lang w:val="el-GR"/>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6677"/>
        <w:gridCol w:w="2054"/>
        <w:gridCol w:w="2517"/>
        <w:gridCol w:w="2127"/>
      </w:tblGrid>
      <w:tr w:rsidR="003C2374" w:rsidRPr="00E21055" w14:paraId="5134EEE5" w14:textId="77777777" w:rsidTr="00BA06C6">
        <w:trPr>
          <w:tblHeader/>
        </w:trPr>
        <w:tc>
          <w:tcPr>
            <w:tcW w:w="1334" w:type="dxa"/>
            <w:tcBorders>
              <w:top w:val="single" w:sz="4" w:space="0" w:color="auto"/>
              <w:left w:val="single" w:sz="4" w:space="0" w:color="auto"/>
              <w:bottom w:val="single" w:sz="4" w:space="0" w:color="auto"/>
              <w:right w:val="single" w:sz="4" w:space="0" w:color="auto"/>
            </w:tcBorders>
            <w:shd w:val="pct30" w:color="auto" w:fill="auto"/>
            <w:vAlign w:val="center"/>
          </w:tcPr>
          <w:p w14:paraId="60B90A63" w14:textId="77777777" w:rsidR="003C2374" w:rsidRDefault="003C2374" w:rsidP="00BA06C6">
            <w:pPr>
              <w:jc w:val="center"/>
              <w:rPr>
                <w:rFonts w:ascii="Verdana" w:hAnsi="Verdana"/>
                <w:b/>
                <w:bCs/>
                <w:sz w:val="18"/>
                <w:lang w:val="el-GR"/>
              </w:rPr>
            </w:pPr>
            <w:r>
              <w:rPr>
                <w:rFonts w:ascii="Verdana" w:hAnsi="Verdana"/>
                <w:b/>
                <w:bCs/>
                <w:sz w:val="18"/>
                <w:lang w:val="el-GR"/>
              </w:rPr>
              <w:t>Α/Α</w:t>
            </w:r>
          </w:p>
        </w:tc>
        <w:tc>
          <w:tcPr>
            <w:tcW w:w="6677" w:type="dxa"/>
            <w:tcBorders>
              <w:top w:val="single" w:sz="4" w:space="0" w:color="auto"/>
              <w:left w:val="single" w:sz="4" w:space="0" w:color="auto"/>
              <w:bottom w:val="single" w:sz="4" w:space="0" w:color="auto"/>
              <w:right w:val="single" w:sz="4" w:space="0" w:color="auto"/>
            </w:tcBorders>
            <w:shd w:val="pct30" w:color="auto" w:fill="auto"/>
            <w:vAlign w:val="center"/>
          </w:tcPr>
          <w:p w14:paraId="35D068F5" w14:textId="77777777" w:rsidR="003C2374" w:rsidRDefault="003C2374" w:rsidP="00BA06C6">
            <w:pPr>
              <w:jc w:val="center"/>
              <w:rPr>
                <w:rFonts w:ascii="Verdana" w:hAnsi="Verdana"/>
                <w:b/>
                <w:bCs/>
                <w:sz w:val="18"/>
                <w:lang w:val="el-GR"/>
              </w:rPr>
            </w:pPr>
            <w:r>
              <w:rPr>
                <w:rFonts w:ascii="Verdana" w:hAnsi="Verdana"/>
                <w:b/>
                <w:bCs/>
                <w:sz w:val="18"/>
                <w:lang w:val="el-GR"/>
              </w:rPr>
              <w:t>Περιγραφή/ Προδιαγραφές</w:t>
            </w:r>
          </w:p>
        </w:tc>
        <w:tc>
          <w:tcPr>
            <w:tcW w:w="2054" w:type="dxa"/>
            <w:tcBorders>
              <w:top w:val="single" w:sz="4" w:space="0" w:color="auto"/>
              <w:left w:val="single" w:sz="4" w:space="0" w:color="auto"/>
              <w:bottom w:val="single" w:sz="4" w:space="0" w:color="auto"/>
              <w:right w:val="single" w:sz="4" w:space="0" w:color="auto"/>
            </w:tcBorders>
            <w:shd w:val="pct30" w:color="auto" w:fill="auto"/>
            <w:vAlign w:val="center"/>
          </w:tcPr>
          <w:p w14:paraId="1757558D" w14:textId="77777777" w:rsidR="003C2374" w:rsidRDefault="003C2374" w:rsidP="00BA06C6">
            <w:pPr>
              <w:jc w:val="center"/>
              <w:rPr>
                <w:rFonts w:ascii="Verdana" w:hAnsi="Verdana"/>
                <w:b/>
                <w:bCs/>
                <w:sz w:val="18"/>
                <w:lang w:val="el-GR"/>
              </w:rPr>
            </w:pPr>
            <w:r>
              <w:rPr>
                <w:rFonts w:ascii="Verdana" w:hAnsi="Verdana"/>
                <w:b/>
                <w:bCs/>
                <w:sz w:val="18"/>
                <w:lang w:val="el-GR"/>
              </w:rPr>
              <w:t>Υποχρεωτική Απαίτηση</w:t>
            </w:r>
          </w:p>
        </w:tc>
        <w:tc>
          <w:tcPr>
            <w:tcW w:w="2517" w:type="dxa"/>
            <w:tcBorders>
              <w:top w:val="single" w:sz="4" w:space="0" w:color="auto"/>
              <w:left w:val="single" w:sz="4" w:space="0" w:color="auto"/>
              <w:bottom w:val="single" w:sz="4" w:space="0" w:color="auto"/>
              <w:right w:val="single" w:sz="4" w:space="0" w:color="auto"/>
            </w:tcBorders>
            <w:shd w:val="pct30" w:color="auto" w:fill="auto"/>
            <w:vAlign w:val="center"/>
          </w:tcPr>
          <w:p w14:paraId="0C79ADD6" w14:textId="77777777" w:rsidR="003C2374" w:rsidRDefault="003C2374" w:rsidP="00BA06C6">
            <w:pPr>
              <w:jc w:val="center"/>
              <w:rPr>
                <w:rFonts w:ascii="Verdana" w:hAnsi="Verdana"/>
                <w:b/>
                <w:bCs/>
                <w:sz w:val="18"/>
                <w:lang w:val="el-GR"/>
              </w:rPr>
            </w:pPr>
            <w:r>
              <w:rPr>
                <w:rFonts w:ascii="Verdana" w:hAnsi="Verdana"/>
                <w:b/>
                <w:bCs/>
                <w:sz w:val="18"/>
                <w:lang w:val="el-GR"/>
              </w:rPr>
              <w:t>Απάντηση Προμηθευτή</w:t>
            </w:r>
          </w:p>
        </w:tc>
        <w:tc>
          <w:tcPr>
            <w:tcW w:w="2127" w:type="dxa"/>
            <w:tcBorders>
              <w:top w:val="single" w:sz="4" w:space="0" w:color="auto"/>
              <w:left w:val="single" w:sz="4" w:space="0" w:color="auto"/>
              <w:bottom w:val="single" w:sz="4" w:space="0" w:color="auto"/>
              <w:right w:val="single" w:sz="4" w:space="0" w:color="auto"/>
            </w:tcBorders>
            <w:shd w:val="pct30" w:color="auto" w:fill="auto"/>
            <w:vAlign w:val="center"/>
          </w:tcPr>
          <w:p w14:paraId="330E9348" w14:textId="77777777" w:rsidR="003C2374" w:rsidRDefault="003C2374" w:rsidP="00BA06C6">
            <w:pPr>
              <w:jc w:val="center"/>
              <w:rPr>
                <w:rFonts w:ascii="Verdana" w:hAnsi="Verdana"/>
                <w:b/>
                <w:bCs/>
                <w:sz w:val="18"/>
                <w:lang w:val="el-GR"/>
              </w:rPr>
            </w:pPr>
            <w:r>
              <w:rPr>
                <w:rFonts w:ascii="Verdana" w:hAnsi="Verdana"/>
                <w:b/>
                <w:bCs/>
                <w:sz w:val="18"/>
                <w:lang w:val="el-GR"/>
              </w:rPr>
              <w:t>Παραπομπές σε Τεχνικά Φυλλάδια, ή/και Σχόλια</w:t>
            </w:r>
          </w:p>
        </w:tc>
      </w:tr>
      <w:tr w:rsidR="003C2374" w14:paraId="589E71A1" w14:textId="77777777" w:rsidTr="00BA06C6">
        <w:trPr>
          <w:tblHeader/>
        </w:trPr>
        <w:tc>
          <w:tcPr>
            <w:tcW w:w="1334" w:type="dxa"/>
            <w:tcBorders>
              <w:top w:val="single" w:sz="4" w:space="0" w:color="auto"/>
              <w:left w:val="single" w:sz="4" w:space="0" w:color="auto"/>
              <w:bottom w:val="single" w:sz="4" w:space="0" w:color="auto"/>
              <w:right w:val="single" w:sz="4" w:space="0" w:color="auto"/>
            </w:tcBorders>
            <w:shd w:val="pct25" w:color="auto" w:fill="auto"/>
            <w:vAlign w:val="center"/>
          </w:tcPr>
          <w:p w14:paraId="76BDBACE" w14:textId="77777777" w:rsidR="003C2374" w:rsidRDefault="003C2374" w:rsidP="00BA06C6">
            <w:pPr>
              <w:rPr>
                <w:rFonts w:ascii="Verdana" w:hAnsi="Verdana"/>
                <w:b/>
                <w:bCs/>
                <w:sz w:val="18"/>
                <w:lang w:val="el-GR"/>
              </w:rPr>
            </w:pPr>
            <w:r>
              <w:rPr>
                <w:rFonts w:ascii="Verdana" w:hAnsi="Verdana"/>
                <w:b/>
                <w:bCs/>
                <w:sz w:val="18"/>
                <w:lang w:val="en-US"/>
              </w:rPr>
              <w:t>LT-A</w:t>
            </w:r>
          </w:p>
        </w:tc>
        <w:tc>
          <w:tcPr>
            <w:tcW w:w="6677" w:type="dxa"/>
            <w:tcBorders>
              <w:top w:val="single" w:sz="4" w:space="0" w:color="auto"/>
              <w:left w:val="single" w:sz="4" w:space="0" w:color="auto"/>
              <w:bottom w:val="single" w:sz="4" w:space="0" w:color="auto"/>
              <w:right w:val="single" w:sz="4" w:space="0" w:color="auto"/>
            </w:tcBorders>
            <w:shd w:val="pct25" w:color="auto" w:fill="auto"/>
            <w:vAlign w:val="center"/>
          </w:tcPr>
          <w:p w14:paraId="67B45517" w14:textId="77777777" w:rsidR="003C2374" w:rsidRDefault="003C2374" w:rsidP="00BA06C6">
            <w:pPr>
              <w:rPr>
                <w:rFonts w:ascii="Verdana" w:hAnsi="Verdana"/>
                <w:b/>
                <w:bCs/>
                <w:sz w:val="18"/>
                <w:lang w:val="el-GR"/>
              </w:rPr>
            </w:pPr>
            <w:r>
              <w:rPr>
                <w:rFonts w:ascii="Verdana" w:hAnsi="Verdana"/>
                <w:b/>
                <w:bCs/>
                <w:sz w:val="18"/>
                <w:lang w:val="el-GR"/>
              </w:rPr>
              <w:t>Φορητός υπολογιστής</w:t>
            </w:r>
          </w:p>
        </w:tc>
        <w:tc>
          <w:tcPr>
            <w:tcW w:w="2054" w:type="dxa"/>
            <w:tcBorders>
              <w:top w:val="single" w:sz="4" w:space="0" w:color="auto"/>
              <w:left w:val="single" w:sz="4" w:space="0" w:color="auto"/>
              <w:bottom w:val="single" w:sz="4" w:space="0" w:color="auto"/>
              <w:right w:val="single" w:sz="4" w:space="0" w:color="auto"/>
            </w:tcBorders>
            <w:shd w:val="pct25" w:color="auto" w:fill="auto"/>
            <w:vAlign w:val="center"/>
          </w:tcPr>
          <w:p w14:paraId="0C312EB2" w14:textId="77777777" w:rsidR="003C2374" w:rsidRDefault="003C2374" w:rsidP="00BA06C6">
            <w:pPr>
              <w:jc w:val="center"/>
              <w:rPr>
                <w:lang w:val="el-GR"/>
              </w:rPr>
            </w:pPr>
          </w:p>
        </w:tc>
        <w:tc>
          <w:tcPr>
            <w:tcW w:w="2517" w:type="dxa"/>
            <w:tcBorders>
              <w:top w:val="single" w:sz="4" w:space="0" w:color="auto"/>
              <w:left w:val="single" w:sz="4" w:space="0" w:color="auto"/>
              <w:bottom w:val="single" w:sz="4" w:space="0" w:color="auto"/>
              <w:right w:val="single" w:sz="4" w:space="0" w:color="auto"/>
            </w:tcBorders>
            <w:shd w:val="pct25" w:color="auto" w:fill="auto"/>
          </w:tcPr>
          <w:p w14:paraId="55D92640"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5" w:color="auto" w:fill="auto"/>
            <w:vAlign w:val="center"/>
          </w:tcPr>
          <w:p w14:paraId="069D38F3" w14:textId="77777777" w:rsidR="003C2374" w:rsidRDefault="003C2374" w:rsidP="00BA06C6">
            <w:pPr>
              <w:jc w:val="center"/>
              <w:rPr>
                <w:rFonts w:ascii="Verdana" w:hAnsi="Verdana"/>
                <w:b/>
                <w:bCs/>
                <w:sz w:val="18"/>
                <w:lang w:val="el-GR"/>
              </w:rPr>
            </w:pPr>
          </w:p>
        </w:tc>
      </w:tr>
      <w:tr w:rsidR="003C2374" w14:paraId="1AC90FAD"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517A25E6"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.1</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560CBE6C" w14:textId="77777777" w:rsidR="003C2374" w:rsidRDefault="003C2374" w:rsidP="00BA06C6">
            <w:pPr>
              <w:rPr>
                <w:rFonts w:ascii="Verdana" w:hAnsi="Verdana"/>
                <w:b/>
                <w:bCs/>
                <w:sz w:val="18"/>
                <w:lang w:val="el-GR"/>
              </w:rPr>
            </w:pPr>
            <w:r>
              <w:rPr>
                <w:rFonts w:ascii="Verdana" w:hAnsi="Verdana"/>
                <w:b/>
                <w:bCs/>
                <w:sz w:val="18"/>
                <w:lang w:val="el-GR"/>
              </w:rPr>
              <w:t>Γενικά</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41F21538"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tcPr>
          <w:p w14:paraId="7F24D2F7"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center"/>
          </w:tcPr>
          <w:p w14:paraId="42BE54D4" w14:textId="77777777" w:rsidR="003C2374" w:rsidRDefault="003C2374" w:rsidP="00BA06C6">
            <w:pPr>
              <w:jc w:val="center"/>
              <w:rPr>
                <w:rFonts w:ascii="Verdana" w:hAnsi="Verdana"/>
                <w:b/>
                <w:bCs/>
                <w:sz w:val="18"/>
                <w:lang w:val="el-GR"/>
              </w:rPr>
            </w:pPr>
          </w:p>
        </w:tc>
      </w:tr>
      <w:tr w:rsidR="003C2374" w:rsidRPr="00E21055" w14:paraId="40D03817"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E6B1E57"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.1.1</w:t>
            </w:r>
          </w:p>
        </w:tc>
        <w:tc>
          <w:tcPr>
            <w:tcW w:w="6677" w:type="dxa"/>
            <w:tcBorders>
              <w:top w:val="single" w:sz="4" w:space="0" w:color="auto"/>
              <w:left w:val="single" w:sz="4" w:space="0" w:color="auto"/>
              <w:bottom w:val="single" w:sz="4" w:space="0" w:color="auto"/>
              <w:right w:val="single" w:sz="4" w:space="0" w:color="auto"/>
            </w:tcBorders>
            <w:vAlign w:val="center"/>
          </w:tcPr>
          <w:p w14:paraId="5E77B5D0" w14:textId="77777777" w:rsidR="003C2374" w:rsidRPr="0029187C" w:rsidRDefault="003C2374" w:rsidP="00BA06C6">
            <w:pPr>
              <w:pStyle w:val="af5"/>
              <w:rPr>
                <w:rFonts w:ascii="Verdana" w:hAnsi="Verdana" w:cs="Times New Roman"/>
                <w:lang w:val="el-GR"/>
              </w:rPr>
            </w:pPr>
            <w:r w:rsidRPr="0029187C">
              <w:rPr>
                <w:rFonts w:ascii="Verdana" w:hAnsi="Verdana" w:cs="Times New Roman"/>
                <w:lang w:val="el-GR"/>
              </w:rPr>
              <w:t>Να αναφερθεί μοντέλο και εταιρεία κατασκευής</w:t>
            </w:r>
          </w:p>
        </w:tc>
        <w:tc>
          <w:tcPr>
            <w:tcW w:w="2054" w:type="dxa"/>
            <w:tcBorders>
              <w:top w:val="single" w:sz="4" w:space="0" w:color="auto"/>
              <w:left w:val="single" w:sz="4" w:space="0" w:color="auto"/>
              <w:bottom w:val="single" w:sz="4" w:space="0" w:color="auto"/>
              <w:right w:val="single" w:sz="4" w:space="0" w:color="auto"/>
            </w:tcBorders>
            <w:vAlign w:val="center"/>
          </w:tcPr>
          <w:p w14:paraId="3186CDF8" w14:textId="77777777" w:rsidR="003C2374" w:rsidRDefault="003C2374" w:rsidP="00BA06C6">
            <w:pPr>
              <w:jc w:val="center"/>
              <w:rPr>
                <w:rFonts w:ascii="Verdana" w:hAnsi="Verdana"/>
                <w:sz w:val="18"/>
                <w:lang w:val="el-GR"/>
              </w:rPr>
            </w:pPr>
          </w:p>
        </w:tc>
        <w:tc>
          <w:tcPr>
            <w:tcW w:w="2517" w:type="dxa"/>
            <w:tcBorders>
              <w:top w:val="single" w:sz="4" w:space="0" w:color="auto"/>
              <w:left w:val="single" w:sz="4" w:space="0" w:color="auto"/>
              <w:bottom w:val="single" w:sz="4" w:space="0" w:color="auto"/>
              <w:right w:val="single" w:sz="4" w:space="0" w:color="auto"/>
            </w:tcBorders>
          </w:tcPr>
          <w:p w14:paraId="1B988208"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tcPr>
          <w:p w14:paraId="44C125B4" w14:textId="77777777" w:rsidR="003C2374" w:rsidRDefault="003C2374" w:rsidP="00BA06C6">
            <w:pPr>
              <w:jc w:val="center"/>
              <w:rPr>
                <w:rFonts w:ascii="Verdana" w:hAnsi="Verdana"/>
                <w:sz w:val="18"/>
                <w:lang w:val="el-GR"/>
              </w:rPr>
            </w:pPr>
          </w:p>
        </w:tc>
      </w:tr>
      <w:tr w:rsidR="003C2374" w14:paraId="4B1F08F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F04B20F"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.1.2</w:t>
            </w:r>
          </w:p>
        </w:tc>
        <w:tc>
          <w:tcPr>
            <w:tcW w:w="6677" w:type="dxa"/>
            <w:tcBorders>
              <w:top w:val="single" w:sz="4" w:space="0" w:color="auto"/>
              <w:left w:val="single" w:sz="4" w:space="0" w:color="auto"/>
              <w:bottom w:val="single" w:sz="4" w:space="0" w:color="auto"/>
              <w:right w:val="single" w:sz="4" w:space="0" w:color="auto"/>
            </w:tcBorders>
            <w:vAlign w:val="center"/>
          </w:tcPr>
          <w:p w14:paraId="422FABE9" w14:textId="77777777" w:rsidR="003C2374" w:rsidRDefault="003C2374" w:rsidP="00BA06C6">
            <w:pPr>
              <w:rPr>
                <w:rFonts w:ascii="Verdana" w:hAnsi="Verdana"/>
                <w:sz w:val="18"/>
                <w:lang w:val="el-GR"/>
              </w:rPr>
            </w:pPr>
            <w:r>
              <w:rPr>
                <w:rFonts w:ascii="Verdana" w:hAnsi="Verdana"/>
                <w:sz w:val="18"/>
                <w:lang w:val="el-GR"/>
              </w:rPr>
              <w:t>Αριθμός μονάδων</w:t>
            </w:r>
          </w:p>
        </w:tc>
        <w:tc>
          <w:tcPr>
            <w:tcW w:w="2054" w:type="dxa"/>
            <w:tcBorders>
              <w:top w:val="single" w:sz="4" w:space="0" w:color="auto"/>
              <w:left w:val="single" w:sz="4" w:space="0" w:color="auto"/>
              <w:bottom w:val="single" w:sz="4" w:space="0" w:color="auto"/>
              <w:right w:val="single" w:sz="4" w:space="0" w:color="auto"/>
            </w:tcBorders>
            <w:vAlign w:val="center"/>
          </w:tcPr>
          <w:p w14:paraId="39E2E7E8" w14:textId="77777777" w:rsidR="003C2374" w:rsidRDefault="003C2374" w:rsidP="00BA06C6">
            <w:pPr>
              <w:jc w:val="center"/>
              <w:rPr>
                <w:rFonts w:ascii="Verdana" w:hAnsi="Verdana"/>
                <w:sz w:val="18"/>
                <w:lang w:val="el-GR"/>
              </w:rPr>
            </w:pPr>
            <w:r>
              <w:rPr>
                <w:rFonts w:ascii="Verdana" w:hAnsi="Verdana"/>
                <w:sz w:val="18"/>
                <w:lang w:val="el-GR"/>
              </w:rPr>
              <w:t>2</w:t>
            </w:r>
          </w:p>
        </w:tc>
        <w:tc>
          <w:tcPr>
            <w:tcW w:w="2517" w:type="dxa"/>
            <w:tcBorders>
              <w:top w:val="single" w:sz="4" w:space="0" w:color="auto"/>
              <w:left w:val="single" w:sz="4" w:space="0" w:color="auto"/>
              <w:bottom w:val="single" w:sz="4" w:space="0" w:color="auto"/>
              <w:right w:val="single" w:sz="4" w:space="0" w:color="auto"/>
            </w:tcBorders>
          </w:tcPr>
          <w:p w14:paraId="50E77616"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tcPr>
          <w:p w14:paraId="5AAA1CC8" w14:textId="77777777" w:rsidR="003C2374" w:rsidRDefault="003C2374" w:rsidP="00BA06C6">
            <w:pPr>
              <w:jc w:val="center"/>
              <w:rPr>
                <w:rFonts w:ascii="Verdana" w:hAnsi="Verdana"/>
                <w:sz w:val="18"/>
                <w:lang w:val="el-GR"/>
              </w:rPr>
            </w:pPr>
          </w:p>
        </w:tc>
      </w:tr>
      <w:tr w:rsidR="003C2374" w14:paraId="540A718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0A88DB5"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.1.3</w:t>
            </w:r>
          </w:p>
        </w:tc>
        <w:tc>
          <w:tcPr>
            <w:tcW w:w="6677" w:type="dxa"/>
            <w:tcBorders>
              <w:top w:val="single" w:sz="4" w:space="0" w:color="auto"/>
              <w:left w:val="single" w:sz="4" w:space="0" w:color="auto"/>
              <w:bottom w:val="single" w:sz="4" w:space="0" w:color="auto"/>
              <w:right w:val="single" w:sz="4" w:space="0" w:color="auto"/>
            </w:tcBorders>
            <w:vAlign w:val="center"/>
          </w:tcPr>
          <w:p w14:paraId="5D510A48" w14:textId="77777777" w:rsidR="003C2374" w:rsidRDefault="003C2374" w:rsidP="00BA06C6">
            <w:pPr>
              <w:rPr>
                <w:rFonts w:ascii="Verdana" w:hAnsi="Verdana"/>
                <w:sz w:val="18"/>
                <w:lang w:val="el-GR"/>
              </w:rPr>
            </w:pPr>
            <w:r>
              <w:rPr>
                <w:rFonts w:ascii="Verdana" w:hAnsi="Verdana"/>
                <w:sz w:val="18"/>
                <w:lang w:val="el-GR"/>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2054" w:type="dxa"/>
            <w:tcBorders>
              <w:top w:val="single" w:sz="4" w:space="0" w:color="auto"/>
              <w:left w:val="single" w:sz="4" w:space="0" w:color="auto"/>
              <w:bottom w:val="single" w:sz="4" w:space="0" w:color="auto"/>
              <w:right w:val="single" w:sz="4" w:space="0" w:color="auto"/>
            </w:tcBorders>
            <w:vAlign w:val="center"/>
          </w:tcPr>
          <w:p w14:paraId="09044879"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tcPr>
          <w:p w14:paraId="045D0082"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tcPr>
          <w:p w14:paraId="7EE937B1" w14:textId="77777777" w:rsidR="003C2374" w:rsidRDefault="003C2374" w:rsidP="00BA06C6">
            <w:pPr>
              <w:jc w:val="center"/>
              <w:rPr>
                <w:rFonts w:ascii="Verdana" w:hAnsi="Verdana"/>
                <w:sz w:val="18"/>
                <w:lang w:val="el-GR"/>
              </w:rPr>
            </w:pPr>
          </w:p>
        </w:tc>
      </w:tr>
      <w:tr w:rsidR="003C2374" w14:paraId="14E68CA7"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2FB2BF3C"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.2</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775F1D30" w14:textId="77777777" w:rsidR="003C2374" w:rsidRDefault="003C2374" w:rsidP="00BA06C6">
            <w:pPr>
              <w:rPr>
                <w:rFonts w:ascii="Verdana" w:hAnsi="Verdana"/>
                <w:b/>
                <w:bCs/>
                <w:sz w:val="18"/>
                <w:lang w:val="el-GR"/>
              </w:rPr>
            </w:pPr>
            <w:r>
              <w:rPr>
                <w:rFonts w:ascii="Verdana" w:hAnsi="Verdana"/>
                <w:b/>
                <w:bCs/>
                <w:sz w:val="18"/>
                <w:lang w:val="el-GR"/>
              </w:rPr>
              <w:t xml:space="preserve">Λειτουργικά χαρακτηριστικά </w:t>
            </w:r>
            <w:r>
              <w:rPr>
                <w:rFonts w:ascii="Verdana" w:hAnsi="Verdana"/>
                <w:b/>
                <w:bCs/>
                <w:sz w:val="18"/>
                <w:lang w:val="en-US"/>
              </w:rPr>
              <w:t>hardware</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16EFA3B7"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02685EE7"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790D78F7" w14:textId="77777777" w:rsidR="003C2374" w:rsidRDefault="003C2374" w:rsidP="00BA06C6">
            <w:pPr>
              <w:jc w:val="center"/>
              <w:rPr>
                <w:rFonts w:ascii="Verdana" w:hAnsi="Verdana"/>
                <w:sz w:val="18"/>
                <w:lang w:val="el-GR"/>
              </w:rPr>
            </w:pPr>
          </w:p>
        </w:tc>
      </w:tr>
      <w:tr w:rsidR="003C2374" w:rsidRPr="00BE23CD" w14:paraId="4A4E8F5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BAEA2E1"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.2.1</w:t>
            </w:r>
          </w:p>
        </w:tc>
        <w:tc>
          <w:tcPr>
            <w:tcW w:w="6677" w:type="dxa"/>
            <w:tcBorders>
              <w:top w:val="single" w:sz="4" w:space="0" w:color="auto"/>
              <w:left w:val="single" w:sz="4" w:space="0" w:color="auto"/>
              <w:bottom w:val="single" w:sz="4" w:space="0" w:color="auto"/>
              <w:right w:val="single" w:sz="4" w:space="0" w:color="auto"/>
            </w:tcBorders>
            <w:vAlign w:val="center"/>
          </w:tcPr>
          <w:p w14:paraId="25AB8521" w14:textId="77777777" w:rsidR="003C2374" w:rsidRDefault="003C2374" w:rsidP="00BA06C6">
            <w:pPr>
              <w:rPr>
                <w:rFonts w:ascii="Verdana" w:hAnsi="Verdana"/>
                <w:sz w:val="18"/>
                <w:lang w:val="el-GR"/>
              </w:rPr>
            </w:pPr>
            <w:r>
              <w:rPr>
                <w:rFonts w:ascii="Verdana" w:hAnsi="Verdana"/>
                <w:sz w:val="18"/>
                <w:lang w:val="el-GR"/>
              </w:rPr>
              <w:t>Τύπος Θήκης</w:t>
            </w:r>
          </w:p>
        </w:tc>
        <w:tc>
          <w:tcPr>
            <w:tcW w:w="2054" w:type="dxa"/>
            <w:tcBorders>
              <w:top w:val="single" w:sz="4" w:space="0" w:color="auto"/>
              <w:left w:val="single" w:sz="4" w:space="0" w:color="auto"/>
              <w:bottom w:val="single" w:sz="4" w:space="0" w:color="auto"/>
              <w:right w:val="single" w:sz="4" w:space="0" w:color="auto"/>
            </w:tcBorders>
            <w:vAlign w:val="center"/>
          </w:tcPr>
          <w:p w14:paraId="401F1256" w14:textId="77777777" w:rsidR="003C2374" w:rsidRDefault="003C2374" w:rsidP="00BA06C6">
            <w:pPr>
              <w:jc w:val="center"/>
              <w:rPr>
                <w:rFonts w:ascii="Verdana" w:hAnsi="Verdana"/>
                <w:sz w:val="18"/>
                <w:lang w:val="el-GR"/>
              </w:rPr>
            </w:pPr>
            <w:r>
              <w:rPr>
                <w:rFonts w:ascii="Verdana" w:hAnsi="Verdana"/>
                <w:sz w:val="18"/>
                <w:lang w:val="el-GR"/>
              </w:rPr>
              <w:t>Φορητός υπολογιστής</w:t>
            </w:r>
          </w:p>
        </w:tc>
        <w:tc>
          <w:tcPr>
            <w:tcW w:w="2517" w:type="dxa"/>
            <w:tcBorders>
              <w:top w:val="single" w:sz="4" w:space="0" w:color="auto"/>
              <w:left w:val="single" w:sz="4" w:space="0" w:color="auto"/>
              <w:bottom w:val="single" w:sz="4" w:space="0" w:color="auto"/>
              <w:right w:val="single" w:sz="4" w:space="0" w:color="auto"/>
            </w:tcBorders>
            <w:vAlign w:val="bottom"/>
          </w:tcPr>
          <w:p w14:paraId="030F54CC"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7E34CAA1" w14:textId="77777777" w:rsidR="003C2374" w:rsidRDefault="003C2374" w:rsidP="00BA06C6">
            <w:pPr>
              <w:jc w:val="center"/>
              <w:rPr>
                <w:rFonts w:ascii="Verdana" w:hAnsi="Verdana"/>
                <w:sz w:val="18"/>
                <w:lang w:val="el-GR"/>
              </w:rPr>
            </w:pPr>
          </w:p>
        </w:tc>
      </w:tr>
      <w:tr w:rsidR="003C2374" w14:paraId="73A73EA7"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42DE7332" w14:textId="77777777" w:rsidR="003C2374" w:rsidRDefault="003C2374" w:rsidP="00BA06C6">
            <w:pPr>
              <w:rPr>
                <w:rFonts w:ascii="Verdana" w:hAnsi="Verdana"/>
                <w:b/>
                <w:bCs/>
                <w:sz w:val="18"/>
                <w:lang w:val="en-US"/>
              </w:rPr>
            </w:pPr>
            <w:r>
              <w:rPr>
                <w:rFonts w:ascii="Verdana" w:hAnsi="Verdana"/>
                <w:b/>
                <w:bCs/>
                <w:sz w:val="18"/>
                <w:lang w:val="en-US"/>
              </w:rPr>
              <w:t>LT-A.3</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6AF61689" w14:textId="77777777" w:rsidR="003C2374" w:rsidRDefault="003C2374" w:rsidP="00BA06C6">
            <w:pPr>
              <w:rPr>
                <w:rFonts w:ascii="Verdana" w:hAnsi="Verdana"/>
                <w:b/>
                <w:bCs/>
                <w:sz w:val="18"/>
                <w:lang w:val="en-US"/>
              </w:rPr>
            </w:pPr>
            <w:r>
              <w:rPr>
                <w:rFonts w:ascii="Verdana" w:hAnsi="Verdana"/>
                <w:b/>
                <w:bCs/>
                <w:sz w:val="18"/>
                <w:lang w:val="en-US"/>
              </w:rPr>
              <w:t>Motherboard</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7DCB69A5" w14:textId="77777777" w:rsidR="003C2374" w:rsidRDefault="003C2374" w:rsidP="00BA06C6">
            <w:pPr>
              <w:jc w:val="center"/>
              <w:rPr>
                <w:rFonts w:ascii="Verdana" w:hAnsi="Verdana"/>
                <w:b/>
                <w:bCs/>
                <w:sz w:val="18"/>
                <w:lang w:val="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7FA0E416" w14:textId="77777777" w:rsidR="003C2374" w:rsidRDefault="003C2374" w:rsidP="00BA06C6">
            <w:pPr>
              <w:jc w:val="center"/>
              <w:rPr>
                <w:rFonts w:ascii="Verdana" w:hAnsi="Verdana"/>
                <w:b/>
                <w:bCs/>
                <w:sz w:val="18"/>
                <w:lang w:val="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5A5B17A7" w14:textId="77777777" w:rsidR="003C2374" w:rsidRDefault="003C2374" w:rsidP="00BA06C6">
            <w:pPr>
              <w:jc w:val="center"/>
              <w:rPr>
                <w:rFonts w:ascii="Verdana" w:hAnsi="Verdana"/>
                <w:b/>
                <w:bCs/>
                <w:sz w:val="18"/>
                <w:lang w:val="en-US"/>
              </w:rPr>
            </w:pPr>
          </w:p>
        </w:tc>
      </w:tr>
      <w:tr w:rsidR="003C2374" w14:paraId="0EC50E60"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21B7677" w14:textId="77777777" w:rsidR="003C2374" w:rsidRDefault="003C2374" w:rsidP="00BA06C6">
            <w:pPr>
              <w:rPr>
                <w:rFonts w:ascii="Verdana" w:hAnsi="Verdana"/>
                <w:sz w:val="18"/>
                <w:lang w:val="en-US"/>
              </w:rPr>
            </w:pPr>
            <w:r>
              <w:rPr>
                <w:rFonts w:ascii="Verdana" w:hAnsi="Verdana"/>
                <w:sz w:val="18"/>
                <w:lang w:val="en-US"/>
              </w:rPr>
              <w:t>LT-A.3.1</w:t>
            </w:r>
          </w:p>
        </w:tc>
        <w:tc>
          <w:tcPr>
            <w:tcW w:w="6677" w:type="dxa"/>
            <w:tcBorders>
              <w:top w:val="single" w:sz="4" w:space="0" w:color="auto"/>
              <w:left w:val="single" w:sz="4" w:space="0" w:color="auto"/>
              <w:bottom w:val="single" w:sz="4" w:space="0" w:color="auto"/>
              <w:right w:val="single" w:sz="4" w:space="0" w:color="auto"/>
            </w:tcBorders>
            <w:vAlign w:val="center"/>
          </w:tcPr>
          <w:p w14:paraId="229C9F5B" w14:textId="77777777" w:rsidR="003C2374" w:rsidRDefault="003C2374" w:rsidP="00BA06C6">
            <w:pPr>
              <w:rPr>
                <w:rFonts w:ascii="Verdana" w:hAnsi="Verdana"/>
                <w:sz w:val="18"/>
                <w:lang w:val="en-US"/>
              </w:rPr>
            </w:pPr>
            <w:r>
              <w:rPr>
                <w:rFonts w:ascii="Verdana" w:hAnsi="Verdana"/>
                <w:sz w:val="18"/>
                <w:lang w:val="el-GR"/>
              </w:rPr>
              <w:t>Τύπος</w:t>
            </w:r>
            <w:r>
              <w:rPr>
                <w:rFonts w:ascii="Verdana" w:hAnsi="Verdana"/>
                <w:sz w:val="18"/>
                <w:lang w:val="en-US"/>
              </w:rPr>
              <w:t xml:space="preserve"> Chipset</w:t>
            </w:r>
          </w:p>
        </w:tc>
        <w:tc>
          <w:tcPr>
            <w:tcW w:w="2054" w:type="dxa"/>
            <w:tcBorders>
              <w:top w:val="single" w:sz="4" w:space="0" w:color="auto"/>
              <w:left w:val="single" w:sz="4" w:space="0" w:color="auto"/>
              <w:bottom w:val="single" w:sz="4" w:space="0" w:color="auto"/>
              <w:right w:val="single" w:sz="4" w:space="0" w:color="auto"/>
            </w:tcBorders>
            <w:vAlign w:val="center"/>
          </w:tcPr>
          <w:p w14:paraId="6D9A1DBA" w14:textId="77777777" w:rsidR="003C2374" w:rsidRDefault="003C2374" w:rsidP="00BA06C6">
            <w:pPr>
              <w:jc w:val="center"/>
              <w:rPr>
                <w:rFonts w:ascii="Verdana" w:hAnsi="Verdana"/>
                <w:sz w:val="18"/>
                <w:lang w:val="el-GR"/>
              </w:rPr>
            </w:pPr>
          </w:p>
        </w:tc>
        <w:tc>
          <w:tcPr>
            <w:tcW w:w="2517" w:type="dxa"/>
            <w:tcBorders>
              <w:top w:val="single" w:sz="4" w:space="0" w:color="auto"/>
              <w:left w:val="single" w:sz="4" w:space="0" w:color="auto"/>
              <w:bottom w:val="single" w:sz="4" w:space="0" w:color="auto"/>
              <w:right w:val="single" w:sz="4" w:space="0" w:color="auto"/>
            </w:tcBorders>
            <w:vAlign w:val="bottom"/>
          </w:tcPr>
          <w:p w14:paraId="4C736733" w14:textId="77777777" w:rsidR="003C2374" w:rsidRDefault="003C2374" w:rsidP="00BA06C6">
            <w:pPr>
              <w:jc w:val="center"/>
              <w:rPr>
                <w:rFonts w:ascii="Verdana" w:hAnsi="Verdana"/>
                <w:sz w:val="18"/>
                <w:lang w:val="en-US"/>
              </w:rPr>
            </w:pPr>
          </w:p>
        </w:tc>
        <w:tc>
          <w:tcPr>
            <w:tcW w:w="2127" w:type="dxa"/>
            <w:tcBorders>
              <w:top w:val="single" w:sz="4" w:space="0" w:color="auto"/>
              <w:left w:val="single" w:sz="4" w:space="0" w:color="auto"/>
              <w:bottom w:val="single" w:sz="4" w:space="0" w:color="auto"/>
              <w:right w:val="single" w:sz="4" w:space="0" w:color="auto"/>
            </w:tcBorders>
            <w:vAlign w:val="bottom"/>
          </w:tcPr>
          <w:p w14:paraId="024AE879" w14:textId="77777777" w:rsidR="003C2374" w:rsidRDefault="003C2374" w:rsidP="00BA06C6">
            <w:pPr>
              <w:jc w:val="center"/>
              <w:rPr>
                <w:rFonts w:ascii="Verdana" w:hAnsi="Verdana"/>
                <w:sz w:val="18"/>
                <w:lang w:val="en-US"/>
              </w:rPr>
            </w:pPr>
          </w:p>
        </w:tc>
      </w:tr>
      <w:tr w:rsidR="003C2374" w14:paraId="54F8A481"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8C536FE" w14:textId="77777777" w:rsidR="003C2374" w:rsidRDefault="003C2374" w:rsidP="00BA06C6">
            <w:pPr>
              <w:rPr>
                <w:rFonts w:ascii="Verdana" w:hAnsi="Verdana"/>
                <w:sz w:val="18"/>
                <w:lang w:val="en-US"/>
              </w:rPr>
            </w:pPr>
            <w:r>
              <w:rPr>
                <w:rFonts w:ascii="Verdana" w:hAnsi="Verdana"/>
                <w:sz w:val="18"/>
                <w:lang w:val="en-US"/>
              </w:rPr>
              <w:t>LT-A.3.2</w:t>
            </w:r>
          </w:p>
        </w:tc>
        <w:tc>
          <w:tcPr>
            <w:tcW w:w="6677" w:type="dxa"/>
            <w:tcBorders>
              <w:top w:val="single" w:sz="4" w:space="0" w:color="auto"/>
              <w:left w:val="single" w:sz="4" w:space="0" w:color="auto"/>
              <w:bottom w:val="single" w:sz="4" w:space="0" w:color="auto"/>
              <w:right w:val="single" w:sz="4" w:space="0" w:color="auto"/>
            </w:tcBorders>
            <w:vAlign w:val="center"/>
          </w:tcPr>
          <w:p w14:paraId="00DB8F03" w14:textId="77777777" w:rsidR="003C2374" w:rsidRDefault="003C2374" w:rsidP="00BA06C6">
            <w:pPr>
              <w:rPr>
                <w:rFonts w:ascii="Verdana" w:hAnsi="Verdana"/>
                <w:sz w:val="18"/>
                <w:lang w:val="en-US"/>
              </w:rPr>
            </w:pPr>
            <w:r>
              <w:rPr>
                <w:rFonts w:ascii="Verdana" w:hAnsi="Verdana"/>
                <w:sz w:val="18"/>
                <w:lang w:val="en-US"/>
              </w:rPr>
              <w:t xml:space="preserve">Memory support: </w:t>
            </w:r>
            <w:r w:rsidRPr="0042070E">
              <w:rPr>
                <w:rFonts w:ascii="Verdana" w:hAnsi="Verdana"/>
                <w:sz w:val="18"/>
              </w:rPr>
              <w:t>DDR</w:t>
            </w:r>
            <w:r>
              <w:rPr>
                <w:rFonts w:ascii="Verdana" w:hAnsi="Verdana"/>
                <w:sz w:val="18"/>
              </w:rPr>
              <w:t>4</w:t>
            </w:r>
          </w:p>
        </w:tc>
        <w:tc>
          <w:tcPr>
            <w:tcW w:w="2054" w:type="dxa"/>
            <w:tcBorders>
              <w:top w:val="single" w:sz="4" w:space="0" w:color="auto"/>
              <w:left w:val="single" w:sz="4" w:space="0" w:color="auto"/>
              <w:bottom w:val="single" w:sz="4" w:space="0" w:color="auto"/>
              <w:right w:val="single" w:sz="4" w:space="0" w:color="auto"/>
            </w:tcBorders>
            <w:vAlign w:val="center"/>
          </w:tcPr>
          <w:p w14:paraId="020A0650"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55A0E296"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18216A53" w14:textId="77777777" w:rsidR="003C2374" w:rsidRDefault="003C2374" w:rsidP="00BA06C6">
            <w:pPr>
              <w:jc w:val="center"/>
              <w:rPr>
                <w:rFonts w:ascii="Verdana" w:hAnsi="Verdana"/>
                <w:sz w:val="18"/>
                <w:lang w:val="el-GR"/>
              </w:rPr>
            </w:pPr>
          </w:p>
        </w:tc>
      </w:tr>
      <w:tr w:rsidR="003C2374" w14:paraId="211BC2A7"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61CBC519"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.4</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615540EC" w14:textId="77777777" w:rsidR="003C2374" w:rsidRDefault="003C2374" w:rsidP="00BA06C6">
            <w:pPr>
              <w:rPr>
                <w:rFonts w:ascii="Verdana" w:hAnsi="Verdana"/>
                <w:b/>
                <w:bCs/>
                <w:sz w:val="18"/>
                <w:lang w:val="el-GR"/>
              </w:rPr>
            </w:pPr>
            <w:r>
              <w:rPr>
                <w:rFonts w:ascii="Verdana" w:hAnsi="Verdana"/>
                <w:b/>
                <w:bCs/>
                <w:sz w:val="18"/>
                <w:lang w:val="en-US"/>
              </w:rPr>
              <w:t>C</w:t>
            </w:r>
            <w:r>
              <w:rPr>
                <w:rFonts w:ascii="Verdana" w:hAnsi="Verdana"/>
                <w:b/>
                <w:bCs/>
                <w:sz w:val="18"/>
                <w:lang w:val="el-GR"/>
              </w:rPr>
              <w:t>.</w:t>
            </w:r>
            <w:r>
              <w:rPr>
                <w:rFonts w:ascii="Verdana" w:hAnsi="Verdana"/>
                <w:b/>
                <w:bCs/>
                <w:sz w:val="18"/>
                <w:lang w:val="en-US"/>
              </w:rPr>
              <w:t>P</w:t>
            </w:r>
            <w:r>
              <w:rPr>
                <w:rFonts w:ascii="Verdana" w:hAnsi="Verdana"/>
                <w:b/>
                <w:bCs/>
                <w:sz w:val="18"/>
                <w:lang w:val="el-GR"/>
              </w:rPr>
              <w:t>.</w:t>
            </w:r>
            <w:r>
              <w:rPr>
                <w:rFonts w:ascii="Verdana" w:hAnsi="Verdana"/>
                <w:b/>
                <w:bCs/>
                <w:sz w:val="18"/>
                <w:lang w:val="en-US"/>
              </w:rPr>
              <w:t>U</w:t>
            </w:r>
            <w:r>
              <w:rPr>
                <w:rFonts w:ascii="Verdana" w:hAnsi="Verdana"/>
                <w:b/>
                <w:bCs/>
                <w:sz w:val="18"/>
                <w:lang w:val="el-GR"/>
              </w:rPr>
              <w:t>.</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1EA88CB5"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432AAF9B"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579F9B75" w14:textId="77777777" w:rsidR="003C2374" w:rsidRDefault="003C2374" w:rsidP="00BA06C6">
            <w:pPr>
              <w:jc w:val="center"/>
              <w:rPr>
                <w:rFonts w:ascii="Verdana" w:hAnsi="Verdana"/>
                <w:b/>
                <w:bCs/>
                <w:sz w:val="18"/>
                <w:lang w:val="el-GR"/>
              </w:rPr>
            </w:pPr>
          </w:p>
        </w:tc>
      </w:tr>
      <w:tr w:rsidR="003C2374" w14:paraId="3A103D85"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10750C4"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.4.1</w:t>
            </w:r>
          </w:p>
        </w:tc>
        <w:tc>
          <w:tcPr>
            <w:tcW w:w="6677" w:type="dxa"/>
            <w:tcBorders>
              <w:top w:val="single" w:sz="4" w:space="0" w:color="auto"/>
              <w:left w:val="single" w:sz="4" w:space="0" w:color="auto"/>
              <w:bottom w:val="single" w:sz="4" w:space="0" w:color="auto"/>
              <w:right w:val="single" w:sz="4" w:space="0" w:color="auto"/>
            </w:tcBorders>
            <w:vAlign w:val="center"/>
          </w:tcPr>
          <w:p w14:paraId="50B24FB6" w14:textId="57905CC7" w:rsidR="003C2374" w:rsidRPr="0029187C" w:rsidRDefault="003C2374" w:rsidP="00BA06C6">
            <w:pPr>
              <w:rPr>
                <w:rFonts w:ascii="Verdana" w:hAnsi="Verdana"/>
                <w:sz w:val="18"/>
                <w:lang w:val="el-GR"/>
              </w:rPr>
            </w:pPr>
            <w:r>
              <w:rPr>
                <w:rFonts w:ascii="Verdana" w:hAnsi="Verdana"/>
                <w:sz w:val="18"/>
                <w:lang w:val="el-GR"/>
              </w:rPr>
              <w:t>Επεξεργαστής τεχνολογίας I</w:t>
            </w:r>
            <w:proofErr w:type="spellStart"/>
            <w:r w:rsidRPr="003328F3">
              <w:rPr>
                <w:rFonts w:ascii="Verdana" w:hAnsi="Verdana"/>
                <w:sz w:val="18"/>
                <w:lang w:val="en-US"/>
              </w:rPr>
              <w:t>ntel</w:t>
            </w:r>
            <w:proofErr w:type="spellEnd"/>
            <w:r w:rsidRPr="0029187C">
              <w:rPr>
                <w:rFonts w:ascii="Verdana" w:hAnsi="Verdana"/>
                <w:sz w:val="18"/>
                <w:lang w:val="el-GR"/>
              </w:rPr>
              <w:t xml:space="preserve"> </w:t>
            </w:r>
            <w:r w:rsidRPr="003328F3">
              <w:rPr>
                <w:rFonts w:ascii="Verdana" w:hAnsi="Verdana"/>
                <w:sz w:val="18"/>
                <w:lang w:val="en-US"/>
              </w:rPr>
              <w:t>Core</w:t>
            </w:r>
            <w:r w:rsidRPr="0029187C">
              <w:rPr>
                <w:rFonts w:ascii="Verdana" w:hAnsi="Verdana"/>
                <w:sz w:val="18"/>
                <w:lang w:val="el-GR"/>
              </w:rPr>
              <w:t xml:space="preserve"> </w:t>
            </w:r>
            <w:proofErr w:type="spellStart"/>
            <w:r w:rsidRPr="00957988">
              <w:rPr>
                <w:rFonts w:ascii="Verdana" w:hAnsi="Verdana"/>
                <w:sz w:val="18"/>
                <w:lang w:val="en-US"/>
              </w:rPr>
              <w:t>i</w:t>
            </w:r>
            <w:proofErr w:type="spellEnd"/>
            <w:r w:rsidR="00C44447" w:rsidRPr="00C44447">
              <w:rPr>
                <w:rFonts w:ascii="Verdana" w:hAnsi="Verdana"/>
                <w:sz w:val="18"/>
                <w:lang w:val="el-GR"/>
              </w:rPr>
              <w:t>9</w:t>
            </w:r>
            <w:r w:rsidR="007451D3" w:rsidRPr="00C042AA">
              <w:rPr>
                <w:lang w:val="el-GR"/>
              </w:rPr>
              <w:t>-11900</w:t>
            </w:r>
            <w:r w:rsidR="007451D3">
              <w:t>H</w:t>
            </w:r>
            <w:r w:rsidR="00C44447" w:rsidRPr="00C042AA">
              <w:rPr>
                <w:rFonts w:ascii="Verdana" w:hAnsi="Verdana"/>
                <w:sz w:val="18"/>
                <w:lang w:val="el-GR"/>
              </w:rPr>
              <w:t xml:space="preserve"> </w:t>
            </w:r>
            <w:r w:rsidRPr="0029187C">
              <w:rPr>
                <w:rFonts w:ascii="Verdana" w:hAnsi="Verdana"/>
                <w:sz w:val="18"/>
                <w:lang w:val="el-GR"/>
              </w:rPr>
              <w:t xml:space="preserve">ή </w:t>
            </w:r>
            <w:r w:rsidR="00847519">
              <w:rPr>
                <w:rFonts w:ascii="Verdana" w:hAnsi="Verdana"/>
                <w:sz w:val="18"/>
                <w:lang w:val="el-GR"/>
              </w:rPr>
              <w:t xml:space="preserve">ισοδύναμος ή </w:t>
            </w:r>
            <w:r w:rsidRPr="0029187C">
              <w:rPr>
                <w:rFonts w:ascii="Verdana" w:hAnsi="Verdana"/>
                <w:sz w:val="18"/>
                <w:lang w:val="el-GR"/>
              </w:rPr>
              <w:t>καλύτερος</w:t>
            </w:r>
          </w:p>
        </w:tc>
        <w:tc>
          <w:tcPr>
            <w:tcW w:w="2054" w:type="dxa"/>
            <w:tcBorders>
              <w:top w:val="single" w:sz="4" w:space="0" w:color="auto"/>
              <w:left w:val="single" w:sz="4" w:space="0" w:color="auto"/>
              <w:bottom w:val="single" w:sz="4" w:space="0" w:color="auto"/>
              <w:right w:val="single" w:sz="4" w:space="0" w:color="auto"/>
            </w:tcBorders>
            <w:vAlign w:val="center"/>
          </w:tcPr>
          <w:p w14:paraId="63A8D128"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5E6CD5C7"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105222DD" w14:textId="77777777" w:rsidR="003C2374" w:rsidRDefault="003C2374" w:rsidP="00BA06C6">
            <w:pPr>
              <w:jc w:val="center"/>
              <w:rPr>
                <w:rFonts w:ascii="Verdana" w:hAnsi="Verdana"/>
                <w:sz w:val="18"/>
                <w:lang w:val="el-GR"/>
              </w:rPr>
            </w:pPr>
          </w:p>
        </w:tc>
      </w:tr>
      <w:tr w:rsidR="003C2374" w14:paraId="0D7AA2E6"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C14EADD"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.4.2</w:t>
            </w:r>
          </w:p>
        </w:tc>
        <w:tc>
          <w:tcPr>
            <w:tcW w:w="6677" w:type="dxa"/>
            <w:tcBorders>
              <w:top w:val="single" w:sz="4" w:space="0" w:color="auto"/>
              <w:left w:val="single" w:sz="4" w:space="0" w:color="auto"/>
              <w:bottom w:val="single" w:sz="4" w:space="0" w:color="auto"/>
              <w:right w:val="single" w:sz="4" w:space="0" w:color="auto"/>
            </w:tcBorders>
            <w:vAlign w:val="center"/>
          </w:tcPr>
          <w:p w14:paraId="6982E810" w14:textId="77777777" w:rsidR="003C2374" w:rsidRDefault="003C2374" w:rsidP="00BA06C6">
            <w:pPr>
              <w:rPr>
                <w:rFonts w:ascii="Verdana" w:hAnsi="Verdana"/>
                <w:sz w:val="18"/>
                <w:lang w:val="el-GR"/>
              </w:rPr>
            </w:pPr>
            <w:r>
              <w:rPr>
                <w:rFonts w:ascii="Verdana" w:hAnsi="Verdana"/>
                <w:sz w:val="18"/>
                <w:lang w:val="el-GR"/>
              </w:rPr>
              <w:t>Ονομαστική Ταχύτητα Ρολογιού (</w:t>
            </w:r>
            <w:r>
              <w:rPr>
                <w:rFonts w:ascii="Verdana" w:hAnsi="Verdana"/>
                <w:sz w:val="18"/>
                <w:lang w:val="en-US"/>
              </w:rPr>
              <w:t>GHz</w:t>
            </w:r>
            <w:r>
              <w:rPr>
                <w:rFonts w:ascii="Verdana" w:hAnsi="Verdana"/>
                <w:sz w:val="18"/>
                <w:lang w:val="el-GR"/>
              </w:rPr>
              <w:t>)</w:t>
            </w:r>
          </w:p>
        </w:tc>
        <w:tc>
          <w:tcPr>
            <w:tcW w:w="2054" w:type="dxa"/>
            <w:tcBorders>
              <w:top w:val="single" w:sz="4" w:space="0" w:color="auto"/>
              <w:left w:val="single" w:sz="4" w:space="0" w:color="auto"/>
              <w:bottom w:val="single" w:sz="4" w:space="0" w:color="auto"/>
              <w:right w:val="single" w:sz="4" w:space="0" w:color="auto"/>
            </w:tcBorders>
            <w:vAlign w:val="center"/>
          </w:tcPr>
          <w:p w14:paraId="5E0DAE76" w14:textId="77777777" w:rsidR="003C2374" w:rsidRDefault="003C2374" w:rsidP="00BA06C6">
            <w:pPr>
              <w:jc w:val="center"/>
              <w:rPr>
                <w:rFonts w:ascii="Verdana" w:hAnsi="Verdana"/>
                <w:sz w:val="18"/>
                <w:lang w:val="el-GR"/>
              </w:rPr>
            </w:pPr>
            <w:r>
              <w:rPr>
                <w:rFonts w:ascii="Verdana" w:hAnsi="Verdana"/>
                <w:sz w:val="18"/>
                <w:lang w:val="el-GR"/>
              </w:rPr>
              <w:t>Να αναφερθεί</w:t>
            </w:r>
          </w:p>
        </w:tc>
        <w:tc>
          <w:tcPr>
            <w:tcW w:w="2517" w:type="dxa"/>
            <w:tcBorders>
              <w:top w:val="single" w:sz="4" w:space="0" w:color="auto"/>
              <w:left w:val="single" w:sz="4" w:space="0" w:color="auto"/>
              <w:bottom w:val="single" w:sz="4" w:space="0" w:color="auto"/>
              <w:right w:val="single" w:sz="4" w:space="0" w:color="auto"/>
            </w:tcBorders>
            <w:vAlign w:val="bottom"/>
          </w:tcPr>
          <w:p w14:paraId="4DEAE059"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46AD9D5C" w14:textId="77777777" w:rsidR="003C2374" w:rsidRDefault="003C2374" w:rsidP="00BA06C6">
            <w:pPr>
              <w:jc w:val="center"/>
              <w:rPr>
                <w:rFonts w:ascii="Verdana" w:hAnsi="Verdana"/>
                <w:sz w:val="18"/>
                <w:lang w:val="el-GR"/>
              </w:rPr>
            </w:pPr>
          </w:p>
        </w:tc>
      </w:tr>
      <w:tr w:rsidR="003C2374" w14:paraId="60BAC13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4C8082E"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.4.3</w:t>
            </w:r>
          </w:p>
        </w:tc>
        <w:tc>
          <w:tcPr>
            <w:tcW w:w="6677" w:type="dxa"/>
            <w:tcBorders>
              <w:top w:val="single" w:sz="4" w:space="0" w:color="auto"/>
              <w:left w:val="single" w:sz="4" w:space="0" w:color="auto"/>
              <w:bottom w:val="single" w:sz="4" w:space="0" w:color="auto"/>
              <w:right w:val="single" w:sz="4" w:space="0" w:color="auto"/>
            </w:tcBorders>
            <w:vAlign w:val="center"/>
          </w:tcPr>
          <w:p w14:paraId="78EE9025" w14:textId="77777777" w:rsidR="003C2374" w:rsidRDefault="003C2374" w:rsidP="00BA06C6">
            <w:pPr>
              <w:rPr>
                <w:rFonts w:ascii="Verdana" w:hAnsi="Verdana"/>
                <w:sz w:val="18"/>
                <w:lang w:val="el-GR"/>
              </w:rPr>
            </w:pPr>
            <w:r>
              <w:rPr>
                <w:rFonts w:ascii="Verdana" w:hAnsi="Verdana"/>
                <w:sz w:val="18"/>
                <w:lang w:val="el-GR"/>
              </w:rPr>
              <w:t>Αριθμός επεξεργαστών</w:t>
            </w:r>
          </w:p>
        </w:tc>
        <w:tc>
          <w:tcPr>
            <w:tcW w:w="2054" w:type="dxa"/>
            <w:tcBorders>
              <w:top w:val="single" w:sz="4" w:space="0" w:color="auto"/>
              <w:left w:val="single" w:sz="4" w:space="0" w:color="auto"/>
              <w:bottom w:val="single" w:sz="4" w:space="0" w:color="auto"/>
              <w:right w:val="single" w:sz="4" w:space="0" w:color="auto"/>
            </w:tcBorders>
            <w:vAlign w:val="center"/>
          </w:tcPr>
          <w:p w14:paraId="731CC78F" w14:textId="77777777" w:rsidR="003C2374" w:rsidRPr="001D2F8D" w:rsidRDefault="003C2374" w:rsidP="00BA06C6">
            <w:pPr>
              <w:jc w:val="center"/>
              <w:rPr>
                <w:rFonts w:ascii="Verdana" w:hAnsi="Verdana"/>
                <w:sz w:val="18"/>
                <w:lang w:val="el-GR"/>
              </w:rPr>
            </w:pPr>
            <w:r>
              <w:rPr>
                <w:rFonts w:ascii="Verdana" w:hAnsi="Verdana"/>
                <w:sz w:val="18"/>
                <w:lang w:val="el-GR"/>
              </w:rPr>
              <w:t>1</w:t>
            </w:r>
          </w:p>
        </w:tc>
        <w:tc>
          <w:tcPr>
            <w:tcW w:w="2517" w:type="dxa"/>
            <w:tcBorders>
              <w:top w:val="single" w:sz="4" w:space="0" w:color="auto"/>
              <w:left w:val="single" w:sz="4" w:space="0" w:color="auto"/>
              <w:bottom w:val="single" w:sz="4" w:space="0" w:color="auto"/>
              <w:right w:val="single" w:sz="4" w:space="0" w:color="auto"/>
            </w:tcBorders>
            <w:vAlign w:val="bottom"/>
          </w:tcPr>
          <w:p w14:paraId="3220BD59"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2D0CD7AD" w14:textId="77777777" w:rsidR="003C2374" w:rsidRDefault="003C2374" w:rsidP="00BA06C6">
            <w:pPr>
              <w:jc w:val="center"/>
              <w:rPr>
                <w:rFonts w:ascii="Verdana" w:hAnsi="Verdana"/>
                <w:sz w:val="18"/>
                <w:lang w:val="el-GR"/>
              </w:rPr>
            </w:pPr>
          </w:p>
        </w:tc>
      </w:tr>
      <w:tr w:rsidR="003C2374" w14:paraId="47C90F8E"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7794469B" w14:textId="77777777" w:rsidR="003C2374" w:rsidRDefault="003C2374" w:rsidP="00BA06C6">
            <w:pPr>
              <w:rPr>
                <w:rFonts w:ascii="Verdana" w:hAnsi="Verdana"/>
                <w:b/>
                <w:bCs/>
                <w:sz w:val="18"/>
                <w:lang w:val="el-GR"/>
              </w:rPr>
            </w:pPr>
            <w:r>
              <w:rPr>
                <w:rFonts w:ascii="Verdana" w:hAnsi="Verdana"/>
                <w:b/>
                <w:bCs/>
                <w:sz w:val="18"/>
                <w:lang w:val="en-US"/>
              </w:rPr>
              <w:lastRenderedPageBreak/>
              <w:t>LT-A</w:t>
            </w:r>
            <w:r>
              <w:rPr>
                <w:rFonts w:ascii="Verdana" w:hAnsi="Verdana"/>
                <w:b/>
                <w:bCs/>
                <w:sz w:val="18"/>
                <w:lang w:val="el-GR"/>
              </w:rPr>
              <w:t>.5</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0E659568" w14:textId="77777777" w:rsidR="003C2374" w:rsidRDefault="003C2374" w:rsidP="00BA06C6">
            <w:pPr>
              <w:rPr>
                <w:rFonts w:ascii="Verdana" w:hAnsi="Verdana"/>
                <w:b/>
                <w:bCs/>
                <w:sz w:val="18"/>
                <w:lang w:val="el-GR"/>
              </w:rPr>
            </w:pPr>
            <w:r>
              <w:rPr>
                <w:rFonts w:ascii="Verdana" w:hAnsi="Verdana"/>
                <w:b/>
                <w:bCs/>
                <w:sz w:val="18"/>
                <w:lang w:val="el-GR"/>
              </w:rPr>
              <w:t>Κεντρική Μνήμη</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6A217C3D"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21A8189D"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48C4FA74" w14:textId="77777777" w:rsidR="003C2374" w:rsidRDefault="003C2374" w:rsidP="00BA06C6">
            <w:pPr>
              <w:jc w:val="center"/>
              <w:rPr>
                <w:rFonts w:ascii="Verdana" w:hAnsi="Verdana"/>
                <w:b/>
                <w:bCs/>
                <w:sz w:val="18"/>
                <w:lang w:val="el-GR"/>
              </w:rPr>
            </w:pPr>
          </w:p>
        </w:tc>
      </w:tr>
      <w:tr w:rsidR="003C2374" w14:paraId="6D5E9172"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7668525"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.5.1</w:t>
            </w:r>
          </w:p>
        </w:tc>
        <w:tc>
          <w:tcPr>
            <w:tcW w:w="6677" w:type="dxa"/>
            <w:tcBorders>
              <w:top w:val="single" w:sz="4" w:space="0" w:color="auto"/>
              <w:left w:val="single" w:sz="4" w:space="0" w:color="auto"/>
              <w:bottom w:val="single" w:sz="4" w:space="0" w:color="auto"/>
              <w:right w:val="single" w:sz="4" w:space="0" w:color="auto"/>
            </w:tcBorders>
            <w:vAlign w:val="center"/>
          </w:tcPr>
          <w:p w14:paraId="030E85A8" w14:textId="77777777" w:rsidR="003C2374" w:rsidRPr="0042070E" w:rsidRDefault="003C2374" w:rsidP="00BA06C6">
            <w:pPr>
              <w:rPr>
                <w:rFonts w:ascii="Verdana" w:hAnsi="Verdana"/>
                <w:sz w:val="18"/>
                <w:lang w:val="en-US"/>
              </w:rPr>
            </w:pPr>
            <w:r>
              <w:rPr>
                <w:rFonts w:ascii="Verdana" w:hAnsi="Verdana"/>
                <w:sz w:val="18"/>
                <w:lang w:val="el-GR"/>
              </w:rPr>
              <w:t xml:space="preserve">Τύπος </w:t>
            </w:r>
            <w:r>
              <w:rPr>
                <w:rFonts w:ascii="Verdana" w:hAnsi="Verdana"/>
                <w:sz w:val="18"/>
                <w:lang w:val="en-US"/>
              </w:rPr>
              <w:t>DDR</w:t>
            </w:r>
            <w:r>
              <w:rPr>
                <w:rFonts w:ascii="Verdana" w:hAnsi="Verdana"/>
                <w:sz w:val="18"/>
                <w:lang w:val="el-GR"/>
              </w:rPr>
              <w:t xml:space="preserve"> </w:t>
            </w:r>
            <w:r>
              <w:rPr>
                <w:rFonts w:ascii="Verdana" w:hAnsi="Verdana"/>
                <w:sz w:val="18"/>
                <w:lang w:val="en-US"/>
              </w:rPr>
              <w:t>4</w:t>
            </w:r>
          </w:p>
        </w:tc>
        <w:tc>
          <w:tcPr>
            <w:tcW w:w="2054" w:type="dxa"/>
            <w:tcBorders>
              <w:top w:val="single" w:sz="4" w:space="0" w:color="auto"/>
              <w:left w:val="single" w:sz="4" w:space="0" w:color="auto"/>
              <w:bottom w:val="single" w:sz="4" w:space="0" w:color="auto"/>
              <w:right w:val="single" w:sz="4" w:space="0" w:color="auto"/>
            </w:tcBorders>
            <w:vAlign w:val="center"/>
          </w:tcPr>
          <w:p w14:paraId="5F2A2DC2"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702A605D"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24BFCE6A" w14:textId="77777777" w:rsidR="003C2374" w:rsidRDefault="003C2374" w:rsidP="00BA06C6">
            <w:pPr>
              <w:jc w:val="center"/>
              <w:rPr>
                <w:rFonts w:ascii="Verdana" w:hAnsi="Verdana"/>
                <w:sz w:val="18"/>
                <w:lang w:val="el-GR"/>
              </w:rPr>
            </w:pPr>
          </w:p>
        </w:tc>
      </w:tr>
      <w:tr w:rsidR="003C2374" w14:paraId="6D802FB1"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FFEB38E"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.5.2</w:t>
            </w:r>
          </w:p>
        </w:tc>
        <w:tc>
          <w:tcPr>
            <w:tcW w:w="6677" w:type="dxa"/>
            <w:tcBorders>
              <w:top w:val="single" w:sz="4" w:space="0" w:color="auto"/>
              <w:left w:val="single" w:sz="4" w:space="0" w:color="auto"/>
              <w:bottom w:val="single" w:sz="4" w:space="0" w:color="auto"/>
              <w:right w:val="single" w:sz="4" w:space="0" w:color="auto"/>
            </w:tcBorders>
            <w:vAlign w:val="center"/>
          </w:tcPr>
          <w:p w14:paraId="493B3337" w14:textId="77777777" w:rsidR="003C2374" w:rsidRDefault="003C2374" w:rsidP="00BA06C6">
            <w:pPr>
              <w:rPr>
                <w:rFonts w:ascii="Verdana" w:hAnsi="Verdana"/>
                <w:sz w:val="18"/>
                <w:lang w:val="el-GR"/>
              </w:rPr>
            </w:pPr>
            <w:r>
              <w:rPr>
                <w:rFonts w:ascii="Verdana" w:hAnsi="Verdana"/>
                <w:sz w:val="18"/>
                <w:lang w:val="el-GR"/>
              </w:rPr>
              <w:t>Μέγεθος (GΒ)</w:t>
            </w:r>
          </w:p>
        </w:tc>
        <w:tc>
          <w:tcPr>
            <w:tcW w:w="2054" w:type="dxa"/>
            <w:tcBorders>
              <w:top w:val="single" w:sz="4" w:space="0" w:color="auto"/>
              <w:left w:val="single" w:sz="4" w:space="0" w:color="auto"/>
              <w:bottom w:val="single" w:sz="4" w:space="0" w:color="auto"/>
              <w:right w:val="single" w:sz="4" w:space="0" w:color="auto"/>
            </w:tcBorders>
            <w:vAlign w:val="center"/>
          </w:tcPr>
          <w:p w14:paraId="7F289CA5" w14:textId="77777777" w:rsidR="003C2374" w:rsidRDefault="003C2374" w:rsidP="00BA06C6">
            <w:pPr>
              <w:jc w:val="center"/>
              <w:rPr>
                <w:rFonts w:ascii="Verdana" w:hAnsi="Verdana"/>
                <w:sz w:val="18"/>
                <w:lang w:val="el-GR"/>
              </w:rPr>
            </w:pPr>
            <w:r>
              <w:rPr>
                <w:rFonts w:ascii="Verdana" w:hAnsi="Verdana"/>
                <w:sz w:val="18"/>
                <w:lang w:val="el-GR"/>
              </w:rPr>
              <w:t>≥ 32</w:t>
            </w:r>
          </w:p>
        </w:tc>
        <w:tc>
          <w:tcPr>
            <w:tcW w:w="2517" w:type="dxa"/>
            <w:tcBorders>
              <w:top w:val="single" w:sz="4" w:space="0" w:color="auto"/>
              <w:left w:val="single" w:sz="4" w:space="0" w:color="auto"/>
              <w:bottom w:val="single" w:sz="4" w:space="0" w:color="auto"/>
              <w:right w:val="single" w:sz="4" w:space="0" w:color="auto"/>
            </w:tcBorders>
            <w:vAlign w:val="bottom"/>
          </w:tcPr>
          <w:p w14:paraId="540E53B6"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44AE4B01" w14:textId="77777777" w:rsidR="003C2374" w:rsidRDefault="003C2374" w:rsidP="00BA06C6">
            <w:pPr>
              <w:jc w:val="center"/>
              <w:rPr>
                <w:rFonts w:ascii="Verdana" w:hAnsi="Verdana"/>
                <w:sz w:val="18"/>
                <w:lang w:val="el-GR"/>
              </w:rPr>
            </w:pPr>
          </w:p>
        </w:tc>
      </w:tr>
      <w:tr w:rsidR="003C2374" w14:paraId="341DBF81"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9B27A55"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.5.3</w:t>
            </w:r>
          </w:p>
        </w:tc>
        <w:tc>
          <w:tcPr>
            <w:tcW w:w="6677" w:type="dxa"/>
            <w:tcBorders>
              <w:top w:val="single" w:sz="4" w:space="0" w:color="auto"/>
              <w:left w:val="single" w:sz="4" w:space="0" w:color="auto"/>
              <w:bottom w:val="single" w:sz="4" w:space="0" w:color="auto"/>
              <w:right w:val="single" w:sz="4" w:space="0" w:color="auto"/>
            </w:tcBorders>
            <w:vAlign w:val="center"/>
          </w:tcPr>
          <w:p w14:paraId="7F0BF168" w14:textId="77777777" w:rsidR="003C2374" w:rsidRDefault="003C2374" w:rsidP="00BA06C6">
            <w:pPr>
              <w:rPr>
                <w:rFonts w:ascii="Verdana" w:hAnsi="Verdana"/>
                <w:sz w:val="18"/>
                <w:lang w:val="el-GR"/>
              </w:rPr>
            </w:pPr>
            <w:r>
              <w:rPr>
                <w:rFonts w:ascii="Verdana" w:hAnsi="Verdana"/>
                <w:sz w:val="18"/>
                <w:lang w:val="el-GR"/>
              </w:rPr>
              <w:t xml:space="preserve">Μέγιστη μνήμη που υποστηρίζεται στο </w:t>
            </w:r>
            <w:r>
              <w:rPr>
                <w:rFonts w:ascii="Verdana" w:hAnsi="Verdana"/>
                <w:sz w:val="18"/>
                <w:lang w:val="en-US"/>
              </w:rPr>
              <w:t>motherboard</w:t>
            </w:r>
            <w:r>
              <w:rPr>
                <w:rFonts w:ascii="Verdana" w:hAnsi="Verdana"/>
                <w:sz w:val="18"/>
                <w:lang w:val="el-GR"/>
              </w:rPr>
              <w:t xml:space="preserve"> (</w:t>
            </w:r>
            <w:r>
              <w:rPr>
                <w:rFonts w:ascii="Verdana" w:hAnsi="Verdana"/>
                <w:sz w:val="18"/>
                <w:lang w:val="en-US"/>
              </w:rPr>
              <w:t>GB</w:t>
            </w:r>
            <w:r>
              <w:rPr>
                <w:rFonts w:ascii="Verdana" w:hAnsi="Verdana"/>
                <w:sz w:val="18"/>
                <w:lang w:val="el-GR"/>
              </w:rPr>
              <w:t>) χωρίς να απαιτείται η αφαίρεση ή αντικατάσταση της υπάρχουσας μνήμης</w:t>
            </w:r>
          </w:p>
        </w:tc>
        <w:tc>
          <w:tcPr>
            <w:tcW w:w="2054" w:type="dxa"/>
            <w:tcBorders>
              <w:top w:val="single" w:sz="4" w:space="0" w:color="auto"/>
              <w:left w:val="single" w:sz="4" w:space="0" w:color="auto"/>
              <w:bottom w:val="single" w:sz="4" w:space="0" w:color="auto"/>
              <w:right w:val="single" w:sz="4" w:space="0" w:color="auto"/>
            </w:tcBorders>
            <w:vAlign w:val="center"/>
          </w:tcPr>
          <w:p w14:paraId="08391D84" w14:textId="77777777" w:rsidR="003C2374" w:rsidRPr="0042070E" w:rsidRDefault="003C2374" w:rsidP="00BA06C6">
            <w:pPr>
              <w:jc w:val="center"/>
              <w:rPr>
                <w:rFonts w:ascii="Verdana" w:hAnsi="Verdana"/>
                <w:sz w:val="18"/>
                <w:lang w:val="el-GR"/>
              </w:rPr>
            </w:pPr>
            <w:r>
              <w:rPr>
                <w:rFonts w:ascii="Verdana" w:hAnsi="Verdana"/>
                <w:sz w:val="18"/>
                <w:lang w:val="el-GR"/>
              </w:rPr>
              <w:t>Να αναφερθεί</w:t>
            </w:r>
          </w:p>
        </w:tc>
        <w:tc>
          <w:tcPr>
            <w:tcW w:w="2517" w:type="dxa"/>
            <w:tcBorders>
              <w:top w:val="single" w:sz="4" w:space="0" w:color="auto"/>
              <w:left w:val="single" w:sz="4" w:space="0" w:color="auto"/>
              <w:bottom w:val="single" w:sz="4" w:space="0" w:color="auto"/>
              <w:right w:val="single" w:sz="4" w:space="0" w:color="auto"/>
            </w:tcBorders>
            <w:vAlign w:val="bottom"/>
          </w:tcPr>
          <w:p w14:paraId="122E18D0"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0D7A9E76" w14:textId="77777777" w:rsidR="003C2374" w:rsidRDefault="003C2374" w:rsidP="00BA06C6">
            <w:pPr>
              <w:jc w:val="center"/>
              <w:rPr>
                <w:rFonts w:ascii="Verdana" w:hAnsi="Verdana"/>
                <w:sz w:val="18"/>
                <w:lang w:val="el-GR"/>
              </w:rPr>
            </w:pPr>
          </w:p>
        </w:tc>
      </w:tr>
      <w:tr w:rsidR="003C2374" w14:paraId="72F6D6D0"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44878E6"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.5.5</w:t>
            </w:r>
          </w:p>
        </w:tc>
        <w:tc>
          <w:tcPr>
            <w:tcW w:w="6677" w:type="dxa"/>
            <w:tcBorders>
              <w:top w:val="single" w:sz="4" w:space="0" w:color="auto"/>
              <w:left w:val="single" w:sz="4" w:space="0" w:color="auto"/>
              <w:bottom w:val="single" w:sz="4" w:space="0" w:color="auto"/>
              <w:right w:val="single" w:sz="4" w:space="0" w:color="auto"/>
            </w:tcBorders>
            <w:vAlign w:val="center"/>
          </w:tcPr>
          <w:p w14:paraId="1B5302DF" w14:textId="77777777" w:rsidR="003C2374" w:rsidRDefault="003C2374" w:rsidP="00BA06C6">
            <w:pPr>
              <w:rPr>
                <w:rFonts w:ascii="Verdana" w:hAnsi="Verdana"/>
                <w:sz w:val="18"/>
                <w:lang w:val="el-GR"/>
              </w:rPr>
            </w:pPr>
            <w:r>
              <w:rPr>
                <w:rFonts w:ascii="Verdana" w:hAnsi="Verdana"/>
                <w:sz w:val="18"/>
                <w:lang w:val="el-GR"/>
              </w:rPr>
              <w:t>Συχνότητα λειτουργίας</w:t>
            </w:r>
          </w:p>
        </w:tc>
        <w:tc>
          <w:tcPr>
            <w:tcW w:w="2054" w:type="dxa"/>
            <w:tcBorders>
              <w:top w:val="single" w:sz="4" w:space="0" w:color="auto"/>
              <w:left w:val="single" w:sz="4" w:space="0" w:color="auto"/>
              <w:bottom w:val="single" w:sz="4" w:space="0" w:color="auto"/>
              <w:right w:val="single" w:sz="4" w:space="0" w:color="auto"/>
            </w:tcBorders>
            <w:vAlign w:val="center"/>
          </w:tcPr>
          <w:p w14:paraId="5AA1ED77" w14:textId="77777777" w:rsidR="003C2374" w:rsidRDefault="003C2374" w:rsidP="00BA06C6">
            <w:pPr>
              <w:jc w:val="center"/>
              <w:rPr>
                <w:rFonts w:ascii="Verdana" w:hAnsi="Verdana"/>
                <w:sz w:val="18"/>
                <w:lang w:val="el-GR"/>
              </w:rPr>
            </w:pPr>
            <w:r>
              <w:rPr>
                <w:rFonts w:ascii="Verdana" w:hAnsi="Verdana"/>
                <w:sz w:val="18"/>
                <w:lang w:val="el-GR"/>
              </w:rPr>
              <w:t xml:space="preserve">≥ </w:t>
            </w:r>
            <w:r w:rsidRPr="00957988">
              <w:rPr>
                <w:rFonts w:ascii="Verdana" w:hAnsi="Verdana"/>
                <w:sz w:val="18"/>
                <w:lang w:val="en-US"/>
              </w:rPr>
              <w:t>3</w:t>
            </w:r>
            <w:r w:rsidR="00C042AA">
              <w:rPr>
                <w:rFonts w:ascii="Verdana" w:hAnsi="Verdana"/>
                <w:sz w:val="18"/>
                <w:lang w:val="en-US"/>
              </w:rPr>
              <w:t>200</w:t>
            </w:r>
            <w:r>
              <w:rPr>
                <w:rFonts w:ascii="Verdana" w:hAnsi="Verdana"/>
                <w:sz w:val="18"/>
                <w:lang w:val="en-US"/>
              </w:rPr>
              <w:t xml:space="preserve"> MHz</w:t>
            </w:r>
          </w:p>
        </w:tc>
        <w:tc>
          <w:tcPr>
            <w:tcW w:w="2517" w:type="dxa"/>
            <w:tcBorders>
              <w:top w:val="single" w:sz="4" w:space="0" w:color="auto"/>
              <w:left w:val="single" w:sz="4" w:space="0" w:color="auto"/>
              <w:bottom w:val="single" w:sz="4" w:space="0" w:color="auto"/>
              <w:right w:val="single" w:sz="4" w:space="0" w:color="auto"/>
            </w:tcBorders>
            <w:vAlign w:val="bottom"/>
          </w:tcPr>
          <w:p w14:paraId="111FE0E0"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0F02A168" w14:textId="77777777" w:rsidR="003C2374" w:rsidRDefault="003C2374" w:rsidP="00BA06C6">
            <w:pPr>
              <w:jc w:val="center"/>
              <w:rPr>
                <w:rFonts w:ascii="Verdana" w:hAnsi="Verdana"/>
                <w:sz w:val="18"/>
                <w:lang w:val="el-GR"/>
              </w:rPr>
            </w:pPr>
          </w:p>
        </w:tc>
      </w:tr>
      <w:tr w:rsidR="003C2374" w14:paraId="0547BAA2"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029BE712"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.6</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31FC5A9B" w14:textId="77777777" w:rsidR="003C2374" w:rsidRDefault="003C2374" w:rsidP="00BA06C6">
            <w:pPr>
              <w:rPr>
                <w:rFonts w:ascii="Verdana" w:hAnsi="Verdana"/>
                <w:b/>
                <w:bCs/>
                <w:sz w:val="18"/>
                <w:lang w:val="el-GR"/>
              </w:rPr>
            </w:pPr>
            <w:r>
              <w:rPr>
                <w:rFonts w:ascii="Verdana" w:hAnsi="Verdana"/>
                <w:b/>
                <w:bCs/>
                <w:sz w:val="18"/>
                <w:lang w:val="el-GR"/>
              </w:rPr>
              <w:t>Μονάδα Σκληρού Δίσκου</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392CC793"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05F12607"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0F4C82EF" w14:textId="77777777" w:rsidR="003C2374" w:rsidRDefault="003C2374" w:rsidP="00BA06C6">
            <w:pPr>
              <w:jc w:val="center"/>
              <w:rPr>
                <w:rFonts w:ascii="Verdana" w:hAnsi="Verdana"/>
                <w:b/>
                <w:bCs/>
                <w:sz w:val="18"/>
                <w:lang w:val="el-GR"/>
              </w:rPr>
            </w:pPr>
          </w:p>
        </w:tc>
      </w:tr>
      <w:tr w:rsidR="003C2374" w14:paraId="257B6633"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BCF87FC"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.6.1</w:t>
            </w:r>
          </w:p>
        </w:tc>
        <w:tc>
          <w:tcPr>
            <w:tcW w:w="6677" w:type="dxa"/>
            <w:tcBorders>
              <w:top w:val="single" w:sz="4" w:space="0" w:color="auto"/>
              <w:left w:val="single" w:sz="4" w:space="0" w:color="auto"/>
              <w:bottom w:val="single" w:sz="4" w:space="0" w:color="auto"/>
              <w:right w:val="single" w:sz="4" w:space="0" w:color="auto"/>
            </w:tcBorders>
            <w:vAlign w:val="center"/>
          </w:tcPr>
          <w:p w14:paraId="53A08BB0" w14:textId="77777777" w:rsidR="003C2374" w:rsidRDefault="003C2374" w:rsidP="00BA06C6">
            <w:pPr>
              <w:rPr>
                <w:rFonts w:ascii="Verdana" w:hAnsi="Verdana"/>
                <w:sz w:val="18"/>
                <w:lang w:val="el-GR"/>
              </w:rPr>
            </w:pPr>
            <w:r>
              <w:rPr>
                <w:rFonts w:ascii="Verdana" w:hAnsi="Verdana"/>
                <w:sz w:val="18"/>
                <w:lang w:val="el-GR"/>
              </w:rPr>
              <w:t>Πλήθος προσφερόμενων μονάδων</w:t>
            </w:r>
          </w:p>
        </w:tc>
        <w:tc>
          <w:tcPr>
            <w:tcW w:w="2054" w:type="dxa"/>
            <w:tcBorders>
              <w:top w:val="single" w:sz="4" w:space="0" w:color="auto"/>
              <w:left w:val="single" w:sz="4" w:space="0" w:color="auto"/>
              <w:bottom w:val="single" w:sz="4" w:space="0" w:color="auto"/>
              <w:right w:val="single" w:sz="4" w:space="0" w:color="auto"/>
            </w:tcBorders>
            <w:vAlign w:val="center"/>
          </w:tcPr>
          <w:p w14:paraId="511BC12B" w14:textId="77777777" w:rsidR="003C2374" w:rsidRDefault="003C2374" w:rsidP="00BA06C6">
            <w:pPr>
              <w:jc w:val="center"/>
              <w:rPr>
                <w:rFonts w:ascii="Verdana" w:hAnsi="Verdana"/>
                <w:sz w:val="18"/>
                <w:lang w:val="el-GR"/>
              </w:rPr>
            </w:pPr>
            <w:r>
              <w:rPr>
                <w:rFonts w:ascii="Verdana" w:hAnsi="Verdana"/>
                <w:sz w:val="18"/>
                <w:lang w:val="el-GR"/>
              </w:rPr>
              <w:t>1</w:t>
            </w:r>
          </w:p>
        </w:tc>
        <w:tc>
          <w:tcPr>
            <w:tcW w:w="2517" w:type="dxa"/>
            <w:tcBorders>
              <w:top w:val="single" w:sz="4" w:space="0" w:color="auto"/>
              <w:left w:val="single" w:sz="4" w:space="0" w:color="auto"/>
              <w:bottom w:val="single" w:sz="4" w:space="0" w:color="auto"/>
              <w:right w:val="single" w:sz="4" w:space="0" w:color="auto"/>
            </w:tcBorders>
            <w:vAlign w:val="bottom"/>
          </w:tcPr>
          <w:p w14:paraId="30CE6D7B"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7A4ADFDF" w14:textId="77777777" w:rsidR="003C2374" w:rsidRDefault="003C2374" w:rsidP="00BA06C6">
            <w:pPr>
              <w:jc w:val="center"/>
              <w:rPr>
                <w:rFonts w:ascii="Verdana" w:hAnsi="Verdana"/>
                <w:sz w:val="18"/>
                <w:lang w:val="el-GR"/>
              </w:rPr>
            </w:pPr>
          </w:p>
        </w:tc>
      </w:tr>
      <w:tr w:rsidR="003C2374" w14:paraId="43542B17"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A0C737E"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.6.2</w:t>
            </w:r>
          </w:p>
        </w:tc>
        <w:tc>
          <w:tcPr>
            <w:tcW w:w="6677" w:type="dxa"/>
            <w:tcBorders>
              <w:top w:val="single" w:sz="4" w:space="0" w:color="auto"/>
              <w:left w:val="single" w:sz="4" w:space="0" w:color="auto"/>
              <w:bottom w:val="single" w:sz="4" w:space="0" w:color="auto"/>
              <w:right w:val="single" w:sz="4" w:space="0" w:color="auto"/>
            </w:tcBorders>
            <w:vAlign w:val="center"/>
          </w:tcPr>
          <w:p w14:paraId="1AB76EC2" w14:textId="77777777" w:rsidR="003C2374" w:rsidRDefault="003C2374" w:rsidP="00BA06C6">
            <w:pPr>
              <w:rPr>
                <w:rFonts w:ascii="Verdana" w:hAnsi="Verdana"/>
                <w:sz w:val="18"/>
                <w:lang w:val="el-GR"/>
              </w:rPr>
            </w:pPr>
            <w:r>
              <w:rPr>
                <w:rFonts w:ascii="Verdana" w:hAnsi="Verdana"/>
                <w:sz w:val="18"/>
                <w:lang w:val="el-GR"/>
              </w:rPr>
              <w:t>Ωφέλιμη χωρητικότητα (</w:t>
            </w:r>
            <w:r>
              <w:rPr>
                <w:rFonts w:ascii="Verdana" w:hAnsi="Verdana"/>
                <w:sz w:val="18"/>
                <w:lang w:val="en-US"/>
              </w:rPr>
              <w:t>G</w:t>
            </w:r>
            <w:r>
              <w:rPr>
                <w:rFonts w:ascii="Verdana" w:hAnsi="Verdana"/>
                <w:sz w:val="18"/>
                <w:lang w:val="el-GR"/>
              </w:rPr>
              <w:t>Β)</w:t>
            </w:r>
          </w:p>
        </w:tc>
        <w:tc>
          <w:tcPr>
            <w:tcW w:w="2054" w:type="dxa"/>
            <w:tcBorders>
              <w:top w:val="single" w:sz="4" w:space="0" w:color="auto"/>
              <w:left w:val="single" w:sz="4" w:space="0" w:color="auto"/>
              <w:bottom w:val="single" w:sz="4" w:space="0" w:color="auto"/>
              <w:right w:val="single" w:sz="4" w:space="0" w:color="auto"/>
            </w:tcBorders>
            <w:vAlign w:val="center"/>
          </w:tcPr>
          <w:p w14:paraId="0A20D4FB" w14:textId="77777777" w:rsidR="003C2374" w:rsidRDefault="003C2374" w:rsidP="00BA06C6">
            <w:pPr>
              <w:jc w:val="center"/>
              <w:rPr>
                <w:rFonts w:ascii="Verdana" w:hAnsi="Verdana"/>
                <w:sz w:val="18"/>
                <w:lang w:val="el-GR"/>
              </w:rPr>
            </w:pPr>
            <w:r>
              <w:rPr>
                <w:rFonts w:ascii="Verdana" w:hAnsi="Verdana"/>
                <w:sz w:val="18"/>
                <w:lang w:val="en-US"/>
              </w:rPr>
              <w:t xml:space="preserve">≥ </w:t>
            </w:r>
            <w:r>
              <w:rPr>
                <w:rFonts w:ascii="Verdana" w:hAnsi="Verdana"/>
                <w:sz w:val="18"/>
                <w:lang w:val="el-GR"/>
              </w:rPr>
              <w:t>1000</w:t>
            </w:r>
          </w:p>
        </w:tc>
        <w:tc>
          <w:tcPr>
            <w:tcW w:w="2517" w:type="dxa"/>
            <w:tcBorders>
              <w:top w:val="single" w:sz="4" w:space="0" w:color="auto"/>
              <w:left w:val="single" w:sz="4" w:space="0" w:color="auto"/>
              <w:bottom w:val="single" w:sz="4" w:space="0" w:color="auto"/>
              <w:right w:val="single" w:sz="4" w:space="0" w:color="auto"/>
            </w:tcBorders>
            <w:vAlign w:val="bottom"/>
          </w:tcPr>
          <w:p w14:paraId="2897661F" w14:textId="77777777" w:rsidR="003C2374" w:rsidRDefault="003C2374" w:rsidP="00BA06C6">
            <w:pPr>
              <w:jc w:val="center"/>
              <w:rPr>
                <w:rFonts w:ascii="Verdana" w:hAnsi="Verdana"/>
                <w:sz w:val="18"/>
                <w:lang w:val="en-US"/>
              </w:rPr>
            </w:pPr>
          </w:p>
        </w:tc>
        <w:tc>
          <w:tcPr>
            <w:tcW w:w="2127" w:type="dxa"/>
            <w:tcBorders>
              <w:top w:val="single" w:sz="4" w:space="0" w:color="auto"/>
              <w:left w:val="single" w:sz="4" w:space="0" w:color="auto"/>
              <w:bottom w:val="single" w:sz="4" w:space="0" w:color="auto"/>
              <w:right w:val="single" w:sz="4" w:space="0" w:color="auto"/>
            </w:tcBorders>
            <w:vAlign w:val="bottom"/>
          </w:tcPr>
          <w:p w14:paraId="53356AEF" w14:textId="77777777" w:rsidR="003C2374" w:rsidRDefault="003C2374" w:rsidP="00BA06C6">
            <w:pPr>
              <w:jc w:val="center"/>
              <w:rPr>
                <w:rFonts w:ascii="Verdana" w:hAnsi="Verdana"/>
                <w:sz w:val="18"/>
                <w:lang w:val="en-US"/>
              </w:rPr>
            </w:pPr>
          </w:p>
        </w:tc>
      </w:tr>
      <w:tr w:rsidR="003C2374" w14:paraId="253D0B5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F05EA26" w14:textId="77777777" w:rsidR="003C2374" w:rsidRDefault="003C2374" w:rsidP="00BA06C6">
            <w:pPr>
              <w:rPr>
                <w:rFonts w:ascii="Verdana" w:hAnsi="Verdana"/>
                <w:sz w:val="18"/>
                <w:lang w:val="en-US"/>
              </w:rPr>
            </w:pPr>
            <w:r>
              <w:rPr>
                <w:rFonts w:ascii="Verdana" w:hAnsi="Verdana"/>
                <w:sz w:val="18"/>
                <w:lang w:val="en-US"/>
              </w:rPr>
              <w:t>LT-A.6.3</w:t>
            </w:r>
          </w:p>
        </w:tc>
        <w:tc>
          <w:tcPr>
            <w:tcW w:w="6677" w:type="dxa"/>
            <w:tcBorders>
              <w:top w:val="single" w:sz="4" w:space="0" w:color="auto"/>
              <w:left w:val="single" w:sz="4" w:space="0" w:color="auto"/>
              <w:bottom w:val="single" w:sz="4" w:space="0" w:color="auto"/>
              <w:right w:val="single" w:sz="4" w:space="0" w:color="auto"/>
            </w:tcBorders>
            <w:vAlign w:val="center"/>
          </w:tcPr>
          <w:p w14:paraId="70F470A5" w14:textId="77777777" w:rsidR="003C2374" w:rsidRDefault="003C2374" w:rsidP="00BA06C6">
            <w:pPr>
              <w:rPr>
                <w:rFonts w:ascii="Verdana" w:hAnsi="Verdana"/>
                <w:sz w:val="18"/>
                <w:lang w:val="en-US"/>
              </w:rPr>
            </w:pPr>
            <w:r>
              <w:rPr>
                <w:rFonts w:ascii="Verdana" w:hAnsi="Verdana"/>
                <w:sz w:val="18"/>
                <w:lang w:val="el-GR"/>
              </w:rPr>
              <w:t>Τύπος</w:t>
            </w:r>
            <w:r>
              <w:rPr>
                <w:rFonts w:ascii="Verdana" w:hAnsi="Verdana"/>
                <w:sz w:val="18"/>
                <w:lang w:val="en-US"/>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14:paraId="6C9256A9" w14:textId="77777777" w:rsidR="003C2374" w:rsidRDefault="003C2374" w:rsidP="00BA06C6">
            <w:pPr>
              <w:jc w:val="center"/>
              <w:rPr>
                <w:rFonts w:ascii="Verdana" w:hAnsi="Verdana"/>
                <w:sz w:val="18"/>
                <w:lang w:val="en-US"/>
              </w:rPr>
            </w:pPr>
            <w:r w:rsidRPr="005B3BE7">
              <w:rPr>
                <w:rFonts w:ascii="Verdana" w:hAnsi="Verdana"/>
                <w:sz w:val="18"/>
                <w:lang w:val="en-US"/>
              </w:rPr>
              <w:t xml:space="preserve">PCIe </w:t>
            </w:r>
            <w:proofErr w:type="spellStart"/>
            <w:r w:rsidRPr="005B3BE7">
              <w:rPr>
                <w:rFonts w:ascii="Verdana" w:hAnsi="Verdana"/>
                <w:sz w:val="18"/>
                <w:lang w:val="en-US"/>
              </w:rPr>
              <w:t>NVMe</w:t>
            </w:r>
            <w:proofErr w:type="spellEnd"/>
            <w:r w:rsidR="00F04040">
              <w:rPr>
                <w:rFonts w:ascii="Verdana" w:hAnsi="Verdana"/>
                <w:sz w:val="18"/>
                <w:lang w:val="en-US"/>
              </w:rPr>
              <w:t xml:space="preserve"> SSD</w:t>
            </w:r>
          </w:p>
        </w:tc>
        <w:tc>
          <w:tcPr>
            <w:tcW w:w="2517" w:type="dxa"/>
            <w:tcBorders>
              <w:top w:val="single" w:sz="4" w:space="0" w:color="auto"/>
              <w:left w:val="single" w:sz="4" w:space="0" w:color="auto"/>
              <w:bottom w:val="single" w:sz="4" w:space="0" w:color="auto"/>
              <w:right w:val="single" w:sz="4" w:space="0" w:color="auto"/>
            </w:tcBorders>
            <w:vAlign w:val="bottom"/>
          </w:tcPr>
          <w:p w14:paraId="451380D0" w14:textId="77777777" w:rsidR="003C2374" w:rsidRDefault="003C2374" w:rsidP="00BA06C6">
            <w:pPr>
              <w:jc w:val="center"/>
              <w:rPr>
                <w:rFonts w:ascii="Verdana" w:hAnsi="Verdana"/>
                <w:sz w:val="18"/>
                <w:lang w:val="en-US"/>
              </w:rPr>
            </w:pPr>
          </w:p>
        </w:tc>
        <w:tc>
          <w:tcPr>
            <w:tcW w:w="2127" w:type="dxa"/>
            <w:tcBorders>
              <w:top w:val="single" w:sz="4" w:space="0" w:color="auto"/>
              <w:left w:val="single" w:sz="4" w:space="0" w:color="auto"/>
              <w:bottom w:val="single" w:sz="4" w:space="0" w:color="auto"/>
              <w:right w:val="single" w:sz="4" w:space="0" w:color="auto"/>
            </w:tcBorders>
            <w:vAlign w:val="bottom"/>
          </w:tcPr>
          <w:p w14:paraId="1841894D" w14:textId="77777777" w:rsidR="003C2374" w:rsidRDefault="003C2374" w:rsidP="00BA06C6">
            <w:pPr>
              <w:jc w:val="center"/>
              <w:rPr>
                <w:rFonts w:ascii="Verdana" w:hAnsi="Verdana"/>
                <w:sz w:val="18"/>
                <w:lang w:val="en-US"/>
              </w:rPr>
            </w:pPr>
          </w:p>
        </w:tc>
      </w:tr>
      <w:tr w:rsidR="003C2374" w14:paraId="6F7071E5"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31E9D810"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.7</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73129927" w14:textId="77777777" w:rsidR="003C2374" w:rsidRDefault="003C2374" w:rsidP="00BA06C6">
            <w:pPr>
              <w:rPr>
                <w:rFonts w:ascii="Verdana" w:hAnsi="Verdana"/>
                <w:b/>
                <w:bCs/>
                <w:sz w:val="18"/>
                <w:lang w:val="el-GR"/>
              </w:rPr>
            </w:pPr>
            <w:r>
              <w:rPr>
                <w:rFonts w:ascii="Verdana" w:hAnsi="Verdana"/>
                <w:b/>
                <w:bCs/>
                <w:sz w:val="18"/>
                <w:lang w:val="el-GR"/>
              </w:rPr>
              <w:t xml:space="preserve">Μονάδες </w:t>
            </w:r>
            <w:proofErr w:type="spellStart"/>
            <w:r>
              <w:rPr>
                <w:rFonts w:ascii="Verdana" w:hAnsi="Verdana"/>
                <w:b/>
                <w:bCs/>
                <w:sz w:val="18"/>
                <w:lang w:val="el-GR"/>
              </w:rPr>
              <w:t>Αφαιρούμενων</w:t>
            </w:r>
            <w:proofErr w:type="spellEnd"/>
            <w:r>
              <w:rPr>
                <w:rFonts w:ascii="Verdana" w:hAnsi="Verdana"/>
                <w:b/>
                <w:bCs/>
                <w:sz w:val="18"/>
                <w:lang w:val="el-GR"/>
              </w:rPr>
              <w:t xml:space="preserve"> Δίσκων</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2B8A67FA"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77C3B091"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2959A735" w14:textId="77777777" w:rsidR="003C2374" w:rsidRDefault="003C2374" w:rsidP="00BA06C6">
            <w:pPr>
              <w:jc w:val="center"/>
              <w:rPr>
                <w:rFonts w:ascii="Verdana" w:hAnsi="Verdana"/>
                <w:b/>
                <w:bCs/>
                <w:sz w:val="18"/>
                <w:lang w:val="el-GR"/>
              </w:rPr>
            </w:pPr>
          </w:p>
        </w:tc>
      </w:tr>
      <w:tr w:rsidR="003C2374" w14:paraId="08F1B6A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7CE4FA2"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.7.1</w:t>
            </w:r>
          </w:p>
        </w:tc>
        <w:tc>
          <w:tcPr>
            <w:tcW w:w="6677" w:type="dxa"/>
            <w:tcBorders>
              <w:top w:val="single" w:sz="4" w:space="0" w:color="auto"/>
              <w:left w:val="single" w:sz="4" w:space="0" w:color="auto"/>
              <w:bottom w:val="single" w:sz="4" w:space="0" w:color="auto"/>
              <w:right w:val="single" w:sz="4" w:space="0" w:color="auto"/>
            </w:tcBorders>
            <w:vAlign w:val="center"/>
          </w:tcPr>
          <w:p w14:paraId="50D1D3FD" w14:textId="77777777" w:rsidR="003C2374" w:rsidRDefault="003C2374" w:rsidP="00BA06C6">
            <w:pPr>
              <w:rPr>
                <w:rFonts w:ascii="Verdana" w:hAnsi="Verdana"/>
                <w:sz w:val="18"/>
                <w:lang w:val="el-GR"/>
              </w:rPr>
            </w:pPr>
            <w:r w:rsidRPr="0042070E">
              <w:rPr>
                <w:rFonts w:ascii="Verdana" w:hAnsi="Verdana"/>
                <w:sz w:val="18"/>
              </w:rPr>
              <w:t>USB Memory Key</w:t>
            </w:r>
            <w:r>
              <w:rPr>
                <w:rFonts w:ascii="Verdana" w:hAnsi="Verdana"/>
                <w:sz w:val="18"/>
              </w:rPr>
              <w:t xml:space="preserve"> 256 GB</w:t>
            </w:r>
          </w:p>
        </w:tc>
        <w:tc>
          <w:tcPr>
            <w:tcW w:w="2054" w:type="dxa"/>
            <w:tcBorders>
              <w:top w:val="single" w:sz="4" w:space="0" w:color="auto"/>
              <w:left w:val="single" w:sz="4" w:space="0" w:color="auto"/>
              <w:bottom w:val="single" w:sz="4" w:space="0" w:color="auto"/>
              <w:right w:val="single" w:sz="4" w:space="0" w:color="auto"/>
            </w:tcBorders>
            <w:vAlign w:val="center"/>
          </w:tcPr>
          <w:p w14:paraId="1CBE7E75" w14:textId="77777777" w:rsidR="003C2374" w:rsidRDefault="003C2374" w:rsidP="00BA06C6">
            <w:pPr>
              <w:jc w:val="center"/>
              <w:rPr>
                <w:rFonts w:ascii="Verdana" w:hAnsi="Verdana"/>
                <w:sz w:val="18"/>
                <w:lang w:val="el-GR"/>
              </w:rPr>
            </w:pPr>
            <w:r>
              <w:rPr>
                <w:rFonts w:ascii="Verdana" w:hAnsi="Verdana"/>
                <w:sz w:val="18"/>
                <w:lang w:val="el-GR"/>
              </w:rPr>
              <w:t>2</w:t>
            </w:r>
          </w:p>
        </w:tc>
        <w:tc>
          <w:tcPr>
            <w:tcW w:w="2517" w:type="dxa"/>
            <w:tcBorders>
              <w:top w:val="single" w:sz="4" w:space="0" w:color="auto"/>
              <w:left w:val="single" w:sz="4" w:space="0" w:color="auto"/>
              <w:bottom w:val="single" w:sz="4" w:space="0" w:color="auto"/>
              <w:right w:val="single" w:sz="4" w:space="0" w:color="auto"/>
            </w:tcBorders>
            <w:vAlign w:val="bottom"/>
          </w:tcPr>
          <w:p w14:paraId="53061769"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2BBCE6DF" w14:textId="77777777" w:rsidR="003C2374" w:rsidRDefault="003C2374" w:rsidP="00BA06C6">
            <w:pPr>
              <w:jc w:val="center"/>
              <w:rPr>
                <w:rFonts w:ascii="Verdana" w:hAnsi="Verdana"/>
                <w:sz w:val="18"/>
                <w:lang w:val="el-GR"/>
              </w:rPr>
            </w:pPr>
          </w:p>
        </w:tc>
      </w:tr>
      <w:tr w:rsidR="003C2374" w14:paraId="03898576" w14:textId="77777777" w:rsidTr="00BA06C6">
        <w:tc>
          <w:tcPr>
            <w:tcW w:w="1334" w:type="dxa"/>
            <w:tcBorders>
              <w:top w:val="single" w:sz="4" w:space="0" w:color="auto"/>
              <w:left w:val="single" w:sz="4" w:space="0" w:color="auto"/>
              <w:bottom w:val="single" w:sz="4" w:space="0" w:color="auto"/>
              <w:right w:val="single" w:sz="4" w:space="0" w:color="auto"/>
            </w:tcBorders>
            <w:shd w:val="clear" w:color="auto" w:fill="BFBFBF"/>
            <w:vAlign w:val="center"/>
          </w:tcPr>
          <w:p w14:paraId="3BF9F77F" w14:textId="77777777" w:rsidR="003C2374" w:rsidRPr="008F4B5B" w:rsidRDefault="003C2374" w:rsidP="00BA06C6">
            <w:pPr>
              <w:rPr>
                <w:rFonts w:ascii="Verdana" w:hAnsi="Verdana"/>
                <w:b/>
                <w:bCs/>
                <w:sz w:val="18"/>
                <w:lang w:val="el-GR"/>
              </w:rPr>
            </w:pPr>
            <w:r w:rsidRPr="008F4B5B">
              <w:rPr>
                <w:rFonts w:ascii="Verdana" w:hAnsi="Verdana"/>
                <w:b/>
                <w:bCs/>
                <w:sz w:val="18"/>
                <w:lang w:val="el-GR"/>
              </w:rPr>
              <w:t>LT-A</w:t>
            </w:r>
            <w:r>
              <w:rPr>
                <w:rFonts w:ascii="Verdana" w:hAnsi="Verdana"/>
                <w:b/>
                <w:bCs/>
                <w:sz w:val="18"/>
                <w:lang w:val="el-GR"/>
              </w:rPr>
              <w:t>.</w:t>
            </w:r>
            <w:r w:rsidRPr="008F4B5B">
              <w:rPr>
                <w:rFonts w:ascii="Verdana" w:hAnsi="Verdana"/>
                <w:b/>
                <w:bCs/>
                <w:sz w:val="18"/>
                <w:lang w:val="el-GR"/>
              </w:rPr>
              <w:t>8</w:t>
            </w:r>
          </w:p>
        </w:tc>
        <w:tc>
          <w:tcPr>
            <w:tcW w:w="6677" w:type="dxa"/>
            <w:tcBorders>
              <w:top w:val="single" w:sz="4" w:space="0" w:color="auto"/>
              <w:left w:val="single" w:sz="4" w:space="0" w:color="auto"/>
              <w:bottom w:val="single" w:sz="4" w:space="0" w:color="auto"/>
              <w:right w:val="single" w:sz="4" w:space="0" w:color="auto"/>
            </w:tcBorders>
            <w:shd w:val="clear" w:color="auto" w:fill="BFBFBF"/>
            <w:vAlign w:val="center"/>
          </w:tcPr>
          <w:p w14:paraId="7F988525" w14:textId="77777777" w:rsidR="003C2374" w:rsidRPr="008F4B5B" w:rsidRDefault="003C2374" w:rsidP="00BA06C6">
            <w:pPr>
              <w:rPr>
                <w:rFonts w:ascii="Verdana" w:hAnsi="Verdana"/>
                <w:b/>
                <w:bCs/>
                <w:sz w:val="18"/>
                <w:lang w:val="el-GR"/>
              </w:rPr>
            </w:pPr>
            <w:r w:rsidRPr="008F4B5B">
              <w:rPr>
                <w:rFonts w:ascii="Verdana" w:hAnsi="Verdana"/>
                <w:b/>
                <w:bCs/>
                <w:sz w:val="18"/>
                <w:lang w:val="el-GR"/>
              </w:rPr>
              <w:t>Οδηγοί Οπτικών Μέσων</w:t>
            </w:r>
          </w:p>
        </w:tc>
        <w:tc>
          <w:tcPr>
            <w:tcW w:w="2054" w:type="dxa"/>
            <w:tcBorders>
              <w:top w:val="single" w:sz="4" w:space="0" w:color="auto"/>
              <w:left w:val="single" w:sz="4" w:space="0" w:color="auto"/>
              <w:bottom w:val="single" w:sz="4" w:space="0" w:color="auto"/>
              <w:right w:val="single" w:sz="4" w:space="0" w:color="auto"/>
            </w:tcBorders>
            <w:shd w:val="clear" w:color="auto" w:fill="BFBFBF"/>
            <w:vAlign w:val="center"/>
          </w:tcPr>
          <w:p w14:paraId="1938DD9F" w14:textId="77777777" w:rsidR="003C2374" w:rsidRPr="008F4B5B"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clear" w:color="auto" w:fill="BFBFBF"/>
            <w:vAlign w:val="bottom"/>
          </w:tcPr>
          <w:p w14:paraId="359AD5EF" w14:textId="77777777" w:rsidR="003C2374" w:rsidRPr="008F4B5B"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clear" w:color="auto" w:fill="BFBFBF"/>
            <w:vAlign w:val="bottom"/>
          </w:tcPr>
          <w:p w14:paraId="100DFC02" w14:textId="77777777" w:rsidR="003C2374" w:rsidRPr="008F4B5B" w:rsidRDefault="003C2374" w:rsidP="00BA06C6">
            <w:pPr>
              <w:jc w:val="center"/>
              <w:rPr>
                <w:rFonts w:ascii="Verdana" w:hAnsi="Verdana"/>
                <w:b/>
                <w:bCs/>
                <w:sz w:val="18"/>
                <w:lang w:val="el-GR"/>
              </w:rPr>
            </w:pPr>
          </w:p>
        </w:tc>
      </w:tr>
      <w:tr w:rsidR="003C2374" w:rsidRPr="00821EA9" w14:paraId="47E46B6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DD1C434" w14:textId="77777777" w:rsidR="003C2374" w:rsidRDefault="003C2374" w:rsidP="00BA06C6">
            <w:pPr>
              <w:rPr>
                <w:rFonts w:ascii="Verdana" w:hAnsi="Verdana"/>
                <w:sz w:val="18"/>
                <w:lang w:val="en-US"/>
              </w:rPr>
            </w:pPr>
            <w:r>
              <w:rPr>
                <w:rFonts w:ascii="Verdana" w:hAnsi="Verdana"/>
                <w:sz w:val="18"/>
                <w:lang w:val="en-US"/>
              </w:rPr>
              <w:t>LT-A</w:t>
            </w:r>
            <w:r>
              <w:rPr>
                <w:rFonts w:ascii="Verdana" w:hAnsi="Verdana"/>
                <w:sz w:val="18"/>
                <w:lang w:val="el-GR"/>
              </w:rPr>
              <w:t>.</w:t>
            </w:r>
            <w:r>
              <w:rPr>
                <w:rFonts w:ascii="Verdana" w:hAnsi="Verdana"/>
                <w:sz w:val="18"/>
                <w:lang w:val="en-US"/>
              </w:rPr>
              <w:t>8</w:t>
            </w:r>
            <w:r>
              <w:rPr>
                <w:rFonts w:ascii="Verdana" w:hAnsi="Verdana"/>
                <w:sz w:val="18"/>
                <w:lang w:val="el-GR"/>
              </w:rPr>
              <w:t>.1</w:t>
            </w:r>
          </w:p>
        </w:tc>
        <w:tc>
          <w:tcPr>
            <w:tcW w:w="6677" w:type="dxa"/>
            <w:tcBorders>
              <w:top w:val="single" w:sz="4" w:space="0" w:color="auto"/>
              <w:left w:val="single" w:sz="4" w:space="0" w:color="auto"/>
              <w:bottom w:val="single" w:sz="4" w:space="0" w:color="auto"/>
              <w:right w:val="single" w:sz="4" w:space="0" w:color="auto"/>
            </w:tcBorders>
            <w:vAlign w:val="center"/>
          </w:tcPr>
          <w:p w14:paraId="0360CB8C" w14:textId="77777777" w:rsidR="003C2374" w:rsidRPr="008F4B5B" w:rsidRDefault="003C2374" w:rsidP="00A32616">
            <w:pPr>
              <w:jc w:val="left"/>
              <w:rPr>
                <w:rFonts w:ascii="Verdana" w:hAnsi="Verdana"/>
                <w:sz w:val="18"/>
                <w:lang w:val="el-GR"/>
              </w:rPr>
            </w:pPr>
            <w:r w:rsidRPr="008F4B5B">
              <w:rPr>
                <w:rFonts w:ascii="Verdana" w:hAnsi="Verdana"/>
                <w:sz w:val="18"/>
                <w:lang w:val="el-GR"/>
              </w:rPr>
              <w:t xml:space="preserve">Εξωτερικός Οδηγός Εγγραφής/Ανάγνωσης CD/DVD για Laptop / </w:t>
            </w:r>
            <w:proofErr w:type="spellStart"/>
            <w:r w:rsidRPr="008F4B5B">
              <w:rPr>
                <w:rFonts w:ascii="Verdana" w:hAnsi="Verdana"/>
                <w:sz w:val="18"/>
                <w:lang w:val="el-GR"/>
              </w:rPr>
              <w:t>Desktop</w:t>
            </w:r>
            <w:proofErr w:type="spellEnd"/>
          </w:p>
        </w:tc>
        <w:tc>
          <w:tcPr>
            <w:tcW w:w="2054" w:type="dxa"/>
            <w:tcBorders>
              <w:top w:val="single" w:sz="4" w:space="0" w:color="auto"/>
              <w:left w:val="single" w:sz="4" w:space="0" w:color="auto"/>
              <w:bottom w:val="single" w:sz="4" w:space="0" w:color="auto"/>
              <w:right w:val="single" w:sz="4" w:space="0" w:color="auto"/>
            </w:tcBorders>
            <w:vAlign w:val="center"/>
          </w:tcPr>
          <w:p w14:paraId="336D665E" w14:textId="77777777" w:rsidR="003C2374" w:rsidRDefault="003C2374" w:rsidP="00BA06C6">
            <w:pPr>
              <w:jc w:val="center"/>
              <w:rPr>
                <w:rFonts w:ascii="Verdana" w:hAnsi="Verdana"/>
                <w:sz w:val="18"/>
                <w:lang w:val="el-GR"/>
              </w:rPr>
            </w:pPr>
            <w:r>
              <w:rPr>
                <w:rFonts w:ascii="Verdana" w:hAnsi="Verdana"/>
                <w:sz w:val="18"/>
                <w:lang w:val="el-GR"/>
              </w:rPr>
              <w:t>2</w:t>
            </w:r>
          </w:p>
        </w:tc>
        <w:tc>
          <w:tcPr>
            <w:tcW w:w="2517" w:type="dxa"/>
            <w:tcBorders>
              <w:top w:val="single" w:sz="4" w:space="0" w:color="auto"/>
              <w:left w:val="single" w:sz="4" w:space="0" w:color="auto"/>
              <w:bottom w:val="single" w:sz="4" w:space="0" w:color="auto"/>
              <w:right w:val="single" w:sz="4" w:space="0" w:color="auto"/>
            </w:tcBorders>
            <w:vAlign w:val="bottom"/>
          </w:tcPr>
          <w:p w14:paraId="06FCF9F2"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320D6B91" w14:textId="77777777" w:rsidR="003C2374" w:rsidRDefault="003C2374" w:rsidP="00BA06C6">
            <w:pPr>
              <w:jc w:val="center"/>
              <w:rPr>
                <w:rFonts w:ascii="Verdana" w:hAnsi="Verdana"/>
                <w:sz w:val="18"/>
                <w:lang w:val="el-GR"/>
              </w:rPr>
            </w:pPr>
          </w:p>
        </w:tc>
      </w:tr>
      <w:tr w:rsidR="003C2374" w:rsidRPr="00821EA9" w14:paraId="15D07F76"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0F9EE98" w14:textId="77777777" w:rsidR="003C2374" w:rsidRPr="009C686E" w:rsidRDefault="003C2374" w:rsidP="00BA06C6">
            <w:pPr>
              <w:rPr>
                <w:rFonts w:ascii="Verdana" w:hAnsi="Verdana"/>
                <w:sz w:val="18"/>
                <w:lang w:val="en-US"/>
              </w:rPr>
            </w:pPr>
            <w:r>
              <w:rPr>
                <w:rFonts w:ascii="Verdana" w:hAnsi="Verdana"/>
                <w:sz w:val="18"/>
                <w:lang w:val="en-US"/>
              </w:rPr>
              <w:t>LT-A</w:t>
            </w:r>
            <w:r>
              <w:rPr>
                <w:rFonts w:ascii="Verdana" w:hAnsi="Verdana"/>
                <w:sz w:val="18"/>
                <w:lang w:val="el-GR"/>
              </w:rPr>
              <w:t>.</w:t>
            </w:r>
            <w:r>
              <w:rPr>
                <w:rFonts w:ascii="Verdana" w:hAnsi="Verdana"/>
                <w:sz w:val="18"/>
                <w:lang w:val="en-US"/>
              </w:rPr>
              <w:t>8</w:t>
            </w:r>
            <w:r>
              <w:rPr>
                <w:rFonts w:ascii="Verdana" w:hAnsi="Verdana"/>
                <w:sz w:val="18"/>
                <w:lang w:val="el-GR"/>
              </w:rPr>
              <w:t>.2</w:t>
            </w:r>
          </w:p>
        </w:tc>
        <w:tc>
          <w:tcPr>
            <w:tcW w:w="6677" w:type="dxa"/>
            <w:tcBorders>
              <w:top w:val="single" w:sz="4" w:space="0" w:color="auto"/>
              <w:left w:val="single" w:sz="4" w:space="0" w:color="auto"/>
              <w:bottom w:val="single" w:sz="4" w:space="0" w:color="auto"/>
              <w:right w:val="single" w:sz="4" w:space="0" w:color="auto"/>
            </w:tcBorders>
            <w:vAlign w:val="center"/>
          </w:tcPr>
          <w:p w14:paraId="2F430753" w14:textId="77777777" w:rsidR="003C2374" w:rsidRPr="008F4B5B" w:rsidRDefault="003C2374" w:rsidP="00BA06C6">
            <w:pPr>
              <w:rPr>
                <w:rFonts w:ascii="Verdana" w:hAnsi="Verdana"/>
                <w:sz w:val="18"/>
                <w:lang w:val="el-GR"/>
              </w:rPr>
            </w:pPr>
            <w:r>
              <w:rPr>
                <w:rFonts w:ascii="Verdana" w:hAnsi="Verdana"/>
                <w:sz w:val="18"/>
                <w:lang w:val="el-GR"/>
              </w:rPr>
              <w:t>Σύνδεση</w:t>
            </w:r>
            <w:r w:rsidRPr="00121D78">
              <w:rPr>
                <w:rFonts w:ascii="Verdana" w:hAnsi="Verdana"/>
                <w:sz w:val="18"/>
                <w:lang w:val="el-GR"/>
              </w:rPr>
              <w:t xml:space="preserve"> με θύρα USB και δεν απαιτεί ξεχωριστή παροχή ρεύματος</w:t>
            </w:r>
          </w:p>
        </w:tc>
        <w:tc>
          <w:tcPr>
            <w:tcW w:w="2054" w:type="dxa"/>
            <w:tcBorders>
              <w:top w:val="single" w:sz="4" w:space="0" w:color="auto"/>
              <w:left w:val="single" w:sz="4" w:space="0" w:color="auto"/>
              <w:bottom w:val="single" w:sz="4" w:space="0" w:color="auto"/>
              <w:right w:val="single" w:sz="4" w:space="0" w:color="auto"/>
            </w:tcBorders>
            <w:vAlign w:val="center"/>
          </w:tcPr>
          <w:p w14:paraId="397CC748" w14:textId="77777777" w:rsidR="003C2374" w:rsidRDefault="003C2374" w:rsidP="00BA06C6">
            <w:pPr>
              <w:jc w:val="center"/>
              <w:rPr>
                <w:rFonts w:ascii="Verdana" w:hAnsi="Verdana"/>
                <w:sz w:val="18"/>
                <w:lang w:val="el-GR"/>
              </w:rPr>
            </w:pPr>
            <w:r>
              <w:rPr>
                <w:rFonts w:ascii="Verdana" w:hAnsi="Verdana"/>
                <w:sz w:val="18"/>
                <w:lang w:val="en-US"/>
              </w:rPr>
              <w:t>NAI</w:t>
            </w:r>
          </w:p>
        </w:tc>
        <w:tc>
          <w:tcPr>
            <w:tcW w:w="2517" w:type="dxa"/>
            <w:tcBorders>
              <w:top w:val="single" w:sz="4" w:space="0" w:color="auto"/>
              <w:left w:val="single" w:sz="4" w:space="0" w:color="auto"/>
              <w:bottom w:val="single" w:sz="4" w:space="0" w:color="auto"/>
              <w:right w:val="single" w:sz="4" w:space="0" w:color="auto"/>
            </w:tcBorders>
            <w:vAlign w:val="bottom"/>
          </w:tcPr>
          <w:p w14:paraId="02F5DD9E"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2D439C50" w14:textId="77777777" w:rsidR="003C2374" w:rsidRDefault="003C2374" w:rsidP="00BA06C6">
            <w:pPr>
              <w:jc w:val="center"/>
              <w:rPr>
                <w:rFonts w:ascii="Verdana" w:hAnsi="Verdana"/>
                <w:sz w:val="18"/>
                <w:lang w:val="el-GR"/>
              </w:rPr>
            </w:pPr>
          </w:p>
        </w:tc>
      </w:tr>
      <w:tr w:rsidR="003C2374" w14:paraId="090ED663"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7AB6868A"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.9</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47545092" w14:textId="77777777" w:rsidR="003C2374" w:rsidRDefault="003C2374" w:rsidP="00BA06C6">
            <w:pPr>
              <w:rPr>
                <w:rFonts w:ascii="Verdana" w:hAnsi="Verdana"/>
                <w:b/>
                <w:bCs/>
                <w:sz w:val="18"/>
                <w:lang w:val="el-GR"/>
              </w:rPr>
            </w:pPr>
            <w:r>
              <w:rPr>
                <w:rFonts w:ascii="Verdana" w:hAnsi="Verdana"/>
                <w:b/>
                <w:bCs/>
                <w:sz w:val="18"/>
                <w:lang w:val="el-GR"/>
              </w:rPr>
              <w:t xml:space="preserve">Βάρος </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08A3D55F"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103D594F"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1C97DD3B" w14:textId="77777777" w:rsidR="003C2374" w:rsidRDefault="003C2374" w:rsidP="00BA06C6">
            <w:pPr>
              <w:jc w:val="center"/>
              <w:rPr>
                <w:rFonts w:ascii="Verdana" w:hAnsi="Verdana"/>
                <w:b/>
                <w:bCs/>
                <w:sz w:val="18"/>
                <w:lang w:val="el-GR"/>
              </w:rPr>
            </w:pPr>
          </w:p>
        </w:tc>
      </w:tr>
      <w:tr w:rsidR="003C2374" w14:paraId="3C2CCF19"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9433F0D"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.9.1</w:t>
            </w:r>
          </w:p>
        </w:tc>
        <w:tc>
          <w:tcPr>
            <w:tcW w:w="6677" w:type="dxa"/>
            <w:tcBorders>
              <w:top w:val="single" w:sz="4" w:space="0" w:color="auto"/>
              <w:left w:val="single" w:sz="4" w:space="0" w:color="auto"/>
              <w:bottom w:val="single" w:sz="4" w:space="0" w:color="auto"/>
              <w:right w:val="single" w:sz="4" w:space="0" w:color="auto"/>
            </w:tcBorders>
            <w:vAlign w:val="center"/>
          </w:tcPr>
          <w:p w14:paraId="43D69A35" w14:textId="77777777" w:rsidR="003C2374" w:rsidRPr="00F93574" w:rsidRDefault="003C2374" w:rsidP="00BA06C6">
            <w:pPr>
              <w:rPr>
                <w:rFonts w:ascii="Verdana" w:hAnsi="Verdana"/>
                <w:sz w:val="18"/>
                <w:lang w:val="en-US"/>
              </w:rPr>
            </w:pPr>
            <w:r>
              <w:rPr>
                <w:rFonts w:ascii="Verdana" w:hAnsi="Verdana"/>
                <w:sz w:val="18"/>
                <w:lang w:val="el-GR"/>
              </w:rPr>
              <w:t xml:space="preserve">Μικρότερο από </w:t>
            </w:r>
            <w:r w:rsidR="001E0F81">
              <w:rPr>
                <w:rFonts w:ascii="Verdana" w:hAnsi="Verdana"/>
                <w:sz w:val="18"/>
                <w:lang w:val="en-US"/>
              </w:rPr>
              <w:t>2100</w:t>
            </w:r>
            <w:r>
              <w:rPr>
                <w:rFonts w:ascii="Verdana" w:hAnsi="Verdana"/>
                <w:sz w:val="18"/>
                <w:lang w:val="el-GR"/>
              </w:rPr>
              <w:t xml:space="preserve"> </w:t>
            </w:r>
            <w:proofErr w:type="spellStart"/>
            <w:r>
              <w:rPr>
                <w:rFonts w:ascii="Verdana" w:hAnsi="Verdana"/>
                <w:sz w:val="18"/>
                <w:lang w:val="el-GR"/>
              </w:rPr>
              <w:t>γρμ</w:t>
            </w:r>
            <w:proofErr w:type="spellEnd"/>
            <w:r w:rsidR="00F93574">
              <w:rPr>
                <w:rFonts w:ascii="Verdana" w:hAnsi="Verdana"/>
                <w:sz w:val="18"/>
                <w:lang w:val="en-US"/>
              </w:rPr>
              <w:t>.</w:t>
            </w:r>
          </w:p>
        </w:tc>
        <w:tc>
          <w:tcPr>
            <w:tcW w:w="2054" w:type="dxa"/>
            <w:tcBorders>
              <w:top w:val="single" w:sz="4" w:space="0" w:color="auto"/>
              <w:left w:val="single" w:sz="4" w:space="0" w:color="auto"/>
              <w:bottom w:val="single" w:sz="4" w:space="0" w:color="auto"/>
              <w:right w:val="single" w:sz="4" w:space="0" w:color="auto"/>
            </w:tcBorders>
            <w:vAlign w:val="center"/>
          </w:tcPr>
          <w:p w14:paraId="1AE6BDD8"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10DD219"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2A41DFA0" w14:textId="77777777" w:rsidR="003C2374" w:rsidRDefault="003C2374" w:rsidP="00BA06C6">
            <w:pPr>
              <w:jc w:val="center"/>
              <w:rPr>
                <w:rFonts w:ascii="Verdana" w:hAnsi="Verdana"/>
                <w:sz w:val="18"/>
                <w:lang w:val="el-GR"/>
              </w:rPr>
            </w:pPr>
          </w:p>
        </w:tc>
      </w:tr>
      <w:tr w:rsidR="003C2374" w14:paraId="01B2A5E5" w14:textId="77777777" w:rsidTr="00BA06C6">
        <w:trPr>
          <w:trHeight w:val="461"/>
        </w:trPr>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1E11C0FC" w14:textId="77777777" w:rsidR="003C2374" w:rsidRPr="00821EA9"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10</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2A25414A" w14:textId="77777777" w:rsidR="003C2374" w:rsidRDefault="003C2374" w:rsidP="00BA06C6">
            <w:pPr>
              <w:rPr>
                <w:rFonts w:ascii="Verdana" w:hAnsi="Verdana"/>
                <w:b/>
                <w:bCs/>
                <w:sz w:val="18"/>
                <w:lang w:val="en-US"/>
              </w:rPr>
            </w:pPr>
            <w:r>
              <w:rPr>
                <w:rFonts w:ascii="Verdana" w:hAnsi="Verdana"/>
                <w:b/>
                <w:bCs/>
                <w:sz w:val="18"/>
                <w:lang w:val="en-US"/>
              </w:rPr>
              <w:t>I/O connectors</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72468122" w14:textId="77777777" w:rsidR="003C2374" w:rsidRDefault="003C2374" w:rsidP="00BA06C6">
            <w:pPr>
              <w:jc w:val="center"/>
              <w:rPr>
                <w:rFonts w:ascii="Verdana" w:hAnsi="Verdana"/>
                <w:b/>
                <w:bCs/>
                <w:sz w:val="18"/>
                <w:lang w:val="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15D4D99C" w14:textId="77777777" w:rsidR="003C2374" w:rsidRDefault="003C2374" w:rsidP="00BA06C6">
            <w:pPr>
              <w:jc w:val="center"/>
              <w:rPr>
                <w:rFonts w:ascii="Verdana" w:hAnsi="Verdana"/>
                <w:b/>
                <w:bCs/>
                <w:sz w:val="18"/>
                <w:lang w:val="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21ACEAA6" w14:textId="77777777" w:rsidR="003C2374" w:rsidRDefault="003C2374" w:rsidP="00BA06C6">
            <w:pPr>
              <w:jc w:val="center"/>
              <w:rPr>
                <w:rFonts w:ascii="Verdana" w:hAnsi="Verdana"/>
                <w:b/>
                <w:bCs/>
                <w:sz w:val="18"/>
                <w:lang w:val="en-US"/>
              </w:rPr>
            </w:pPr>
          </w:p>
        </w:tc>
      </w:tr>
      <w:tr w:rsidR="003C2374" w14:paraId="73D2981A"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D92EF86" w14:textId="77777777" w:rsidR="003C2374" w:rsidRDefault="003C2374" w:rsidP="00BA06C6">
            <w:pPr>
              <w:rPr>
                <w:rFonts w:ascii="Verdana" w:hAnsi="Verdana"/>
                <w:sz w:val="18"/>
                <w:lang w:val="en-US"/>
              </w:rPr>
            </w:pPr>
            <w:r>
              <w:rPr>
                <w:rFonts w:ascii="Verdana" w:hAnsi="Verdana"/>
                <w:sz w:val="18"/>
                <w:lang w:val="en-US"/>
              </w:rPr>
              <w:lastRenderedPageBreak/>
              <w:t>LT-A.</w:t>
            </w:r>
            <w:r>
              <w:rPr>
                <w:rFonts w:ascii="Verdana" w:hAnsi="Verdana"/>
                <w:sz w:val="18"/>
                <w:lang w:val="el-GR"/>
              </w:rPr>
              <w:t>10</w:t>
            </w:r>
            <w:r>
              <w:rPr>
                <w:rFonts w:ascii="Verdana" w:hAnsi="Verdana"/>
                <w:sz w:val="18"/>
                <w:lang w:val="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48FBBD66" w14:textId="77777777" w:rsidR="003C2374" w:rsidRDefault="003C2374" w:rsidP="00BA06C6">
            <w:pPr>
              <w:rPr>
                <w:rFonts w:ascii="Verdana" w:hAnsi="Verdana"/>
                <w:sz w:val="18"/>
                <w:lang w:val="en-US"/>
              </w:rPr>
            </w:pPr>
            <w:r w:rsidRPr="005B3BE7">
              <w:rPr>
                <w:rFonts w:ascii="Verdana" w:hAnsi="Verdana"/>
                <w:sz w:val="18"/>
                <w:lang w:val="en-US"/>
              </w:rPr>
              <w:t>Thunderbolt</w:t>
            </w:r>
            <w:r>
              <w:rPr>
                <w:rFonts w:ascii="Verdana" w:hAnsi="Verdana"/>
                <w:sz w:val="18"/>
                <w:lang w:val="en-US"/>
              </w:rPr>
              <w:t xml:space="preserve"> </w:t>
            </w:r>
            <w:r w:rsidRPr="005B3BE7">
              <w:rPr>
                <w:rFonts w:ascii="Verdana" w:hAnsi="Verdana"/>
                <w:sz w:val="18"/>
                <w:lang w:val="en-US"/>
              </w:rPr>
              <w:t xml:space="preserve">with power </w:t>
            </w:r>
          </w:p>
        </w:tc>
        <w:tc>
          <w:tcPr>
            <w:tcW w:w="2054" w:type="dxa"/>
            <w:tcBorders>
              <w:top w:val="single" w:sz="4" w:space="0" w:color="auto"/>
              <w:left w:val="single" w:sz="4" w:space="0" w:color="auto"/>
              <w:bottom w:val="single" w:sz="4" w:space="0" w:color="auto"/>
              <w:right w:val="single" w:sz="4" w:space="0" w:color="auto"/>
            </w:tcBorders>
            <w:vAlign w:val="center"/>
          </w:tcPr>
          <w:p w14:paraId="7C9DDB1A" w14:textId="77777777" w:rsidR="003C2374" w:rsidRDefault="003C2374" w:rsidP="00BA06C6">
            <w:pPr>
              <w:jc w:val="center"/>
              <w:rPr>
                <w:rFonts w:ascii="Verdana" w:hAnsi="Verdana"/>
                <w:sz w:val="18"/>
                <w:lang w:val="en-US"/>
              </w:rPr>
            </w:pPr>
            <w:r>
              <w:rPr>
                <w:rFonts w:ascii="Verdana" w:hAnsi="Verdana"/>
                <w:sz w:val="18"/>
                <w:lang w:val="en-US"/>
              </w:rPr>
              <w:t>NAI</w:t>
            </w:r>
          </w:p>
        </w:tc>
        <w:tc>
          <w:tcPr>
            <w:tcW w:w="2517" w:type="dxa"/>
            <w:tcBorders>
              <w:top w:val="single" w:sz="4" w:space="0" w:color="auto"/>
              <w:left w:val="single" w:sz="4" w:space="0" w:color="auto"/>
              <w:bottom w:val="single" w:sz="4" w:space="0" w:color="auto"/>
              <w:right w:val="single" w:sz="4" w:space="0" w:color="auto"/>
            </w:tcBorders>
            <w:vAlign w:val="bottom"/>
          </w:tcPr>
          <w:p w14:paraId="4EEB679C" w14:textId="77777777" w:rsidR="003C2374" w:rsidRDefault="003C2374" w:rsidP="00BA06C6">
            <w:pPr>
              <w:jc w:val="center"/>
              <w:rPr>
                <w:rFonts w:ascii="Verdana" w:hAnsi="Verdana"/>
                <w:sz w:val="18"/>
                <w:lang w:val="en-US"/>
              </w:rPr>
            </w:pPr>
          </w:p>
        </w:tc>
        <w:tc>
          <w:tcPr>
            <w:tcW w:w="2127" w:type="dxa"/>
            <w:tcBorders>
              <w:top w:val="single" w:sz="4" w:space="0" w:color="auto"/>
              <w:left w:val="single" w:sz="4" w:space="0" w:color="auto"/>
              <w:bottom w:val="single" w:sz="4" w:space="0" w:color="auto"/>
              <w:right w:val="single" w:sz="4" w:space="0" w:color="auto"/>
            </w:tcBorders>
            <w:vAlign w:val="bottom"/>
          </w:tcPr>
          <w:p w14:paraId="37F2AC8E" w14:textId="77777777" w:rsidR="003C2374" w:rsidRDefault="003C2374" w:rsidP="00BA06C6">
            <w:pPr>
              <w:jc w:val="center"/>
              <w:rPr>
                <w:rFonts w:ascii="Verdana" w:hAnsi="Verdana"/>
                <w:sz w:val="18"/>
                <w:lang w:val="en-US"/>
              </w:rPr>
            </w:pPr>
          </w:p>
        </w:tc>
      </w:tr>
      <w:tr w:rsidR="003C2374" w14:paraId="2819D47F"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1221973" w14:textId="77777777" w:rsidR="003C2374" w:rsidRDefault="003C2374" w:rsidP="00BA06C6">
            <w:pPr>
              <w:rPr>
                <w:rFonts w:ascii="Verdana" w:hAnsi="Verdana"/>
                <w:sz w:val="18"/>
                <w:lang w:val="en-US"/>
              </w:rPr>
            </w:pPr>
            <w:r>
              <w:rPr>
                <w:rFonts w:ascii="Verdana" w:hAnsi="Verdana"/>
                <w:sz w:val="18"/>
                <w:lang w:val="en-US"/>
              </w:rPr>
              <w:t>LT-A.</w:t>
            </w:r>
            <w:r>
              <w:rPr>
                <w:rFonts w:ascii="Verdana" w:hAnsi="Verdana"/>
                <w:sz w:val="18"/>
                <w:lang w:val="el-GR"/>
              </w:rPr>
              <w:t>10</w:t>
            </w:r>
            <w:r>
              <w:rPr>
                <w:rFonts w:ascii="Verdana" w:hAnsi="Verdana"/>
                <w:sz w:val="18"/>
                <w:lang w:val="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4437424B" w14:textId="77777777" w:rsidR="003C2374" w:rsidRPr="003328F3" w:rsidRDefault="003C2374" w:rsidP="00BA06C6">
            <w:pPr>
              <w:rPr>
                <w:rFonts w:ascii="Verdana" w:hAnsi="Verdana"/>
                <w:sz w:val="18"/>
                <w:lang w:val="en-US"/>
              </w:rPr>
            </w:pPr>
            <w:r w:rsidRPr="005B3BE7">
              <w:rPr>
                <w:rFonts w:ascii="Verdana" w:hAnsi="Verdana"/>
                <w:sz w:val="18"/>
                <w:lang w:val="en-US"/>
              </w:rPr>
              <w:t>DisplayPort</w:t>
            </w:r>
          </w:p>
        </w:tc>
        <w:tc>
          <w:tcPr>
            <w:tcW w:w="2054" w:type="dxa"/>
            <w:tcBorders>
              <w:top w:val="single" w:sz="4" w:space="0" w:color="auto"/>
              <w:left w:val="single" w:sz="4" w:space="0" w:color="auto"/>
              <w:bottom w:val="single" w:sz="4" w:space="0" w:color="auto"/>
              <w:right w:val="single" w:sz="4" w:space="0" w:color="auto"/>
            </w:tcBorders>
            <w:vAlign w:val="center"/>
          </w:tcPr>
          <w:p w14:paraId="16F71848" w14:textId="77777777" w:rsidR="003C2374" w:rsidRPr="00357126" w:rsidRDefault="003C2374" w:rsidP="00BA06C6">
            <w:pPr>
              <w:jc w:val="center"/>
              <w:rPr>
                <w:rFonts w:ascii="Verdana" w:hAnsi="Verdana"/>
                <w:sz w:val="18"/>
                <w:lang w:val="el-GR"/>
              </w:rPr>
            </w:pPr>
            <w:r>
              <w:rPr>
                <w:rFonts w:ascii="Verdana" w:hAnsi="Verdana"/>
                <w:sz w:val="18"/>
                <w:lang w:val="en-US"/>
              </w:rPr>
              <w:t>NAI</w:t>
            </w:r>
          </w:p>
        </w:tc>
        <w:tc>
          <w:tcPr>
            <w:tcW w:w="2517" w:type="dxa"/>
            <w:tcBorders>
              <w:top w:val="single" w:sz="4" w:space="0" w:color="auto"/>
              <w:left w:val="single" w:sz="4" w:space="0" w:color="auto"/>
              <w:bottom w:val="single" w:sz="4" w:space="0" w:color="auto"/>
              <w:right w:val="single" w:sz="4" w:space="0" w:color="auto"/>
            </w:tcBorders>
            <w:vAlign w:val="bottom"/>
          </w:tcPr>
          <w:p w14:paraId="206B3E40" w14:textId="77777777" w:rsidR="003C2374" w:rsidRDefault="003C2374" w:rsidP="00BA06C6">
            <w:pPr>
              <w:jc w:val="center"/>
              <w:rPr>
                <w:rFonts w:ascii="Verdana" w:hAnsi="Verdana"/>
                <w:sz w:val="18"/>
                <w:lang w:val="en-US"/>
              </w:rPr>
            </w:pPr>
          </w:p>
        </w:tc>
        <w:tc>
          <w:tcPr>
            <w:tcW w:w="2127" w:type="dxa"/>
            <w:tcBorders>
              <w:top w:val="single" w:sz="4" w:space="0" w:color="auto"/>
              <w:left w:val="single" w:sz="4" w:space="0" w:color="auto"/>
              <w:bottom w:val="single" w:sz="4" w:space="0" w:color="auto"/>
              <w:right w:val="single" w:sz="4" w:space="0" w:color="auto"/>
            </w:tcBorders>
            <w:vAlign w:val="bottom"/>
          </w:tcPr>
          <w:p w14:paraId="4D3FEAA7" w14:textId="77777777" w:rsidR="003C2374" w:rsidRDefault="003C2374" w:rsidP="00BA06C6">
            <w:pPr>
              <w:jc w:val="center"/>
              <w:rPr>
                <w:rFonts w:ascii="Verdana" w:hAnsi="Verdana"/>
                <w:sz w:val="18"/>
                <w:lang w:val="en-US"/>
              </w:rPr>
            </w:pPr>
          </w:p>
        </w:tc>
      </w:tr>
      <w:tr w:rsidR="003C2374" w14:paraId="3A36667E"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01F9DF16"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.11</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69F00563" w14:textId="77777777" w:rsidR="003C2374" w:rsidRDefault="003C2374" w:rsidP="00BA06C6">
            <w:pPr>
              <w:rPr>
                <w:rFonts w:ascii="Verdana" w:hAnsi="Verdana"/>
                <w:b/>
                <w:bCs/>
                <w:sz w:val="18"/>
                <w:lang w:val="el-GR"/>
              </w:rPr>
            </w:pPr>
            <w:r>
              <w:rPr>
                <w:rFonts w:ascii="Verdana" w:hAnsi="Verdana"/>
                <w:b/>
                <w:bCs/>
                <w:sz w:val="18"/>
                <w:lang w:val="el-GR"/>
              </w:rPr>
              <w:t>Κάρτα οθόνης</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380BA23A"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315B4DD5"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16C5B827" w14:textId="77777777" w:rsidR="003C2374" w:rsidRDefault="003C2374" w:rsidP="00BA06C6">
            <w:pPr>
              <w:jc w:val="center"/>
              <w:rPr>
                <w:rFonts w:ascii="Verdana" w:hAnsi="Verdana"/>
                <w:b/>
                <w:bCs/>
                <w:sz w:val="18"/>
                <w:lang w:val="el-GR"/>
              </w:rPr>
            </w:pPr>
          </w:p>
        </w:tc>
      </w:tr>
      <w:tr w:rsidR="003C2374" w14:paraId="11E6593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406BDB3"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.11.1</w:t>
            </w:r>
          </w:p>
        </w:tc>
        <w:tc>
          <w:tcPr>
            <w:tcW w:w="6677" w:type="dxa"/>
            <w:tcBorders>
              <w:top w:val="single" w:sz="4" w:space="0" w:color="auto"/>
              <w:left w:val="single" w:sz="4" w:space="0" w:color="auto"/>
              <w:bottom w:val="single" w:sz="4" w:space="0" w:color="auto"/>
              <w:right w:val="single" w:sz="4" w:space="0" w:color="auto"/>
            </w:tcBorders>
            <w:vAlign w:val="center"/>
          </w:tcPr>
          <w:p w14:paraId="21A85246" w14:textId="77777777" w:rsidR="003C2374" w:rsidRPr="00751D4E" w:rsidRDefault="00751D4E" w:rsidP="00BA06C6">
            <w:pPr>
              <w:rPr>
                <w:rFonts w:ascii="Verdana" w:hAnsi="Verdana"/>
                <w:sz w:val="18"/>
                <w:lang w:val="el-GR"/>
              </w:rPr>
            </w:pPr>
            <w:r w:rsidRPr="00751D4E">
              <w:rPr>
                <w:rFonts w:ascii="Verdana" w:hAnsi="Verdana"/>
                <w:sz w:val="18"/>
                <w:lang w:val="es-ES_tradnl"/>
              </w:rPr>
              <w:t xml:space="preserve">NVIDIA® GeForce RTX™ 3050 Ti 4GB GDDR6 </w:t>
            </w:r>
            <w:r>
              <w:rPr>
                <w:rFonts w:ascii="Verdana" w:hAnsi="Verdana"/>
                <w:sz w:val="18"/>
                <w:lang w:val="el-GR"/>
              </w:rPr>
              <w:t>ή καλύτερη</w:t>
            </w:r>
          </w:p>
        </w:tc>
        <w:tc>
          <w:tcPr>
            <w:tcW w:w="2054" w:type="dxa"/>
            <w:tcBorders>
              <w:top w:val="single" w:sz="4" w:space="0" w:color="auto"/>
              <w:left w:val="single" w:sz="4" w:space="0" w:color="auto"/>
              <w:bottom w:val="single" w:sz="4" w:space="0" w:color="auto"/>
              <w:right w:val="single" w:sz="4" w:space="0" w:color="auto"/>
            </w:tcBorders>
            <w:vAlign w:val="center"/>
          </w:tcPr>
          <w:p w14:paraId="5168FD87" w14:textId="77777777" w:rsidR="003C2374" w:rsidRDefault="00751D4E" w:rsidP="00BA06C6">
            <w:pPr>
              <w:jc w:val="center"/>
              <w:rPr>
                <w:rFonts w:ascii="Verdana" w:hAnsi="Verdana"/>
                <w:sz w:val="18"/>
                <w:lang w:val="es-ES_tradnl"/>
              </w:rPr>
            </w:pPr>
            <w:r>
              <w:rPr>
                <w:rFonts w:ascii="Verdana" w:hAnsi="Verdana"/>
                <w:sz w:val="18"/>
                <w:lang w:val="en-US"/>
              </w:rPr>
              <w:t>NAI</w:t>
            </w:r>
          </w:p>
        </w:tc>
        <w:tc>
          <w:tcPr>
            <w:tcW w:w="2517" w:type="dxa"/>
            <w:tcBorders>
              <w:top w:val="single" w:sz="4" w:space="0" w:color="auto"/>
              <w:left w:val="single" w:sz="4" w:space="0" w:color="auto"/>
              <w:bottom w:val="single" w:sz="4" w:space="0" w:color="auto"/>
              <w:right w:val="single" w:sz="4" w:space="0" w:color="auto"/>
            </w:tcBorders>
            <w:vAlign w:val="bottom"/>
          </w:tcPr>
          <w:p w14:paraId="43D3036D" w14:textId="77777777" w:rsidR="003C2374" w:rsidRDefault="003C2374" w:rsidP="00BA06C6">
            <w:pPr>
              <w:jc w:val="center"/>
              <w:rPr>
                <w:rFonts w:ascii="Verdana" w:hAnsi="Verdana"/>
                <w:sz w:val="18"/>
                <w:lang w:val="es-ES_tradnl"/>
              </w:rPr>
            </w:pPr>
          </w:p>
        </w:tc>
        <w:tc>
          <w:tcPr>
            <w:tcW w:w="2127" w:type="dxa"/>
            <w:tcBorders>
              <w:top w:val="single" w:sz="4" w:space="0" w:color="auto"/>
              <w:left w:val="single" w:sz="4" w:space="0" w:color="auto"/>
              <w:bottom w:val="single" w:sz="4" w:space="0" w:color="auto"/>
              <w:right w:val="single" w:sz="4" w:space="0" w:color="auto"/>
            </w:tcBorders>
            <w:vAlign w:val="bottom"/>
          </w:tcPr>
          <w:p w14:paraId="11374F35" w14:textId="77777777" w:rsidR="003C2374" w:rsidRDefault="003C2374" w:rsidP="00BA06C6">
            <w:pPr>
              <w:jc w:val="center"/>
              <w:rPr>
                <w:rFonts w:ascii="Verdana" w:hAnsi="Verdana"/>
                <w:sz w:val="18"/>
                <w:lang w:val="es-ES_tradnl"/>
              </w:rPr>
            </w:pPr>
          </w:p>
        </w:tc>
      </w:tr>
      <w:tr w:rsidR="003C2374" w14:paraId="48626C78"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CF9F005"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.11.2</w:t>
            </w:r>
          </w:p>
        </w:tc>
        <w:tc>
          <w:tcPr>
            <w:tcW w:w="6677" w:type="dxa"/>
            <w:tcBorders>
              <w:top w:val="single" w:sz="4" w:space="0" w:color="auto"/>
              <w:left w:val="single" w:sz="4" w:space="0" w:color="auto"/>
              <w:bottom w:val="single" w:sz="4" w:space="0" w:color="auto"/>
              <w:right w:val="single" w:sz="4" w:space="0" w:color="auto"/>
            </w:tcBorders>
            <w:vAlign w:val="center"/>
          </w:tcPr>
          <w:p w14:paraId="2B79C383" w14:textId="77777777" w:rsidR="003C2374" w:rsidRDefault="003C2374" w:rsidP="00BA06C6">
            <w:pPr>
              <w:rPr>
                <w:rFonts w:ascii="Verdana" w:hAnsi="Verdana"/>
                <w:sz w:val="18"/>
                <w:lang w:val="el-GR"/>
              </w:rPr>
            </w:pPr>
            <w:r>
              <w:rPr>
                <w:rFonts w:ascii="Verdana" w:hAnsi="Verdana"/>
                <w:sz w:val="18"/>
                <w:lang w:val="el-GR"/>
              </w:rPr>
              <w:t xml:space="preserve">Αριθμός καρτών </w:t>
            </w:r>
          </w:p>
        </w:tc>
        <w:tc>
          <w:tcPr>
            <w:tcW w:w="2054" w:type="dxa"/>
            <w:tcBorders>
              <w:top w:val="single" w:sz="4" w:space="0" w:color="auto"/>
              <w:left w:val="single" w:sz="4" w:space="0" w:color="auto"/>
              <w:bottom w:val="single" w:sz="4" w:space="0" w:color="auto"/>
              <w:right w:val="single" w:sz="4" w:space="0" w:color="auto"/>
            </w:tcBorders>
            <w:vAlign w:val="center"/>
          </w:tcPr>
          <w:p w14:paraId="794E4E4E" w14:textId="77777777" w:rsidR="003C2374" w:rsidRDefault="003C2374" w:rsidP="00BA06C6">
            <w:pPr>
              <w:jc w:val="center"/>
              <w:rPr>
                <w:rFonts w:ascii="Verdana" w:hAnsi="Verdana"/>
                <w:sz w:val="18"/>
                <w:lang w:val="el-GR"/>
              </w:rPr>
            </w:pPr>
            <w:r>
              <w:rPr>
                <w:rFonts w:ascii="Verdana" w:hAnsi="Verdana"/>
                <w:sz w:val="18"/>
                <w:lang w:val="el-GR"/>
              </w:rPr>
              <w:t>1</w:t>
            </w:r>
          </w:p>
        </w:tc>
        <w:tc>
          <w:tcPr>
            <w:tcW w:w="2517" w:type="dxa"/>
            <w:tcBorders>
              <w:top w:val="single" w:sz="4" w:space="0" w:color="auto"/>
              <w:left w:val="single" w:sz="4" w:space="0" w:color="auto"/>
              <w:bottom w:val="single" w:sz="4" w:space="0" w:color="auto"/>
              <w:right w:val="single" w:sz="4" w:space="0" w:color="auto"/>
            </w:tcBorders>
            <w:vAlign w:val="bottom"/>
          </w:tcPr>
          <w:p w14:paraId="4C1EFEBF"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5C1FBB54" w14:textId="77777777" w:rsidR="003C2374" w:rsidRDefault="003C2374" w:rsidP="00BA06C6">
            <w:pPr>
              <w:jc w:val="center"/>
              <w:rPr>
                <w:rFonts w:ascii="Verdana" w:hAnsi="Verdana"/>
                <w:sz w:val="18"/>
                <w:lang w:val="el-GR"/>
              </w:rPr>
            </w:pPr>
          </w:p>
        </w:tc>
      </w:tr>
      <w:tr w:rsidR="003C2374" w14:paraId="1ACF9F99"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02E8011A"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.12</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197EFD31" w14:textId="77777777" w:rsidR="003C2374" w:rsidRDefault="003C2374" w:rsidP="00BA06C6">
            <w:pPr>
              <w:rPr>
                <w:rFonts w:ascii="Verdana" w:hAnsi="Verdana"/>
                <w:b/>
                <w:bCs/>
                <w:sz w:val="18"/>
                <w:lang w:val="el-GR"/>
              </w:rPr>
            </w:pPr>
            <w:r>
              <w:rPr>
                <w:rFonts w:ascii="Verdana" w:hAnsi="Verdana"/>
                <w:b/>
                <w:bCs/>
                <w:sz w:val="18"/>
                <w:lang w:val="el-GR"/>
              </w:rPr>
              <w:t>Κάρτα δικτύου</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37C403DD" w14:textId="77777777" w:rsidR="003C2374" w:rsidRDefault="003C2374" w:rsidP="00BA06C6">
            <w:pPr>
              <w:jc w:val="center"/>
              <w:rPr>
                <w:rFonts w:ascii="Verdana" w:hAnsi="Verdana"/>
                <w:b/>
                <w:bCs/>
                <w:sz w:val="18"/>
                <w:lang w:val="el-GR"/>
              </w:rPr>
            </w:pPr>
            <w:r>
              <w:rPr>
                <w:rFonts w:ascii="Verdana" w:hAnsi="Verdana"/>
                <w:b/>
                <w:bCs/>
                <w:sz w:val="18"/>
                <w:lang w:val="el-GR"/>
              </w:rPr>
              <w:t xml:space="preserve"> </w:t>
            </w: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75D51591"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0AA9452E" w14:textId="77777777" w:rsidR="003C2374" w:rsidRDefault="003C2374" w:rsidP="00BA06C6">
            <w:pPr>
              <w:jc w:val="center"/>
              <w:rPr>
                <w:rFonts w:ascii="Verdana" w:hAnsi="Verdana"/>
                <w:b/>
                <w:bCs/>
                <w:sz w:val="18"/>
                <w:lang w:val="el-GR"/>
              </w:rPr>
            </w:pPr>
          </w:p>
        </w:tc>
      </w:tr>
      <w:tr w:rsidR="003C2374" w14:paraId="1F217A51"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A2A78AA" w14:textId="77777777" w:rsidR="003C2374" w:rsidRDefault="003C2374" w:rsidP="00BA06C6">
            <w:pPr>
              <w:rPr>
                <w:rFonts w:ascii="Verdana" w:hAnsi="Verdana"/>
                <w:sz w:val="18"/>
                <w:lang w:val="en-US"/>
              </w:rPr>
            </w:pPr>
            <w:r>
              <w:rPr>
                <w:rFonts w:ascii="Verdana" w:hAnsi="Verdana"/>
                <w:sz w:val="18"/>
                <w:lang w:val="en-US"/>
              </w:rPr>
              <w:t>LT-A.1</w:t>
            </w:r>
            <w:r>
              <w:rPr>
                <w:rFonts w:ascii="Verdana" w:hAnsi="Verdana"/>
                <w:sz w:val="18"/>
                <w:lang w:val="el-GR"/>
              </w:rPr>
              <w:t>2</w:t>
            </w:r>
            <w:r>
              <w:rPr>
                <w:rFonts w:ascii="Verdana" w:hAnsi="Verdana"/>
                <w:sz w:val="18"/>
                <w:lang w:val="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3A63E18F" w14:textId="77777777" w:rsidR="003C2374" w:rsidRPr="00A26DB5" w:rsidRDefault="003C2374" w:rsidP="00F93574">
            <w:pPr>
              <w:jc w:val="left"/>
              <w:rPr>
                <w:rFonts w:ascii="Verdana" w:hAnsi="Verdana"/>
                <w:sz w:val="18"/>
                <w:lang w:val="en-US"/>
              </w:rPr>
            </w:pPr>
            <w:r>
              <w:rPr>
                <w:rFonts w:ascii="Verdana" w:hAnsi="Verdana"/>
                <w:sz w:val="18"/>
                <w:lang w:val="el-GR"/>
              </w:rPr>
              <w:t xml:space="preserve">Ασύρματο, </w:t>
            </w:r>
            <w:r w:rsidR="00A32616">
              <w:rPr>
                <w:rFonts w:ascii="Verdana" w:hAnsi="Verdana"/>
                <w:sz w:val="18"/>
                <w:lang w:val="en-US"/>
              </w:rPr>
              <w:t>Bluetooth</w:t>
            </w:r>
          </w:p>
        </w:tc>
        <w:tc>
          <w:tcPr>
            <w:tcW w:w="2054" w:type="dxa"/>
            <w:tcBorders>
              <w:top w:val="single" w:sz="4" w:space="0" w:color="auto"/>
              <w:left w:val="single" w:sz="4" w:space="0" w:color="auto"/>
              <w:bottom w:val="single" w:sz="4" w:space="0" w:color="auto"/>
              <w:right w:val="single" w:sz="4" w:space="0" w:color="auto"/>
            </w:tcBorders>
            <w:vAlign w:val="center"/>
          </w:tcPr>
          <w:p w14:paraId="24D0EF96" w14:textId="77777777" w:rsidR="003C2374" w:rsidRPr="005F6350"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7E840FA6" w14:textId="77777777" w:rsidR="003C2374" w:rsidRDefault="003C2374" w:rsidP="00BA06C6">
            <w:pPr>
              <w:jc w:val="center"/>
              <w:rPr>
                <w:rFonts w:ascii="Verdana" w:hAnsi="Verdana"/>
                <w:sz w:val="18"/>
                <w:lang w:val="en-US"/>
              </w:rPr>
            </w:pPr>
          </w:p>
        </w:tc>
        <w:tc>
          <w:tcPr>
            <w:tcW w:w="2127" w:type="dxa"/>
            <w:tcBorders>
              <w:top w:val="single" w:sz="4" w:space="0" w:color="auto"/>
              <w:left w:val="single" w:sz="4" w:space="0" w:color="auto"/>
              <w:bottom w:val="single" w:sz="4" w:space="0" w:color="auto"/>
              <w:right w:val="single" w:sz="4" w:space="0" w:color="auto"/>
            </w:tcBorders>
            <w:vAlign w:val="bottom"/>
          </w:tcPr>
          <w:p w14:paraId="2B59626B" w14:textId="77777777" w:rsidR="003C2374" w:rsidRDefault="003C2374" w:rsidP="00BA06C6">
            <w:pPr>
              <w:jc w:val="center"/>
              <w:rPr>
                <w:rFonts w:ascii="Verdana" w:hAnsi="Verdana"/>
                <w:sz w:val="18"/>
                <w:lang w:val="en-US"/>
              </w:rPr>
            </w:pPr>
          </w:p>
        </w:tc>
      </w:tr>
      <w:tr w:rsidR="003C2374" w14:paraId="5B621113"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625E27ED" w14:textId="77777777" w:rsidR="003C2374" w:rsidRPr="00821EA9" w:rsidRDefault="003C2374" w:rsidP="00BA06C6">
            <w:pPr>
              <w:rPr>
                <w:rFonts w:ascii="Verdana" w:hAnsi="Verdana"/>
                <w:b/>
                <w:bCs/>
                <w:sz w:val="18"/>
                <w:lang w:val="el-GR"/>
              </w:rPr>
            </w:pPr>
            <w:r>
              <w:rPr>
                <w:rFonts w:ascii="Verdana" w:hAnsi="Verdana"/>
                <w:b/>
                <w:bCs/>
                <w:sz w:val="18"/>
                <w:lang w:val="en-US"/>
              </w:rPr>
              <w:t>LT-A.1</w:t>
            </w:r>
            <w:r>
              <w:rPr>
                <w:rFonts w:ascii="Verdana" w:hAnsi="Verdana"/>
                <w:b/>
                <w:bCs/>
                <w:sz w:val="18"/>
                <w:lang w:val="el-GR"/>
              </w:rPr>
              <w:t>3</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512E9945" w14:textId="77777777" w:rsidR="003C2374" w:rsidRDefault="003C2374" w:rsidP="00BA06C6">
            <w:pPr>
              <w:rPr>
                <w:rFonts w:ascii="Verdana" w:hAnsi="Verdana"/>
                <w:b/>
                <w:bCs/>
                <w:sz w:val="18"/>
                <w:lang w:val="el-GR"/>
              </w:rPr>
            </w:pPr>
            <w:r>
              <w:rPr>
                <w:rFonts w:ascii="Verdana" w:hAnsi="Verdana"/>
                <w:b/>
                <w:bCs/>
                <w:sz w:val="18"/>
                <w:lang w:val="el-GR"/>
              </w:rPr>
              <w:t>Οθόνη</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03BAD4AC" w14:textId="77777777" w:rsidR="003C2374" w:rsidRDefault="003C2374" w:rsidP="00BA06C6">
            <w:pPr>
              <w:jc w:val="center"/>
              <w:rPr>
                <w:rFonts w:ascii="Verdana" w:hAnsi="Verdana"/>
                <w:b/>
                <w:bCs/>
                <w:sz w:val="18"/>
                <w:lang w:val="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317D6D7A" w14:textId="77777777" w:rsidR="003C2374" w:rsidRDefault="003C2374" w:rsidP="00BA06C6">
            <w:pPr>
              <w:jc w:val="center"/>
              <w:rPr>
                <w:rFonts w:ascii="Verdana" w:hAnsi="Verdana"/>
                <w:b/>
                <w:bCs/>
                <w:sz w:val="18"/>
                <w:lang w:val="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33DDB47E" w14:textId="77777777" w:rsidR="003C2374" w:rsidRDefault="003C2374" w:rsidP="00BA06C6">
            <w:pPr>
              <w:jc w:val="center"/>
              <w:rPr>
                <w:rFonts w:ascii="Verdana" w:hAnsi="Verdana"/>
                <w:b/>
                <w:bCs/>
                <w:sz w:val="18"/>
                <w:lang w:val="en-US"/>
              </w:rPr>
            </w:pPr>
          </w:p>
        </w:tc>
      </w:tr>
      <w:tr w:rsidR="003C2374" w14:paraId="14EF109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C35F4CB" w14:textId="77777777" w:rsidR="003C2374" w:rsidRDefault="003C2374" w:rsidP="00BA06C6">
            <w:pPr>
              <w:rPr>
                <w:rFonts w:ascii="Verdana" w:hAnsi="Verdana"/>
                <w:sz w:val="18"/>
                <w:lang w:val="en-US"/>
              </w:rPr>
            </w:pPr>
            <w:r>
              <w:rPr>
                <w:rFonts w:ascii="Verdana" w:hAnsi="Verdana"/>
                <w:sz w:val="18"/>
                <w:lang w:val="en-US"/>
              </w:rPr>
              <w:t>LT-A.1</w:t>
            </w:r>
            <w:r>
              <w:rPr>
                <w:rFonts w:ascii="Verdana" w:hAnsi="Verdana"/>
                <w:sz w:val="18"/>
                <w:lang w:val="el-GR"/>
              </w:rPr>
              <w:t>3</w:t>
            </w:r>
            <w:r>
              <w:rPr>
                <w:rFonts w:ascii="Verdana" w:hAnsi="Verdana"/>
                <w:sz w:val="18"/>
                <w:lang w:val="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1CFD095B" w14:textId="77777777" w:rsidR="003C2374" w:rsidRPr="00706013" w:rsidRDefault="003C2374" w:rsidP="00BA06C6">
            <w:pPr>
              <w:rPr>
                <w:rFonts w:ascii="Verdana" w:hAnsi="Verdana"/>
                <w:sz w:val="18"/>
                <w:lang w:val="en-US"/>
              </w:rPr>
            </w:pPr>
            <w:r w:rsidRPr="00A26DB5">
              <w:rPr>
                <w:rFonts w:ascii="Verdana" w:hAnsi="Verdana"/>
                <w:sz w:val="18"/>
                <w:lang w:val="en-US"/>
              </w:rPr>
              <w:t>1</w:t>
            </w:r>
            <w:r w:rsidR="00751D4E">
              <w:rPr>
                <w:rFonts w:ascii="Verdana" w:hAnsi="Verdana"/>
                <w:sz w:val="18"/>
                <w:lang w:val="en-US"/>
              </w:rPr>
              <w:t>5</w:t>
            </w:r>
            <w:r w:rsidRPr="00A26DB5">
              <w:rPr>
                <w:rFonts w:ascii="Verdana" w:hAnsi="Verdana"/>
                <w:sz w:val="18"/>
                <w:lang w:val="en-US"/>
              </w:rPr>
              <w:t>.</w:t>
            </w:r>
            <w:r w:rsidR="00751D4E">
              <w:rPr>
                <w:rFonts w:ascii="Verdana" w:hAnsi="Verdana"/>
                <w:sz w:val="18"/>
                <w:lang w:val="en-US"/>
              </w:rPr>
              <w:t>6</w:t>
            </w:r>
            <w:r w:rsidRPr="00A26DB5">
              <w:rPr>
                <w:rFonts w:ascii="Verdana" w:hAnsi="Verdana"/>
                <w:sz w:val="18"/>
                <w:lang w:val="en-US"/>
              </w:rPr>
              <w:t xml:space="preserve">-inch </w:t>
            </w:r>
            <w:r w:rsidR="00751D4E">
              <w:rPr>
                <w:rFonts w:ascii="Verdana" w:hAnsi="Verdana"/>
                <w:sz w:val="18"/>
                <w:lang w:val="en-US"/>
              </w:rPr>
              <w:t xml:space="preserve">OLED </w:t>
            </w:r>
            <w:r w:rsidRPr="00A26DB5">
              <w:rPr>
                <w:rFonts w:ascii="Verdana" w:hAnsi="Verdana"/>
                <w:sz w:val="18"/>
                <w:lang w:val="en-US"/>
              </w:rPr>
              <w:t>(3840 x 2400)</w:t>
            </w:r>
          </w:p>
        </w:tc>
        <w:tc>
          <w:tcPr>
            <w:tcW w:w="2054" w:type="dxa"/>
            <w:tcBorders>
              <w:top w:val="single" w:sz="4" w:space="0" w:color="auto"/>
              <w:left w:val="single" w:sz="4" w:space="0" w:color="auto"/>
              <w:bottom w:val="single" w:sz="4" w:space="0" w:color="auto"/>
              <w:right w:val="single" w:sz="4" w:space="0" w:color="auto"/>
            </w:tcBorders>
            <w:vAlign w:val="center"/>
          </w:tcPr>
          <w:p w14:paraId="325CBA55" w14:textId="77777777" w:rsidR="003C2374" w:rsidRDefault="003C2374" w:rsidP="00BA06C6">
            <w:pPr>
              <w:jc w:val="center"/>
              <w:rPr>
                <w:rFonts w:ascii="Verdana" w:hAnsi="Verdana"/>
                <w:sz w:val="18"/>
                <w:lang w:val="en-US"/>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A65134A" w14:textId="77777777" w:rsidR="003C2374" w:rsidRDefault="003C2374" w:rsidP="00BA06C6">
            <w:pPr>
              <w:jc w:val="center"/>
              <w:rPr>
                <w:rFonts w:ascii="Verdana" w:hAnsi="Verdana"/>
                <w:sz w:val="18"/>
                <w:lang w:val="en-US"/>
              </w:rPr>
            </w:pPr>
          </w:p>
        </w:tc>
        <w:tc>
          <w:tcPr>
            <w:tcW w:w="2127" w:type="dxa"/>
            <w:tcBorders>
              <w:top w:val="single" w:sz="4" w:space="0" w:color="auto"/>
              <w:left w:val="single" w:sz="4" w:space="0" w:color="auto"/>
              <w:bottom w:val="single" w:sz="4" w:space="0" w:color="auto"/>
              <w:right w:val="single" w:sz="4" w:space="0" w:color="auto"/>
            </w:tcBorders>
            <w:vAlign w:val="bottom"/>
          </w:tcPr>
          <w:p w14:paraId="02A1D182" w14:textId="77777777" w:rsidR="003C2374" w:rsidRDefault="003C2374" w:rsidP="00BA06C6">
            <w:pPr>
              <w:jc w:val="center"/>
              <w:rPr>
                <w:rFonts w:ascii="Verdana" w:hAnsi="Verdana"/>
                <w:sz w:val="18"/>
                <w:lang w:val="en-US"/>
              </w:rPr>
            </w:pPr>
          </w:p>
        </w:tc>
      </w:tr>
      <w:tr w:rsidR="003C2374" w14:paraId="1D1BEBFD" w14:textId="77777777" w:rsidTr="00BA06C6">
        <w:trPr>
          <w:trHeight w:val="360"/>
        </w:trPr>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325D2D35"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.14</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3B9C1063" w14:textId="77777777" w:rsidR="003C2374" w:rsidRDefault="003C2374" w:rsidP="00BA06C6">
            <w:pPr>
              <w:rPr>
                <w:rFonts w:ascii="Verdana" w:hAnsi="Verdana"/>
                <w:b/>
                <w:bCs/>
                <w:sz w:val="18"/>
                <w:lang w:val="el-GR"/>
              </w:rPr>
            </w:pPr>
            <w:r>
              <w:rPr>
                <w:rFonts w:ascii="Verdana" w:hAnsi="Verdana"/>
                <w:b/>
                <w:bCs/>
                <w:sz w:val="18"/>
                <w:lang w:val="el-GR"/>
              </w:rPr>
              <w:t>Καλώδιο Σύνδεσης</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6D2D8067"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05A3D27A"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78CE4AE3" w14:textId="77777777" w:rsidR="003C2374" w:rsidRDefault="003C2374" w:rsidP="00BA06C6">
            <w:pPr>
              <w:jc w:val="center"/>
              <w:rPr>
                <w:rFonts w:ascii="Verdana" w:hAnsi="Verdana"/>
                <w:b/>
                <w:bCs/>
                <w:sz w:val="18"/>
                <w:lang w:val="el-GR"/>
              </w:rPr>
            </w:pPr>
          </w:p>
        </w:tc>
      </w:tr>
      <w:tr w:rsidR="003C2374" w14:paraId="7D5C4FB8"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33916C3"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.14.1</w:t>
            </w:r>
          </w:p>
        </w:tc>
        <w:tc>
          <w:tcPr>
            <w:tcW w:w="6677" w:type="dxa"/>
            <w:tcBorders>
              <w:top w:val="single" w:sz="4" w:space="0" w:color="auto"/>
              <w:left w:val="single" w:sz="4" w:space="0" w:color="auto"/>
              <w:bottom w:val="single" w:sz="4" w:space="0" w:color="auto"/>
              <w:right w:val="single" w:sz="4" w:space="0" w:color="auto"/>
            </w:tcBorders>
            <w:vAlign w:val="center"/>
          </w:tcPr>
          <w:p w14:paraId="502B061D" w14:textId="77777777" w:rsidR="003C2374" w:rsidRPr="0029187C" w:rsidRDefault="003C2374" w:rsidP="00BA06C6">
            <w:pPr>
              <w:rPr>
                <w:rFonts w:ascii="Verdana" w:hAnsi="Verdana"/>
                <w:sz w:val="18"/>
                <w:lang w:val="en-US"/>
              </w:rPr>
            </w:pPr>
            <w:r w:rsidRPr="0029187C">
              <w:rPr>
                <w:rFonts w:ascii="Verdana" w:hAnsi="Verdana"/>
                <w:sz w:val="18"/>
                <w:lang w:val="en-US"/>
              </w:rPr>
              <w:t>Adapter - USB-C to HDMI/VGA/Ethernet/USB 3.0</w:t>
            </w:r>
          </w:p>
        </w:tc>
        <w:tc>
          <w:tcPr>
            <w:tcW w:w="2054" w:type="dxa"/>
            <w:tcBorders>
              <w:top w:val="single" w:sz="4" w:space="0" w:color="auto"/>
              <w:left w:val="single" w:sz="4" w:space="0" w:color="auto"/>
              <w:bottom w:val="single" w:sz="4" w:space="0" w:color="auto"/>
              <w:right w:val="single" w:sz="4" w:space="0" w:color="auto"/>
            </w:tcBorders>
            <w:vAlign w:val="center"/>
          </w:tcPr>
          <w:p w14:paraId="1D96671F"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DFEC8E9"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226E5269" w14:textId="77777777" w:rsidR="003C2374" w:rsidRDefault="003C2374" w:rsidP="00BA06C6">
            <w:pPr>
              <w:jc w:val="center"/>
              <w:rPr>
                <w:rFonts w:ascii="Verdana" w:hAnsi="Verdana"/>
                <w:sz w:val="18"/>
                <w:lang w:val="el-GR"/>
              </w:rPr>
            </w:pPr>
          </w:p>
        </w:tc>
      </w:tr>
      <w:tr w:rsidR="003C2374" w14:paraId="57CB1DB5"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596B5448"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.15</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058D338A" w14:textId="77777777" w:rsidR="003C2374" w:rsidRDefault="003C2374" w:rsidP="00BA06C6">
            <w:pPr>
              <w:rPr>
                <w:rFonts w:ascii="Verdana" w:hAnsi="Verdana"/>
                <w:b/>
                <w:bCs/>
                <w:sz w:val="18"/>
                <w:lang w:val="el-GR"/>
              </w:rPr>
            </w:pPr>
            <w:r>
              <w:rPr>
                <w:rFonts w:ascii="Verdana" w:hAnsi="Verdana"/>
                <w:b/>
                <w:bCs/>
                <w:sz w:val="18"/>
                <w:lang w:val="el-GR"/>
              </w:rPr>
              <w:t xml:space="preserve">Πληκτρολόγιο </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14FEDF65"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10CCEA41"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20437ACF" w14:textId="77777777" w:rsidR="003C2374" w:rsidRDefault="003C2374" w:rsidP="00BA06C6">
            <w:pPr>
              <w:jc w:val="center"/>
              <w:rPr>
                <w:rFonts w:ascii="Verdana" w:hAnsi="Verdana"/>
                <w:b/>
                <w:bCs/>
                <w:sz w:val="18"/>
                <w:lang w:val="el-GR"/>
              </w:rPr>
            </w:pPr>
          </w:p>
        </w:tc>
      </w:tr>
      <w:tr w:rsidR="003C2374" w14:paraId="1A581E4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63F7FAC"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.15.1</w:t>
            </w:r>
          </w:p>
        </w:tc>
        <w:tc>
          <w:tcPr>
            <w:tcW w:w="6677" w:type="dxa"/>
            <w:tcBorders>
              <w:top w:val="single" w:sz="4" w:space="0" w:color="auto"/>
              <w:left w:val="single" w:sz="4" w:space="0" w:color="auto"/>
              <w:bottom w:val="single" w:sz="4" w:space="0" w:color="auto"/>
              <w:right w:val="single" w:sz="4" w:space="0" w:color="auto"/>
            </w:tcBorders>
            <w:vAlign w:val="center"/>
          </w:tcPr>
          <w:p w14:paraId="6D11B7EF" w14:textId="77777777" w:rsidR="003C2374" w:rsidRDefault="003C2374" w:rsidP="00BA06C6">
            <w:pPr>
              <w:rPr>
                <w:rFonts w:ascii="Verdana" w:hAnsi="Verdana"/>
                <w:sz w:val="18"/>
                <w:lang w:val="el-GR"/>
              </w:rPr>
            </w:pPr>
            <w:r>
              <w:rPr>
                <w:rFonts w:ascii="Verdana" w:hAnsi="Verdana"/>
                <w:sz w:val="18"/>
                <w:lang w:val="el-GR"/>
              </w:rPr>
              <w:t>Φωτιζόμενο</w:t>
            </w:r>
          </w:p>
        </w:tc>
        <w:tc>
          <w:tcPr>
            <w:tcW w:w="2054" w:type="dxa"/>
            <w:tcBorders>
              <w:top w:val="single" w:sz="4" w:space="0" w:color="auto"/>
              <w:left w:val="single" w:sz="4" w:space="0" w:color="auto"/>
              <w:bottom w:val="single" w:sz="4" w:space="0" w:color="auto"/>
              <w:right w:val="single" w:sz="4" w:space="0" w:color="auto"/>
            </w:tcBorders>
            <w:vAlign w:val="center"/>
          </w:tcPr>
          <w:p w14:paraId="5BCA2C7B"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761950CF"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443E0524" w14:textId="77777777" w:rsidR="003C2374" w:rsidRDefault="003C2374" w:rsidP="00BA06C6">
            <w:pPr>
              <w:jc w:val="center"/>
              <w:rPr>
                <w:rFonts w:ascii="Verdana" w:hAnsi="Verdana"/>
                <w:sz w:val="18"/>
                <w:lang w:val="el-GR"/>
              </w:rPr>
            </w:pPr>
          </w:p>
        </w:tc>
      </w:tr>
      <w:tr w:rsidR="003C2374" w14:paraId="2402A3DA"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418F6336" w14:textId="77777777" w:rsidR="003C2374" w:rsidRPr="00821EA9" w:rsidRDefault="003C2374" w:rsidP="00BA06C6">
            <w:pPr>
              <w:rPr>
                <w:rFonts w:ascii="Verdana" w:hAnsi="Verdana"/>
                <w:b/>
                <w:bCs/>
                <w:sz w:val="18"/>
                <w:lang w:val="el-GR"/>
              </w:rPr>
            </w:pPr>
            <w:r>
              <w:rPr>
                <w:rFonts w:ascii="Verdana" w:hAnsi="Verdana"/>
                <w:b/>
                <w:bCs/>
                <w:sz w:val="18"/>
                <w:lang w:val="en-US"/>
              </w:rPr>
              <w:t>LT-A.1</w:t>
            </w:r>
            <w:r>
              <w:rPr>
                <w:rFonts w:ascii="Verdana" w:hAnsi="Verdana"/>
                <w:b/>
                <w:bCs/>
                <w:sz w:val="18"/>
                <w:lang w:val="el-GR"/>
              </w:rPr>
              <w:t>6</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34DDF665" w14:textId="77777777" w:rsidR="003C2374" w:rsidRPr="00706013" w:rsidRDefault="003C2374" w:rsidP="00BA06C6">
            <w:pPr>
              <w:rPr>
                <w:rFonts w:ascii="Verdana" w:hAnsi="Verdana"/>
                <w:b/>
                <w:bCs/>
                <w:sz w:val="18"/>
                <w:lang w:val="en-US"/>
              </w:rPr>
            </w:pPr>
            <w:r w:rsidRPr="00706013">
              <w:rPr>
                <w:rFonts w:ascii="Verdana" w:hAnsi="Verdana"/>
                <w:b/>
                <w:bCs/>
                <w:sz w:val="18"/>
                <w:lang w:val="en-US"/>
              </w:rPr>
              <w:t>Trackpad</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42424A1F" w14:textId="77777777" w:rsidR="003C2374" w:rsidRDefault="003C2374" w:rsidP="00BA06C6">
            <w:pPr>
              <w:jc w:val="center"/>
              <w:rPr>
                <w:rFonts w:ascii="Verdana" w:hAnsi="Verdana"/>
                <w:b/>
                <w:bCs/>
                <w:sz w:val="18"/>
                <w:lang w:val="en-US"/>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04226168" w14:textId="77777777" w:rsidR="003C2374" w:rsidRDefault="003C2374" w:rsidP="00BA06C6">
            <w:pPr>
              <w:jc w:val="center"/>
              <w:rPr>
                <w:rFonts w:ascii="Verdana" w:hAnsi="Verdana"/>
                <w:b/>
                <w:bCs/>
                <w:sz w:val="18"/>
                <w:lang w:val="en-US"/>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35FF739A" w14:textId="77777777" w:rsidR="003C2374" w:rsidRDefault="003C2374" w:rsidP="00BA06C6">
            <w:pPr>
              <w:jc w:val="center"/>
              <w:rPr>
                <w:rFonts w:ascii="Verdana" w:hAnsi="Verdana"/>
                <w:b/>
                <w:bCs/>
                <w:sz w:val="18"/>
                <w:lang w:val="en-US"/>
              </w:rPr>
            </w:pPr>
          </w:p>
        </w:tc>
      </w:tr>
      <w:tr w:rsidR="003C2374" w14:paraId="53155CF7"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454B1EC" w14:textId="77777777" w:rsidR="003C2374" w:rsidRDefault="003C2374" w:rsidP="00BA06C6">
            <w:pPr>
              <w:rPr>
                <w:rFonts w:ascii="Verdana" w:hAnsi="Verdana"/>
                <w:sz w:val="18"/>
                <w:lang w:val="en-US"/>
              </w:rPr>
            </w:pPr>
            <w:r>
              <w:rPr>
                <w:rFonts w:ascii="Verdana" w:hAnsi="Verdana"/>
                <w:sz w:val="18"/>
                <w:lang w:val="en-US"/>
              </w:rPr>
              <w:t>LT-A.1</w:t>
            </w:r>
            <w:r>
              <w:rPr>
                <w:rFonts w:ascii="Verdana" w:hAnsi="Verdana"/>
                <w:sz w:val="18"/>
                <w:lang w:val="el-GR"/>
              </w:rPr>
              <w:t>6</w:t>
            </w:r>
            <w:r>
              <w:rPr>
                <w:rFonts w:ascii="Verdana" w:hAnsi="Verdana"/>
                <w:sz w:val="18"/>
                <w:lang w:val="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103A6867" w14:textId="77777777" w:rsidR="003C2374" w:rsidRDefault="003C2374" w:rsidP="00BA06C6">
            <w:pPr>
              <w:rPr>
                <w:rFonts w:ascii="Verdana" w:hAnsi="Verdana"/>
                <w:sz w:val="18"/>
                <w:lang w:val="en-US"/>
              </w:rPr>
            </w:pPr>
            <w:r>
              <w:rPr>
                <w:rFonts w:ascii="Verdana" w:hAnsi="Verdana"/>
                <w:sz w:val="18"/>
                <w:lang w:val="el-GR"/>
              </w:rPr>
              <w:t>Ενσωματωμένο</w:t>
            </w:r>
          </w:p>
        </w:tc>
        <w:tc>
          <w:tcPr>
            <w:tcW w:w="2054" w:type="dxa"/>
            <w:tcBorders>
              <w:top w:val="single" w:sz="4" w:space="0" w:color="auto"/>
              <w:left w:val="single" w:sz="4" w:space="0" w:color="auto"/>
              <w:bottom w:val="single" w:sz="4" w:space="0" w:color="auto"/>
              <w:right w:val="single" w:sz="4" w:space="0" w:color="auto"/>
            </w:tcBorders>
            <w:vAlign w:val="center"/>
          </w:tcPr>
          <w:p w14:paraId="2BC3FDB4" w14:textId="77777777" w:rsidR="003C2374" w:rsidRDefault="003C2374" w:rsidP="00BA06C6">
            <w:pPr>
              <w:jc w:val="center"/>
              <w:rPr>
                <w:rFonts w:ascii="Verdana" w:hAnsi="Verdana"/>
                <w:sz w:val="18"/>
                <w:lang w:val="en-US"/>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18E8A468" w14:textId="77777777" w:rsidR="003C2374" w:rsidRDefault="003C2374" w:rsidP="00BA06C6">
            <w:pPr>
              <w:jc w:val="center"/>
              <w:rPr>
                <w:rFonts w:ascii="Verdana" w:hAnsi="Verdana"/>
                <w:sz w:val="18"/>
                <w:lang w:val="en-US"/>
              </w:rPr>
            </w:pPr>
          </w:p>
        </w:tc>
        <w:tc>
          <w:tcPr>
            <w:tcW w:w="2127" w:type="dxa"/>
            <w:tcBorders>
              <w:top w:val="single" w:sz="4" w:space="0" w:color="auto"/>
              <w:left w:val="single" w:sz="4" w:space="0" w:color="auto"/>
              <w:bottom w:val="single" w:sz="4" w:space="0" w:color="auto"/>
              <w:right w:val="single" w:sz="4" w:space="0" w:color="auto"/>
            </w:tcBorders>
            <w:vAlign w:val="bottom"/>
          </w:tcPr>
          <w:p w14:paraId="2FF7DE3B" w14:textId="77777777" w:rsidR="003C2374" w:rsidRDefault="003C2374" w:rsidP="00BA06C6">
            <w:pPr>
              <w:jc w:val="center"/>
              <w:rPr>
                <w:rFonts w:ascii="Verdana" w:hAnsi="Verdana"/>
                <w:sz w:val="18"/>
                <w:lang w:val="en-US"/>
              </w:rPr>
            </w:pPr>
          </w:p>
        </w:tc>
      </w:tr>
      <w:tr w:rsidR="003C2374" w14:paraId="4CA4CA06"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759C6045"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.17</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0B263087" w14:textId="77777777" w:rsidR="003C2374" w:rsidRDefault="003C2374" w:rsidP="00BA06C6">
            <w:pPr>
              <w:rPr>
                <w:rFonts w:ascii="Verdana" w:hAnsi="Verdana"/>
                <w:b/>
                <w:bCs/>
                <w:sz w:val="18"/>
                <w:lang w:val="el-GR"/>
              </w:rPr>
            </w:pPr>
            <w:r>
              <w:rPr>
                <w:rFonts w:ascii="Verdana" w:hAnsi="Verdana"/>
                <w:b/>
                <w:bCs/>
                <w:sz w:val="18"/>
                <w:lang w:val="el-GR"/>
              </w:rPr>
              <w:t>Λογισμικό</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53206F74"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1E6088C3"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786B6F96" w14:textId="77777777" w:rsidR="003C2374" w:rsidRDefault="003C2374" w:rsidP="00BA06C6">
            <w:pPr>
              <w:jc w:val="center"/>
              <w:rPr>
                <w:rFonts w:ascii="Verdana" w:hAnsi="Verdana"/>
                <w:b/>
                <w:bCs/>
                <w:sz w:val="18"/>
                <w:lang w:val="el-GR"/>
              </w:rPr>
            </w:pPr>
          </w:p>
        </w:tc>
      </w:tr>
      <w:tr w:rsidR="003C2374" w:rsidRPr="00E21055" w14:paraId="46597CE0"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8E71DD2" w14:textId="77777777" w:rsidR="003C2374" w:rsidRDefault="003C2374" w:rsidP="00BA06C6">
            <w:pPr>
              <w:rPr>
                <w:rFonts w:ascii="Verdana" w:hAnsi="Verdana"/>
                <w:sz w:val="18"/>
                <w:lang w:val="el-GR"/>
              </w:rPr>
            </w:pPr>
          </w:p>
        </w:tc>
        <w:tc>
          <w:tcPr>
            <w:tcW w:w="6677" w:type="dxa"/>
            <w:tcBorders>
              <w:top w:val="single" w:sz="4" w:space="0" w:color="auto"/>
              <w:left w:val="single" w:sz="4" w:space="0" w:color="auto"/>
              <w:bottom w:val="single" w:sz="4" w:space="0" w:color="auto"/>
              <w:right w:val="single" w:sz="4" w:space="0" w:color="auto"/>
            </w:tcBorders>
            <w:vAlign w:val="center"/>
          </w:tcPr>
          <w:p w14:paraId="056FF2BC" w14:textId="77777777" w:rsidR="003C2374" w:rsidRDefault="003C2374" w:rsidP="00BA06C6">
            <w:pPr>
              <w:rPr>
                <w:rFonts w:ascii="Verdana" w:hAnsi="Verdana"/>
                <w:sz w:val="18"/>
                <w:lang w:val="el-GR"/>
              </w:rPr>
            </w:pPr>
            <w:r>
              <w:rPr>
                <w:rFonts w:ascii="Verdana" w:hAnsi="Verdana"/>
                <w:sz w:val="18"/>
                <w:lang w:val="el-GR"/>
              </w:rPr>
              <w:t>Κάθε σύστημα να συνοδεύεται από:</w:t>
            </w:r>
          </w:p>
        </w:tc>
        <w:tc>
          <w:tcPr>
            <w:tcW w:w="2054" w:type="dxa"/>
            <w:tcBorders>
              <w:top w:val="single" w:sz="4" w:space="0" w:color="auto"/>
              <w:left w:val="single" w:sz="4" w:space="0" w:color="auto"/>
              <w:bottom w:val="single" w:sz="4" w:space="0" w:color="auto"/>
              <w:right w:val="single" w:sz="4" w:space="0" w:color="auto"/>
            </w:tcBorders>
            <w:vAlign w:val="center"/>
          </w:tcPr>
          <w:p w14:paraId="32BFC9EC" w14:textId="77777777" w:rsidR="003C2374" w:rsidRDefault="003C2374" w:rsidP="00BA06C6">
            <w:pPr>
              <w:jc w:val="center"/>
              <w:rPr>
                <w:rFonts w:ascii="Verdana" w:hAnsi="Verdana"/>
                <w:sz w:val="18"/>
                <w:lang w:val="el-GR"/>
              </w:rPr>
            </w:pPr>
          </w:p>
        </w:tc>
        <w:tc>
          <w:tcPr>
            <w:tcW w:w="2517" w:type="dxa"/>
            <w:tcBorders>
              <w:top w:val="single" w:sz="4" w:space="0" w:color="auto"/>
              <w:left w:val="single" w:sz="4" w:space="0" w:color="auto"/>
              <w:bottom w:val="single" w:sz="4" w:space="0" w:color="auto"/>
              <w:right w:val="single" w:sz="4" w:space="0" w:color="auto"/>
            </w:tcBorders>
            <w:vAlign w:val="bottom"/>
          </w:tcPr>
          <w:p w14:paraId="02B24259"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0BA7FB1F" w14:textId="77777777" w:rsidR="003C2374" w:rsidRDefault="003C2374" w:rsidP="00BA06C6">
            <w:pPr>
              <w:jc w:val="center"/>
              <w:rPr>
                <w:rFonts w:ascii="Verdana" w:hAnsi="Verdana"/>
                <w:sz w:val="18"/>
                <w:lang w:val="el-GR"/>
              </w:rPr>
            </w:pPr>
          </w:p>
        </w:tc>
      </w:tr>
      <w:tr w:rsidR="003C2374" w14:paraId="3DB076A9"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2187913"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.17.1</w:t>
            </w:r>
          </w:p>
        </w:tc>
        <w:tc>
          <w:tcPr>
            <w:tcW w:w="6677" w:type="dxa"/>
            <w:tcBorders>
              <w:top w:val="single" w:sz="4" w:space="0" w:color="auto"/>
              <w:left w:val="single" w:sz="4" w:space="0" w:color="auto"/>
              <w:bottom w:val="single" w:sz="4" w:space="0" w:color="auto"/>
              <w:right w:val="single" w:sz="4" w:space="0" w:color="auto"/>
            </w:tcBorders>
            <w:vAlign w:val="center"/>
          </w:tcPr>
          <w:p w14:paraId="2FE9CB69" w14:textId="77777777" w:rsidR="003C2374" w:rsidRDefault="003C2374" w:rsidP="00BA06C6">
            <w:pPr>
              <w:rPr>
                <w:rFonts w:ascii="Verdana" w:hAnsi="Verdana"/>
                <w:sz w:val="18"/>
                <w:lang w:val="el-GR"/>
              </w:rPr>
            </w:pPr>
            <w:r>
              <w:rPr>
                <w:rFonts w:ascii="Verdana" w:hAnsi="Verdana"/>
                <w:sz w:val="18"/>
                <w:lang w:val="el-GR"/>
              </w:rPr>
              <w:t xml:space="preserve">Windows 10 </w:t>
            </w:r>
            <w:proofErr w:type="spellStart"/>
            <w:r>
              <w:rPr>
                <w:rFonts w:ascii="Verdana" w:hAnsi="Verdana"/>
                <w:sz w:val="18"/>
                <w:lang w:val="el-GR"/>
              </w:rPr>
              <w:t>Pro</w:t>
            </w:r>
            <w:proofErr w:type="spellEnd"/>
            <w:r>
              <w:rPr>
                <w:rFonts w:ascii="Verdana" w:hAnsi="Verdana"/>
                <w:sz w:val="18"/>
                <w:lang w:val="el-GR"/>
              </w:rPr>
              <w:t>, 64-bit, αγγλικό (</w:t>
            </w:r>
            <w:proofErr w:type="spellStart"/>
            <w:r>
              <w:rPr>
                <w:rFonts w:ascii="Verdana" w:hAnsi="Verdana"/>
                <w:sz w:val="18"/>
                <w:lang w:val="el-GR"/>
              </w:rPr>
              <w:t>προεγκατεστημένο</w:t>
            </w:r>
            <w:proofErr w:type="spellEnd"/>
            <w:r>
              <w:rPr>
                <w:rFonts w:ascii="Verdana" w:hAnsi="Verdana"/>
                <w:sz w:val="18"/>
                <w:lang w:val="el-GR"/>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14:paraId="372D3836"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5CD24AE1"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0A8F7CB9" w14:textId="77777777" w:rsidR="003C2374" w:rsidRDefault="003C2374" w:rsidP="00BA06C6">
            <w:pPr>
              <w:jc w:val="center"/>
              <w:rPr>
                <w:rFonts w:ascii="Verdana" w:hAnsi="Verdana"/>
                <w:sz w:val="18"/>
                <w:lang w:val="el-GR"/>
              </w:rPr>
            </w:pPr>
          </w:p>
        </w:tc>
      </w:tr>
      <w:tr w:rsidR="003C2374" w14:paraId="3FD7BD2A"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5C506BD" w14:textId="77777777" w:rsidR="003C2374" w:rsidRDefault="003C2374" w:rsidP="00BA06C6">
            <w:pPr>
              <w:rPr>
                <w:rFonts w:ascii="Verdana" w:hAnsi="Verdana"/>
                <w:sz w:val="18"/>
                <w:lang w:val="el-GR"/>
              </w:rPr>
            </w:pPr>
            <w:r>
              <w:rPr>
                <w:rFonts w:ascii="Verdana" w:hAnsi="Verdana"/>
                <w:sz w:val="18"/>
                <w:lang w:val="en-US"/>
              </w:rPr>
              <w:lastRenderedPageBreak/>
              <w:t>LT-A</w:t>
            </w:r>
            <w:r>
              <w:rPr>
                <w:rFonts w:ascii="Verdana" w:hAnsi="Verdana"/>
                <w:sz w:val="18"/>
                <w:lang w:val="el-GR"/>
              </w:rPr>
              <w:t>.17.2</w:t>
            </w:r>
          </w:p>
        </w:tc>
        <w:tc>
          <w:tcPr>
            <w:tcW w:w="6677" w:type="dxa"/>
            <w:tcBorders>
              <w:top w:val="single" w:sz="4" w:space="0" w:color="auto"/>
              <w:left w:val="single" w:sz="4" w:space="0" w:color="auto"/>
              <w:bottom w:val="single" w:sz="4" w:space="0" w:color="auto"/>
              <w:right w:val="single" w:sz="4" w:space="0" w:color="auto"/>
            </w:tcBorders>
            <w:vAlign w:val="center"/>
          </w:tcPr>
          <w:p w14:paraId="62A0563A" w14:textId="77777777" w:rsidR="003C2374" w:rsidRPr="005C0A81" w:rsidRDefault="003C2374" w:rsidP="00BA06C6">
            <w:pPr>
              <w:rPr>
                <w:rFonts w:ascii="Verdana" w:hAnsi="Verdana"/>
                <w:sz w:val="18"/>
                <w:lang w:val="el-GR"/>
              </w:rPr>
            </w:pPr>
            <w:r>
              <w:rPr>
                <w:rFonts w:ascii="Verdana" w:hAnsi="Verdana"/>
                <w:sz w:val="18"/>
                <w:lang w:val="el-GR"/>
              </w:rPr>
              <w:t>Όλες οι εφαρμογές να παρέχονται στην ίδια γλώσσα (αγγλικά)</w:t>
            </w:r>
          </w:p>
        </w:tc>
        <w:tc>
          <w:tcPr>
            <w:tcW w:w="2054" w:type="dxa"/>
            <w:tcBorders>
              <w:top w:val="single" w:sz="4" w:space="0" w:color="auto"/>
              <w:left w:val="single" w:sz="4" w:space="0" w:color="auto"/>
              <w:bottom w:val="single" w:sz="4" w:space="0" w:color="auto"/>
              <w:right w:val="single" w:sz="4" w:space="0" w:color="auto"/>
            </w:tcBorders>
            <w:vAlign w:val="center"/>
          </w:tcPr>
          <w:p w14:paraId="3C18D98B"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05E879C"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6585248A" w14:textId="77777777" w:rsidR="003C2374" w:rsidRDefault="003C2374" w:rsidP="00BA06C6">
            <w:pPr>
              <w:jc w:val="center"/>
              <w:rPr>
                <w:rFonts w:ascii="Verdana" w:hAnsi="Verdana"/>
                <w:sz w:val="18"/>
                <w:lang w:val="el-GR"/>
              </w:rPr>
            </w:pPr>
          </w:p>
        </w:tc>
      </w:tr>
      <w:tr w:rsidR="003C2374" w14:paraId="07E6D7BB"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5280D7D6"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.18</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33E515F1" w14:textId="77777777" w:rsidR="003C2374" w:rsidRDefault="003C2374" w:rsidP="00BA06C6">
            <w:pPr>
              <w:rPr>
                <w:rFonts w:ascii="Verdana" w:hAnsi="Verdana"/>
                <w:b/>
                <w:bCs/>
                <w:sz w:val="18"/>
                <w:lang w:val="el-GR"/>
              </w:rPr>
            </w:pPr>
            <w:r>
              <w:rPr>
                <w:rFonts w:ascii="Verdana" w:hAnsi="Verdana"/>
                <w:b/>
                <w:bCs/>
                <w:sz w:val="18"/>
                <w:lang w:val="el-GR"/>
              </w:rPr>
              <w:t>Τεκμηρίωση- άδειες χρήσης λογισμικού</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76879949"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4B108473"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53B5FE3A" w14:textId="77777777" w:rsidR="003C2374" w:rsidRDefault="003C2374" w:rsidP="00BA06C6">
            <w:pPr>
              <w:jc w:val="center"/>
              <w:rPr>
                <w:rFonts w:ascii="Verdana" w:hAnsi="Verdana"/>
                <w:b/>
                <w:bCs/>
                <w:sz w:val="18"/>
                <w:lang w:val="el-GR"/>
              </w:rPr>
            </w:pPr>
          </w:p>
        </w:tc>
      </w:tr>
      <w:tr w:rsidR="003C2374" w14:paraId="70880D0D"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DEEE08C"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.18.1</w:t>
            </w:r>
          </w:p>
        </w:tc>
        <w:tc>
          <w:tcPr>
            <w:tcW w:w="6677" w:type="dxa"/>
            <w:tcBorders>
              <w:top w:val="single" w:sz="4" w:space="0" w:color="auto"/>
              <w:left w:val="single" w:sz="4" w:space="0" w:color="auto"/>
              <w:bottom w:val="single" w:sz="4" w:space="0" w:color="auto"/>
              <w:right w:val="single" w:sz="4" w:space="0" w:color="auto"/>
            </w:tcBorders>
            <w:vAlign w:val="center"/>
          </w:tcPr>
          <w:p w14:paraId="10293CDE" w14:textId="77777777" w:rsidR="003C2374" w:rsidRDefault="003C2374" w:rsidP="00BA06C6">
            <w:pPr>
              <w:rPr>
                <w:rFonts w:ascii="Verdana" w:hAnsi="Verdana"/>
                <w:sz w:val="18"/>
                <w:lang w:val="el-GR"/>
              </w:rPr>
            </w:pPr>
            <w:r>
              <w:rPr>
                <w:rFonts w:ascii="Verdana" w:hAnsi="Verdana"/>
                <w:sz w:val="18"/>
                <w:lang w:val="el-GR"/>
              </w:rPr>
              <w:t>Εγχειρίδια</w:t>
            </w:r>
          </w:p>
        </w:tc>
        <w:tc>
          <w:tcPr>
            <w:tcW w:w="2054" w:type="dxa"/>
            <w:tcBorders>
              <w:top w:val="single" w:sz="4" w:space="0" w:color="auto"/>
              <w:left w:val="single" w:sz="4" w:space="0" w:color="auto"/>
              <w:bottom w:val="single" w:sz="4" w:space="0" w:color="auto"/>
              <w:right w:val="single" w:sz="4" w:space="0" w:color="auto"/>
            </w:tcBorders>
            <w:vAlign w:val="center"/>
          </w:tcPr>
          <w:p w14:paraId="1910DA9B"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369F2A80"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132E4133" w14:textId="77777777" w:rsidR="003C2374" w:rsidRDefault="003C2374" w:rsidP="00BA06C6">
            <w:pPr>
              <w:jc w:val="center"/>
              <w:rPr>
                <w:rFonts w:ascii="Verdana" w:hAnsi="Verdana"/>
                <w:sz w:val="18"/>
                <w:lang w:val="el-GR"/>
              </w:rPr>
            </w:pPr>
          </w:p>
        </w:tc>
      </w:tr>
      <w:tr w:rsidR="003C2374" w14:paraId="11558E4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E69AF86"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.18.2</w:t>
            </w:r>
          </w:p>
        </w:tc>
        <w:tc>
          <w:tcPr>
            <w:tcW w:w="6677" w:type="dxa"/>
            <w:tcBorders>
              <w:top w:val="single" w:sz="4" w:space="0" w:color="auto"/>
              <w:left w:val="single" w:sz="4" w:space="0" w:color="auto"/>
              <w:bottom w:val="single" w:sz="4" w:space="0" w:color="auto"/>
              <w:right w:val="single" w:sz="4" w:space="0" w:color="auto"/>
            </w:tcBorders>
            <w:vAlign w:val="center"/>
          </w:tcPr>
          <w:p w14:paraId="277F6EA3" w14:textId="77777777" w:rsidR="003C2374" w:rsidRDefault="003C2374" w:rsidP="00BA06C6">
            <w:pPr>
              <w:rPr>
                <w:rFonts w:ascii="Verdana" w:hAnsi="Verdana"/>
                <w:sz w:val="18"/>
                <w:lang w:val="el-GR"/>
              </w:rPr>
            </w:pPr>
            <w:r>
              <w:rPr>
                <w:rFonts w:ascii="Verdana" w:hAnsi="Verdana"/>
                <w:sz w:val="18"/>
                <w:lang w:val="el-GR"/>
              </w:rPr>
              <w:t>άδειες χρήσης</w:t>
            </w:r>
          </w:p>
        </w:tc>
        <w:tc>
          <w:tcPr>
            <w:tcW w:w="2054" w:type="dxa"/>
            <w:tcBorders>
              <w:top w:val="single" w:sz="4" w:space="0" w:color="auto"/>
              <w:left w:val="single" w:sz="4" w:space="0" w:color="auto"/>
              <w:bottom w:val="single" w:sz="4" w:space="0" w:color="auto"/>
              <w:right w:val="single" w:sz="4" w:space="0" w:color="auto"/>
            </w:tcBorders>
            <w:vAlign w:val="center"/>
          </w:tcPr>
          <w:p w14:paraId="5EC43D94"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97B32DB"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765AB819" w14:textId="77777777" w:rsidR="003C2374" w:rsidRDefault="003C2374" w:rsidP="00BA06C6">
            <w:pPr>
              <w:jc w:val="center"/>
              <w:rPr>
                <w:rFonts w:ascii="Verdana" w:hAnsi="Verdana"/>
                <w:sz w:val="18"/>
                <w:lang w:val="el-GR"/>
              </w:rPr>
            </w:pPr>
          </w:p>
        </w:tc>
      </w:tr>
      <w:tr w:rsidR="003C2374" w:rsidRPr="00E21055" w14:paraId="43B34EBF"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1A40ACCA"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.19</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3E31772F" w14:textId="77777777" w:rsidR="003C2374" w:rsidRDefault="003C2374" w:rsidP="00BA06C6">
            <w:pPr>
              <w:rPr>
                <w:rFonts w:ascii="Verdana" w:hAnsi="Verdana"/>
                <w:b/>
                <w:bCs/>
                <w:sz w:val="18"/>
                <w:lang w:val="el-GR"/>
              </w:rPr>
            </w:pPr>
            <w:r>
              <w:rPr>
                <w:rFonts w:ascii="Verdana" w:hAnsi="Verdana"/>
                <w:b/>
                <w:bCs/>
                <w:sz w:val="18"/>
                <w:lang w:val="el-GR"/>
              </w:rPr>
              <w:t>Πιστοποίηση- Πρότυπα που ακολουθούνται για το σύστημα</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0AB60997"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049A8C39"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38021A2F" w14:textId="77777777" w:rsidR="003C2374" w:rsidRDefault="003C2374" w:rsidP="00BA06C6">
            <w:pPr>
              <w:jc w:val="center"/>
              <w:rPr>
                <w:rFonts w:ascii="Verdana" w:hAnsi="Verdana"/>
                <w:b/>
                <w:bCs/>
                <w:sz w:val="18"/>
                <w:lang w:val="el-GR"/>
              </w:rPr>
            </w:pPr>
          </w:p>
        </w:tc>
      </w:tr>
      <w:tr w:rsidR="003C2374" w14:paraId="36B69414"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0E0CEC7"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.19.1</w:t>
            </w:r>
          </w:p>
        </w:tc>
        <w:tc>
          <w:tcPr>
            <w:tcW w:w="6677" w:type="dxa"/>
            <w:tcBorders>
              <w:top w:val="single" w:sz="4" w:space="0" w:color="auto"/>
              <w:left w:val="single" w:sz="4" w:space="0" w:color="auto"/>
              <w:bottom w:val="single" w:sz="4" w:space="0" w:color="auto"/>
              <w:right w:val="single" w:sz="4" w:space="0" w:color="auto"/>
            </w:tcBorders>
            <w:vAlign w:val="center"/>
          </w:tcPr>
          <w:p w14:paraId="5B697684" w14:textId="77777777" w:rsidR="003C2374" w:rsidRDefault="003C2374" w:rsidP="00BA06C6">
            <w:pPr>
              <w:rPr>
                <w:rFonts w:ascii="Verdana" w:hAnsi="Verdana"/>
                <w:sz w:val="18"/>
                <w:lang w:val="el-GR"/>
              </w:rPr>
            </w:pPr>
            <w:r>
              <w:rPr>
                <w:rFonts w:ascii="Verdana" w:hAnsi="Verdana"/>
                <w:sz w:val="18"/>
                <w:lang w:val="el-GR"/>
              </w:rPr>
              <w:t>το σύστημα (</w:t>
            </w:r>
            <w:r>
              <w:rPr>
                <w:rFonts w:ascii="Verdana" w:hAnsi="Verdana"/>
                <w:sz w:val="18"/>
                <w:lang w:val="en-US"/>
              </w:rPr>
              <w:t>hardware</w:t>
            </w:r>
            <w:r>
              <w:rPr>
                <w:rFonts w:ascii="Verdana" w:hAnsi="Verdana"/>
                <w:sz w:val="18"/>
                <w:lang w:val="el-GR"/>
              </w:rPr>
              <w:t>) θα πρέπει να είναι πιστοποιημένο από την μητρική εταιρία κατασκευής του Λ.Σ., με το οποίο θα παραδοθεί.</w:t>
            </w:r>
          </w:p>
        </w:tc>
        <w:tc>
          <w:tcPr>
            <w:tcW w:w="2054" w:type="dxa"/>
            <w:tcBorders>
              <w:top w:val="single" w:sz="4" w:space="0" w:color="auto"/>
              <w:left w:val="single" w:sz="4" w:space="0" w:color="auto"/>
              <w:bottom w:val="single" w:sz="4" w:space="0" w:color="auto"/>
              <w:right w:val="single" w:sz="4" w:space="0" w:color="auto"/>
            </w:tcBorders>
            <w:vAlign w:val="center"/>
          </w:tcPr>
          <w:p w14:paraId="77F49811"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7D7AB683"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67B8C6FC" w14:textId="77777777" w:rsidR="003C2374" w:rsidRDefault="003C2374" w:rsidP="00BA06C6">
            <w:pPr>
              <w:jc w:val="center"/>
              <w:rPr>
                <w:rFonts w:ascii="Verdana" w:hAnsi="Verdana"/>
                <w:sz w:val="18"/>
                <w:lang w:val="el-GR"/>
              </w:rPr>
            </w:pPr>
          </w:p>
        </w:tc>
      </w:tr>
      <w:tr w:rsidR="003C2374" w14:paraId="68BD26D4"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55B97A3"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.19.2</w:t>
            </w:r>
          </w:p>
        </w:tc>
        <w:tc>
          <w:tcPr>
            <w:tcW w:w="6677" w:type="dxa"/>
            <w:tcBorders>
              <w:top w:val="single" w:sz="4" w:space="0" w:color="auto"/>
              <w:left w:val="single" w:sz="4" w:space="0" w:color="auto"/>
              <w:bottom w:val="single" w:sz="4" w:space="0" w:color="auto"/>
              <w:right w:val="single" w:sz="4" w:space="0" w:color="auto"/>
            </w:tcBorders>
            <w:vAlign w:val="center"/>
          </w:tcPr>
          <w:p w14:paraId="75D50FEB" w14:textId="77777777" w:rsidR="003C2374" w:rsidRDefault="003C2374" w:rsidP="00BA06C6">
            <w:pPr>
              <w:rPr>
                <w:rFonts w:ascii="Verdana" w:hAnsi="Verdana"/>
                <w:sz w:val="18"/>
                <w:lang w:val="el-GR"/>
              </w:rPr>
            </w:pPr>
            <w:r>
              <w:rPr>
                <w:rFonts w:ascii="Verdana" w:hAnsi="Verdana"/>
                <w:sz w:val="18"/>
                <w:lang w:val="el-GR"/>
              </w:rPr>
              <w:t xml:space="preserve">Πιστοποιητικό </w:t>
            </w:r>
            <w:r>
              <w:rPr>
                <w:rFonts w:ascii="Verdana" w:hAnsi="Verdana"/>
                <w:sz w:val="18"/>
                <w:lang w:val="en-US"/>
              </w:rPr>
              <w:t>ISO</w:t>
            </w:r>
            <w:r>
              <w:rPr>
                <w:rFonts w:ascii="Verdana" w:hAnsi="Verdana"/>
                <w:sz w:val="18"/>
                <w:lang w:val="el-GR"/>
              </w:rPr>
              <w:t xml:space="preserve"> 9001 του κατασκευαστή ή άλλα πιστοποιητικά ποιότητ</w:t>
            </w:r>
            <w:r w:rsidR="00A32616">
              <w:rPr>
                <w:rFonts w:ascii="Verdana" w:hAnsi="Verdana"/>
                <w:sz w:val="18"/>
                <w:lang w:val="el-GR"/>
              </w:rPr>
              <w:t>α</w:t>
            </w:r>
            <w:r>
              <w:rPr>
                <w:rFonts w:ascii="Verdana" w:hAnsi="Verdana"/>
                <w:sz w:val="18"/>
                <w:lang w:val="el-GR"/>
              </w:rPr>
              <w:t xml:space="preserve">ς του μηχανήματος </w:t>
            </w:r>
          </w:p>
        </w:tc>
        <w:tc>
          <w:tcPr>
            <w:tcW w:w="2054" w:type="dxa"/>
            <w:tcBorders>
              <w:top w:val="single" w:sz="4" w:space="0" w:color="auto"/>
              <w:left w:val="single" w:sz="4" w:space="0" w:color="auto"/>
              <w:bottom w:val="single" w:sz="4" w:space="0" w:color="auto"/>
              <w:right w:val="single" w:sz="4" w:space="0" w:color="auto"/>
            </w:tcBorders>
            <w:vAlign w:val="center"/>
          </w:tcPr>
          <w:p w14:paraId="09D0A40F"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4328654"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415804CE" w14:textId="77777777" w:rsidR="003C2374" w:rsidRDefault="003C2374" w:rsidP="00BA06C6">
            <w:pPr>
              <w:jc w:val="center"/>
              <w:rPr>
                <w:rFonts w:ascii="Verdana" w:hAnsi="Verdana"/>
                <w:sz w:val="18"/>
                <w:lang w:val="el-GR"/>
              </w:rPr>
            </w:pPr>
          </w:p>
        </w:tc>
      </w:tr>
      <w:tr w:rsidR="003C2374" w14:paraId="2C276918"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3B87849C"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.20</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58F7163C" w14:textId="77777777" w:rsidR="003C2374" w:rsidRDefault="003C2374" w:rsidP="00BA06C6">
            <w:pPr>
              <w:rPr>
                <w:rFonts w:ascii="Verdana" w:hAnsi="Verdana"/>
                <w:b/>
                <w:bCs/>
                <w:sz w:val="18"/>
                <w:lang w:val="el-GR"/>
              </w:rPr>
            </w:pPr>
            <w:r>
              <w:rPr>
                <w:rFonts w:ascii="Verdana" w:hAnsi="Verdana"/>
                <w:b/>
                <w:bCs/>
                <w:sz w:val="18"/>
                <w:lang w:val="el-GR"/>
              </w:rPr>
              <w:t>Συνοδευτικά:</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1A1CD32A"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5EDDC427"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7CBAFA76" w14:textId="77777777" w:rsidR="003C2374" w:rsidRDefault="003C2374" w:rsidP="00BA06C6">
            <w:pPr>
              <w:jc w:val="center"/>
              <w:rPr>
                <w:rFonts w:ascii="Verdana" w:hAnsi="Verdana"/>
                <w:b/>
                <w:bCs/>
                <w:sz w:val="18"/>
                <w:lang w:val="el-GR"/>
              </w:rPr>
            </w:pPr>
          </w:p>
        </w:tc>
      </w:tr>
      <w:tr w:rsidR="003C2374" w14:paraId="5E3C5EC7"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EF78AAB"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.20.1</w:t>
            </w:r>
          </w:p>
        </w:tc>
        <w:tc>
          <w:tcPr>
            <w:tcW w:w="6677" w:type="dxa"/>
            <w:tcBorders>
              <w:top w:val="single" w:sz="4" w:space="0" w:color="auto"/>
              <w:left w:val="single" w:sz="4" w:space="0" w:color="auto"/>
              <w:bottom w:val="single" w:sz="4" w:space="0" w:color="auto"/>
              <w:right w:val="single" w:sz="4" w:space="0" w:color="auto"/>
            </w:tcBorders>
            <w:vAlign w:val="center"/>
          </w:tcPr>
          <w:p w14:paraId="798FB0DD" w14:textId="77777777" w:rsidR="003C2374" w:rsidRDefault="003C2374" w:rsidP="00BA06C6">
            <w:pPr>
              <w:rPr>
                <w:rFonts w:ascii="Verdana" w:hAnsi="Verdana"/>
                <w:sz w:val="18"/>
                <w:lang w:val="el-GR"/>
              </w:rPr>
            </w:pPr>
            <w:r>
              <w:rPr>
                <w:rFonts w:ascii="Verdana" w:hAnsi="Verdana"/>
                <w:sz w:val="18"/>
                <w:lang w:val="el-GR"/>
              </w:rPr>
              <w:t>καλώδια σύνδεσης</w:t>
            </w:r>
          </w:p>
        </w:tc>
        <w:tc>
          <w:tcPr>
            <w:tcW w:w="2054" w:type="dxa"/>
            <w:tcBorders>
              <w:top w:val="single" w:sz="4" w:space="0" w:color="auto"/>
              <w:left w:val="single" w:sz="4" w:space="0" w:color="auto"/>
              <w:bottom w:val="single" w:sz="4" w:space="0" w:color="auto"/>
              <w:right w:val="single" w:sz="4" w:space="0" w:color="auto"/>
            </w:tcBorders>
            <w:vAlign w:val="center"/>
          </w:tcPr>
          <w:p w14:paraId="1880FA1C"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707C656"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705093A0" w14:textId="77777777" w:rsidR="003C2374" w:rsidRDefault="003C2374" w:rsidP="00BA06C6">
            <w:pPr>
              <w:jc w:val="center"/>
              <w:rPr>
                <w:rFonts w:ascii="Verdana" w:hAnsi="Verdana"/>
                <w:sz w:val="18"/>
                <w:lang w:val="el-GR"/>
              </w:rPr>
            </w:pPr>
          </w:p>
        </w:tc>
      </w:tr>
      <w:tr w:rsidR="003C2374" w14:paraId="5F1B46D8"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D0CE9A9" w14:textId="77777777" w:rsidR="003C2374" w:rsidRDefault="003C2374" w:rsidP="00BA06C6">
            <w:pPr>
              <w:rPr>
                <w:rFonts w:ascii="Verdana" w:hAnsi="Verdana"/>
                <w:sz w:val="18"/>
                <w:lang w:val="el-GR"/>
              </w:rPr>
            </w:pPr>
            <w:r>
              <w:rPr>
                <w:rFonts w:ascii="Verdana" w:hAnsi="Verdana"/>
                <w:sz w:val="18"/>
                <w:lang w:val="en-US"/>
              </w:rPr>
              <w:t>LT-A</w:t>
            </w:r>
            <w:r>
              <w:rPr>
                <w:rFonts w:ascii="Verdana" w:hAnsi="Verdana"/>
                <w:sz w:val="18"/>
                <w:lang w:val="el-GR"/>
              </w:rPr>
              <w:t>.20.2</w:t>
            </w:r>
          </w:p>
        </w:tc>
        <w:tc>
          <w:tcPr>
            <w:tcW w:w="6677" w:type="dxa"/>
            <w:tcBorders>
              <w:top w:val="single" w:sz="4" w:space="0" w:color="auto"/>
              <w:left w:val="single" w:sz="4" w:space="0" w:color="auto"/>
              <w:bottom w:val="single" w:sz="4" w:space="0" w:color="auto"/>
              <w:right w:val="single" w:sz="4" w:space="0" w:color="auto"/>
            </w:tcBorders>
            <w:vAlign w:val="center"/>
          </w:tcPr>
          <w:p w14:paraId="036CCB6B" w14:textId="77777777" w:rsidR="003C2374" w:rsidRDefault="003C2374" w:rsidP="00BA06C6">
            <w:pPr>
              <w:rPr>
                <w:rFonts w:ascii="Verdana" w:hAnsi="Verdana"/>
                <w:sz w:val="18"/>
                <w:lang w:val="el-GR"/>
              </w:rPr>
            </w:pPr>
            <w:r>
              <w:rPr>
                <w:rFonts w:ascii="Verdana" w:hAnsi="Verdana"/>
                <w:sz w:val="18"/>
                <w:lang w:val="el-GR"/>
              </w:rPr>
              <w:t>οδηγοί συσκευών για το προσφερόμενο Λ.Σ</w:t>
            </w:r>
          </w:p>
        </w:tc>
        <w:tc>
          <w:tcPr>
            <w:tcW w:w="2054" w:type="dxa"/>
            <w:tcBorders>
              <w:top w:val="single" w:sz="4" w:space="0" w:color="auto"/>
              <w:left w:val="single" w:sz="4" w:space="0" w:color="auto"/>
              <w:bottom w:val="single" w:sz="4" w:space="0" w:color="auto"/>
              <w:right w:val="single" w:sz="4" w:space="0" w:color="auto"/>
            </w:tcBorders>
            <w:vAlign w:val="center"/>
          </w:tcPr>
          <w:p w14:paraId="7FC4853C"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313845EF"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56DFB478" w14:textId="77777777" w:rsidR="003C2374" w:rsidRDefault="003C2374" w:rsidP="00BA06C6">
            <w:pPr>
              <w:jc w:val="center"/>
              <w:rPr>
                <w:rFonts w:ascii="Verdana" w:hAnsi="Verdana"/>
                <w:sz w:val="18"/>
                <w:lang w:val="el-GR"/>
              </w:rPr>
            </w:pPr>
          </w:p>
        </w:tc>
      </w:tr>
      <w:tr w:rsidR="003C2374" w14:paraId="6E532FBB"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3479B1D9"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.21</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3BA8A275" w14:textId="77777777" w:rsidR="003C2374" w:rsidRDefault="003C2374" w:rsidP="00BA06C6">
            <w:pPr>
              <w:rPr>
                <w:rFonts w:ascii="Verdana" w:hAnsi="Verdana"/>
                <w:b/>
                <w:bCs/>
                <w:sz w:val="18"/>
                <w:lang w:val="el-GR"/>
              </w:rPr>
            </w:pPr>
            <w:r>
              <w:rPr>
                <w:rFonts w:ascii="Verdana" w:hAnsi="Verdana"/>
                <w:b/>
                <w:bCs/>
                <w:sz w:val="18"/>
                <w:lang w:val="el-GR"/>
              </w:rPr>
              <w:t>Εγγύηση</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4F6D2710"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2980725F"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3FB06D05" w14:textId="77777777" w:rsidR="003C2374" w:rsidRDefault="003C2374" w:rsidP="00BA06C6">
            <w:pPr>
              <w:jc w:val="center"/>
              <w:rPr>
                <w:rFonts w:ascii="Verdana" w:hAnsi="Verdana"/>
                <w:b/>
                <w:bCs/>
                <w:sz w:val="18"/>
                <w:lang w:val="el-GR"/>
              </w:rPr>
            </w:pPr>
          </w:p>
        </w:tc>
      </w:tr>
      <w:tr w:rsidR="003C2374" w14:paraId="02DB0C01"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85B0DC0" w14:textId="77777777" w:rsidR="003C2374" w:rsidRDefault="003C2374" w:rsidP="00BA06C6">
            <w:pPr>
              <w:rPr>
                <w:rFonts w:ascii="Verdana" w:hAnsi="Verdana"/>
                <w:sz w:val="18"/>
                <w:lang w:val="en-US"/>
              </w:rPr>
            </w:pPr>
            <w:r>
              <w:rPr>
                <w:rFonts w:ascii="Verdana" w:hAnsi="Verdana"/>
                <w:sz w:val="18"/>
                <w:lang w:val="en-US"/>
              </w:rPr>
              <w:t>LT-A</w:t>
            </w:r>
            <w:r>
              <w:rPr>
                <w:rFonts w:ascii="Verdana" w:hAnsi="Verdana"/>
                <w:sz w:val="18"/>
                <w:lang w:val="el-GR"/>
              </w:rPr>
              <w:t>.21.1</w:t>
            </w:r>
          </w:p>
        </w:tc>
        <w:tc>
          <w:tcPr>
            <w:tcW w:w="6677" w:type="dxa"/>
            <w:tcBorders>
              <w:top w:val="single" w:sz="4" w:space="0" w:color="auto"/>
              <w:left w:val="single" w:sz="4" w:space="0" w:color="auto"/>
              <w:bottom w:val="single" w:sz="4" w:space="0" w:color="auto"/>
              <w:right w:val="single" w:sz="4" w:space="0" w:color="auto"/>
            </w:tcBorders>
            <w:vAlign w:val="center"/>
          </w:tcPr>
          <w:p w14:paraId="282B391F" w14:textId="1D514E38" w:rsidR="003C2374" w:rsidRPr="0029187C" w:rsidRDefault="00847519" w:rsidP="00BA06C6">
            <w:pPr>
              <w:rPr>
                <w:rFonts w:ascii="Verdana" w:hAnsi="Verdana"/>
                <w:sz w:val="18"/>
                <w:lang w:val="el-GR"/>
              </w:rPr>
            </w:pPr>
            <w:r>
              <w:rPr>
                <w:rFonts w:ascii="Verdana" w:hAnsi="Verdana"/>
                <w:sz w:val="18"/>
                <w:szCs w:val="18"/>
                <w:lang w:val="el-GR"/>
              </w:rPr>
              <w:t>5</w:t>
            </w:r>
            <w:r w:rsidR="003C2374">
              <w:rPr>
                <w:rFonts w:ascii="Verdana" w:hAnsi="Verdana"/>
                <w:sz w:val="18"/>
                <w:szCs w:val="18"/>
                <w:lang w:val="el-GR"/>
              </w:rPr>
              <w:t xml:space="preserve"> ετών με απόκριση επόμενης εργάσιμης ημέρας  </w:t>
            </w:r>
            <w:r>
              <w:rPr>
                <w:rFonts w:ascii="Verdana" w:hAnsi="Verdana"/>
                <w:sz w:val="18"/>
                <w:szCs w:val="18"/>
                <w:lang w:val="el-GR"/>
              </w:rPr>
              <w:t>(επιπλέον εγγυήσεις στους ειδικούς όρους, παράρτημα Ι)</w:t>
            </w:r>
          </w:p>
        </w:tc>
        <w:tc>
          <w:tcPr>
            <w:tcW w:w="2054" w:type="dxa"/>
            <w:tcBorders>
              <w:top w:val="single" w:sz="4" w:space="0" w:color="auto"/>
              <w:left w:val="single" w:sz="4" w:space="0" w:color="auto"/>
              <w:bottom w:val="single" w:sz="4" w:space="0" w:color="auto"/>
              <w:right w:val="single" w:sz="4" w:space="0" w:color="auto"/>
            </w:tcBorders>
            <w:vAlign w:val="center"/>
          </w:tcPr>
          <w:p w14:paraId="1D3B20D9"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0067DC5C"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2B7D5964" w14:textId="77777777" w:rsidR="003C2374" w:rsidRDefault="003C2374" w:rsidP="00BA06C6">
            <w:pPr>
              <w:jc w:val="center"/>
              <w:rPr>
                <w:rFonts w:ascii="Verdana" w:hAnsi="Verdana"/>
                <w:sz w:val="18"/>
                <w:lang w:val="el-GR"/>
              </w:rPr>
            </w:pPr>
          </w:p>
        </w:tc>
      </w:tr>
      <w:tr w:rsidR="003C2374" w14:paraId="77224B79"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2868267B" w14:textId="77777777" w:rsidR="003C2374" w:rsidRDefault="003C2374" w:rsidP="00BA06C6">
            <w:pPr>
              <w:rPr>
                <w:rFonts w:ascii="Verdana" w:hAnsi="Verdana"/>
                <w:b/>
                <w:bCs/>
                <w:sz w:val="18"/>
                <w:lang w:val="el-GR"/>
              </w:rPr>
            </w:pPr>
            <w:r>
              <w:rPr>
                <w:rFonts w:ascii="Verdana" w:hAnsi="Verdana"/>
                <w:b/>
                <w:bCs/>
                <w:sz w:val="18"/>
                <w:lang w:val="en-US"/>
              </w:rPr>
              <w:t>LT-A</w:t>
            </w:r>
            <w:r>
              <w:rPr>
                <w:rFonts w:ascii="Verdana" w:hAnsi="Verdana"/>
                <w:b/>
                <w:bCs/>
                <w:sz w:val="18"/>
                <w:lang w:val="el-GR"/>
              </w:rPr>
              <w:t>.22</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3E99054B" w14:textId="77777777" w:rsidR="003C2374" w:rsidRDefault="003C2374" w:rsidP="00BA06C6">
            <w:pPr>
              <w:rPr>
                <w:rFonts w:ascii="Verdana" w:hAnsi="Verdana"/>
                <w:b/>
                <w:bCs/>
                <w:sz w:val="18"/>
                <w:lang w:val="el-GR"/>
              </w:rPr>
            </w:pPr>
            <w:r>
              <w:rPr>
                <w:rFonts w:ascii="Verdana" w:hAnsi="Verdana"/>
                <w:b/>
                <w:bCs/>
                <w:sz w:val="18"/>
                <w:lang w:val="el-GR"/>
              </w:rPr>
              <w:t>Τσάντα μεταφοράς</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0F6CD91A"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5DD17F87"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49164A04" w14:textId="77777777" w:rsidR="003C2374" w:rsidRDefault="003C2374" w:rsidP="00BA06C6">
            <w:pPr>
              <w:jc w:val="center"/>
              <w:rPr>
                <w:rFonts w:ascii="Verdana" w:hAnsi="Verdana"/>
                <w:b/>
                <w:bCs/>
                <w:sz w:val="18"/>
                <w:lang w:val="el-GR"/>
              </w:rPr>
            </w:pPr>
          </w:p>
        </w:tc>
      </w:tr>
      <w:tr w:rsidR="003C2374" w14:paraId="55C01FE8"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9B660DB" w14:textId="77777777" w:rsidR="003C2374" w:rsidRDefault="003C2374" w:rsidP="00BA06C6">
            <w:pPr>
              <w:rPr>
                <w:rFonts w:ascii="Verdana" w:hAnsi="Verdana"/>
                <w:sz w:val="18"/>
                <w:lang w:val="en-US"/>
              </w:rPr>
            </w:pPr>
            <w:r>
              <w:rPr>
                <w:rFonts w:ascii="Verdana" w:hAnsi="Verdana"/>
                <w:sz w:val="18"/>
                <w:lang w:val="en-US"/>
              </w:rPr>
              <w:t>LT-A</w:t>
            </w:r>
            <w:r>
              <w:rPr>
                <w:rFonts w:ascii="Verdana" w:hAnsi="Verdana"/>
                <w:sz w:val="18"/>
                <w:lang w:val="el-GR"/>
              </w:rPr>
              <w:t>.22.1</w:t>
            </w:r>
          </w:p>
        </w:tc>
        <w:tc>
          <w:tcPr>
            <w:tcW w:w="6677" w:type="dxa"/>
            <w:tcBorders>
              <w:top w:val="single" w:sz="4" w:space="0" w:color="auto"/>
              <w:left w:val="single" w:sz="4" w:space="0" w:color="auto"/>
              <w:bottom w:val="single" w:sz="4" w:space="0" w:color="auto"/>
              <w:right w:val="single" w:sz="4" w:space="0" w:color="auto"/>
            </w:tcBorders>
            <w:vAlign w:val="center"/>
          </w:tcPr>
          <w:p w14:paraId="64AEB428" w14:textId="77777777" w:rsidR="003C2374" w:rsidRPr="008C542C" w:rsidRDefault="003C2374" w:rsidP="00BA06C6">
            <w:pPr>
              <w:rPr>
                <w:rFonts w:ascii="Verdana" w:hAnsi="Verdana"/>
                <w:sz w:val="18"/>
                <w:szCs w:val="18"/>
                <w:highlight w:val="yellow"/>
                <w:lang w:val="el-GR"/>
              </w:rPr>
            </w:pPr>
            <w:r w:rsidRPr="004A6286">
              <w:rPr>
                <w:rFonts w:ascii="Verdana" w:hAnsi="Verdana"/>
                <w:sz w:val="18"/>
                <w:szCs w:val="18"/>
                <w:lang w:val="el-GR"/>
              </w:rPr>
              <w:t>Τσάντα μεταφοράς πλάτης</w:t>
            </w:r>
          </w:p>
        </w:tc>
        <w:tc>
          <w:tcPr>
            <w:tcW w:w="2054" w:type="dxa"/>
            <w:tcBorders>
              <w:top w:val="single" w:sz="4" w:space="0" w:color="auto"/>
              <w:left w:val="single" w:sz="4" w:space="0" w:color="auto"/>
              <w:bottom w:val="single" w:sz="4" w:space="0" w:color="auto"/>
              <w:right w:val="single" w:sz="4" w:space="0" w:color="auto"/>
            </w:tcBorders>
            <w:vAlign w:val="center"/>
          </w:tcPr>
          <w:p w14:paraId="1D425373"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1488325B"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48007CCA" w14:textId="77777777" w:rsidR="003C2374" w:rsidRDefault="003C2374" w:rsidP="00BA06C6">
            <w:pPr>
              <w:jc w:val="center"/>
              <w:rPr>
                <w:rFonts w:ascii="Verdana" w:hAnsi="Verdana"/>
                <w:sz w:val="18"/>
                <w:lang w:val="el-GR"/>
              </w:rPr>
            </w:pPr>
          </w:p>
        </w:tc>
      </w:tr>
    </w:tbl>
    <w:p w14:paraId="4694EEE8" w14:textId="77777777" w:rsidR="00CE389E" w:rsidRDefault="00CE389E" w:rsidP="003C2374">
      <w:pPr>
        <w:rPr>
          <w:lang w:val="el-GR"/>
        </w:rPr>
      </w:pPr>
    </w:p>
    <w:p w14:paraId="5A9E1C23" w14:textId="77777777" w:rsidR="00B02755" w:rsidRDefault="00B02755" w:rsidP="003C2374">
      <w:pPr>
        <w:rPr>
          <w:lang w:val="el-GR"/>
        </w:rPr>
      </w:pPr>
    </w:p>
    <w:p w14:paraId="7EAA4D18" w14:textId="77777777" w:rsidR="00B02755" w:rsidRDefault="00B02755" w:rsidP="003C2374">
      <w:pPr>
        <w:rPr>
          <w:lang w:val="el-GR"/>
        </w:rPr>
      </w:pPr>
    </w:p>
    <w:p w14:paraId="665C7E83" w14:textId="77777777" w:rsidR="00B02755" w:rsidRDefault="00B02755" w:rsidP="003C2374">
      <w:pPr>
        <w:rPr>
          <w:lang w:val="el-GR"/>
        </w:rPr>
      </w:pPr>
    </w:p>
    <w:p w14:paraId="056E5DE8" w14:textId="77777777" w:rsidR="003C2374" w:rsidRDefault="003C2374" w:rsidP="003C2374">
      <w:pPr>
        <w:rPr>
          <w:lang w:val="el-GR"/>
        </w:rPr>
      </w:pPr>
      <w:r>
        <w:rPr>
          <w:lang w:val="el-GR"/>
        </w:rPr>
        <w:t>1.</w:t>
      </w:r>
      <w:r w:rsidR="00FC6897" w:rsidRPr="00FC6897">
        <w:rPr>
          <w:lang w:val="el-GR"/>
        </w:rPr>
        <w:t>5</w:t>
      </w:r>
      <w:r>
        <w:rPr>
          <w:lang w:val="el-GR"/>
        </w:rPr>
        <w:t xml:space="preserve"> Κράνος εικονικής πραγματικότητας (θήκη χωρίς κινητό) [VR-</w:t>
      </w:r>
      <w:r w:rsidR="00D0168F">
        <w:rPr>
          <w:lang w:val="en-US"/>
        </w:rPr>
        <w:t>H</w:t>
      </w:r>
      <w:r>
        <w:rPr>
          <w:lang w:val="el-GR"/>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6677"/>
        <w:gridCol w:w="2054"/>
        <w:gridCol w:w="2517"/>
        <w:gridCol w:w="2127"/>
      </w:tblGrid>
      <w:tr w:rsidR="003C2374" w:rsidRPr="00E21055" w14:paraId="250056F6" w14:textId="77777777" w:rsidTr="00BA06C6">
        <w:trPr>
          <w:tblHeader/>
        </w:trPr>
        <w:tc>
          <w:tcPr>
            <w:tcW w:w="1334" w:type="dxa"/>
            <w:tcBorders>
              <w:top w:val="single" w:sz="4" w:space="0" w:color="auto"/>
              <w:left w:val="single" w:sz="4" w:space="0" w:color="auto"/>
              <w:bottom w:val="single" w:sz="4" w:space="0" w:color="auto"/>
              <w:right w:val="single" w:sz="4" w:space="0" w:color="auto"/>
            </w:tcBorders>
            <w:shd w:val="pct30" w:color="auto" w:fill="auto"/>
            <w:vAlign w:val="center"/>
          </w:tcPr>
          <w:p w14:paraId="7615397C" w14:textId="77777777" w:rsidR="003C2374" w:rsidRDefault="003C2374" w:rsidP="00BA06C6">
            <w:pPr>
              <w:jc w:val="center"/>
              <w:rPr>
                <w:rFonts w:ascii="Verdana" w:hAnsi="Verdana"/>
                <w:b/>
                <w:bCs/>
                <w:sz w:val="18"/>
                <w:lang w:val="el-GR"/>
              </w:rPr>
            </w:pPr>
            <w:r>
              <w:rPr>
                <w:rFonts w:ascii="Verdana" w:hAnsi="Verdana"/>
                <w:b/>
                <w:bCs/>
                <w:sz w:val="18"/>
                <w:lang w:val="el-GR"/>
              </w:rPr>
              <w:t>Α/Α</w:t>
            </w:r>
          </w:p>
        </w:tc>
        <w:tc>
          <w:tcPr>
            <w:tcW w:w="6677" w:type="dxa"/>
            <w:tcBorders>
              <w:top w:val="single" w:sz="4" w:space="0" w:color="auto"/>
              <w:left w:val="single" w:sz="4" w:space="0" w:color="auto"/>
              <w:bottom w:val="single" w:sz="4" w:space="0" w:color="auto"/>
              <w:right w:val="single" w:sz="4" w:space="0" w:color="auto"/>
            </w:tcBorders>
            <w:shd w:val="pct30" w:color="auto" w:fill="auto"/>
            <w:vAlign w:val="center"/>
          </w:tcPr>
          <w:p w14:paraId="274B50B2" w14:textId="77777777" w:rsidR="003C2374" w:rsidRDefault="003C2374" w:rsidP="00BA06C6">
            <w:pPr>
              <w:jc w:val="center"/>
              <w:rPr>
                <w:rFonts w:ascii="Verdana" w:hAnsi="Verdana"/>
                <w:b/>
                <w:bCs/>
                <w:sz w:val="18"/>
                <w:lang w:val="el-GR"/>
              </w:rPr>
            </w:pPr>
            <w:r>
              <w:rPr>
                <w:rFonts w:ascii="Verdana" w:hAnsi="Verdana"/>
                <w:b/>
                <w:bCs/>
                <w:sz w:val="18"/>
                <w:lang w:val="el-GR"/>
              </w:rPr>
              <w:t>Περιγραφή/ Προδιαγραφές</w:t>
            </w:r>
          </w:p>
        </w:tc>
        <w:tc>
          <w:tcPr>
            <w:tcW w:w="2054" w:type="dxa"/>
            <w:tcBorders>
              <w:top w:val="single" w:sz="4" w:space="0" w:color="auto"/>
              <w:left w:val="single" w:sz="4" w:space="0" w:color="auto"/>
              <w:bottom w:val="single" w:sz="4" w:space="0" w:color="auto"/>
              <w:right w:val="single" w:sz="4" w:space="0" w:color="auto"/>
            </w:tcBorders>
            <w:shd w:val="pct30" w:color="auto" w:fill="auto"/>
            <w:vAlign w:val="center"/>
          </w:tcPr>
          <w:p w14:paraId="0F637FE1" w14:textId="77777777" w:rsidR="003C2374" w:rsidRDefault="003C2374" w:rsidP="00BA06C6">
            <w:pPr>
              <w:jc w:val="center"/>
              <w:rPr>
                <w:rFonts w:ascii="Verdana" w:hAnsi="Verdana"/>
                <w:b/>
                <w:bCs/>
                <w:sz w:val="18"/>
                <w:lang w:val="el-GR"/>
              </w:rPr>
            </w:pPr>
            <w:r>
              <w:rPr>
                <w:rFonts w:ascii="Verdana" w:hAnsi="Verdana"/>
                <w:b/>
                <w:bCs/>
                <w:sz w:val="18"/>
                <w:lang w:val="el-GR"/>
              </w:rPr>
              <w:t>Υποχρεωτική Απαίτηση</w:t>
            </w:r>
          </w:p>
        </w:tc>
        <w:tc>
          <w:tcPr>
            <w:tcW w:w="2517" w:type="dxa"/>
            <w:tcBorders>
              <w:top w:val="single" w:sz="4" w:space="0" w:color="auto"/>
              <w:left w:val="single" w:sz="4" w:space="0" w:color="auto"/>
              <w:bottom w:val="single" w:sz="4" w:space="0" w:color="auto"/>
              <w:right w:val="single" w:sz="4" w:space="0" w:color="auto"/>
            </w:tcBorders>
            <w:shd w:val="pct30" w:color="auto" w:fill="auto"/>
            <w:vAlign w:val="center"/>
          </w:tcPr>
          <w:p w14:paraId="772D8B97" w14:textId="77777777" w:rsidR="003C2374" w:rsidRDefault="003C2374" w:rsidP="00BA06C6">
            <w:pPr>
              <w:jc w:val="center"/>
              <w:rPr>
                <w:rFonts w:ascii="Verdana" w:hAnsi="Verdana"/>
                <w:b/>
                <w:bCs/>
                <w:sz w:val="18"/>
                <w:lang w:val="el-GR"/>
              </w:rPr>
            </w:pPr>
            <w:r>
              <w:rPr>
                <w:rFonts w:ascii="Verdana" w:hAnsi="Verdana"/>
                <w:b/>
                <w:bCs/>
                <w:sz w:val="18"/>
                <w:lang w:val="el-GR"/>
              </w:rPr>
              <w:t>Απάντηση Προμηθευτή</w:t>
            </w:r>
          </w:p>
        </w:tc>
        <w:tc>
          <w:tcPr>
            <w:tcW w:w="2127" w:type="dxa"/>
            <w:tcBorders>
              <w:top w:val="single" w:sz="4" w:space="0" w:color="auto"/>
              <w:left w:val="single" w:sz="4" w:space="0" w:color="auto"/>
              <w:bottom w:val="single" w:sz="4" w:space="0" w:color="auto"/>
              <w:right w:val="single" w:sz="4" w:space="0" w:color="auto"/>
            </w:tcBorders>
            <w:shd w:val="pct30" w:color="auto" w:fill="auto"/>
            <w:vAlign w:val="center"/>
          </w:tcPr>
          <w:p w14:paraId="29510A2E" w14:textId="77777777" w:rsidR="003C2374" w:rsidRDefault="003C2374" w:rsidP="00BA06C6">
            <w:pPr>
              <w:jc w:val="center"/>
              <w:rPr>
                <w:rFonts w:ascii="Verdana" w:hAnsi="Verdana"/>
                <w:b/>
                <w:bCs/>
                <w:sz w:val="18"/>
                <w:lang w:val="el-GR"/>
              </w:rPr>
            </w:pPr>
            <w:r>
              <w:rPr>
                <w:rFonts w:ascii="Verdana" w:hAnsi="Verdana"/>
                <w:b/>
                <w:bCs/>
                <w:sz w:val="18"/>
                <w:lang w:val="el-GR"/>
              </w:rPr>
              <w:t>Παραπομπές σε Τεχνικά Φυλλάδια, ή/και Σχόλια</w:t>
            </w:r>
          </w:p>
        </w:tc>
      </w:tr>
      <w:tr w:rsidR="003C2374" w:rsidRPr="00E21055" w14:paraId="122FF23F" w14:textId="77777777" w:rsidTr="00BA06C6">
        <w:trPr>
          <w:tblHeader/>
        </w:trPr>
        <w:tc>
          <w:tcPr>
            <w:tcW w:w="1334" w:type="dxa"/>
            <w:tcBorders>
              <w:top w:val="single" w:sz="4" w:space="0" w:color="auto"/>
              <w:left w:val="single" w:sz="4" w:space="0" w:color="auto"/>
              <w:bottom w:val="single" w:sz="4" w:space="0" w:color="auto"/>
              <w:right w:val="single" w:sz="4" w:space="0" w:color="auto"/>
            </w:tcBorders>
            <w:shd w:val="pct25" w:color="auto" w:fill="auto"/>
            <w:vAlign w:val="center"/>
          </w:tcPr>
          <w:p w14:paraId="1914E373" w14:textId="77777777" w:rsidR="003C2374" w:rsidRDefault="003C2374" w:rsidP="00BA06C6">
            <w:pPr>
              <w:rPr>
                <w:rFonts w:ascii="Verdana" w:hAnsi="Verdana"/>
                <w:b/>
                <w:bCs/>
                <w:sz w:val="18"/>
                <w:lang w:val="el-GR"/>
              </w:rPr>
            </w:pPr>
            <w:r>
              <w:rPr>
                <w:rFonts w:ascii="Verdana" w:hAnsi="Verdana"/>
                <w:b/>
                <w:bCs/>
                <w:sz w:val="18"/>
                <w:lang w:val="en-US"/>
              </w:rPr>
              <w:t>VR-</w:t>
            </w:r>
            <w:r w:rsidR="009F703E">
              <w:rPr>
                <w:rFonts w:ascii="Verdana" w:hAnsi="Verdana"/>
                <w:b/>
                <w:bCs/>
                <w:sz w:val="18"/>
                <w:lang w:val="en-US"/>
              </w:rPr>
              <w:t>H</w:t>
            </w:r>
          </w:p>
        </w:tc>
        <w:tc>
          <w:tcPr>
            <w:tcW w:w="6677" w:type="dxa"/>
            <w:tcBorders>
              <w:top w:val="single" w:sz="4" w:space="0" w:color="auto"/>
              <w:left w:val="single" w:sz="4" w:space="0" w:color="auto"/>
              <w:bottom w:val="single" w:sz="4" w:space="0" w:color="auto"/>
              <w:right w:val="single" w:sz="4" w:space="0" w:color="auto"/>
            </w:tcBorders>
            <w:shd w:val="pct25" w:color="auto" w:fill="auto"/>
            <w:vAlign w:val="center"/>
          </w:tcPr>
          <w:p w14:paraId="51668293" w14:textId="77777777" w:rsidR="003C2374" w:rsidRDefault="003C2374" w:rsidP="00BA06C6">
            <w:pPr>
              <w:rPr>
                <w:rFonts w:ascii="Verdana" w:hAnsi="Verdana"/>
                <w:b/>
                <w:bCs/>
                <w:sz w:val="18"/>
                <w:lang w:val="el-GR"/>
              </w:rPr>
            </w:pPr>
            <w:r>
              <w:rPr>
                <w:lang w:val="el-GR"/>
              </w:rPr>
              <w:t>Κράνος εικονικής πραγματικότητας (θήκη χωρίς κινητό)</w:t>
            </w:r>
          </w:p>
        </w:tc>
        <w:tc>
          <w:tcPr>
            <w:tcW w:w="2054" w:type="dxa"/>
            <w:tcBorders>
              <w:top w:val="single" w:sz="4" w:space="0" w:color="auto"/>
              <w:left w:val="single" w:sz="4" w:space="0" w:color="auto"/>
              <w:bottom w:val="single" w:sz="4" w:space="0" w:color="auto"/>
              <w:right w:val="single" w:sz="4" w:space="0" w:color="auto"/>
            </w:tcBorders>
            <w:shd w:val="pct25" w:color="auto" w:fill="auto"/>
            <w:vAlign w:val="center"/>
          </w:tcPr>
          <w:p w14:paraId="64AC2C66" w14:textId="77777777" w:rsidR="003C2374" w:rsidRDefault="003C2374" w:rsidP="00BA06C6">
            <w:pPr>
              <w:jc w:val="center"/>
              <w:rPr>
                <w:lang w:val="el-GR"/>
              </w:rPr>
            </w:pPr>
          </w:p>
        </w:tc>
        <w:tc>
          <w:tcPr>
            <w:tcW w:w="2517" w:type="dxa"/>
            <w:tcBorders>
              <w:top w:val="single" w:sz="4" w:space="0" w:color="auto"/>
              <w:left w:val="single" w:sz="4" w:space="0" w:color="auto"/>
              <w:bottom w:val="single" w:sz="4" w:space="0" w:color="auto"/>
              <w:right w:val="single" w:sz="4" w:space="0" w:color="auto"/>
            </w:tcBorders>
            <w:shd w:val="pct25" w:color="auto" w:fill="auto"/>
          </w:tcPr>
          <w:p w14:paraId="3C302D95"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5" w:color="auto" w:fill="auto"/>
            <w:vAlign w:val="center"/>
          </w:tcPr>
          <w:p w14:paraId="1F516F85" w14:textId="77777777" w:rsidR="003C2374" w:rsidRDefault="003C2374" w:rsidP="00BA06C6">
            <w:pPr>
              <w:jc w:val="center"/>
              <w:rPr>
                <w:rFonts w:ascii="Verdana" w:hAnsi="Verdana"/>
                <w:b/>
                <w:bCs/>
                <w:sz w:val="18"/>
                <w:lang w:val="el-GR"/>
              </w:rPr>
            </w:pPr>
          </w:p>
        </w:tc>
      </w:tr>
      <w:tr w:rsidR="003C2374" w14:paraId="5EAC0E78"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546D25D0" w14:textId="77777777" w:rsidR="003C2374" w:rsidRDefault="003C2374" w:rsidP="00BA06C6">
            <w:pPr>
              <w:rPr>
                <w:rFonts w:ascii="Verdana" w:hAnsi="Verdana"/>
                <w:b/>
                <w:bCs/>
                <w:sz w:val="18"/>
                <w:lang w:val="el-GR"/>
              </w:rPr>
            </w:pPr>
            <w:r>
              <w:rPr>
                <w:rFonts w:ascii="Verdana" w:hAnsi="Verdana"/>
                <w:b/>
                <w:bCs/>
                <w:sz w:val="18"/>
                <w:lang w:val="en-US"/>
              </w:rPr>
              <w:t>VR-</w:t>
            </w:r>
            <w:r w:rsidR="009F703E">
              <w:rPr>
                <w:rFonts w:ascii="Verdana" w:hAnsi="Verdana"/>
                <w:b/>
                <w:bCs/>
                <w:sz w:val="18"/>
                <w:lang w:val="en-US"/>
              </w:rPr>
              <w:t>H</w:t>
            </w:r>
            <w:r>
              <w:rPr>
                <w:rFonts w:ascii="Verdana" w:hAnsi="Verdana"/>
                <w:b/>
                <w:bCs/>
                <w:sz w:val="18"/>
                <w:lang w:val="el-GR"/>
              </w:rPr>
              <w:t>.1</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7A508EFA" w14:textId="77777777" w:rsidR="003C2374" w:rsidRDefault="003C2374" w:rsidP="00BA06C6">
            <w:pPr>
              <w:rPr>
                <w:rFonts w:ascii="Verdana" w:hAnsi="Verdana"/>
                <w:b/>
                <w:bCs/>
                <w:sz w:val="18"/>
                <w:lang w:val="el-GR"/>
              </w:rPr>
            </w:pPr>
            <w:r>
              <w:rPr>
                <w:rFonts w:ascii="Verdana" w:hAnsi="Verdana"/>
                <w:b/>
                <w:bCs/>
                <w:sz w:val="18"/>
                <w:lang w:val="el-GR"/>
              </w:rPr>
              <w:t>Γενικά</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7F89F4AB"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tcPr>
          <w:p w14:paraId="6A7C3B08"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center"/>
          </w:tcPr>
          <w:p w14:paraId="3AF185F0" w14:textId="77777777" w:rsidR="003C2374" w:rsidRDefault="003C2374" w:rsidP="00BA06C6">
            <w:pPr>
              <w:jc w:val="center"/>
              <w:rPr>
                <w:rFonts w:ascii="Verdana" w:hAnsi="Verdana"/>
                <w:b/>
                <w:bCs/>
                <w:sz w:val="18"/>
                <w:lang w:val="el-GR"/>
              </w:rPr>
            </w:pPr>
          </w:p>
        </w:tc>
      </w:tr>
      <w:tr w:rsidR="003C2374" w:rsidRPr="00BE23CD" w14:paraId="0BC3229F"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9B3F9F9" w14:textId="77777777" w:rsidR="003C2374" w:rsidRDefault="003C2374" w:rsidP="00BA06C6">
            <w:pPr>
              <w:rPr>
                <w:rFonts w:ascii="Verdana" w:hAnsi="Verdana"/>
                <w:sz w:val="18"/>
                <w:lang w:val="el-GR"/>
              </w:rPr>
            </w:pPr>
            <w:r>
              <w:rPr>
                <w:rFonts w:ascii="Verdana" w:hAnsi="Verdana"/>
                <w:sz w:val="18"/>
                <w:lang w:val="en-US"/>
              </w:rPr>
              <w:t>VR-</w:t>
            </w:r>
            <w:r w:rsidR="00D0168F">
              <w:rPr>
                <w:rFonts w:ascii="Verdana" w:hAnsi="Verdana"/>
                <w:sz w:val="18"/>
                <w:lang w:val="en-US"/>
              </w:rPr>
              <w:t>H</w:t>
            </w:r>
            <w:r>
              <w:rPr>
                <w:rFonts w:ascii="Verdana" w:hAnsi="Verdana"/>
                <w:sz w:val="18"/>
                <w:lang w:val="el-GR"/>
              </w:rPr>
              <w:t>.1.1</w:t>
            </w:r>
          </w:p>
        </w:tc>
        <w:tc>
          <w:tcPr>
            <w:tcW w:w="6677" w:type="dxa"/>
            <w:tcBorders>
              <w:top w:val="single" w:sz="4" w:space="0" w:color="auto"/>
              <w:left w:val="single" w:sz="4" w:space="0" w:color="auto"/>
              <w:bottom w:val="single" w:sz="4" w:space="0" w:color="auto"/>
              <w:right w:val="single" w:sz="4" w:space="0" w:color="auto"/>
            </w:tcBorders>
            <w:vAlign w:val="center"/>
          </w:tcPr>
          <w:p w14:paraId="588979E8" w14:textId="77777777" w:rsidR="003C2374" w:rsidRPr="0029187C" w:rsidRDefault="003C2374" w:rsidP="00BA06C6">
            <w:pPr>
              <w:pStyle w:val="af5"/>
              <w:rPr>
                <w:rFonts w:ascii="Verdana" w:hAnsi="Verdana" w:cs="Times New Roman"/>
                <w:lang w:val="el-GR"/>
              </w:rPr>
            </w:pPr>
            <w:r w:rsidRPr="0029187C">
              <w:rPr>
                <w:rFonts w:ascii="Verdana" w:hAnsi="Verdana" w:cs="Times New Roman"/>
                <w:lang w:val="el-GR"/>
              </w:rPr>
              <w:t>Να αναφερθεί μοντέλο και εταιρεία κατασκευής</w:t>
            </w:r>
          </w:p>
        </w:tc>
        <w:tc>
          <w:tcPr>
            <w:tcW w:w="2054" w:type="dxa"/>
            <w:tcBorders>
              <w:top w:val="single" w:sz="4" w:space="0" w:color="auto"/>
              <w:left w:val="single" w:sz="4" w:space="0" w:color="auto"/>
              <w:bottom w:val="single" w:sz="4" w:space="0" w:color="auto"/>
              <w:right w:val="single" w:sz="4" w:space="0" w:color="auto"/>
            </w:tcBorders>
            <w:vAlign w:val="center"/>
          </w:tcPr>
          <w:p w14:paraId="2D1698D1" w14:textId="413AC61B" w:rsidR="003C2374" w:rsidRDefault="004A6286"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tcPr>
          <w:p w14:paraId="56F1541B"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tcPr>
          <w:p w14:paraId="033462E8" w14:textId="77777777" w:rsidR="003C2374" w:rsidRDefault="003C2374" w:rsidP="00BA06C6">
            <w:pPr>
              <w:jc w:val="center"/>
              <w:rPr>
                <w:rFonts w:ascii="Verdana" w:hAnsi="Verdana"/>
                <w:sz w:val="18"/>
                <w:lang w:val="el-GR"/>
              </w:rPr>
            </w:pPr>
          </w:p>
        </w:tc>
      </w:tr>
      <w:tr w:rsidR="003C2374" w14:paraId="7025D43A"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813D40D" w14:textId="77777777" w:rsidR="003C2374" w:rsidRDefault="003C2374" w:rsidP="00BA06C6">
            <w:pPr>
              <w:rPr>
                <w:rFonts w:ascii="Verdana" w:hAnsi="Verdana"/>
                <w:sz w:val="18"/>
                <w:lang w:val="el-GR"/>
              </w:rPr>
            </w:pPr>
            <w:r>
              <w:rPr>
                <w:rFonts w:ascii="Verdana" w:hAnsi="Verdana"/>
                <w:sz w:val="18"/>
                <w:lang w:val="en-US"/>
              </w:rPr>
              <w:t>VR-</w:t>
            </w:r>
            <w:r w:rsidR="00D0168F">
              <w:rPr>
                <w:rFonts w:ascii="Verdana" w:hAnsi="Verdana"/>
                <w:sz w:val="18"/>
                <w:lang w:val="en-US"/>
              </w:rPr>
              <w:t>H</w:t>
            </w:r>
            <w:r>
              <w:rPr>
                <w:rFonts w:ascii="Verdana" w:hAnsi="Verdana"/>
                <w:sz w:val="18"/>
                <w:lang w:val="el-GR"/>
              </w:rPr>
              <w:t>.1.2</w:t>
            </w:r>
          </w:p>
        </w:tc>
        <w:tc>
          <w:tcPr>
            <w:tcW w:w="6677" w:type="dxa"/>
            <w:tcBorders>
              <w:top w:val="single" w:sz="4" w:space="0" w:color="auto"/>
              <w:left w:val="single" w:sz="4" w:space="0" w:color="auto"/>
              <w:bottom w:val="single" w:sz="4" w:space="0" w:color="auto"/>
              <w:right w:val="single" w:sz="4" w:space="0" w:color="auto"/>
            </w:tcBorders>
            <w:vAlign w:val="center"/>
          </w:tcPr>
          <w:p w14:paraId="0BBAE097" w14:textId="77777777" w:rsidR="003C2374" w:rsidRDefault="003C2374" w:rsidP="00BA06C6">
            <w:pPr>
              <w:rPr>
                <w:rFonts w:ascii="Verdana" w:hAnsi="Verdana"/>
                <w:sz w:val="18"/>
                <w:lang w:val="el-GR"/>
              </w:rPr>
            </w:pPr>
            <w:r>
              <w:rPr>
                <w:rFonts w:ascii="Verdana" w:hAnsi="Verdana"/>
                <w:sz w:val="18"/>
                <w:lang w:val="el-GR"/>
              </w:rPr>
              <w:t>Αριθμός μονάδων</w:t>
            </w:r>
          </w:p>
        </w:tc>
        <w:tc>
          <w:tcPr>
            <w:tcW w:w="2054" w:type="dxa"/>
            <w:tcBorders>
              <w:top w:val="single" w:sz="4" w:space="0" w:color="auto"/>
              <w:left w:val="single" w:sz="4" w:space="0" w:color="auto"/>
              <w:bottom w:val="single" w:sz="4" w:space="0" w:color="auto"/>
              <w:right w:val="single" w:sz="4" w:space="0" w:color="auto"/>
            </w:tcBorders>
            <w:vAlign w:val="center"/>
          </w:tcPr>
          <w:p w14:paraId="1B46BE4D" w14:textId="77777777" w:rsidR="003C2374" w:rsidRDefault="003C2374" w:rsidP="00BA06C6">
            <w:pPr>
              <w:jc w:val="center"/>
              <w:rPr>
                <w:rFonts w:ascii="Verdana" w:hAnsi="Verdana"/>
                <w:sz w:val="18"/>
                <w:lang w:val="el-GR"/>
              </w:rPr>
            </w:pPr>
            <w:r>
              <w:rPr>
                <w:rFonts w:ascii="Verdana" w:hAnsi="Verdana"/>
                <w:sz w:val="18"/>
                <w:lang w:val="el-GR"/>
              </w:rPr>
              <w:t>10</w:t>
            </w:r>
          </w:p>
        </w:tc>
        <w:tc>
          <w:tcPr>
            <w:tcW w:w="2517" w:type="dxa"/>
            <w:tcBorders>
              <w:top w:val="single" w:sz="4" w:space="0" w:color="auto"/>
              <w:left w:val="single" w:sz="4" w:space="0" w:color="auto"/>
              <w:bottom w:val="single" w:sz="4" w:space="0" w:color="auto"/>
              <w:right w:val="single" w:sz="4" w:space="0" w:color="auto"/>
            </w:tcBorders>
          </w:tcPr>
          <w:p w14:paraId="03FF415B"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tcPr>
          <w:p w14:paraId="727AE811" w14:textId="77777777" w:rsidR="003C2374" w:rsidRDefault="003C2374" w:rsidP="00BA06C6">
            <w:pPr>
              <w:jc w:val="center"/>
              <w:rPr>
                <w:rFonts w:ascii="Verdana" w:hAnsi="Verdana"/>
                <w:sz w:val="18"/>
                <w:lang w:val="el-GR"/>
              </w:rPr>
            </w:pPr>
          </w:p>
        </w:tc>
      </w:tr>
      <w:tr w:rsidR="003C2374" w14:paraId="5AA27FE3"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764B9F3E" w14:textId="77777777" w:rsidR="003C2374" w:rsidRDefault="003C2374" w:rsidP="00BA06C6">
            <w:pPr>
              <w:rPr>
                <w:rFonts w:ascii="Verdana" w:hAnsi="Verdana"/>
                <w:b/>
                <w:bCs/>
                <w:sz w:val="18"/>
                <w:lang w:val="el-GR"/>
              </w:rPr>
            </w:pPr>
            <w:r>
              <w:rPr>
                <w:rFonts w:ascii="Verdana" w:hAnsi="Verdana"/>
                <w:b/>
                <w:bCs/>
                <w:sz w:val="18"/>
                <w:lang w:val="en-US"/>
              </w:rPr>
              <w:t>VR-</w:t>
            </w:r>
            <w:r w:rsidR="00D0168F">
              <w:rPr>
                <w:rFonts w:ascii="Verdana" w:hAnsi="Verdana"/>
                <w:b/>
                <w:bCs/>
                <w:sz w:val="18"/>
                <w:lang w:val="en-US"/>
              </w:rPr>
              <w:t>H</w:t>
            </w:r>
            <w:r>
              <w:rPr>
                <w:rFonts w:ascii="Verdana" w:hAnsi="Verdana"/>
                <w:b/>
                <w:bCs/>
                <w:sz w:val="18"/>
                <w:lang w:val="el-GR"/>
              </w:rPr>
              <w:t>.2</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4E28F633" w14:textId="77777777" w:rsidR="003C2374" w:rsidRDefault="003C2374" w:rsidP="00BA06C6">
            <w:pPr>
              <w:rPr>
                <w:rFonts w:ascii="Verdana" w:hAnsi="Verdana"/>
                <w:b/>
                <w:bCs/>
                <w:sz w:val="18"/>
                <w:lang w:val="el-GR"/>
              </w:rPr>
            </w:pPr>
            <w:r>
              <w:rPr>
                <w:rFonts w:ascii="Verdana" w:hAnsi="Verdana"/>
                <w:b/>
                <w:bCs/>
                <w:sz w:val="18"/>
                <w:lang w:val="el-GR"/>
              </w:rPr>
              <w:t xml:space="preserve">Λειτουργικά χαρακτηριστικά </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1479D2EE"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209DA41E"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5AADDA74" w14:textId="77777777" w:rsidR="003C2374" w:rsidRDefault="003C2374" w:rsidP="00BA06C6">
            <w:pPr>
              <w:jc w:val="center"/>
              <w:rPr>
                <w:rFonts w:ascii="Verdana" w:hAnsi="Verdana"/>
                <w:sz w:val="18"/>
                <w:lang w:val="el-GR"/>
              </w:rPr>
            </w:pPr>
          </w:p>
        </w:tc>
      </w:tr>
      <w:tr w:rsidR="003C2374" w14:paraId="0ED7DA7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71108F3" w14:textId="77777777" w:rsidR="003C2374" w:rsidRDefault="003C2374" w:rsidP="00BA06C6">
            <w:pPr>
              <w:rPr>
                <w:rFonts w:ascii="Verdana" w:hAnsi="Verdana"/>
                <w:sz w:val="18"/>
                <w:lang w:val="el-GR"/>
              </w:rPr>
            </w:pPr>
            <w:r>
              <w:rPr>
                <w:rFonts w:ascii="Verdana" w:hAnsi="Verdana"/>
                <w:sz w:val="18"/>
                <w:lang w:val="en-US"/>
              </w:rPr>
              <w:t>VR-</w:t>
            </w:r>
            <w:r w:rsidR="00D0168F">
              <w:rPr>
                <w:rFonts w:ascii="Verdana" w:hAnsi="Verdana"/>
                <w:sz w:val="18"/>
                <w:lang w:val="en-US"/>
              </w:rPr>
              <w:t>H.</w:t>
            </w:r>
            <w:r>
              <w:rPr>
                <w:rFonts w:ascii="Verdana" w:hAnsi="Verdana"/>
                <w:sz w:val="18"/>
                <w:lang w:val="el-GR"/>
              </w:rPr>
              <w:t>2.1</w:t>
            </w:r>
          </w:p>
        </w:tc>
        <w:tc>
          <w:tcPr>
            <w:tcW w:w="6677" w:type="dxa"/>
            <w:tcBorders>
              <w:top w:val="single" w:sz="4" w:space="0" w:color="auto"/>
              <w:left w:val="single" w:sz="4" w:space="0" w:color="auto"/>
              <w:bottom w:val="single" w:sz="4" w:space="0" w:color="auto"/>
              <w:right w:val="single" w:sz="4" w:space="0" w:color="auto"/>
            </w:tcBorders>
            <w:vAlign w:val="center"/>
          </w:tcPr>
          <w:p w14:paraId="539111D1" w14:textId="77777777" w:rsidR="003C2374" w:rsidRPr="004A684B" w:rsidRDefault="003C2374" w:rsidP="00BA06C6">
            <w:pPr>
              <w:rPr>
                <w:rFonts w:ascii="Verdana" w:hAnsi="Verdana"/>
                <w:sz w:val="18"/>
                <w:lang w:val="el-GR"/>
              </w:rPr>
            </w:pPr>
            <w:r>
              <w:rPr>
                <w:rFonts w:ascii="Verdana" w:hAnsi="Verdana"/>
                <w:sz w:val="18"/>
                <w:lang w:val="el-GR"/>
              </w:rPr>
              <w:t xml:space="preserve">Θα πρέπει να είναι συμβατό </w:t>
            </w:r>
            <w:r w:rsidRPr="003A30F4">
              <w:rPr>
                <w:rFonts w:ascii="Verdana" w:hAnsi="Verdana"/>
                <w:sz w:val="18"/>
                <w:lang w:val="el-GR"/>
              </w:rPr>
              <w:t>με το κινητό στο [VR-</w:t>
            </w:r>
            <w:r w:rsidR="007C5778">
              <w:rPr>
                <w:rFonts w:ascii="Verdana" w:hAnsi="Verdana"/>
                <w:sz w:val="18"/>
                <w:lang w:val="el-GR"/>
              </w:rPr>
              <w:t>Μ</w:t>
            </w:r>
            <w:r w:rsidRPr="003A30F4">
              <w:rPr>
                <w:rFonts w:ascii="Verdana" w:hAnsi="Verdana"/>
                <w:sz w:val="18"/>
                <w:lang w:val="el-GR"/>
              </w:rPr>
              <w:t>]</w:t>
            </w:r>
            <w:r w:rsidR="004A684B" w:rsidRPr="003A30F4">
              <w:rPr>
                <w:rFonts w:ascii="Verdana" w:hAnsi="Verdana"/>
                <w:sz w:val="18"/>
                <w:lang w:val="el-GR"/>
              </w:rPr>
              <w:t xml:space="preserve">, για </w:t>
            </w:r>
            <w:r w:rsidR="004F3C49">
              <w:rPr>
                <w:rFonts w:ascii="Verdana" w:hAnsi="Verdana"/>
                <w:sz w:val="18"/>
                <w:lang w:val="el-GR"/>
              </w:rPr>
              <w:t>μέγεθος οθόνης</w:t>
            </w:r>
            <w:r w:rsidR="004A684B" w:rsidRPr="003A30F4">
              <w:rPr>
                <w:rFonts w:ascii="Verdana" w:hAnsi="Verdana"/>
                <w:sz w:val="18"/>
                <w:lang w:val="el-GR"/>
              </w:rPr>
              <w:t xml:space="preserve"> από: 4.7" έως: 6.8"</w:t>
            </w:r>
          </w:p>
        </w:tc>
        <w:tc>
          <w:tcPr>
            <w:tcW w:w="2054" w:type="dxa"/>
            <w:tcBorders>
              <w:top w:val="single" w:sz="4" w:space="0" w:color="auto"/>
              <w:left w:val="single" w:sz="4" w:space="0" w:color="auto"/>
              <w:bottom w:val="single" w:sz="4" w:space="0" w:color="auto"/>
              <w:right w:val="single" w:sz="4" w:space="0" w:color="auto"/>
            </w:tcBorders>
            <w:vAlign w:val="center"/>
          </w:tcPr>
          <w:p w14:paraId="7F6559F6"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6E3926CE"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2192912B" w14:textId="77777777" w:rsidR="003C2374" w:rsidRDefault="003C2374" w:rsidP="00BA06C6">
            <w:pPr>
              <w:jc w:val="center"/>
              <w:rPr>
                <w:rFonts w:ascii="Verdana" w:hAnsi="Verdana"/>
                <w:sz w:val="18"/>
                <w:lang w:val="el-GR"/>
              </w:rPr>
            </w:pPr>
          </w:p>
        </w:tc>
      </w:tr>
      <w:tr w:rsidR="003C2374" w14:paraId="65ABEDF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9E5CC46" w14:textId="77777777" w:rsidR="003C2374" w:rsidRDefault="003C2374" w:rsidP="00BA06C6">
            <w:pPr>
              <w:rPr>
                <w:rFonts w:ascii="Verdana" w:hAnsi="Verdana"/>
                <w:sz w:val="18"/>
                <w:lang w:val="el-GR"/>
              </w:rPr>
            </w:pPr>
            <w:r>
              <w:rPr>
                <w:rFonts w:ascii="Verdana" w:hAnsi="Verdana"/>
                <w:sz w:val="18"/>
                <w:lang w:val="en-US"/>
              </w:rPr>
              <w:t>VR-</w:t>
            </w:r>
            <w:r w:rsidR="00D0168F">
              <w:rPr>
                <w:rFonts w:ascii="Verdana" w:hAnsi="Verdana"/>
                <w:sz w:val="18"/>
                <w:lang w:val="en-US"/>
              </w:rPr>
              <w:t>H</w:t>
            </w:r>
            <w:r>
              <w:rPr>
                <w:rFonts w:ascii="Verdana" w:hAnsi="Verdana"/>
                <w:sz w:val="18"/>
                <w:lang w:val="el-GR"/>
              </w:rPr>
              <w:t>.2.2</w:t>
            </w:r>
          </w:p>
        </w:tc>
        <w:tc>
          <w:tcPr>
            <w:tcW w:w="6677" w:type="dxa"/>
            <w:tcBorders>
              <w:top w:val="single" w:sz="4" w:space="0" w:color="auto"/>
              <w:left w:val="single" w:sz="4" w:space="0" w:color="auto"/>
              <w:bottom w:val="single" w:sz="4" w:space="0" w:color="auto"/>
              <w:right w:val="single" w:sz="4" w:space="0" w:color="auto"/>
            </w:tcBorders>
            <w:vAlign w:val="center"/>
          </w:tcPr>
          <w:p w14:paraId="4FDA4B42" w14:textId="77777777" w:rsidR="003C2374" w:rsidRDefault="003C2374" w:rsidP="00BA06C6">
            <w:pPr>
              <w:rPr>
                <w:rFonts w:ascii="Verdana" w:hAnsi="Verdana"/>
                <w:sz w:val="18"/>
                <w:lang w:val="el-GR"/>
              </w:rPr>
            </w:pPr>
            <w:r>
              <w:rPr>
                <w:rFonts w:ascii="Verdana" w:hAnsi="Verdana"/>
                <w:sz w:val="18"/>
                <w:lang w:val="el-GR"/>
              </w:rPr>
              <w:t>Υλικό κατασκευής εύκολο στο καθαρισμό, ανθεκτικό στη φθορά</w:t>
            </w:r>
            <w:r w:rsidR="000805A1" w:rsidRPr="000805A1">
              <w:rPr>
                <w:rFonts w:ascii="Verdana" w:hAnsi="Verdana"/>
                <w:sz w:val="18"/>
                <w:lang w:val="el-GR"/>
              </w:rPr>
              <w:t xml:space="preserve">, </w:t>
            </w:r>
            <w:r w:rsidR="000805A1">
              <w:rPr>
                <w:rFonts w:ascii="Verdana" w:hAnsi="Verdana"/>
                <w:sz w:val="18"/>
                <w:lang w:val="el-GR"/>
              </w:rPr>
              <w:t>ρ</w:t>
            </w:r>
            <w:r w:rsidRPr="005E57E6">
              <w:rPr>
                <w:rFonts w:ascii="Verdana" w:hAnsi="Verdana"/>
                <w:sz w:val="18"/>
                <w:lang w:val="el-GR"/>
              </w:rPr>
              <w:t>υθμιζόμενο</w:t>
            </w:r>
            <w:r>
              <w:rPr>
                <w:rFonts w:ascii="Verdana" w:hAnsi="Verdana"/>
                <w:sz w:val="18"/>
                <w:lang w:val="el-GR"/>
              </w:rPr>
              <w:t>ς</w:t>
            </w:r>
            <w:r w:rsidRPr="005E57E6">
              <w:rPr>
                <w:rFonts w:ascii="Verdana" w:hAnsi="Verdana"/>
                <w:sz w:val="18"/>
                <w:lang w:val="el-GR"/>
              </w:rPr>
              <w:t xml:space="preserve"> κεφαλόδεσμο</w:t>
            </w:r>
            <w:r>
              <w:rPr>
                <w:rFonts w:ascii="Verdana" w:hAnsi="Verdana"/>
                <w:sz w:val="18"/>
                <w:lang w:val="el-GR"/>
              </w:rPr>
              <w:t>ς</w:t>
            </w:r>
            <w:r w:rsidRPr="005E57E6">
              <w:rPr>
                <w:rFonts w:ascii="Verdana" w:hAnsi="Verdana"/>
                <w:sz w:val="18"/>
                <w:lang w:val="el-GR"/>
              </w:rPr>
              <w:t xml:space="preserve"> και φακ</w:t>
            </w:r>
            <w:r>
              <w:rPr>
                <w:rFonts w:ascii="Verdana" w:hAnsi="Verdana"/>
                <w:sz w:val="18"/>
                <w:lang w:val="el-GR"/>
              </w:rPr>
              <w:t>οί</w:t>
            </w:r>
            <w:r w:rsidRPr="005E57E6">
              <w:rPr>
                <w:rFonts w:ascii="Verdana" w:hAnsi="Verdana"/>
                <w:sz w:val="18"/>
                <w:lang w:val="el-GR"/>
              </w:rPr>
              <w:t xml:space="preserve"> </w:t>
            </w:r>
            <w:r>
              <w:rPr>
                <w:rFonts w:ascii="Verdana" w:hAnsi="Verdana"/>
                <w:sz w:val="18"/>
                <w:lang w:val="el-GR"/>
              </w:rPr>
              <w:t>ρ</w:t>
            </w:r>
            <w:r w:rsidRPr="005E57E6">
              <w:rPr>
                <w:rFonts w:ascii="Verdana" w:hAnsi="Verdana"/>
                <w:sz w:val="18"/>
                <w:lang w:val="el-GR"/>
              </w:rPr>
              <w:t>υθμιζόμενο</w:t>
            </w:r>
            <w:r>
              <w:rPr>
                <w:rFonts w:ascii="Verdana" w:hAnsi="Verdana"/>
                <w:sz w:val="18"/>
                <w:lang w:val="el-GR"/>
              </w:rPr>
              <w:t>ι</w:t>
            </w:r>
            <w:r w:rsidRPr="005E57E6">
              <w:rPr>
                <w:rFonts w:ascii="Verdana" w:hAnsi="Verdana"/>
                <w:sz w:val="18"/>
                <w:lang w:val="el-GR"/>
              </w:rPr>
              <w:t xml:space="preserve"> ανάλογα με το μέγεθος του κεφαλιού </w:t>
            </w:r>
          </w:p>
        </w:tc>
        <w:tc>
          <w:tcPr>
            <w:tcW w:w="2054" w:type="dxa"/>
            <w:tcBorders>
              <w:top w:val="single" w:sz="4" w:space="0" w:color="auto"/>
              <w:left w:val="single" w:sz="4" w:space="0" w:color="auto"/>
              <w:bottom w:val="single" w:sz="4" w:space="0" w:color="auto"/>
              <w:right w:val="single" w:sz="4" w:space="0" w:color="auto"/>
            </w:tcBorders>
            <w:vAlign w:val="center"/>
          </w:tcPr>
          <w:p w14:paraId="0485F4CD"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220D1D70"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6C2F17AB" w14:textId="77777777" w:rsidR="003C2374" w:rsidRDefault="003C2374" w:rsidP="00BA06C6">
            <w:pPr>
              <w:jc w:val="center"/>
              <w:rPr>
                <w:rFonts w:ascii="Verdana" w:hAnsi="Verdana"/>
                <w:sz w:val="18"/>
                <w:lang w:val="el-GR"/>
              </w:rPr>
            </w:pPr>
          </w:p>
        </w:tc>
      </w:tr>
      <w:tr w:rsidR="003C2374" w14:paraId="3FE9AAC4"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FD5C7EC" w14:textId="77777777" w:rsidR="003C2374" w:rsidRDefault="003C2374" w:rsidP="00BA06C6">
            <w:pPr>
              <w:rPr>
                <w:rFonts w:ascii="Verdana" w:hAnsi="Verdana"/>
                <w:sz w:val="18"/>
                <w:lang w:val="el-GR"/>
              </w:rPr>
            </w:pPr>
            <w:r>
              <w:rPr>
                <w:rFonts w:ascii="Verdana" w:hAnsi="Verdana"/>
                <w:sz w:val="18"/>
                <w:lang w:val="en-US"/>
              </w:rPr>
              <w:t>VR-</w:t>
            </w:r>
            <w:r w:rsidR="00D0168F">
              <w:rPr>
                <w:rFonts w:ascii="Verdana" w:hAnsi="Verdana"/>
                <w:sz w:val="18"/>
                <w:lang w:val="en-US"/>
              </w:rPr>
              <w:t>H</w:t>
            </w:r>
            <w:r>
              <w:rPr>
                <w:rFonts w:ascii="Verdana" w:hAnsi="Verdana"/>
                <w:sz w:val="18"/>
                <w:lang w:val="el-GR"/>
              </w:rPr>
              <w:t>.2.3</w:t>
            </w:r>
          </w:p>
        </w:tc>
        <w:tc>
          <w:tcPr>
            <w:tcW w:w="6677" w:type="dxa"/>
            <w:tcBorders>
              <w:top w:val="single" w:sz="4" w:space="0" w:color="auto"/>
              <w:left w:val="single" w:sz="4" w:space="0" w:color="auto"/>
              <w:bottom w:val="single" w:sz="4" w:space="0" w:color="auto"/>
              <w:right w:val="single" w:sz="4" w:space="0" w:color="auto"/>
            </w:tcBorders>
            <w:vAlign w:val="center"/>
          </w:tcPr>
          <w:p w14:paraId="17636761" w14:textId="77777777" w:rsidR="003C2374" w:rsidRPr="00BD0057" w:rsidRDefault="003C2374" w:rsidP="00BA06C6">
            <w:pPr>
              <w:rPr>
                <w:rFonts w:ascii="Verdana" w:hAnsi="Verdana"/>
                <w:sz w:val="18"/>
                <w:lang w:val="en-US"/>
              </w:rPr>
            </w:pPr>
            <w:r>
              <w:rPr>
                <w:rFonts w:ascii="Verdana" w:hAnsi="Verdana"/>
                <w:sz w:val="18"/>
                <w:lang w:val="el-GR"/>
              </w:rPr>
              <w:t>Βάρος</w:t>
            </w:r>
          </w:p>
        </w:tc>
        <w:tc>
          <w:tcPr>
            <w:tcW w:w="2054" w:type="dxa"/>
            <w:tcBorders>
              <w:top w:val="single" w:sz="4" w:space="0" w:color="auto"/>
              <w:left w:val="single" w:sz="4" w:space="0" w:color="auto"/>
              <w:bottom w:val="single" w:sz="4" w:space="0" w:color="auto"/>
              <w:right w:val="single" w:sz="4" w:space="0" w:color="auto"/>
            </w:tcBorders>
            <w:vAlign w:val="center"/>
          </w:tcPr>
          <w:p w14:paraId="5B81A205" w14:textId="77777777" w:rsidR="003C2374" w:rsidRDefault="003C2374" w:rsidP="00BA06C6">
            <w:pPr>
              <w:jc w:val="center"/>
              <w:rPr>
                <w:rFonts w:ascii="Verdana" w:hAnsi="Verdana"/>
                <w:sz w:val="18"/>
                <w:lang w:val="el-GR"/>
              </w:rPr>
            </w:pPr>
            <w:r>
              <w:rPr>
                <w:rFonts w:ascii="Verdana" w:hAnsi="Verdana"/>
                <w:sz w:val="18"/>
                <w:lang w:val="el-GR"/>
              </w:rPr>
              <w:t>&lt;</w:t>
            </w:r>
            <w:r>
              <w:rPr>
                <w:rFonts w:ascii="Verdana" w:hAnsi="Verdana"/>
                <w:sz w:val="18"/>
                <w:lang w:val="en-US"/>
              </w:rPr>
              <w:t>50</w:t>
            </w:r>
            <w:r>
              <w:rPr>
                <w:rFonts w:ascii="Verdana" w:hAnsi="Verdana"/>
                <w:sz w:val="18"/>
                <w:lang w:val="el-GR"/>
              </w:rPr>
              <w:t xml:space="preserve">0 </w:t>
            </w:r>
            <w:proofErr w:type="spellStart"/>
            <w:r>
              <w:rPr>
                <w:rFonts w:ascii="Verdana" w:hAnsi="Verdana"/>
                <w:sz w:val="18"/>
                <w:lang w:val="el-GR"/>
              </w:rPr>
              <w:t>γρ</w:t>
            </w:r>
            <w:proofErr w:type="spellEnd"/>
            <w:r w:rsidR="00A32616">
              <w:rPr>
                <w:rFonts w:ascii="Verdana" w:hAnsi="Verdana"/>
                <w:sz w:val="18"/>
                <w:lang w:val="el-GR"/>
              </w:rPr>
              <w:t>.</w:t>
            </w:r>
          </w:p>
        </w:tc>
        <w:tc>
          <w:tcPr>
            <w:tcW w:w="2517" w:type="dxa"/>
            <w:tcBorders>
              <w:top w:val="single" w:sz="4" w:space="0" w:color="auto"/>
              <w:left w:val="single" w:sz="4" w:space="0" w:color="auto"/>
              <w:bottom w:val="single" w:sz="4" w:space="0" w:color="auto"/>
              <w:right w:val="single" w:sz="4" w:space="0" w:color="auto"/>
            </w:tcBorders>
            <w:vAlign w:val="bottom"/>
          </w:tcPr>
          <w:p w14:paraId="173172FC"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5F14E6DE" w14:textId="77777777" w:rsidR="003C2374" w:rsidRDefault="003C2374" w:rsidP="00BA06C6">
            <w:pPr>
              <w:jc w:val="center"/>
              <w:rPr>
                <w:rFonts w:ascii="Verdana" w:hAnsi="Verdana"/>
                <w:sz w:val="18"/>
                <w:lang w:val="el-GR"/>
              </w:rPr>
            </w:pPr>
          </w:p>
        </w:tc>
      </w:tr>
      <w:tr w:rsidR="003C2374" w14:paraId="2E4F2956"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248EC10" w14:textId="77777777" w:rsidR="003C2374" w:rsidRDefault="003C2374" w:rsidP="00BA06C6">
            <w:pPr>
              <w:rPr>
                <w:rFonts w:ascii="Verdana" w:hAnsi="Verdana"/>
                <w:sz w:val="18"/>
                <w:lang w:val="el-GR"/>
              </w:rPr>
            </w:pPr>
            <w:r>
              <w:rPr>
                <w:rFonts w:ascii="Verdana" w:hAnsi="Verdana"/>
                <w:sz w:val="18"/>
                <w:lang w:val="en-US"/>
              </w:rPr>
              <w:t>VR-</w:t>
            </w:r>
            <w:r w:rsidR="00D0168F">
              <w:rPr>
                <w:rFonts w:ascii="Verdana" w:hAnsi="Verdana"/>
                <w:sz w:val="18"/>
                <w:lang w:val="en-US"/>
              </w:rPr>
              <w:t>H</w:t>
            </w:r>
            <w:r>
              <w:rPr>
                <w:rFonts w:ascii="Verdana" w:hAnsi="Verdana"/>
                <w:sz w:val="18"/>
                <w:lang w:val="el-GR"/>
              </w:rPr>
              <w:t>.2.4</w:t>
            </w:r>
          </w:p>
        </w:tc>
        <w:tc>
          <w:tcPr>
            <w:tcW w:w="6677" w:type="dxa"/>
            <w:tcBorders>
              <w:top w:val="single" w:sz="4" w:space="0" w:color="auto"/>
              <w:left w:val="single" w:sz="4" w:space="0" w:color="auto"/>
              <w:bottom w:val="single" w:sz="4" w:space="0" w:color="auto"/>
              <w:right w:val="single" w:sz="4" w:space="0" w:color="auto"/>
            </w:tcBorders>
            <w:vAlign w:val="center"/>
          </w:tcPr>
          <w:p w14:paraId="4294C089" w14:textId="77777777" w:rsidR="003C2374" w:rsidRDefault="003C2374" w:rsidP="00BA06C6">
            <w:pPr>
              <w:rPr>
                <w:rFonts w:ascii="Verdana" w:hAnsi="Verdana"/>
                <w:sz w:val="18"/>
                <w:lang w:val="el-GR"/>
              </w:rPr>
            </w:pPr>
            <w:r>
              <w:rPr>
                <w:rFonts w:ascii="Verdana" w:hAnsi="Verdana"/>
                <w:sz w:val="18"/>
                <w:lang w:val="el-GR"/>
              </w:rPr>
              <w:t>Οπτικό πεδίο</w:t>
            </w:r>
          </w:p>
        </w:tc>
        <w:tc>
          <w:tcPr>
            <w:tcW w:w="2054" w:type="dxa"/>
            <w:tcBorders>
              <w:top w:val="single" w:sz="4" w:space="0" w:color="auto"/>
              <w:left w:val="single" w:sz="4" w:space="0" w:color="auto"/>
              <w:bottom w:val="single" w:sz="4" w:space="0" w:color="auto"/>
              <w:right w:val="single" w:sz="4" w:space="0" w:color="auto"/>
            </w:tcBorders>
            <w:vAlign w:val="center"/>
          </w:tcPr>
          <w:p w14:paraId="5FAB0D61" w14:textId="77777777" w:rsidR="003C2374" w:rsidRDefault="003C2374" w:rsidP="00BA06C6">
            <w:pPr>
              <w:jc w:val="center"/>
              <w:rPr>
                <w:rFonts w:ascii="Verdana" w:hAnsi="Verdana"/>
                <w:sz w:val="18"/>
                <w:lang w:val="el-GR"/>
              </w:rPr>
            </w:pPr>
            <w:r>
              <w:rPr>
                <w:rFonts w:ascii="Verdana" w:hAnsi="Verdana"/>
                <w:sz w:val="18"/>
                <w:lang w:val="el-GR"/>
              </w:rPr>
              <w:t xml:space="preserve">≥ </w:t>
            </w:r>
            <w:r>
              <w:rPr>
                <w:rFonts w:ascii="Verdana" w:hAnsi="Verdana"/>
                <w:sz w:val="18"/>
                <w:lang w:val="en-US"/>
              </w:rPr>
              <w:t>80</w:t>
            </w:r>
            <w:r w:rsidRPr="00BA34C3">
              <w:rPr>
                <w:rFonts w:ascii="Verdana" w:hAnsi="Verdana"/>
                <w:sz w:val="18"/>
                <w:vertAlign w:val="superscript"/>
                <w:lang w:val="en-US"/>
              </w:rPr>
              <w:t>ο</w:t>
            </w:r>
            <w:r>
              <w:rPr>
                <w:rFonts w:ascii="Verdana" w:hAnsi="Verdana"/>
                <w:sz w:val="18"/>
                <w:lang w:val="en-US"/>
              </w:rPr>
              <w:t xml:space="preserve"> </w:t>
            </w:r>
          </w:p>
        </w:tc>
        <w:tc>
          <w:tcPr>
            <w:tcW w:w="2517" w:type="dxa"/>
            <w:tcBorders>
              <w:top w:val="single" w:sz="4" w:space="0" w:color="auto"/>
              <w:left w:val="single" w:sz="4" w:space="0" w:color="auto"/>
              <w:bottom w:val="single" w:sz="4" w:space="0" w:color="auto"/>
              <w:right w:val="single" w:sz="4" w:space="0" w:color="auto"/>
            </w:tcBorders>
            <w:vAlign w:val="bottom"/>
          </w:tcPr>
          <w:p w14:paraId="402D2944"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1F94E62E" w14:textId="77777777" w:rsidR="003C2374" w:rsidRDefault="003C2374" w:rsidP="00BA06C6">
            <w:pPr>
              <w:jc w:val="center"/>
              <w:rPr>
                <w:rFonts w:ascii="Verdana" w:hAnsi="Verdana"/>
                <w:sz w:val="18"/>
                <w:lang w:val="el-GR"/>
              </w:rPr>
            </w:pPr>
          </w:p>
        </w:tc>
      </w:tr>
      <w:tr w:rsidR="003C2374" w14:paraId="48EC496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DF18BAE" w14:textId="77777777" w:rsidR="003C2374" w:rsidRDefault="003C2374" w:rsidP="00BA06C6">
            <w:pPr>
              <w:rPr>
                <w:rFonts w:ascii="Verdana" w:hAnsi="Verdana"/>
                <w:sz w:val="18"/>
                <w:lang w:val="el-GR"/>
              </w:rPr>
            </w:pPr>
            <w:r>
              <w:rPr>
                <w:rFonts w:ascii="Verdana" w:hAnsi="Verdana"/>
                <w:sz w:val="18"/>
                <w:lang w:val="en-US"/>
              </w:rPr>
              <w:t>VR-</w:t>
            </w:r>
            <w:r w:rsidR="00D0168F">
              <w:rPr>
                <w:rFonts w:ascii="Verdana" w:hAnsi="Verdana"/>
                <w:sz w:val="18"/>
                <w:lang w:val="en-US"/>
              </w:rPr>
              <w:t>H</w:t>
            </w:r>
            <w:r>
              <w:rPr>
                <w:rFonts w:ascii="Verdana" w:hAnsi="Verdana"/>
                <w:sz w:val="18"/>
                <w:lang w:val="el-GR"/>
              </w:rPr>
              <w:t>.2.5</w:t>
            </w:r>
          </w:p>
        </w:tc>
        <w:tc>
          <w:tcPr>
            <w:tcW w:w="6677" w:type="dxa"/>
            <w:tcBorders>
              <w:top w:val="single" w:sz="4" w:space="0" w:color="auto"/>
              <w:left w:val="single" w:sz="4" w:space="0" w:color="auto"/>
              <w:bottom w:val="single" w:sz="4" w:space="0" w:color="auto"/>
              <w:right w:val="single" w:sz="4" w:space="0" w:color="auto"/>
            </w:tcBorders>
            <w:vAlign w:val="center"/>
          </w:tcPr>
          <w:p w14:paraId="268857F9" w14:textId="77777777" w:rsidR="003C2374" w:rsidRDefault="003C2374" w:rsidP="00BA06C6">
            <w:pPr>
              <w:rPr>
                <w:rFonts w:ascii="Verdana" w:hAnsi="Verdana"/>
                <w:sz w:val="18"/>
                <w:lang w:val="el-GR"/>
              </w:rPr>
            </w:pPr>
            <w:r>
              <w:rPr>
                <w:rFonts w:ascii="Verdana" w:hAnsi="Verdana"/>
                <w:sz w:val="18"/>
                <w:lang w:val="el-GR"/>
              </w:rPr>
              <w:t>Προσαρμοζόμενοι ιμάντες σταθεροποίησης στο κεφάλι</w:t>
            </w:r>
          </w:p>
        </w:tc>
        <w:tc>
          <w:tcPr>
            <w:tcW w:w="2054" w:type="dxa"/>
            <w:tcBorders>
              <w:top w:val="single" w:sz="4" w:space="0" w:color="auto"/>
              <w:left w:val="single" w:sz="4" w:space="0" w:color="auto"/>
              <w:bottom w:val="single" w:sz="4" w:space="0" w:color="auto"/>
              <w:right w:val="single" w:sz="4" w:space="0" w:color="auto"/>
            </w:tcBorders>
            <w:vAlign w:val="center"/>
          </w:tcPr>
          <w:p w14:paraId="57A3A30D"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3BB32162"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62148983" w14:textId="77777777" w:rsidR="003C2374" w:rsidRDefault="003C2374" w:rsidP="00BA06C6">
            <w:pPr>
              <w:jc w:val="center"/>
              <w:rPr>
                <w:rFonts w:ascii="Verdana" w:hAnsi="Verdana"/>
                <w:sz w:val="18"/>
                <w:lang w:val="el-GR"/>
              </w:rPr>
            </w:pPr>
          </w:p>
        </w:tc>
      </w:tr>
      <w:tr w:rsidR="003C2374" w14:paraId="121EC587"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BC97E1D" w14:textId="77777777" w:rsidR="003C2374" w:rsidRDefault="003C2374" w:rsidP="00BA06C6">
            <w:pPr>
              <w:rPr>
                <w:rFonts w:ascii="Verdana" w:hAnsi="Verdana"/>
                <w:sz w:val="18"/>
                <w:lang w:val="el-GR"/>
              </w:rPr>
            </w:pPr>
            <w:r>
              <w:rPr>
                <w:rFonts w:ascii="Verdana" w:hAnsi="Verdana"/>
                <w:sz w:val="18"/>
                <w:lang w:val="en-US"/>
              </w:rPr>
              <w:t>VR-</w:t>
            </w:r>
            <w:r w:rsidR="00D0168F">
              <w:rPr>
                <w:rFonts w:ascii="Verdana" w:hAnsi="Verdana"/>
                <w:sz w:val="18"/>
                <w:lang w:val="en-US"/>
              </w:rPr>
              <w:t>H</w:t>
            </w:r>
            <w:r>
              <w:rPr>
                <w:rFonts w:ascii="Verdana" w:hAnsi="Verdana"/>
                <w:sz w:val="18"/>
                <w:lang w:val="el-GR"/>
              </w:rPr>
              <w:t>.2.6</w:t>
            </w:r>
          </w:p>
        </w:tc>
        <w:tc>
          <w:tcPr>
            <w:tcW w:w="6677" w:type="dxa"/>
            <w:tcBorders>
              <w:top w:val="single" w:sz="4" w:space="0" w:color="auto"/>
              <w:left w:val="single" w:sz="4" w:space="0" w:color="auto"/>
              <w:bottom w:val="single" w:sz="4" w:space="0" w:color="auto"/>
              <w:right w:val="single" w:sz="4" w:space="0" w:color="auto"/>
            </w:tcBorders>
            <w:vAlign w:val="center"/>
          </w:tcPr>
          <w:p w14:paraId="6BF7FC1E" w14:textId="77777777" w:rsidR="003C2374" w:rsidRPr="00D46C8C" w:rsidRDefault="003C2374" w:rsidP="00BA06C6">
            <w:pPr>
              <w:rPr>
                <w:rFonts w:ascii="Verdana" w:hAnsi="Verdana"/>
                <w:sz w:val="18"/>
                <w:lang w:val="el-GR"/>
              </w:rPr>
            </w:pPr>
            <w:r>
              <w:rPr>
                <w:rFonts w:ascii="Verdana" w:hAnsi="Verdana"/>
                <w:sz w:val="18"/>
                <w:lang w:val="el-GR"/>
              </w:rPr>
              <w:t>Προσαρμογή για άτομα με μυωπία</w:t>
            </w:r>
          </w:p>
        </w:tc>
        <w:tc>
          <w:tcPr>
            <w:tcW w:w="2054" w:type="dxa"/>
            <w:tcBorders>
              <w:top w:val="single" w:sz="4" w:space="0" w:color="auto"/>
              <w:left w:val="single" w:sz="4" w:space="0" w:color="auto"/>
              <w:bottom w:val="single" w:sz="4" w:space="0" w:color="auto"/>
              <w:right w:val="single" w:sz="4" w:space="0" w:color="auto"/>
            </w:tcBorders>
            <w:vAlign w:val="center"/>
          </w:tcPr>
          <w:p w14:paraId="23900615"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67461EC8"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0817BF9E" w14:textId="77777777" w:rsidR="003C2374" w:rsidRDefault="003C2374" w:rsidP="00BA06C6">
            <w:pPr>
              <w:jc w:val="center"/>
              <w:rPr>
                <w:rFonts w:ascii="Verdana" w:hAnsi="Verdana"/>
                <w:sz w:val="18"/>
                <w:lang w:val="el-GR"/>
              </w:rPr>
            </w:pPr>
          </w:p>
        </w:tc>
      </w:tr>
      <w:tr w:rsidR="003C2374" w14:paraId="47258C64"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18C7734" w14:textId="77777777" w:rsidR="003C2374" w:rsidRPr="00B02755" w:rsidRDefault="003C2374" w:rsidP="00BA06C6">
            <w:pPr>
              <w:rPr>
                <w:rFonts w:ascii="Verdana" w:hAnsi="Verdana"/>
                <w:sz w:val="18"/>
                <w:lang w:val="el-GR"/>
              </w:rPr>
            </w:pPr>
            <w:r w:rsidRPr="00B02755">
              <w:rPr>
                <w:rFonts w:ascii="Verdana" w:hAnsi="Verdana"/>
                <w:sz w:val="18"/>
                <w:lang w:val="en-US"/>
              </w:rPr>
              <w:t>VR-</w:t>
            </w:r>
            <w:r w:rsidR="00D0168F" w:rsidRPr="00B02755">
              <w:rPr>
                <w:rFonts w:ascii="Verdana" w:hAnsi="Verdana"/>
                <w:sz w:val="18"/>
                <w:lang w:val="en-US"/>
              </w:rPr>
              <w:t>H</w:t>
            </w:r>
            <w:r w:rsidRPr="00B02755">
              <w:rPr>
                <w:rFonts w:ascii="Verdana" w:hAnsi="Verdana"/>
                <w:sz w:val="18"/>
                <w:lang w:val="el-GR"/>
              </w:rPr>
              <w:t>.2.7</w:t>
            </w:r>
          </w:p>
        </w:tc>
        <w:tc>
          <w:tcPr>
            <w:tcW w:w="6677" w:type="dxa"/>
            <w:tcBorders>
              <w:top w:val="single" w:sz="4" w:space="0" w:color="auto"/>
              <w:left w:val="single" w:sz="4" w:space="0" w:color="auto"/>
              <w:bottom w:val="single" w:sz="4" w:space="0" w:color="auto"/>
              <w:right w:val="single" w:sz="4" w:space="0" w:color="auto"/>
            </w:tcBorders>
            <w:vAlign w:val="center"/>
          </w:tcPr>
          <w:p w14:paraId="44C5D158" w14:textId="77777777" w:rsidR="003C2374" w:rsidRPr="00B02755" w:rsidRDefault="003C2374" w:rsidP="00BA06C6">
            <w:pPr>
              <w:rPr>
                <w:rFonts w:ascii="Verdana" w:hAnsi="Verdana"/>
                <w:sz w:val="18"/>
                <w:lang w:val="el-GR"/>
              </w:rPr>
            </w:pPr>
            <w:r w:rsidRPr="00B02755">
              <w:rPr>
                <w:rFonts w:ascii="Verdana" w:hAnsi="Verdana"/>
                <w:sz w:val="18"/>
                <w:lang w:val="el-GR"/>
              </w:rPr>
              <w:t xml:space="preserve">Χειριστήριο </w:t>
            </w:r>
            <w:r w:rsidRPr="00B02755">
              <w:rPr>
                <w:rFonts w:ascii="Verdana" w:hAnsi="Verdana"/>
                <w:sz w:val="18"/>
                <w:lang w:val="en-US"/>
              </w:rPr>
              <w:t>Bluetooth</w:t>
            </w:r>
            <w:r w:rsidRPr="00B02755">
              <w:rPr>
                <w:rFonts w:ascii="Verdana" w:hAnsi="Verdana"/>
                <w:sz w:val="18"/>
                <w:lang w:val="el-GR"/>
              </w:rPr>
              <w:t xml:space="preserve"> επαναφορτιζόμενο ή περιλαμβάνονται μπαταρίες, υποστήριξη για διαφορετικές λειτουργίες όπως ασύρματο ποντίκι, </w:t>
            </w:r>
            <w:r w:rsidRPr="00B02755">
              <w:rPr>
                <w:rFonts w:ascii="Verdana" w:hAnsi="Verdana"/>
                <w:sz w:val="18"/>
                <w:lang w:val="en-US"/>
              </w:rPr>
              <w:t>gamepad</w:t>
            </w:r>
            <w:r w:rsidRPr="00B02755">
              <w:rPr>
                <w:rFonts w:ascii="Verdana" w:hAnsi="Verdana"/>
                <w:sz w:val="18"/>
                <w:lang w:val="el-GR"/>
              </w:rPr>
              <w:t>, χρήση με το ένα χέρι</w:t>
            </w:r>
          </w:p>
        </w:tc>
        <w:tc>
          <w:tcPr>
            <w:tcW w:w="2054" w:type="dxa"/>
            <w:tcBorders>
              <w:top w:val="single" w:sz="4" w:space="0" w:color="auto"/>
              <w:left w:val="single" w:sz="4" w:space="0" w:color="auto"/>
              <w:bottom w:val="single" w:sz="4" w:space="0" w:color="auto"/>
              <w:right w:val="single" w:sz="4" w:space="0" w:color="auto"/>
            </w:tcBorders>
            <w:vAlign w:val="center"/>
          </w:tcPr>
          <w:p w14:paraId="73FCF36F" w14:textId="77777777" w:rsidR="003C2374" w:rsidRPr="00B02755" w:rsidRDefault="003C2374" w:rsidP="00BA06C6">
            <w:pPr>
              <w:jc w:val="center"/>
              <w:rPr>
                <w:rFonts w:ascii="Verdana" w:hAnsi="Verdana"/>
                <w:sz w:val="18"/>
                <w:lang w:val="el-GR"/>
              </w:rPr>
            </w:pPr>
            <w:r w:rsidRPr="00B02755">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4A13DAB1"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76B98B65" w14:textId="77777777" w:rsidR="003C2374" w:rsidRDefault="003C2374" w:rsidP="00BA06C6">
            <w:pPr>
              <w:jc w:val="center"/>
              <w:rPr>
                <w:rFonts w:ascii="Verdana" w:hAnsi="Verdana"/>
                <w:sz w:val="18"/>
                <w:lang w:val="el-GR"/>
              </w:rPr>
            </w:pPr>
          </w:p>
        </w:tc>
      </w:tr>
    </w:tbl>
    <w:p w14:paraId="0687A4FC" w14:textId="77777777" w:rsidR="003C2374" w:rsidRDefault="003C2374" w:rsidP="003C2374">
      <w:pPr>
        <w:rPr>
          <w:lang w:val="el-GR"/>
        </w:rPr>
      </w:pPr>
    </w:p>
    <w:p w14:paraId="1CD1040F" w14:textId="77777777" w:rsidR="005278E5" w:rsidRDefault="005278E5" w:rsidP="003C2374">
      <w:pPr>
        <w:rPr>
          <w:lang w:val="el-GR"/>
        </w:rPr>
      </w:pPr>
    </w:p>
    <w:p w14:paraId="199562E2" w14:textId="77777777" w:rsidR="00CE389E" w:rsidRDefault="00CE389E" w:rsidP="003C2374">
      <w:pPr>
        <w:rPr>
          <w:lang w:val="el-GR"/>
        </w:rPr>
      </w:pPr>
    </w:p>
    <w:p w14:paraId="12FF2AC2" w14:textId="77777777" w:rsidR="003C2374" w:rsidRPr="00FC6897" w:rsidRDefault="003C2374" w:rsidP="003C2374">
      <w:pPr>
        <w:rPr>
          <w:lang w:val="el-GR"/>
        </w:rPr>
      </w:pPr>
      <w:r>
        <w:rPr>
          <w:lang w:val="el-GR"/>
        </w:rPr>
        <w:t>1.</w:t>
      </w:r>
      <w:r w:rsidR="00FC6897" w:rsidRPr="00FC6897">
        <w:rPr>
          <w:lang w:val="el-GR"/>
        </w:rPr>
        <w:t xml:space="preserve">6 </w:t>
      </w:r>
      <w:r>
        <w:rPr>
          <w:lang w:val="el-GR"/>
        </w:rPr>
        <w:t xml:space="preserve"> Κινητό για το κράνος Εικονικής Πραγματικότητας</w:t>
      </w:r>
      <w:r w:rsidR="00FC6897" w:rsidRPr="00FC6897">
        <w:rPr>
          <w:lang w:val="el-GR"/>
        </w:rPr>
        <w:t xml:space="preserve"> </w:t>
      </w:r>
      <w:r w:rsidR="003211F4" w:rsidRPr="003211F4">
        <w:rPr>
          <w:lang w:val="el-GR"/>
        </w:rPr>
        <w:t>[</w:t>
      </w:r>
      <w:r>
        <w:rPr>
          <w:lang w:val="el-GR"/>
        </w:rPr>
        <w:t>VR-</w:t>
      </w:r>
      <w:r w:rsidR="007C5778">
        <w:rPr>
          <w:lang w:val="el-GR"/>
        </w:rPr>
        <w:t>Μ</w:t>
      </w:r>
      <w:r>
        <w:rPr>
          <w:lang w:val="el-GR"/>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6677"/>
        <w:gridCol w:w="2054"/>
        <w:gridCol w:w="2517"/>
        <w:gridCol w:w="2127"/>
      </w:tblGrid>
      <w:tr w:rsidR="003C2374" w:rsidRPr="00E21055" w14:paraId="24264800" w14:textId="77777777" w:rsidTr="00BA06C6">
        <w:trPr>
          <w:tblHeader/>
        </w:trPr>
        <w:tc>
          <w:tcPr>
            <w:tcW w:w="1334" w:type="dxa"/>
            <w:tcBorders>
              <w:top w:val="single" w:sz="4" w:space="0" w:color="auto"/>
              <w:left w:val="single" w:sz="4" w:space="0" w:color="auto"/>
              <w:bottom w:val="single" w:sz="4" w:space="0" w:color="auto"/>
              <w:right w:val="single" w:sz="4" w:space="0" w:color="auto"/>
            </w:tcBorders>
            <w:shd w:val="pct30" w:color="auto" w:fill="auto"/>
            <w:vAlign w:val="center"/>
          </w:tcPr>
          <w:p w14:paraId="6217FFDC" w14:textId="77777777" w:rsidR="003C2374" w:rsidRDefault="003C2374" w:rsidP="00BA06C6">
            <w:pPr>
              <w:jc w:val="center"/>
              <w:rPr>
                <w:rFonts w:ascii="Verdana" w:hAnsi="Verdana"/>
                <w:b/>
                <w:bCs/>
                <w:sz w:val="18"/>
                <w:lang w:val="el-GR"/>
              </w:rPr>
            </w:pPr>
            <w:r>
              <w:rPr>
                <w:rFonts w:ascii="Verdana" w:hAnsi="Verdana"/>
                <w:b/>
                <w:bCs/>
                <w:sz w:val="18"/>
                <w:lang w:val="el-GR"/>
              </w:rPr>
              <w:t>Α/Α</w:t>
            </w:r>
          </w:p>
        </w:tc>
        <w:tc>
          <w:tcPr>
            <w:tcW w:w="6677" w:type="dxa"/>
            <w:tcBorders>
              <w:top w:val="single" w:sz="4" w:space="0" w:color="auto"/>
              <w:left w:val="single" w:sz="4" w:space="0" w:color="auto"/>
              <w:bottom w:val="single" w:sz="4" w:space="0" w:color="auto"/>
              <w:right w:val="single" w:sz="4" w:space="0" w:color="auto"/>
            </w:tcBorders>
            <w:shd w:val="pct30" w:color="auto" w:fill="auto"/>
            <w:vAlign w:val="center"/>
          </w:tcPr>
          <w:p w14:paraId="4DBF7B47" w14:textId="77777777" w:rsidR="003C2374" w:rsidRDefault="003C2374" w:rsidP="00BA06C6">
            <w:pPr>
              <w:jc w:val="center"/>
              <w:rPr>
                <w:rFonts w:ascii="Verdana" w:hAnsi="Verdana"/>
                <w:b/>
                <w:bCs/>
                <w:sz w:val="18"/>
                <w:lang w:val="el-GR"/>
              </w:rPr>
            </w:pPr>
            <w:r>
              <w:rPr>
                <w:rFonts w:ascii="Verdana" w:hAnsi="Verdana"/>
                <w:b/>
                <w:bCs/>
                <w:sz w:val="18"/>
                <w:lang w:val="el-GR"/>
              </w:rPr>
              <w:t>Περιγραφή/ Προδιαγραφές</w:t>
            </w:r>
          </w:p>
        </w:tc>
        <w:tc>
          <w:tcPr>
            <w:tcW w:w="2054" w:type="dxa"/>
            <w:tcBorders>
              <w:top w:val="single" w:sz="4" w:space="0" w:color="auto"/>
              <w:left w:val="single" w:sz="4" w:space="0" w:color="auto"/>
              <w:bottom w:val="single" w:sz="4" w:space="0" w:color="auto"/>
              <w:right w:val="single" w:sz="4" w:space="0" w:color="auto"/>
            </w:tcBorders>
            <w:shd w:val="pct30" w:color="auto" w:fill="auto"/>
            <w:vAlign w:val="center"/>
          </w:tcPr>
          <w:p w14:paraId="45E94343" w14:textId="77777777" w:rsidR="003C2374" w:rsidRDefault="003C2374" w:rsidP="00BA06C6">
            <w:pPr>
              <w:jc w:val="center"/>
              <w:rPr>
                <w:rFonts w:ascii="Verdana" w:hAnsi="Verdana"/>
                <w:b/>
                <w:bCs/>
                <w:sz w:val="18"/>
                <w:lang w:val="el-GR"/>
              </w:rPr>
            </w:pPr>
            <w:r>
              <w:rPr>
                <w:rFonts w:ascii="Verdana" w:hAnsi="Verdana"/>
                <w:b/>
                <w:bCs/>
                <w:sz w:val="18"/>
                <w:lang w:val="el-GR"/>
              </w:rPr>
              <w:t>Υποχρεωτική Απαίτηση</w:t>
            </w:r>
          </w:p>
        </w:tc>
        <w:tc>
          <w:tcPr>
            <w:tcW w:w="2517" w:type="dxa"/>
            <w:tcBorders>
              <w:top w:val="single" w:sz="4" w:space="0" w:color="auto"/>
              <w:left w:val="single" w:sz="4" w:space="0" w:color="auto"/>
              <w:bottom w:val="single" w:sz="4" w:space="0" w:color="auto"/>
              <w:right w:val="single" w:sz="4" w:space="0" w:color="auto"/>
            </w:tcBorders>
            <w:shd w:val="pct30" w:color="auto" w:fill="auto"/>
            <w:vAlign w:val="center"/>
          </w:tcPr>
          <w:p w14:paraId="20C62D78" w14:textId="77777777" w:rsidR="003C2374" w:rsidRDefault="003C2374" w:rsidP="00BA06C6">
            <w:pPr>
              <w:jc w:val="center"/>
              <w:rPr>
                <w:rFonts w:ascii="Verdana" w:hAnsi="Verdana"/>
                <w:b/>
                <w:bCs/>
                <w:sz w:val="18"/>
                <w:lang w:val="el-GR"/>
              </w:rPr>
            </w:pPr>
            <w:r>
              <w:rPr>
                <w:rFonts w:ascii="Verdana" w:hAnsi="Verdana"/>
                <w:b/>
                <w:bCs/>
                <w:sz w:val="18"/>
                <w:lang w:val="el-GR"/>
              </w:rPr>
              <w:t>Απάντηση Προμηθευτή</w:t>
            </w:r>
          </w:p>
        </w:tc>
        <w:tc>
          <w:tcPr>
            <w:tcW w:w="2127" w:type="dxa"/>
            <w:tcBorders>
              <w:top w:val="single" w:sz="4" w:space="0" w:color="auto"/>
              <w:left w:val="single" w:sz="4" w:space="0" w:color="auto"/>
              <w:bottom w:val="single" w:sz="4" w:space="0" w:color="auto"/>
              <w:right w:val="single" w:sz="4" w:space="0" w:color="auto"/>
            </w:tcBorders>
            <w:shd w:val="pct30" w:color="auto" w:fill="auto"/>
            <w:vAlign w:val="center"/>
          </w:tcPr>
          <w:p w14:paraId="6DCB1D0C" w14:textId="77777777" w:rsidR="003C2374" w:rsidRDefault="003C2374" w:rsidP="00BA06C6">
            <w:pPr>
              <w:jc w:val="center"/>
              <w:rPr>
                <w:rFonts w:ascii="Verdana" w:hAnsi="Verdana"/>
                <w:b/>
                <w:bCs/>
                <w:sz w:val="18"/>
                <w:lang w:val="el-GR"/>
              </w:rPr>
            </w:pPr>
            <w:r>
              <w:rPr>
                <w:rFonts w:ascii="Verdana" w:hAnsi="Verdana"/>
                <w:b/>
                <w:bCs/>
                <w:sz w:val="18"/>
                <w:lang w:val="el-GR"/>
              </w:rPr>
              <w:t>Παραπομπές σε Τεχνικά Φυλλάδια, ή/και Σχόλια</w:t>
            </w:r>
          </w:p>
        </w:tc>
      </w:tr>
      <w:tr w:rsidR="003C2374" w:rsidRPr="00E21055" w14:paraId="1E9FAD92" w14:textId="77777777" w:rsidTr="00BA06C6">
        <w:trPr>
          <w:tblHeader/>
        </w:trPr>
        <w:tc>
          <w:tcPr>
            <w:tcW w:w="1334" w:type="dxa"/>
            <w:tcBorders>
              <w:top w:val="single" w:sz="4" w:space="0" w:color="auto"/>
              <w:left w:val="single" w:sz="4" w:space="0" w:color="auto"/>
              <w:bottom w:val="single" w:sz="4" w:space="0" w:color="auto"/>
              <w:right w:val="single" w:sz="4" w:space="0" w:color="auto"/>
            </w:tcBorders>
            <w:shd w:val="pct25" w:color="auto" w:fill="auto"/>
            <w:vAlign w:val="center"/>
          </w:tcPr>
          <w:p w14:paraId="6BA4FE8A" w14:textId="77777777" w:rsidR="003C2374" w:rsidRPr="007C5778" w:rsidRDefault="003C2374" w:rsidP="00BA06C6">
            <w:pPr>
              <w:rPr>
                <w:rFonts w:ascii="Verdana" w:hAnsi="Verdana"/>
                <w:b/>
                <w:bCs/>
                <w:sz w:val="18"/>
                <w:lang w:val="el-GR"/>
              </w:rPr>
            </w:pPr>
            <w:r>
              <w:rPr>
                <w:rFonts w:ascii="Verdana" w:hAnsi="Verdana"/>
                <w:b/>
                <w:bCs/>
                <w:sz w:val="18"/>
                <w:lang w:val="en-US"/>
              </w:rPr>
              <w:t>VR-</w:t>
            </w:r>
            <w:r w:rsidR="007C5778">
              <w:rPr>
                <w:rFonts w:ascii="Verdana" w:hAnsi="Verdana"/>
                <w:b/>
                <w:bCs/>
                <w:sz w:val="18"/>
                <w:lang w:val="el-GR"/>
              </w:rPr>
              <w:t>Μ</w:t>
            </w:r>
          </w:p>
        </w:tc>
        <w:tc>
          <w:tcPr>
            <w:tcW w:w="6677" w:type="dxa"/>
            <w:tcBorders>
              <w:top w:val="single" w:sz="4" w:space="0" w:color="auto"/>
              <w:left w:val="single" w:sz="4" w:space="0" w:color="auto"/>
              <w:bottom w:val="single" w:sz="4" w:space="0" w:color="auto"/>
              <w:right w:val="single" w:sz="4" w:space="0" w:color="auto"/>
            </w:tcBorders>
            <w:shd w:val="pct25" w:color="auto" w:fill="auto"/>
            <w:vAlign w:val="center"/>
          </w:tcPr>
          <w:p w14:paraId="33C5EC78" w14:textId="77777777" w:rsidR="003C2374" w:rsidRDefault="003C2374" w:rsidP="00BA06C6">
            <w:pPr>
              <w:rPr>
                <w:rFonts w:ascii="Verdana" w:hAnsi="Verdana"/>
                <w:b/>
                <w:bCs/>
                <w:sz w:val="18"/>
                <w:lang w:val="el-GR"/>
              </w:rPr>
            </w:pPr>
            <w:r>
              <w:rPr>
                <w:lang w:val="el-GR"/>
              </w:rPr>
              <w:t>Κινητό για το κράνος Εικονικής Πραγματικότητας</w:t>
            </w:r>
          </w:p>
        </w:tc>
        <w:tc>
          <w:tcPr>
            <w:tcW w:w="2054" w:type="dxa"/>
            <w:tcBorders>
              <w:top w:val="single" w:sz="4" w:space="0" w:color="auto"/>
              <w:left w:val="single" w:sz="4" w:space="0" w:color="auto"/>
              <w:bottom w:val="single" w:sz="4" w:space="0" w:color="auto"/>
              <w:right w:val="single" w:sz="4" w:space="0" w:color="auto"/>
            </w:tcBorders>
            <w:shd w:val="pct25" w:color="auto" w:fill="auto"/>
            <w:vAlign w:val="center"/>
          </w:tcPr>
          <w:p w14:paraId="4B0D86A5" w14:textId="77777777" w:rsidR="003C2374" w:rsidRDefault="003C2374" w:rsidP="00BA06C6">
            <w:pPr>
              <w:jc w:val="center"/>
              <w:rPr>
                <w:lang w:val="el-GR"/>
              </w:rPr>
            </w:pPr>
          </w:p>
        </w:tc>
        <w:tc>
          <w:tcPr>
            <w:tcW w:w="2517" w:type="dxa"/>
            <w:tcBorders>
              <w:top w:val="single" w:sz="4" w:space="0" w:color="auto"/>
              <w:left w:val="single" w:sz="4" w:space="0" w:color="auto"/>
              <w:bottom w:val="single" w:sz="4" w:space="0" w:color="auto"/>
              <w:right w:val="single" w:sz="4" w:space="0" w:color="auto"/>
            </w:tcBorders>
            <w:shd w:val="pct25" w:color="auto" w:fill="auto"/>
          </w:tcPr>
          <w:p w14:paraId="60F3339E"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5" w:color="auto" w:fill="auto"/>
            <w:vAlign w:val="center"/>
          </w:tcPr>
          <w:p w14:paraId="6D101FC5" w14:textId="77777777" w:rsidR="003C2374" w:rsidRDefault="003C2374" w:rsidP="00BA06C6">
            <w:pPr>
              <w:jc w:val="center"/>
              <w:rPr>
                <w:rFonts w:ascii="Verdana" w:hAnsi="Verdana"/>
                <w:b/>
                <w:bCs/>
                <w:sz w:val="18"/>
                <w:lang w:val="el-GR"/>
              </w:rPr>
            </w:pPr>
          </w:p>
        </w:tc>
      </w:tr>
      <w:tr w:rsidR="003C2374" w14:paraId="4712DBE5"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6ED28E2E" w14:textId="77777777" w:rsidR="003C2374" w:rsidRDefault="003C2374" w:rsidP="00BA06C6">
            <w:pPr>
              <w:rPr>
                <w:rFonts w:ascii="Verdana" w:hAnsi="Verdana"/>
                <w:b/>
                <w:bCs/>
                <w:sz w:val="18"/>
                <w:lang w:val="el-GR"/>
              </w:rPr>
            </w:pPr>
            <w:r>
              <w:rPr>
                <w:rFonts w:ascii="Verdana" w:hAnsi="Verdana"/>
                <w:b/>
                <w:bCs/>
                <w:sz w:val="18"/>
                <w:lang w:val="en-US"/>
              </w:rPr>
              <w:t>VR-</w:t>
            </w:r>
            <w:r w:rsidR="007C5778">
              <w:rPr>
                <w:rFonts w:ascii="Verdana" w:hAnsi="Verdana"/>
                <w:b/>
                <w:bCs/>
                <w:sz w:val="18"/>
                <w:lang w:val="el-GR"/>
              </w:rPr>
              <w:t>Μ</w:t>
            </w:r>
            <w:r>
              <w:rPr>
                <w:rFonts w:ascii="Verdana" w:hAnsi="Verdana"/>
                <w:b/>
                <w:bCs/>
                <w:sz w:val="18"/>
                <w:lang w:val="el-GR"/>
              </w:rPr>
              <w:t>.1</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1EA57A3E" w14:textId="77777777" w:rsidR="003C2374" w:rsidRDefault="003C2374" w:rsidP="00BA06C6">
            <w:pPr>
              <w:rPr>
                <w:rFonts w:ascii="Verdana" w:hAnsi="Verdana"/>
                <w:b/>
                <w:bCs/>
                <w:sz w:val="18"/>
                <w:lang w:val="el-GR"/>
              </w:rPr>
            </w:pPr>
            <w:r>
              <w:rPr>
                <w:rFonts w:ascii="Verdana" w:hAnsi="Verdana"/>
                <w:b/>
                <w:bCs/>
                <w:sz w:val="18"/>
                <w:lang w:val="el-GR"/>
              </w:rPr>
              <w:t>Γενικά</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4D4F55FE"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tcPr>
          <w:p w14:paraId="77A2D753" w14:textId="77777777" w:rsidR="003C2374"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center"/>
          </w:tcPr>
          <w:p w14:paraId="3D2B7421" w14:textId="77777777" w:rsidR="003C2374" w:rsidRDefault="003C2374" w:rsidP="00BA06C6">
            <w:pPr>
              <w:jc w:val="center"/>
              <w:rPr>
                <w:rFonts w:ascii="Verdana" w:hAnsi="Verdana"/>
                <w:b/>
                <w:bCs/>
                <w:sz w:val="18"/>
                <w:lang w:val="el-GR"/>
              </w:rPr>
            </w:pPr>
          </w:p>
        </w:tc>
      </w:tr>
      <w:tr w:rsidR="003C2374" w:rsidRPr="00E21055" w14:paraId="251D0ADD"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98ACC17"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.1.1</w:t>
            </w:r>
          </w:p>
        </w:tc>
        <w:tc>
          <w:tcPr>
            <w:tcW w:w="6677" w:type="dxa"/>
            <w:tcBorders>
              <w:top w:val="single" w:sz="4" w:space="0" w:color="auto"/>
              <w:left w:val="single" w:sz="4" w:space="0" w:color="auto"/>
              <w:bottom w:val="single" w:sz="4" w:space="0" w:color="auto"/>
              <w:right w:val="single" w:sz="4" w:space="0" w:color="auto"/>
            </w:tcBorders>
            <w:vAlign w:val="center"/>
          </w:tcPr>
          <w:p w14:paraId="1CC4576A" w14:textId="77777777" w:rsidR="003C2374" w:rsidRPr="0029187C" w:rsidRDefault="003C2374" w:rsidP="00BA06C6">
            <w:pPr>
              <w:pStyle w:val="af5"/>
              <w:rPr>
                <w:rFonts w:ascii="Verdana" w:hAnsi="Verdana" w:cs="Times New Roman"/>
                <w:lang w:val="el-GR"/>
              </w:rPr>
            </w:pPr>
            <w:r w:rsidRPr="0029187C">
              <w:rPr>
                <w:rFonts w:ascii="Verdana" w:hAnsi="Verdana" w:cs="Times New Roman"/>
                <w:lang w:val="el-GR"/>
              </w:rPr>
              <w:t>Να αναφερθεί μοντέλο και εταιρεία κατασκευής</w:t>
            </w:r>
          </w:p>
        </w:tc>
        <w:tc>
          <w:tcPr>
            <w:tcW w:w="2054" w:type="dxa"/>
            <w:tcBorders>
              <w:top w:val="single" w:sz="4" w:space="0" w:color="auto"/>
              <w:left w:val="single" w:sz="4" w:space="0" w:color="auto"/>
              <w:bottom w:val="single" w:sz="4" w:space="0" w:color="auto"/>
              <w:right w:val="single" w:sz="4" w:space="0" w:color="auto"/>
            </w:tcBorders>
            <w:vAlign w:val="center"/>
          </w:tcPr>
          <w:p w14:paraId="335A34CE" w14:textId="77777777" w:rsidR="003C2374" w:rsidRDefault="003C2374" w:rsidP="00BA06C6">
            <w:pPr>
              <w:jc w:val="center"/>
              <w:rPr>
                <w:rFonts w:ascii="Verdana" w:hAnsi="Verdana"/>
                <w:sz w:val="18"/>
                <w:lang w:val="el-GR"/>
              </w:rPr>
            </w:pPr>
          </w:p>
        </w:tc>
        <w:tc>
          <w:tcPr>
            <w:tcW w:w="2517" w:type="dxa"/>
            <w:tcBorders>
              <w:top w:val="single" w:sz="4" w:space="0" w:color="auto"/>
              <w:left w:val="single" w:sz="4" w:space="0" w:color="auto"/>
              <w:bottom w:val="single" w:sz="4" w:space="0" w:color="auto"/>
              <w:right w:val="single" w:sz="4" w:space="0" w:color="auto"/>
            </w:tcBorders>
          </w:tcPr>
          <w:p w14:paraId="26A89EA0"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tcPr>
          <w:p w14:paraId="2DDA2729" w14:textId="77777777" w:rsidR="003C2374" w:rsidRDefault="003C2374" w:rsidP="00BA06C6">
            <w:pPr>
              <w:jc w:val="center"/>
              <w:rPr>
                <w:rFonts w:ascii="Verdana" w:hAnsi="Verdana"/>
                <w:sz w:val="18"/>
                <w:lang w:val="el-GR"/>
              </w:rPr>
            </w:pPr>
          </w:p>
        </w:tc>
      </w:tr>
      <w:tr w:rsidR="003C2374" w14:paraId="66DB9BF7"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6369840"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.1.2</w:t>
            </w:r>
          </w:p>
        </w:tc>
        <w:tc>
          <w:tcPr>
            <w:tcW w:w="6677" w:type="dxa"/>
            <w:tcBorders>
              <w:top w:val="single" w:sz="4" w:space="0" w:color="auto"/>
              <w:left w:val="single" w:sz="4" w:space="0" w:color="auto"/>
              <w:bottom w:val="single" w:sz="4" w:space="0" w:color="auto"/>
              <w:right w:val="single" w:sz="4" w:space="0" w:color="auto"/>
            </w:tcBorders>
            <w:vAlign w:val="center"/>
          </w:tcPr>
          <w:p w14:paraId="577BB287" w14:textId="77777777" w:rsidR="003C2374" w:rsidRDefault="003C2374" w:rsidP="00BA06C6">
            <w:pPr>
              <w:rPr>
                <w:rFonts w:ascii="Verdana" w:hAnsi="Verdana"/>
                <w:sz w:val="18"/>
                <w:lang w:val="el-GR"/>
              </w:rPr>
            </w:pPr>
            <w:r>
              <w:rPr>
                <w:rFonts w:ascii="Verdana" w:hAnsi="Verdana"/>
                <w:sz w:val="18"/>
                <w:lang w:val="el-GR"/>
              </w:rPr>
              <w:t>Αριθμός μονάδων</w:t>
            </w:r>
          </w:p>
        </w:tc>
        <w:tc>
          <w:tcPr>
            <w:tcW w:w="2054" w:type="dxa"/>
            <w:tcBorders>
              <w:top w:val="single" w:sz="4" w:space="0" w:color="auto"/>
              <w:left w:val="single" w:sz="4" w:space="0" w:color="auto"/>
              <w:bottom w:val="single" w:sz="4" w:space="0" w:color="auto"/>
              <w:right w:val="single" w:sz="4" w:space="0" w:color="auto"/>
            </w:tcBorders>
            <w:vAlign w:val="center"/>
          </w:tcPr>
          <w:p w14:paraId="3F7CD8BC" w14:textId="77777777" w:rsidR="003C2374" w:rsidRPr="00446A58" w:rsidRDefault="003211F4" w:rsidP="00BA06C6">
            <w:pPr>
              <w:jc w:val="center"/>
              <w:rPr>
                <w:rFonts w:ascii="Verdana" w:hAnsi="Verdana"/>
                <w:sz w:val="18"/>
                <w:lang w:val="en-US"/>
              </w:rPr>
            </w:pPr>
            <w:r>
              <w:rPr>
                <w:rFonts w:ascii="Verdana" w:hAnsi="Verdana"/>
                <w:sz w:val="18"/>
                <w:lang w:val="en-US"/>
              </w:rPr>
              <w:t>10</w:t>
            </w:r>
          </w:p>
        </w:tc>
        <w:tc>
          <w:tcPr>
            <w:tcW w:w="2517" w:type="dxa"/>
            <w:tcBorders>
              <w:top w:val="single" w:sz="4" w:space="0" w:color="auto"/>
              <w:left w:val="single" w:sz="4" w:space="0" w:color="auto"/>
              <w:bottom w:val="single" w:sz="4" w:space="0" w:color="auto"/>
              <w:right w:val="single" w:sz="4" w:space="0" w:color="auto"/>
            </w:tcBorders>
          </w:tcPr>
          <w:p w14:paraId="33936928"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tcPr>
          <w:p w14:paraId="3935FA99" w14:textId="77777777" w:rsidR="003C2374" w:rsidRDefault="003C2374" w:rsidP="00BA06C6">
            <w:pPr>
              <w:jc w:val="center"/>
              <w:rPr>
                <w:rFonts w:ascii="Verdana" w:hAnsi="Verdana"/>
                <w:sz w:val="18"/>
                <w:lang w:val="el-GR"/>
              </w:rPr>
            </w:pPr>
          </w:p>
        </w:tc>
      </w:tr>
      <w:tr w:rsidR="003C2374" w14:paraId="1E571CD4" w14:textId="77777777" w:rsidTr="00BA06C6">
        <w:tc>
          <w:tcPr>
            <w:tcW w:w="1334" w:type="dxa"/>
            <w:tcBorders>
              <w:top w:val="single" w:sz="4" w:space="0" w:color="auto"/>
              <w:left w:val="single" w:sz="4" w:space="0" w:color="auto"/>
              <w:bottom w:val="single" w:sz="4" w:space="0" w:color="auto"/>
              <w:right w:val="single" w:sz="4" w:space="0" w:color="auto"/>
            </w:tcBorders>
            <w:shd w:val="pct20" w:color="auto" w:fill="auto"/>
            <w:vAlign w:val="center"/>
          </w:tcPr>
          <w:p w14:paraId="11FB5183" w14:textId="77777777" w:rsidR="003C2374" w:rsidRDefault="003C2374" w:rsidP="00BA06C6">
            <w:pPr>
              <w:rPr>
                <w:rFonts w:ascii="Verdana" w:hAnsi="Verdana"/>
                <w:b/>
                <w:bCs/>
                <w:sz w:val="18"/>
                <w:lang w:val="el-GR"/>
              </w:rPr>
            </w:pPr>
            <w:r>
              <w:rPr>
                <w:rFonts w:ascii="Verdana" w:hAnsi="Verdana"/>
                <w:b/>
                <w:bCs/>
                <w:sz w:val="18"/>
                <w:lang w:val="en-US"/>
              </w:rPr>
              <w:t>VR-</w:t>
            </w:r>
            <w:r w:rsidR="007C5778">
              <w:rPr>
                <w:rFonts w:ascii="Verdana" w:hAnsi="Verdana"/>
                <w:b/>
                <w:bCs/>
                <w:sz w:val="18"/>
                <w:lang w:val="el-GR"/>
              </w:rPr>
              <w:t>Μ</w:t>
            </w:r>
            <w:r>
              <w:rPr>
                <w:rFonts w:ascii="Verdana" w:hAnsi="Verdana"/>
                <w:b/>
                <w:bCs/>
                <w:sz w:val="18"/>
                <w:lang w:val="el-GR"/>
              </w:rPr>
              <w:t>.2</w:t>
            </w:r>
          </w:p>
        </w:tc>
        <w:tc>
          <w:tcPr>
            <w:tcW w:w="6677" w:type="dxa"/>
            <w:tcBorders>
              <w:top w:val="single" w:sz="4" w:space="0" w:color="auto"/>
              <w:left w:val="single" w:sz="4" w:space="0" w:color="auto"/>
              <w:bottom w:val="single" w:sz="4" w:space="0" w:color="auto"/>
              <w:right w:val="single" w:sz="4" w:space="0" w:color="auto"/>
            </w:tcBorders>
            <w:shd w:val="pct20" w:color="auto" w:fill="auto"/>
            <w:vAlign w:val="center"/>
          </w:tcPr>
          <w:p w14:paraId="7172CEF3" w14:textId="77777777" w:rsidR="003C2374" w:rsidRDefault="003C2374" w:rsidP="00BA06C6">
            <w:pPr>
              <w:rPr>
                <w:rFonts w:ascii="Verdana" w:hAnsi="Verdana"/>
                <w:b/>
                <w:bCs/>
                <w:sz w:val="18"/>
                <w:lang w:val="el-GR"/>
              </w:rPr>
            </w:pPr>
            <w:r>
              <w:rPr>
                <w:rFonts w:ascii="Verdana" w:hAnsi="Verdana"/>
                <w:b/>
                <w:bCs/>
                <w:sz w:val="18"/>
                <w:lang w:val="el-GR"/>
              </w:rPr>
              <w:t>Λειτουργικά χαρακτηριστικά</w:t>
            </w:r>
          </w:p>
        </w:tc>
        <w:tc>
          <w:tcPr>
            <w:tcW w:w="2054" w:type="dxa"/>
            <w:tcBorders>
              <w:top w:val="single" w:sz="4" w:space="0" w:color="auto"/>
              <w:left w:val="single" w:sz="4" w:space="0" w:color="auto"/>
              <w:bottom w:val="single" w:sz="4" w:space="0" w:color="auto"/>
              <w:right w:val="single" w:sz="4" w:space="0" w:color="auto"/>
            </w:tcBorders>
            <w:shd w:val="pct20" w:color="auto" w:fill="auto"/>
            <w:vAlign w:val="center"/>
          </w:tcPr>
          <w:p w14:paraId="5C7A419A" w14:textId="77777777" w:rsidR="003C2374"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pct20" w:color="auto" w:fill="auto"/>
            <w:vAlign w:val="bottom"/>
          </w:tcPr>
          <w:p w14:paraId="59339E90"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shd w:val="pct20" w:color="auto" w:fill="auto"/>
            <w:vAlign w:val="bottom"/>
          </w:tcPr>
          <w:p w14:paraId="2C56F08D" w14:textId="77777777" w:rsidR="003C2374" w:rsidRDefault="003C2374" w:rsidP="00BA06C6">
            <w:pPr>
              <w:jc w:val="center"/>
              <w:rPr>
                <w:rFonts w:ascii="Verdana" w:hAnsi="Verdana"/>
                <w:sz w:val="18"/>
                <w:lang w:val="el-GR"/>
              </w:rPr>
            </w:pPr>
          </w:p>
        </w:tc>
      </w:tr>
      <w:tr w:rsidR="003C2374" w14:paraId="3B3C9F76"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EF9AF0F"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.2.1</w:t>
            </w:r>
          </w:p>
        </w:tc>
        <w:tc>
          <w:tcPr>
            <w:tcW w:w="6677" w:type="dxa"/>
            <w:tcBorders>
              <w:top w:val="single" w:sz="4" w:space="0" w:color="auto"/>
              <w:left w:val="single" w:sz="4" w:space="0" w:color="auto"/>
              <w:bottom w:val="single" w:sz="4" w:space="0" w:color="auto"/>
              <w:right w:val="single" w:sz="4" w:space="0" w:color="auto"/>
            </w:tcBorders>
            <w:vAlign w:val="center"/>
          </w:tcPr>
          <w:p w14:paraId="1BBD9536" w14:textId="77777777" w:rsidR="003C2374" w:rsidRPr="00CD0274" w:rsidRDefault="003C2374" w:rsidP="007C5778">
            <w:pPr>
              <w:jc w:val="left"/>
              <w:rPr>
                <w:rFonts w:ascii="Verdana" w:hAnsi="Verdana"/>
                <w:sz w:val="18"/>
                <w:highlight w:val="yellow"/>
                <w:lang w:val="el-GR"/>
              </w:rPr>
            </w:pPr>
            <w:r w:rsidRPr="003211F4">
              <w:rPr>
                <w:rFonts w:ascii="Verdana" w:hAnsi="Verdana"/>
                <w:sz w:val="18"/>
                <w:lang w:val="el-GR"/>
              </w:rPr>
              <w:t>Θα πρέπει να είναι συμβατό με το κράνος Εικονικής Πραγματικότητας στο [VR-</w:t>
            </w:r>
            <w:r w:rsidR="009F703E">
              <w:rPr>
                <w:rFonts w:ascii="Verdana" w:hAnsi="Verdana"/>
                <w:sz w:val="18"/>
                <w:lang w:val="en-US"/>
              </w:rPr>
              <w:t>H</w:t>
            </w:r>
            <w:r w:rsidRPr="003211F4">
              <w:rPr>
                <w:rFonts w:ascii="Verdana" w:hAnsi="Verdana"/>
                <w:sz w:val="18"/>
                <w:lang w:val="el-GR"/>
              </w:rPr>
              <w:t>]</w:t>
            </w:r>
          </w:p>
        </w:tc>
        <w:tc>
          <w:tcPr>
            <w:tcW w:w="2054" w:type="dxa"/>
            <w:tcBorders>
              <w:top w:val="single" w:sz="4" w:space="0" w:color="auto"/>
              <w:left w:val="single" w:sz="4" w:space="0" w:color="auto"/>
              <w:bottom w:val="single" w:sz="4" w:space="0" w:color="auto"/>
              <w:right w:val="single" w:sz="4" w:space="0" w:color="auto"/>
            </w:tcBorders>
            <w:vAlign w:val="center"/>
          </w:tcPr>
          <w:p w14:paraId="53120C63"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76720EA6"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10A8EA99" w14:textId="77777777" w:rsidR="003C2374" w:rsidRDefault="003C2374" w:rsidP="00BA06C6">
            <w:pPr>
              <w:jc w:val="center"/>
              <w:rPr>
                <w:rFonts w:ascii="Verdana" w:hAnsi="Verdana"/>
                <w:sz w:val="18"/>
                <w:lang w:val="el-GR"/>
              </w:rPr>
            </w:pPr>
          </w:p>
        </w:tc>
      </w:tr>
      <w:tr w:rsidR="003C2374" w14:paraId="50221D72"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FBE4E55" w14:textId="77777777" w:rsidR="003C2374" w:rsidRPr="003C39C2" w:rsidRDefault="003C2374" w:rsidP="00BA06C6">
            <w:pPr>
              <w:rPr>
                <w:rFonts w:ascii="Verdana" w:hAnsi="Verdana"/>
                <w:sz w:val="18"/>
                <w:lang w:val="el-GR"/>
              </w:rPr>
            </w:pPr>
            <w:r w:rsidRPr="003C39C2">
              <w:rPr>
                <w:rFonts w:ascii="Verdana" w:hAnsi="Verdana"/>
                <w:sz w:val="18"/>
                <w:lang w:val="en-US"/>
              </w:rPr>
              <w:t>VR-</w:t>
            </w:r>
            <w:r w:rsidR="007C5778">
              <w:rPr>
                <w:rFonts w:ascii="Verdana" w:hAnsi="Verdana"/>
                <w:sz w:val="18"/>
                <w:lang w:val="el-GR"/>
              </w:rPr>
              <w:t>Μ</w:t>
            </w:r>
            <w:r w:rsidRPr="003C39C2">
              <w:rPr>
                <w:rFonts w:ascii="Verdana" w:hAnsi="Verdana"/>
                <w:sz w:val="18"/>
                <w:lang w:val="el-GR"/>
              </w:rPr>
              <w:t>.2.2</w:t>
            </w:r>
          </w:p>
        </w:tc>
        <w:tc>
          <w:tcPr>
            <w:tcW w:w="6677" w:type="dxa"/>
            <w:tcBorders>
              <w:top w:val="single" w:sz="4" w:space="0" w:color="auto"/>
              <w:left w:val="single" w:sz="4" w:space="0" w:color="auto"/>
              <w:bottom w:val="single" w:sz="4" w:space="0" w:color="auto"/>
              <w:right w:val="single" w:sz="4" w:space="0" w:color="auto"/>
            </w:tcBorders>
            <w:vAlign w:val="center"/>
          </w:tcPr>
          <w:p w14:paraId="62CFCBE6" w14:textId="77777777" w:rsidR="003C2374" w:rsidRPr="003C39C2" w:rsidRDefault="003C2374" w:rsidP="007C5778">
            <w:pPr>
              <w:jc w:val="left"/>
              <w:rPr>
                <w:rFonts w:ascii="Verdana" w:hAnsi="Verdana"/>
                <w:sz w:val="18"/>
                <w:lang w:val="el-GR"/>
              </w:rPr>
            </w:pPr>
            <w:r w:rsidRPr="003C39C2">
              <w:rPr>
                <w:rFonts w:ascii="Verdana" w:hAnsi="Verdana"/>
                <w:sz w:val="18"/>
                <w:lang w:val="el-GR"/>
              </w:rPr>
              <w:t>Μέγεθος οθόνης</w:t>
            </w:r>
          </w:p>
        </w:tc>
        <w:tc>
          <w:tcPr>
            <w:tcW w:w="2054" w:type="dxa"/>
            <w:tcBorders>
              <w:top w:val="single" w:sz="4" w:space="0" w:color="auto"/>
              <w:left w:val="single" w:sz="4" w:space="0" w:color="auto"/>
              <w:bottom w:val="single" w:sz="4" w:space="0" w:color="auto"/>
              <w:right w:val="single" w:sz="4" w:space="0" w:color="auto"/>
            </w:tcBorders>
            <w:vAlign w:val="center"/>
          </w:tcPr>
          <w:p w14:paraId="58CE1929" w14:textId="77777777" w:rsidR="003C2374" w:rsidRDefault="003211F4" w:rsidP="00BA06C6">
            <w:pPr>
              <w:jc w:val="center"/>
              <w:rPr>
                <w:rFonts w:ascii="Verdana" w:hAnsi="Verdana"/>
                <w:sz w:val="18"/>
                <w:lang w:val="el-GR"/>
              </w:rPr>
            </w:pPr>
            <w:r w:rsidRPr="00BD6012">
              <w:rPr>
                <w:rFonts w:ascii="Verdana" w:hAnsi="Verdana"/>
                <w:sz w:val="18"/>
                <w:lang w:val="en-US"/>
              </w:rPr>
              <w:t xml:space="preserve">5 </w:t>
            </w:r>
            <w:r w:rsidRPr="00BD6012">
              <w:rPr>
                <w:rFonts w:ascii="Verdana" w:hAnsi="Verdana"/>
                <w:sz w:val="18"/>
                <w:lang w:val="el-GR"/>
              </w:rPr>
              <w:t xml:space="preserve">μονάδες </w:t>
            </w:r>
            <w:r w:rsidR="001C7AAF" w:rsidRPr="00BD6012">
              <w:rPr>
                <w:rFonts w:ascii="Verdana" w:hAnsi="Verdana"/>
                <w:sz w:val="18"/>
                <w:lang w:val="en-US"/>
              </w:rPr>
              <w:t>≤</w:t>
            </w:r>
            <w:r w:rsidR="003C2374" w:rsidRPr="00BD6012">
              <w:rPr>
                <w:rFonts w:ascii="Verdana" w:hAnsi="Verdana"/>
                <w:sz w:val="18"/>
                <w:lang w:val="el-GR"/>
              </w:rPr>
              <w:t xml:space="preserve"> 6,</w:t>
            </w:r>
            <w:r w:rsidR="00046664" w:rsidRPr="00BD6012">
              <w:rPr>
                <w:rFonts w:ascii="Verdana" w:hAnsi="Verdana"/>
                <w:sz w:val="18"/>
                <w:lang w:val="en-US"/>
              </w:rPr>
              <w:t>2</w:t>
            </w:r>
            <w:r w:rsidR="003C2374" w:rsidRPr="00BD6012">
              <w:rPr>
                <w:rFonts w:ascii="Verdana" w:hAnsi="Verdana"/>
                <w:sz w:val="18"/>
                <w:lang w:val="el-GR"/>
              </w:rPr>
              <w:t>"</w:t>
            </w:r>
            <w:r w:rsidRPr="00BD6012">
              <w:rPr>
                <w:rFonts w:ascii="Verdana" w:hAnsi="Verdana"/>
                <w:sz w:val="18"/>
                <w:lang w:val="el-GR"/>
              </w:rPr>
              <w:t xml:space="preserve"> και </w:t>
            </w:r>
            <w:r w:rsidRPr="00BD6012">
              <w:rPr>
                <w:rFonts w:ascii="Verdana" w:hAnsi="Verdana"/>
                <w:sz w:val="18"/>
                <w:lang w:val="en-US"/>
              </w:rPr>
              <w:t xml:space="preserve">5 </w:t>
            </w:r>
            <w:r w:rsidRPr="00BD6012">
              <w:rPr>
                <w:rFonts w:ascii="Verdana" w:hAnsi="Verdana"/>
                <w:sz w:val="18"/>
                <w:lang w:val="el-GR"/>
              </w:rPr>
              <w:t>μονάδες ≥ 6,</w:t>
            </w:r>
            <w:r w:rsidR="009A1EBE" w:rsidRPr="00BD6012">
              <w:rPr>
                <w:rFonts w:ascii="Verdana" w:hAnsi="Verdana"/>
                <w:sz w:val="18"/>
                <w:lang w:val="el-GR"/>
              </w:rPr>
              <w:t>8</w:t>
            </w:r>
            <w:r w:rsidRPr="00BD6012">
              <w:rPr>
                <w:rFonts w:ascii="Verdana" w:hAnsi="Verdana"/>
                <w:sz w:val="18"/>
                <w:lang w:val="el-GR"/>
              </w:rPr>
              <w:t>"</w:t>
            </w:r>
          </w:p>
        </w:tc>
        <w:tc>
          <w:tcPr>
            <w:tcW w:w="2517" w:type="dxa"/>
            <w:tcBorders>
              <w:top w:val="single" w:sz="4" w:space="0" w:color="auto"/>
              <w:left w:val="single" w:sz="4" w:space="0" w:color="auto"/>
              <w:bottom w:val="single" w:sz="4" w:space="0" w:color="auto"/>
              <w:right w:val="single" w:sz="4" w:space="0" w:color="auto"/>
            </w:tcBorders>
            <w:vAlign w:val="bottom"/>
          </w:tcPr>
          <w:p w14:paraId="75A8153B"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4C436262" w14:textId="77777777" w:rsidR="003C2374" w:rsidRDefault="003C2374" w:rsidP="00BA06C6">
            <w:pPr>
              <w:jc w:val="center"/>
              <w:rPr>
                <w:rFonts w:ascii="Verdana" w:hAnsi="Verdana"/>
                <w:sz w:val="18"/>
                <w:lang w:val="el-GR"/>
              </w:rPr>
            </w:pPr>
          </w:p>
        </w:tc>
      </w:tr>
      <w:tr w:rsidR="003C2374" w14:paraId="3B2D4213"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7D08212"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.2.3</w:t>
            </w:r>
          </w:p>
        </w:tc>
        <w:tc>
          <w:tcPr>
            <w:tcW w:w="6677" w:type="dxa"/>
            <w:tcBorders>
              <w:top w:val="single" w:sz="4" w:space="0" w:color="auto"/>
              <w:left w:val="single" w:sz="4" w:space="0" w:color="auto"/>
              <w:bottom w:val="single" w:sz="4" w:space="0" w:color="auto"/>
              <w:right w:val="single" w:sz="4" w:space="0" w:color="auto"/>
            </w:tcBorders>
            <w:vAlign w:val="center"/>
          </w:tcPr>
          <w:p w14:paraId="251AB658" w14:textId="77777777" w:rsidR="003C2374" w:rsidRDefault="003C2374" w:rsidP="007C5778">
            <w:pPr>
              <w:jc w:val="left"/>
              <w:rPr>
                <w:rFonts w:ascii="Verdana" w:hAnsi="Verdana"/>
                <w:sz w:val="18"/>
                <w:lang w:val="el-GR"/>
              </w:rPr>
            </w:pPr>
            <w:r>
              <w:rPr>
                <w:rFonts w:ascii="Verdana" w:hAnsi="Verdana"/>
                <w:sz w:val="18"/>
                <w:lang w:val="el-GR"/>
              </w:rPr>
              <w:t xml:space="preserve">Πίσω κάμερα αποτελούμενη από κάμερα </w:t>
            </w:r>
            <w:proofErr w:type="spellStart"/>
            <w:r w:rsidRPr="00377775">
              <w:rPr>
                <w:rFonts w:ascii="Verdana" w:hAnsi="Verdana"/>
                <w:sz w:val="18"/>
                <w:lang w:val="el-GR"/>
              </w:rPr>
              <w:t>Ultra</w:t>
            </w:r>
            <w:proofErr w:type="spellEnd"/>
            <w:r w:rsidRPr="00377775">
              <w:rPr>
                <w:rFonts w:ascii="Verdana" w:hAnsi="Verdana"/>
                <w:sz w:val="18"/>
                <w:lang w:val="el-GR"/>
              </w:rPr>
              <w:t xml:space="preserve"> </w:t>
            </w:r>
            <w:proofErr w:type="spellStart"/>
            <w:r w:rsidRPr="00377775">
              <w:rPr>
                <w:rFonts w:ascii="Verdana" w:hAnsi="Verdana"/>
                <w:sz w:val="18"/>
                <w:lang w:val="el-GR"/>
              </w:rPr>
              <w:t>Wide</w:t>
            </w:r>
            <w:proofErr w:type="spellEnd"/>
            <w:r w:rsidRPr="00377775">
              <w:rPr>
                <w:rFonts w:ascii="Verdana" w:hAnsi="Verdana"/>
                <w:sz w:val="18"/>
                <w:lang w:val="el-GR"/>
              </w:rPr>
              <w:t xml:space="preserve"> </w:t>
            </w:r>
            <w:r>
              <w:rPr>
                <w:rFonts w:ascii="Verdana" w:hAnsi="Verdana"/>
                <w:sz w:val="18"/>
                <w:lang w:val="el-GR"/>
              </w:rPr>
              <w:t xml:space="preserve">και κάμερα </w:t>
            </w:r>
            <w:proofErr w:type="spellStart"/>
            <w:r w:rsidRPr="00377775">
              <w:rPr>
                <w:rFonts w:ascii="Verdana" w:hAnsi="Verdana"/>
                <w:sz w:val="18"/>
                <w:lang w:val="el-GR"/>
              </w:rPr>
              <w:t>Wide-angle</w:t>
            </w:r>
            <w:proofErr w:type="spellEnd"/>
            <w:r>
              <w:rPr>
                <w:rFonts w:ascii="Verdana" w:hAnsi="Verdana"/>
                <w:sz w:val="18"/>
                <w:lang w:val="el-GR"/>
              </w:rPr>
              <w:t xml:space="preserve">, κάμερα με τηλεφακό </w:t>
            </w:r>
          </w:p>
        </w:tc>
        <w:tc>
          <w:tcPr>
            <w:tcW w:w="2054" w:type="dxa"/>
            <w:tcBorders>
              <w:top w:val="single" w:sz="4" w:space="0" w:color="auto"/>
              <w:left w:val="single" w:sz="4" w:space="0" w:color="auto"/>
              <w:bottom w:val="single" w:sz="4" w:space="0" w:color="auto"/>
              <w:right w:val="single" w:sz="4" w:space="0" w:color="auto"/>
            </w:tcBorders>
            <w:vAlign w:val="center"/>
          </w:tcPr>
          <w:p w14:paraId="0CD22497"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74D2676E"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46D6D81A" w14:textId="77777777" w:rsidR="003C2374" w:rsidRDefault="003C2374" w:rsidP="00BA06C6">
            <w:pPr>
              <w:jc w:val="center"/>
              <w:rPr>
                <w:rFonts w:ascii="Verdana" w:hAnsi="Verdana"/>
                <w:sz w:val="18"/>
                <w:lang w:val="el-GR"/>
              </w:rPr>
            </w:pPr>
          </w:p>
        </w:tc>
      </w:tr>
      <w:tr w:rsidR="003C2374" w14:paraId="50C1D49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24CAA91"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.2.4</w:t>
            </w:r>
          </w:p>
        </w:tc>
        <w:tc>
          <w:tcPr>
            <w:tcW w:w="6677" w:type="dxa"/>
            <w:tcBorders>
              <w:top w:val="single" w:sz="4" w:space="0" w:color="auto"/>
              <w:left w:val="single" w:sz="4" w:space="0" w:color="auto"/>
              <w:bottom w:val="single" w:sz="4" w:space="0" w:color="auto"/>
              <w:right w:val="single" w:sz="4" w:space="0" w:color="auto"/>
            </w:tcBorders>
            <w:vAlign w:val="center"/>
          </w:tcPr>
          <w:p w14:paraId="62386A72" w14:textId="77777777" w:rsidR="003C2374" w:rsidRDefault="003C2374" w:rsidP="007C5778">
            <w:pPr>
              <w:jc w:val="left"/>
              <w:rPr>
                <w:rFonts w:ascii="Verdana" w:hAnsi="Verdana"/>
                <w:sz w:val="18"/>
                <w:lang w:val="el-GR"/>
              </w:rPr>
            </w:pPr>
            <w:r w:rsidRPr="00377775">
              <w:rPr>
                <w:rFonts w:ascii="Verdana" w:hAnsi="Verdana"/>
                <w:sz w:val="18"/>
                <w:lang w:val="el-GR"/>
              </w:rPr>
              <w:t>FHD</w:t>
            </w:r>
            <w:r>
              <w:rPr>
                <w:rFonts w:ascii="Verdana" w:hAnsi="Verdana"/>
                <w:sz w:val="18"/>
                <w:lang w:val="el-GR"/>
              </w:rPr>
              <w:t xml:space="preserve"> καταγραφή</w:t>
            </w:r>
            <w:r w:rsidRPr="00377775">
              <w:rPr>
                <w:rFonts w:ascii="Verdana" w:hAnsi="Verdana"/>
                <w:sz w:val="18"/>
                <w:lang w:val="el-GR"/>
              </w:rPr>
              <w:t xml:space="preserve"> </w:t>
            </w:r>
            <w:proofErr w:type="spellStart"/>
            <w:r w:rsidRPr="00377775">
              <w:rPr>
                <w:rFonts w:ascii="Verdana" w:hAnsi="Verdana"/>
                <w:sz w:val="18"/>
                <w:lang w:val="el-GR"/>
              </w:rPr>
              <w:t>video</w:t>
            </w:r>
            <w:proofErr w:type="spellEnd"/>
            <w:r w:rsidRPr="00377775">
              <w:rPr>
                <w:rFonts w:ascii="Verdana" w:hAnsi="Verdana"/>
                <w:sz w:val="18"/>
                <w:lang w:val="el-GR"/>
              </w:rPr>
              <w:t xml:space="preserve"> </w:t>
            </w:r>
            <w:r>
              <w:rPr>
                <w:rFonts w:ascii="Verdana" w:hAnsi="Verdana"/>
                <w:sz w:val="18"/>
                <w:lang w:val="el-GR"/>
              </w:rPr>
              <w:t>στα</w:t>
            </w:r>
            <w:r w:rsidRPr="00377775">
              <w:rPr>
                <w:rFonts w:ascii="Verdana" w:hAnsi="Verdana"/>
                <w:sz w:val="18"/>
                <w:lang w:val="el-GR"/>
              </w:rPr>
              <w:t xml:space="preserve"> </w:t>
            </w:r>
            <w:r w:rsidR="00F4233C" w:rsidRPr="00F4233C">
              <w:rPr>
                <w:rFonts w:ascii="Verdana" w:hAnsi="Verdana"/>
                <w:sz w:val="18"/>
                <w:lang w:val="el-GR"/>
              </w:rPr>
              <w:t>3</w:t>
            </w:r>
            <w:r w:rsidRPr="00377775">
              <w:rPr>
                <w:rFonts w:ascii="Verdana" w:hAnsi="Verdana"/>
                <w:sz w:val="18"/>
                <w:lang w:val="el-GR"/>
              </w:rPr>
              <w:t xml:space="preserve">0 </w:t>
            </w:r>
            <w:proofErr w:type="spellStart"/>
            <w:r w:rsidRPr="00377775">
              <w:rPr>
                <w:rFonts w:ascii="Verdana" w:hAnsi="Verdana"/>
                <w:sz w:val="18"/>
                <w:lang w:val="el-GR"/>
              </w:rPr>
              <w:t>fps</w:t>
            </w:r>
            <w:proofErr w:type="spellEnd"/>
          </w:p>
        </w:tc>
        <w:tc>
          <w:tcPr>
            <w:tcW w:w="2054" w:type="dxa"/>
            <w:tcBorders>
              <w:top w:val="single" w:sz="4" w:space="0" w:color="auto"/>
              <w:left w:val="single" w:sz="4" w:space="0" w:color="auto"/>
              <w:bottom w:val="single" w:sz="4" w:space="0" w:color="auto"/>
              <w:right w:val="single" w:sz="4" w:space="0" w:color="auto"/>
            </w:tcBorders>
            <w:vAlign w:val="center"/>
          </w:tcPr>
          <w:p w14:paraId="2958753A"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4195F56E"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30F5621E" w14:textId="77777777" w:rsidR="003C2374" w:rsidRDefault="003C2374" w:rsidP="00BA06C6">
            <w:pPr>
              <w:jc w:val="center"/>
              <w:rPr>
                <w:rFonts w:ascii="Verdana" w:hAnsi="Verdana"/>
                <w:sz w:val="18"/>
                <w:lang w:val="el-GR"/>
              </w:rPr>
            </w:pPr>
          </w:p>
        </w:tc>
      </w:tr>
      <w:tr w:rsidR="003C2374" w14:paraId="15988E9D"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7068252"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.2.5</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0FC2643A" w14:textId="77777777" w:rsidR="003C2374" w:rsidRPr="00F4233C" w:rsidRDefault="003C2374" w:rsidP="007C5778">
            <w:pPr>
              <w:jc w:val="left"/>
              <w:rPr>
                <w:rFonts w:ascii="Verdana" w:hAnsi="Verdana"/>
                <w:sz w:val="18"/>
                <w:highlight w:val="yellow"/>
                <w:lang w:val="el-GR"/>
              </w:rPr>
            </w:pPr>
            <w:r w:rsidRPr="004A031A">
              <w:rPr>
                <w:rFonts w:ascii="Verdana" w:hAnsi="Verdana"/>
                <w:sz w:val="18"/>
                <w:lang w:val="el-GR"/>
              </w:rPr>
              <w:t>Επεξεργαστής 8 πυρήνων</w:t>
            </w:r>
            <w:r>
              <w:rPr>
                <w:rFonts w:ascii="Verdana" w:hAnsi="Verdana"/>
                <w:sz w:val="18"/>
                <w:lang w:val="el-GR"/>
              </w:rPr>
              <w:t xml:space="preserve">, τουλάχιστον ένας στα </w:t>
            </w:r>
            <w:r w:rsidRPr="004A031A">
              <w:rPr>
                <w:rFonts w:ascii="Verdana" w:hAnsi="Verdana"/>
                <w:sz w:val="18"/>
                <w:lang w:val="el-GR"/>
              </w:rPr>
              <w:t xml:space="preserve">2,9 </w:t>
            </w:r>
            <w:proofErr w:type="spellStart"/>
            <w:r w:rsidRPr="004A031A">
              <w:rPr>
                <w:rFonts w:ascii="Verdana" w:hAnsi="Verdana"/>
                <w:sz w:val="18"/>
                <w:lang w:val="el-GR"/>
              </w:rPr>
              <w:t>GHz</w:t>
            </w:r>
            <w:proofErr w:type="spellEnd"/>
            <w:r w:rsidR="00F4233C" w:rsidRPr="00F4233C">
              <w:rPr>
                <w:rFonts w:ascii="Verdana" w:hAnsi="Verdana"/>
                <w:sz w:val="18"/>
                <w:lang w:val="el-GR"/>
              </w:rPr>
              <w:t xml:space="preserve">, </w:t>
            </w:r>
            <w:proofErr w:type="spellStart"/>
            <w:r w:rsidR="00F4233C" w:rsidRPr="00F4233C">
              <w:rPr>
                <w:rFonts w:ascii="Verdana" w:hAnsi="Verdana"/>
                <w:sz w:val="18"/>
                <w:lang w:val="el-GR"/>
              </w:rPr>
              <w:t>Exynos</w:t>
            </w:r>
            <w:proofErr w:type="spellEnd"/>
            <w:r w:rsidR="00F4233C" w:rsidRPr="00F4233C">
              <w:rPr>
                <w:rFonts w:ascii="Verdana" w:hAnsi="Verdana"/>
                <w:sz w:val="18"/>
                <w:lang w:val="el-GR"/>
              </w:rPr>
              <w:t xml:space="preserve"> 2100 </w:t>
            </w:r>
            <w:r w:rsidR="00F4233C">
              <w:rPr>
                <w:rFonts w:ascii="Verdana" w:hAnsi="Verdana"/>
                <w:sz w:val="18"/>
                <w:lang w:val="el-GR"/>
              </w:rPr>
              <w:t>ή καλύτερος</w:t>
            </w:r>
          </w:p>
        </w:tc>
        <w:tc>
          <w:tcPr>
            <w:tcW w:w="2054" w:type="dxa"/>
            <w:tcBorders>
              <w:top w:val="single" w:sz="4" w:space="0" w:color="auto"/>
              <w:left w:val="single" w:sz="4" w:space="0" w:color="auto"/>
              <w:bottom w:val="single" w:sz="4" w:space="0" w:color="auto"/>
              <w:right w:val="single" w:sz="4" w:space="0" w:color="auto"/>
            </w:tcBorders>
            <w:vAlign w:val="center"/>
          </w:tcPr>
          <w:p w14:paraId="2F8BAFC8"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1CE353AA"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580D6996" w14:textId="77777777" w:rsidR="003C2374" w:rsidRDefault="003C2374" w:rsidP="00BA06C6">
            <w:pPr>
              <w:jc w:val="center"/>
              <w:rPr>
                <w:rFonts w:ascii="Verdana" w:hAnsi="Verdana"/>
                <w:sz w:val="18"/>
                <w:lang w:val="el-GR"/>
              </w:rPr>
            </w:pPr>
          </w:p>
        </w:tc>
      </w:tr>
      <w:tr w:rsidR="003C2374" w14:paraId="7A7A1D69"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18A3DED3" w14:textId="77777777" w:rsidR="003C2374" w:rsidRDefault="003C2374" w:rsidP="00BA06C6">
            <w:pPr>
              <w:rPr>
                <w:rFonts w:ascii="Verdana" w:hAnsi="Verdana"/>
                <w:sz w:val="18"/>
                <w:lang w:val="en-US"/>
              </w:rPr>
            </w:pPr>
            <w:r>
              <w:rPr>
                <w:rFonts w:ascii="Verdana" w:hAnsi="Verdana"/>
                <w:sz w:val="18"/>
                <w:lang w:val="en-US"/>
              </w:rPr>
              <w:t>VR-</w:t>
            </w:r>
            <w:r w:rsidR="007C5778">
              <w:rPr>
                <w:rFonts w:ascii="Verdana" w:hAnsi="Verdana"/>
                <w:sz w:val="18"/>
                <w:lang w:val="el-GR"/>
              </w:rPr>
              <w:t>Μ</w:t>
            </w:r>
            <w:r>
              <w:rPr>
                <w:rFonts w:ascii="Verdana" w:hAnsi="Verdana"/>
                <w:sz w:val="18"/>
                <w:lang w:val="el-GR"/>
              </w:rPr>
              <w:t>.2.6</w:t>
            </w:r>
          </w:p>
        </w:tc>
        <w:tc>
          <w:tcPr>
            <w:tcW w:w="6677" w:type="dxa"/>
            <w:tcBorders>
              <w:top w:val="single" w:sz="4" w:space="0" w:color="auto"/>
              <w:left w:val="single" w:sz="4" w:space="0" w:color="auto"/>
              <w:bottom w:val="single" w:sz="4" w:space="0" w:color="auto"/>
              <w:right w:val="single" w:sz="4" w:space="0" w:color="auto"/>
            </w:tcBorders>
            <w:vAlign w:val="center"/>
          </w:tcPr>
          <w:p w14:paraId="61A80A8F" w14:textId="77777777" w:rsidR="003C2374" w:rsidRPr="00060A9E" w:rsidRDefault="003C2374" w:rsidP="007C5778">
            <w:pPr>
              <w:jc w:val="left"/>
              <w:rPr>
                <w:rFonts w:ascii="Verdana" w:hAnsi="Verdana"/>
                <w:sz w:val="18"/>
                <w:lang w:val="de-DE"/>
              </w:rPr>
            </w:pPr>
            <w:r>
              <w:rPr>
                <w:rFonts w:ascii="Verdana" w:hAnsi="Verdana"/>
                <w:sz w:val="18"/>
                <w:lang w:val="en-US"/>
              </w:rPr>
              <w:t>RAM &gt;</w:t>
            </w:r>
            <w:r>
              <w:rPr>
                <w:rFonts w:ascii="Verdana" w:hAnsi="Verdana"/>
                <w:sz w:val="18"/>
                <w:lang w:val="de-DE"/>
              </w:rPr>
              <w:t xml:space="preserve">= </w:t>
            </w:r>
            <w:r w:rsidR="009A1EBE">
              <w:rPr>
                <w:rFonts w:ascii="Verdana" w:hAnsi="Verdana"/>
                <w:sz w:val="18"/>
                <w:lang w:val="el-GR"/>
              </w:rPr>
              <w:t>8</w:t>
            </w:r>
            <w:r>
              <w:rPr>
                <w:rFonts w:ascii="Verdana" w:hAnsi="Verdana"/>
                <w:sz w:val="18"/>
                <w:lang w:val="de-DE"/>
              </w:rPr>
              <w:t>GB</w:t>
            </w:r>
          </w:p>
        </w:tc>
        <w:tc>
          <w:tcPr>
            <w:tcW w:w="2054" w:type="dxa"/>
            <w:tcBorders>
              <w:top w:val="single" w:sz="4" w:space="0" w:color="auto"/>
              <w:left w:val="single" w:sz="4" w:space="0" w:color="auto"/>
              <w:bottom w:val="single" w:sz="4" w:space="0" w:color="auto"/>
              <w:right w:val="single" w:sz="4" w:space="0" w:color="auto"/>
            </w:tcBorders>
            <w:vAlign w:val="center"/>
          </w:tcPr>
          <w:p w14:paraId="06A9FBDA"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422F7CE3"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32D6EE20" w14:textId="77777777" w:rsidR="003C2374" w:rsidRDefault="003C2374" w:rsidP="00BA06C6">
            <w:pPr>
              <w:jc w:val="center"/>
              <w:rPr>
                <w:rFonts w:ascii="Verdana" w:hAnsi="Verdana"/>
                <w:sz w:val="18"/>
                <w:lang w:val="el-GR"/>
              </w:rPr>
            </w:pPr>
          </w:p>
        </w:tc>
      </w:tr>
      <w:tr w:rsidR="003C2374" w14:paraId="70FEEAE1"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9C7328A"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.2.7</w:t>
            </w:r>
          </w:p>
        </w:tc>
        <w:tc>
          <w:tcPr>
            <w:tcW w:w="6677" w:type="dxa"/>
            <w:tcBorders>
              <w:top w:val="single" w:sz="4" w:space="0" w:color="auto"/>
              <w:left w:val="single" w:sz="4" w:space="0" w:color="auto"/>
              <w:bottom w:val="single" w:sz="4" w:space="0" w:color="auto"/>
              <w:right w:val="single" w:sz="4" w:space="0" w:color="auto"/>
            </w:tcBorders>
            <w:vAlign w:val="center"/>
          </w:tcPr>
          <w:p w14:paraId="29EAB977" w14:textId="77777777" w:rsidR="003C2374" w:rsidRDefault="003C2374" w:rsidP="007C5778">
            <w:pPr>
              <w:jc w:val="left"/>
              <w:rPr>
                <w:rFonts w:ascii="Verdana" w:hAnsi="Verdana"/>
                <w:sz w:val="18"/>
                <w:lang w:val="el-GR"/>
              </w:rPr>
            </w:pPr>
            <w:r>
              <w:rPr>
                <w:rFonts w:ascii="Verdana" w:hAnsi="Verdana"/>
                <w:sz w:val="18"/>
                <w:lang w:val="el-GR"/>
              </w:rPr>
              <w:t xml:space="preserve">Αισθητήρες: </w:t>
            </w:r>
            <w:proofErr w:type="spellStart"/>
            <w:r>
              <w:rPr>
                <w:rFonts w:ascii="Verdana" w:hAnsi="Verdana"/>
                <w:sz w:val="18"/>
                <w:lang w:val="el-GR"/>
              </w:rPr>
              <w:t>Επιταχυνσιόμετρο</w:t>
            </w:r>
            <w:proofErr w:type="spellEnd"/>
            <w:r>
              <w:rPr>
                <w:rFonts w:ascii="Verdana" w:hAnsi="Verdana"/>
                <w:sz w:val="18"/>
                <w:lang w:val="el-GR"/>
              </w:rPr>
              <w:t xml:space="preserve">, GPS, γυροσκόπιο </w:t>
            </w:r>
          </w:p>
        </w:tc>
        <w:tc>
          <w:tcPr>
            <w:tcW w:w="2054" w:type="dxa"/>
            <w:tcBorders>
              <w:top w:val="single" w:sz="4" w:space="0" w:color="auto"/>
              <w:left w:val="single" w:sz="4" w:space="0" w:color="auto"/>
              <w:bottom w:val="single" w:sz="4" w:space="0" w:color="auto"/>
              <w:right w:val="single" w:sz="4" w:space="0" w:color="auto"/>
            </w:tcBorders>
            <w:vAlign w:val="center"/>
          </w:tcPr>
          <w:p w14:paraId="2CD9E233"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3DC77B72"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28D791BE" w14:textId="77777777" w:rsidR="003C2374" w:rsidRDefault="003C2374" w:rsidP="00BA06C6">
            <w:pPr>
              <w:jc w:val="center"/>
              <w:rPr>
                <w:rFonts w:ascii="Verdana" w:hAnsi="Verdana"/>
                <w:sz w:val="18"/>
                <w:lang w:val="el-GR"/>
              </w:rPr>
            </w:pPr>
          </w:p>
        </w:tc>
      </w:tr>
      <w:tr w:rsidR="003C2374" w14:paraId="4E90D269"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E85B72A"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.2.8</w:t>
            </w:r>
          </w:p>
        </w:tc>
        <w:tc>
          <w:tcPr>
            <w:tcW w:w="6677" w:type="dxa"/>
            <w:tcBorders>
              <w:top w:val="single" w:sz="4" w:space="0" w:color="auto"/>
              <w:left w:val="single" w:sz="4" w:space="0" w:color="auto"/>
              <w:bottom w:val="single" w:sz="4" w:space="0" w:color="auto"/>
              <w:right w:val="single" w:sz="4" w:space="0" w:color="auto"/>
            </w:tcBorders>
            <w:vAlign w:val="center"/>
          </w:tcPr>
          <w:p w14:paraId="6AD0C928" w14:textId="77777777" w:rsidR="003C2374" w:rsidRPr="00092676" w:rsidRDefault="003C2374" w:rsidP="007C5778">
            <w:pPr>
              <w:jc w:val="left"/>
              <w:rPr>
                <w:rFonts w:ascii="Verdana" w:hAnsi="Verdana"/>
                <w:sz w:val="18"/>
                <w:lang w:val="el-GR"/>
              </w:rPr>
            </w:pPr>
            <w:r>
              <w:rPr>
                <w:rFonts w:ascii="Verdana" w:hAnsi="Verdana"/>
                <w:sz w:val="18"/>
                <w:lang w:val="el-GR"/>
              </w:rPr>
              <w:t xml:space="preserve">Οθόνη αφής, ανάλυση οθόνης τουλάχιστον </w:t>
            </w:r>
            <w:r w:rsidR="00D76742">
              <w:t>Full</w:t>
            </w:r>
            <w:r w:rsidR="00D76742" w:rsidRPr="00D76742">
              <w:rPr>
                <w:lang w:val="el-GR"/>
              </w:rPr>
              <w:t xml:space="preserve"> </w:t>
            </w:r>
            <w:r w:rsidR="00D76742">
              <w:t>HD</w:t>
            </w:r>
            <w:r w:rsidR="00D76742" w:rsidRPr="00D76742">
              <w:rPr>
                <w:lang w:val="el-GR"/>
              </w:rPr>
              <w:t>+</w:t>
            </w:r>
            <w:r>
              <w:rPr>
                <w:lang w:val="el-GR"/>
              </w:rPr>
              <w:t xml:space="preserve">, τύπος </w:t>
            </w:r>
            <w:r w:rsidRPr="00092676">
              <w:rPr>
                <w:lang w:val="el-GR"/>
              </w:rPr>
              <w:t xml:space="preserve"> </w:t>
            </w:r>
            <w:r w:rsidR="00AD534F">
              <w:t>Dynamic</w:t>
            </w:r>
            <w:r w:rsidR="00AD534F" w:rsidRPr="0030462A">
              <w:rPr>
                <w:lang w:val="el-GR"/>
              </w:rPr>
              <w:t xml:space="preserve"> </w:t>
            </w:r>
            <w:r w:rsidRPr="00092676">
              <w:rPr>
                <w:lang w:val="el-GR"/>
              </w:rPr>
              <w:t>AMOLED</w:t>
            </w:r>
          </w:p>
        </w:tc>
        <w:tc>
          <w:tcPr>
            <w:tcW w:w="2054" w:type="dxa"/>
            <w:tcBorders>
              <w:top w:val="single" w:sz="4" w:space="0" w:color="auto"/>
              <w:left w:val="single" w:sz="4" w:space="0" w:color="auto"/>
              <w:bottom w:val="single" w:sz="4" w:space="0" w:color="auto"/>
              <w:right w:val="single" w:sz="4" w:space="0" w:color="auto"/>
            </w:tcBorders>
            <w:vAlign w:val="center"/>
          </w:tcPr>
          <w:p w14:paraId="66C1E9F5"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38394188"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0793DCF8" w14:textId="77777777" w:rsidR="003C2374" w:rsidRDefault="003C2374" w:rsidP="00BA06C6">
            <w:pPr>
              <w:jc w:val="center"/>
              <w:rPr>
                <w:rFonts w:ascii="Verdana" w:hAnsi="Verdana"/>
                <w:sz w:val="18"/>
                <w:lang w:val="el-GR"/>
              </w:rPr>
            </w:pPr>
          </w:p>
        </w:tc>
      </w:tr>
      <w:tr w:rsidR="003C2374" w14:paraId="24B79D62"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4E4E874" w14:textId="77777777" w:rsidR="003C2374" w:rsidRDefault="003C2374" w:rsidP="00BA06C6">
            <w:pPr>
              <w:rPr>
                <w:rFonts w:ascii="Verdana" w:hAnsi="Verdana"/>
                <w:sz w:val="18"/>
                <w:lang w:val="el-GR"/>
              </w:rPr>
            </w:pPr>
            <w:r>
              <w:rPr>
                <w:rFonts w:ascii="Verdana" w:hAnsi="Verdana"/>
                <w:sz w:val="18"/>
                <w:lang w:val="en-US"/>
              </w:rPr>
              <w:lastRenderedPageBreak/>
              <w:t>VR-</w:t>
            </w:r>
            <w:r w:rsidR="007C5778">
              <w:rPr>
                <w:rFonts w:ascii="Verdana" w:hAnsi="Verdana"/>
                <w:sz w:val="18"/>
                <w:lang w:val="el-GR"/>
              </w:rPr>
              <w:t>Μ</w:t>
            </w:r>
            <w:r>
              <w:rPr>
                <w:rFonts w:ascii="Verdana" w:hAnsi="Verdana"/>
                <w:sz w:val="18"/>
                <w:lang w:val="el-GR"/>
              </w:rPr>
              <w:t>.2.9</w:t>
            </w:r>
          </w:p>
        </w:tc>
        <w:tc>
          <w:tcPr>
            <w:tcW w:w="6677" w:type="dxa"/>
            <w:tcBorders>
              <w:top w:val="single" w:sz="4" w:space="0" w:color="auto"/>
              <w:left w:val="single" w:sz="4" w:space="0" w:color="auto"/>
              <w:bottom w:val="single" w:sz="4" w:space="0" w:color="auto"/>
              <w:right w:val="single" w:sz="4" w:space="0" w:color="auto"/>
            </w:tcBorders>
            <w:vAlign w:val="center"/>
          </w:tcPr>
          <w:p w14:paraId="7CB6699A" w14:textId="77777777" w:rsidR="003C2374" w:rsidRDefault="003C2374" w:rsidP="007C5778">
            <w:pPr>
              <w:jc w:val="left"/>
              <w:rPr>
                <w:rFonts w:ascii="Verdana" w:hAnsi="Verdana"/>
                <w:sz w:val="18"/>
                <w:lang w:val="el-GR"/>
              </w:rPr>
            </w:pPr>
            <w:r>
              <w:rPr>
                <w:rFonts w:ascii="Verdana" w:hAnsi="Verdana"/>
                <w:sz w:val="18"/>
                <w:lang w:val="el-GR"/>
              </w:rPr>
              <w:t xml:space="preserve">Υποστήριξη </w:t>
            </w:r>
            <w:proofErr w:type="spellStart"/>
            <w:r>
              <w:rPr>
                <w:rFonts w:ascii="Verdana" w:hAnsi="Verdana"/>
                <w:sz w:val="18"/>
                <w:lang w:val="el-GR"/>
              </w:rPr>
              <w:t>WiFi</w:t>
            </w:r>
            <w:proofErr w:type="spellEnd"/>
            <w:r>
              <w:rPr>
                <w:rFonts w:ascii="Verdana" w:hAnsi="Verdana"/>
                <w:sz w:val="18"/>
                <w:lang w:val="el-GR"/>
              </w:rPr>
              <w:t xml:space="preserve">, </w:t>
            </w:r>
            <w:proofErr w:type="spellStart"/>
            <w:r>
              <w:rPr>
                <w:rFonts w:ascii="Verdana" w:hAnsi="Verdana"/>
                <w:sz w:val="18"/>
                <w:lang w:val="el-GR"/>
              </w:rPr>
              <w:t>Bluetooth</w:t>
            </w:r>
            <w:proofErr w:type="spellEnd"/>
          </w:p>
        </w:tc>
        <w:tc>
          <w:tcPr>
            <w:tcW w:w="2054" w:type="dxa"/>
            <w:tcBorders>
              <w:top w:val="single" w:sz="4" w:space="0" w:color="auto"/>
              <w:left w:val="single" w:sz="4" w:space="0" w:color="auto"/>
              <w:bottom w:val="single" w:sz="4" w:space="0" w:color="auto"/>
              <w:right w:val="single" w:sz="4" w:space="0" w:color="auto"/>
            </w:tcBorders>
            <w:vAlign w:val="center"/>
          </w:tcPr>
          <w:p w14:paraId="7CFE3360"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3F05E296"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5FD25FF2" w14:textId="77777777" w:rsidR="003C2374" w:rsidRDefault="003C2374" w:rsidP="00BA06C6">
            <w:pPr>
              <w:jc w:val="center"/>
              <w:rPr>
                <w:rFonts w:ascii="Verdana" w:hAnsi="Verdana"/>
                <w:sz w:val="18"/>
                <w:lang w:val="el-GR"/>
              </w:rPr>
            </w:pPr>
          </w:p>
        </w:tc>
      </w:tr>
      <w:tr w:rsidR="003C2374" w14:paraId="220383E3"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31D839B"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.2.10</w:t>
            </w:r>
          </w:p>
        </w:tc>
        <w:tc>
          <w:tcPr>
            <w:tcW w:w="6677" w:type="dxa"/>
            <w:tcBorders>
              <w:top w:val="single" w:sz="4" w:space="0" w:color="auto"/>
              <w:left w:val="single" w:sz="4" w:space="0" w:color="auto"/>
              <w:bottom w:val="single" w:sz="4" w:space="0" w:color="auto"/>
              <w:right w:val="single" w:sz="4" w:space="0" w:color="auto"/>
            </w:tcBorders>
            <w:vAlign w:val="center"/>
          </w:tcPr>
          <w:p w14:paraId="0E4EA455" w14:textId="77777777" w:rsidR="003C2374" w:rsidRDefault="003C2374" w:rsidP="00BA06C6">
            <w:pPr>
              <w:rPr>
                <w:rFonts w:ascii="Verdana" w:hAnsi="Verdana"/>
                <w:sz w:val="18"/>
                <w:lang w:val="el-GR"/>
              </w:rPr>
            </w:pPr>
            <w:r>
              <w:rPr>
                <w:rFonts w:ascii="Verdana" w:hAnsi="Verdana"/>
                <w:sz w:val="18"/>
                <w:lang w:val="el-GR"/>
              </w:rPr>
              <w:t xml:space="preserve">Μπαταρία τουλάχιστον </w:t>
            </w:r>
            <w:r w:rsidRPr="00680456">
              <w:rPr>
                <w:rFonts w:ascii="Verdana" w:hAnsi="Verdana"/>
                <w:sz w:val="18"/>
                <w:lang w:val="el-GR"/>
              </w:rPr>
              <w:t>4</w:t>
            </w:r>
            <w:r w:rsidR="009A1EBE">
              <w:rPr>
                <w:rFonts w:ascii="Verdana" w:hAnsi="Verdana"/>
                <w:sz w:val="18"/>
                <w:lang w:val="el-GR"/>
              </w:rPr>
              <w:t>0</w:t>
            </w:r>
            <w:r w:rsidRPr="00680456">
              <w:rPr>
                <w:rFonts w:ascii="Verdana" w:hAnsi="Verdana"/>
                <w:sz w:val="18"/>
                <w:lang w:val="el-GR"/>
              </w:rPr>
              <w:t>00mAh</w:t>
            </w:r>
          </w:p>
        </w:tc>
        <w:tc>
          <w:tcPr>
            <w:tcW w:w="2054" w:type="dxa"/>
            <w:tcBorders>
              <w:top w:val="single" w:sz="4" w:space="0" w:color="auto"/>
              <w:left w:val="single" w:sz="4" w:space="0" w:color="auto"/>
              <w:bottom w:val="single" w:sz="4" w:space="0" w:color="auto"/>
              <w:right w:val="single" w:sz="4" w:space="0" w:color="auto"/>
            </w:tcBorders>
            <w:vAlign w:val="center"/>
          </w:tcPr>
          <w:p w14:paraId="7A030E3E"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624657A8"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3F9DC10A" w14:textId="77777777" w:rsidR="003C2374" w:rsidRDefault="003C2374" w:rsidP="00BA06C6">
            <w:pPr>
              <w:jc w:val="center"/>
              <w:rPr>
                <w:rFonts w:ascii="Verdana" w:hAnsi="Verdana"/>
                <w:sz w:val="18"/>
                <w:lang w:val="el-GR"/>
              </w:rPr>
            </w:pPr>
          </w:p>
        </w:tc>
      </w:tr>
      <w:tr w:rsidR="003C2374" w14:paraId="4511AF9A"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BE75A7A"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.2.11</w:t>
            </w:r>
          </w:p>
        </w:tc>
        <w:tc>
          <w:tcPr>
            <w:tcW w:w="6677" w:type="dxa"/>
            <w:tcBorders>
              <w:top w:val="single" w:sz="4" w:space="0" w:color="auto"/>
              <w:left w:val="single" w:sz="4" w:space="0" w:color="auto"/>
              <w:bottom w:val="single" w:sz="4" w:space="0" w:color="auto"/>
              <w:right w:val="single" w:sz="4" w:space="0" w:color="auto"/>
            </w:tcBorders>
            <w:vAlign w:val="center"/>
          </w:tcPr>
          <w:p w14:paraId="7586F14E" w14:textId="77777777" w:rsidR="003C2374" w:rsidRDefault="003C2374" w:rsidP="00BA06C6">
            <w:pPr>
              <w:rPr>
                <w:rFonts w:ascii="Verdana" w:hAnsi="Verdana"/>
                <w:sz w:val="18"/>
                <w:lang w:val="el-GR"/>
              </w:rPr>
            </w:pPr>
            <w:r>
              <w:rPr>
                <w:rFonts w:ascii="Verdana" w:hAnsi="Verdana"/>
                <w:sz w:val="18"/>
                <w:lang w:val="el-GR"/>
              </w:rPr>
              <w:t xml:space="preserve">Ενσωματωμένος </w:t>
            </w:r>
            <w:r w:rsidRPr="00C253C0">
              <w:rPr>
                <w:rFonts w:ascii="Verdana" w:hAnsi="Verdana"/>
                <w:sz w:val="18"/>
                <w:lang w:val="el-GR"/>
              </w:rPr>
              <w:t>Αποθηκευτικός Χώρος</w:t>
            </w:r>
          </w:p>
        </w:tc>
        <w:tc>
          <w:tcPr>
            <w:tcW w:w="2054" w:type="dxa"/>
            <w:tcBorders>
              <w:top w:val="single" w:sz="4" w:space="0" w:color="auto"/>
              <w:left w:val="single" w:sz="4" w:space="0" w:color="auto"/>
              <w:bottom w:val="single" w:sz="4" w:space="0" w:color="auto"/>
              <w:right w:val="single" w:sz="4" w:space="0" w:color="auto"/>
            </w:tcBorders>
            <w:vAlign w:val="center"/>
          </w:tcPr>
          <w:p w14:paraId="54E42842" w14:textId="3F64E175" w:rsidR="003C2374" w:rsidRDefault="005C51A5" w:rsidP="00BA06C6">
            <w:pPr>
              <w:jc w:val="center"/>
              <w:rPr>
                <w:rFonts w:ascii="Verdana" w:hAnsi="Verdana"/>
                <w:sz w:val="18"/>
                <w:lang w:val="el-GR"/>
              </w:rPr>
            </w:pPr>
            <w:r>
              <w:rPr>
                <w:rFonts w:ascii="Verdana" w:hAnsi="Verdana"/>
                <w:sz w:val="18"/>
                <w:lang w:val="el-GR"/>
              </w:rPr>
              <w:t xml:space="preserve">≥ </w:t>
            </w:r>
            <w:r w:rsidR="003C2374" w:rsidRPr="00C253C0">
              <w:rPr>
                <w:rFonts w:ascii="Verdana" w:hAnsi="Verdana"/>
                <w:sz w:val="18"/>
                <w:lang w:val="el-GR"/>
              </w:rPr>
              <w:t>256 GB</w:t>
            </w:r>
          </w:p>
        </w:tc>
        <w:tc>
          <w:tcPr>
            <w:tcW w:w="2517" w:type="dxa"/>
            <w:tcBorders>
              <w:top w:val="single" w:sz="4" w:space="0" w:color="auto"/>
              <w:left w:val="single" w:sz="4" w:space="0" w:color="auto"/>
              <w:bottom w:val="single" w:sz="4" w:space="0" w:color="auto"/>
              <w:right w:val="single" w:sz="4" w:space="0" w:color="auto"/>
            </w:tcBorders>
            <w:vAlign w:val="center"/>
          </w:tcPr>
          <w:p w14:paraId="4FE94D9C"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44532726" w14:textId="77777777" w:rsidR="003C2374" w:rsidRDefault="003C2374" w:rsidP="00BA06C6">
            <w:pPr>
              <w:jc w:val="center"/>
              <w:rPr>
                <w:rFonts w:ascii="Verdana" w:hAnsi="Verdana"/>
                <w:sz w:val="18"/>
                <w:lang w:val="el-GR"/>
              </w:rPr>
            </w:pPr>
          </w:p>
        </w:tc>
      </w:tr>
      <w:tr w:rsidR="003C2374" w:rsidRPr="00E21055" w14:paraId="7D0E5FD6"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28A75C5" w14:textId="77777777" w:rsidR="003C2374"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.2.12</w:t>
            </w:r>
          </w:p>
        </w:tc>
        <w:tc>
          <w:tcPr>
            <w:tcW w:w="6677" w:type="dxa"/>
            <w:tcBorders>
              <w:top w:val="single" w:sz="4" w:space="0" w:color="auto"/>
              <w:left w:val="single" w:sz="4" w:space="0" w:color="auto"/>
              <w:bottom w:val="single" w:sz="4" w:space="0" w:color="auto"/>
              <w:right w:val="single" w:sz="4" w:space="0" w:color="auto"/>
            </w:tcBorders>
            <w:vAlign w:val="center"/>
          </w:tcPr>
          <w:p w14:paraId="24D4E3B4" w14:textId="77777777" w:rsidR="003C2374" w:rsidRDefault="003C2374" w:rsidP="00BA06C6">
            <w:pPr>
              <w:rPr>
                <w:rFonts w:ascii="Verdana" w:hAnsi="Verdana"/>
                <w:sz w:val="18"/>
                <w:lang w:val="el-GR"/>
              </w:rPr>
            </w:pPr>
            <w:r>
              <w:rPr>
                <w:rFonts w:ascii="Verdana" w:hAnsi="Verdana"/>
                <w:sz w:val="18"/>
                <w:lang w:val="el-GR"/>
              </w:rPr>
              <w:t>Βάρος</w:t>
            </w:r>
          </w:p>
        </w:tc>
        <w:tc>
          <w:tcPr>
            <w:tcW w:w="2054" w:type="dxa"/>
            <w:tcBorders>
              <w:top w:val="single" w:sz="4" w:space="0" w:color="auto"/>
              <w:left w:val="single" w:sz="4" w:space="0" w:color="auto"/>
              <w:bottom w:val="single" w:sz="4" w:space="0" w:color="auto"/>
              <w:right w:val="single" w:sz="4" w:space="0" w:color="auto"/>
            </w:tcBorders>
            <w:vAlign w:val="center"/>
          </w:tcPr>
          <w:p w14:paraId="163041C4" w14:textId="77777777" w:rsidR="003C2374" w:rsidRDefault="00544E9B" w:rsidP="00BA06C6">
            <w:pPr>
              <w:jc w:val="center"/>
              <w:rPr>
                <w:rFonts w:ascii="Verdana" w:hAnsi="Verdana"/>
                <w:sz w:val="18"/>
                <w:lang w:val="el-GR"/>
              </w:rPr>
            </w:pPr>
            <w:r>
              <w:rPr>
                <w:rFonts w:ascii="Verdana" w:hAnsi="Verdana"/>
                <w:sz w:val="18"/>
                <w:lang w:val="el-GR"/>
              </w:rPr>
              <w:t xml:space="preserve">μονάδες με οθόνη </w:t>
            </w:r>
            <w:r w:rsidRPr="00544E9B">
              <w:rPr>
                <w:rFonts w:ascii="Verdana" w:hAnsi="Verdana"/>
                <w:sz w:val="18"/>
                <w:lang w:val="el-GR"/>
              </w:rPr>
              <w:t>≤</w:t>
            </w:r>
            <w:r>
              <w:rPr>
                <w:rFonts w:ascii="Verdana" w:hAnsi="Verdana"/>
                <w:sz w:val="18"/>
                <w:lang w:val="el-GR"/>
              </w:rPr>
              <w:t xml:space="preserve"> 6,</w:t>
            </w:r>
            <w:r w:rsidRPr="00544E9B">
              <w:rPr>
                <w:rFonts w:ascii="Verdana" w:hAnsi="Verdana"/>
                <w:sz w:val="18"/>
                <w:lang w:val="el-GR"/>
              </w:rPr>
              <w:t>2</w:t>
            </w:r>
            <w:r>
              <w:rPr>
                <w:rFonts w:ascii="Verdana" w:hAnsi="Verdana"/>
                <w:sz w:val="18"/>
                <w:lang w:val="el-GR"/>
              </w:rPr>
              <w:t xml:space="preserve">" βάρος </w:t>
            </w:r>
            <w:r w:rsidRPr="00544E9B">
              <w:rPr>
                <w:rFonts w:ascii="Verdana" w:hAnsi="Verdana"/>
                <w:sz w:val="18"/>
                <w:lang w:val="el-GR"/>
              </w:rPr>
              <w:t>≤</w:t>
            </w:r>
            <w:r>
              <w:rPr>
                <w:rFonts w:ascii="Verdana" w:hAnsi="Verdana"/>
                <w:sz w:val="18"/>
                <w:lang w:val="el-GR"/>
              </w:rPr>
              <w:t xml:space="preserve"> 175 </w:t>
            </w:r>
            <w:proofErr w:type="spellStart"/>
            <w:r>
              <w:rPr>
                <w:rFonts w:ascii="Verdana" w:hAnsi="Verdana"/>
                <w:sz w:val="18"/>
                <w:lang w:val="el-GR"/>
              </w:rPr>
              <w:t>γρ</w:t>
            </w:r>
            <w:proofErr w:type="spellEnd"/>
            <w:r>
              <w:rPr>
                <w:rFonts w:ascii="Verdana" w:hAnsi="Verdana"/>
                <w:sz w:val="18"/>
                <w:lang w:val="el-GR"/>
              </w:rPr>
              <w:t xml:space="preserve"> και μονάδες με οθόνη ≥ 6,8" βάρος </w:t>
            </w:r>
            <w:r w:rsidR="003C2374">
              <w:rPr>
                <w:rFonts w:ascii="Verdana" w:hAnsi="Verdana"/>
                <w:sz w:val="18"/>
                <w:lang w:val="el-GR"/>
              </w:rPr>
              <w:t xml:space="preserve">&lt; 230 </w:t>
            </w:r>
            <w:proofErr w:type="spellStart"/>
            <w:r w:rsidR="003C2374">
              <w:rPr>
                <w:rFonts w:ascii="Verdana" w:hAnsi="Verdana"/>
                <w:sz w:val="18"/>
                <w:lang w:val="el-GR"/>
              </w:rPr>
              <w:t>γρ</w:t>
            </w:r>
            <w:proofErr w:type="spellEnd"/>
          </w:p>
        </w:tc>
        <w:tc>
          <w:tcPr>
            <w:tcW w:w="2517" w:type="dxa"/>
            <w:tcBorders>
              <w:top w:val="single" w:sz="4" w:space="0" w:color="auto"/>
              <w:left w:val="single" w:sz="4" w:space="0" w:color="auto"/>
              <w:bottom w:val="single" w:sz="4" w:space="0" w:color="auto"/>
              <w:right w:val="single" w:sz="4" w:space="0" w:color="auto"/>
            </w:tcBorders>
            <w:vAlign w:val="center"/>
          </w:tcPr>
          <w:p w14:paraId="5457B9B8"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447CA68E" w14:textId="77777777" w:rsidR="003C2374" w:rsidRDefault="003C2374" w:rsidP="00BA06C6">
            <w:pPr>
              <w:jc w:val="center"/>
              <w:rPr>
                <w:rFonts w:ascii="Verdana" w:hAnsi="Verdana"/>
                <w:sz w:val="18"/>
                <w:lang w:val="el-GR"/>
              </w:rPr>
            </w:pPr>
          </w:p>
        </w:tc>
      </w:tr>
      <w:tr w:rsidR="003C2374" w14:paraId="68CB0880"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B7F952C" w14:textId="77777777" w:rsidR="003C2374" w:rsidRDefault="003C2374" w:rsidP="00BA06C6">
            <w:pPr>
              <w:rPr>
                <w:rFonts w:ascii="Verdana" w:hAnsi="Verdana"/>
                <w:sz w:val="18"/>
                <w:lang w:val="en-US"/>
              </w:rPr>
            </w:pPr>
            <w:r>
              <w:rPr>
                <w:rFonts w:ascii="Verdana" w:hAnsi="Verdana"/>
                <w:sz w:val="18"/>
                <w:lang w:val="en-US"/>
              </w:rPr>
              <w:t>VR-</w:t>
            </w:r>
            <w:r w:rsidR="007C5778">
              <w:rPr>
                <w:rFonts w:ascii="Verdana" w:hAnsi="Verdana"/>
                <w:sz w:val="18"/>
                <w:lang w:val="el-GR"/>
              </w:rPr>
              <w:t>Μ</w:t>
            </w:r>
            <w:r>
              <w:rPr>
                <w:rFonts w:ascii="Verdana" w:hAnsi="Verdana"/>
                <w:sz w:val="18"/>
                <w:lang w:val="el-GR"/>
              </w:rPr>
              <w:t>.2.13</w:t>
            </w:r>
          </w:p>
        </w:tc>
        <w:tc>
          <w:tcPr>
            <w:tcW w:w="6677" w:type="dxa"/>
            <w:tcBorders>
              <w:top w:val="single" w:sz="4" w:space="0" w:color="auto"/>
              <w:left w:val="single" w:sz="4" w:space="0" w:color="auto"/>
              <w:bottom w:val="single" w:sz="4" w:space="0" w:color="auto"/>
              <w:right w:val="single" w:sz="4" w:space="0" w:color="auto"/>
            </w:tcBorders>
            <w:vAlign w:val="center"/>
          </w:tcPr>
          <w:p w14:paraId="588A7959" w14:textId="77777777" w:rsidR="003C2374" w:rsidRDefault="003C2374" w:rsidP="00BA06C6">
            <w:pPr>
              <w:rPr>
                <w:rFonts w:ascii="Verdana" w:hAnsi="Verdana"/>
                <w:sz w:val="18"/>
                <w:lang w:val="el-GR"/>
              </w:rPr>
            </w:pPr>
            <w:r>
              <w:rPr>
                <w:rFonts w:ascii="Verdana" w:hAnsi="Verdana"/>
                <w:sz w:val="18"/>
                <w:lang w:val="el-GR"/>
              </w:rPr>
              <w:t>Λειτουργικό σύστημα</w:t>
            </w:r>
          </w:p>
        </w:tc>
        <w:tc>
          <w:tcPr>
            <w:tcW w:w="2054" w:type="dxa"/>
            <w:tcBorders>
              <w:top w:val="single" w:sz="4" w:space="0" w:color="auto"/>
              <w:left w:val="single" w:sz="4" w:space="0" w:color="auto"/>
              <w:bottom w:val="single" w:sz="4" w:space="0" w:color="auto"/>
              <w:right w:val="single" w:sz="4" w:space="0" w:color="auto"/>
            </w:tcBorders>
            <w:vAlign w:val="center"/>
          </w:tcPr>
          <w:p w14:paraId="535E264B" w14:textId="1B55367B" w:rsidR="003C2374" w:rsidRPr="00C253C0" w:rsidRDefault="00985B64" w:rsidP="00BA06C6">
            <w:pPr>
              <w:jc w:val="center"/>
              <w:rPr>
                <w:rFonts w:ascii="Verdana" w:hAnsi="Verdana"/>
                <w:sz w:val="18"/>
                <w:lang w:val="en-US"/>
              </w:rPr>
            </w:pPr>
            <w:r>
              <w:rPr>
                <w:rFonts w:ascii="Verdana" w:hAnsi="Verdana"/>
                <w:sz w:val="18"/>
                <w:lang w:val="el-GR"/>
              </w:rPr>
              <w:t xml:space="preserve">Τελευταία έκδοση </w:t>
            </w:r>
            <w:r w:rsidR="003C2374">
              <w:rPr>
                <w:rFonts w:ascii="Verdana" w:hAnsi="Verdana"/>
                <w:sz w:val="18"/>
                <w:lang w:val="en-US"/>
              </w:rPr>
              <w:t>Android</w:t>
            </w:r>
          </w:p>
        </w:tc>
        <w:tc>
          <w:tcPr>
            <w:tcW w:w="2517" w:type="dxa"/>
            <w:tcBorders>
              <w:top w:val="single" w:sz="4" w:space="0" w:color="auto"/>
              <w:left w:val="single" w:sz="4" w:space="0" w:color="auto"/>
              <w:bottom w:val="single" w:sz="4" w:space="0" w:color="auto"/>
              <w:right w:val="single" w:sz="4" w:space="0" w:color="auto"/>
            </w:tcBorders>
            <w:vAlign w:val="center"/>
          </w:tcPr>
          <w:p w14:paraId="5DEFF8B7"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5A256CC8" w14:textId="77777777" w:rsidR="003C2374" w:rsidRDefault="003C2374" w:rsidP="00BA06C6">
            <w:pPr>
              <w:jc w:val="center"/>
              <w:rPr>
                <w:rFonts w:ascii="Verdana" w:hAnsi="Verdana"/>
                <w:sz w:val="18"/>
                <w:lang w:val="el-GR"/>
              </w:rPr>
            </w:pPr>
          </w:p>
        </w:tc>
      </w:tr>
      <w:tr w:rsidR="003C2374" w14:paraId="28ED964B"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5011FA27" w14:textId="77777777" w:rsidR="003C2374" w:rsidRDefault="003C2374" w:rsidP="00BA06C6">
            <w:pPr>
              <w:rPr>
                <w:rFonts w:ascii="Verdana" w:hAnsi="Verdana"/>
                <w:sz w:val="18"/>
                <w:lang w:val="en-US"/>
              </w:rPr>
            </w:pPr>
            <w:r>
              <w:rPr>
                <w:rFonts w:ascii="Verdana" w:hAnsi="Verdana"/>
                <w:sz w:val="18"/>
                <w:lang w:val="en-US"/>
              </w:rPr>
              <w:t>VR-</w:t>
            </w:r>
            <w:r w:rsidR="007C5778">
              <w:rPr>
                <w:rFonts w:ascii="Verdana" w:hAnsi="Verdana"/>
                <w:sz w:val="18"/>
                <w:lang w:val="el-GR"/>
              </w:rPr>
              <w:t>Μ</w:t>
            </w:r>
            <w:r>
              <w:rPr>
                <w:rFonts w:ascii="Verdana" w:hAnsi="Verdana"/>
                <w:sz w:val="18"/>
                <w:lang w:val="el-GR"/>
              </w:rPr>
              <w:t>.2.14</w:t>
            </w:r>
          </w:p>
        </w:tc>
        <w:tc>
          <w:tcPr>
            <w:tcW w:w="6677" w:type="dxa"/>
            <w:tcBorders>
              <w:top w:val="single" w:sz="4" w:space="0" w:color="auto"/>
              <w:left w:val="single" w:sz="4" w:space="0" w:color="auto"/>
              <w:bottom w:val="single" w:sz="4" w:space="0" w:color="auto"/>
              <w:right w:val="single" w:sz="4" w:space="0" w:color="auto"/>
            </w:tcBorders>
            <w:vAlign w:val="center"/>
          </w:tcPr>
          <w:p w14:paraId="5CB69A56" w14:textId="77777777" w:rsidR="003C2374" w:rsidRDefault="003C2374" w:rsidP="00BA06C6">
            <w:pPr>
              <w:rPr>
                <w:rFonts w:ascii="Verdana" w:hAnsi="Verdana"/>
                <w:sz w:val="18"/>
                <w:lang w:val="el-GR"/>
              </w:rPr>
            </w:pPr>
            <w:r>
              <w:rPr>
                <w:rFonts w:ascii="Verdana" w:hAnsi="Verdana"/>
                <w:sz w:val="18"/>
                <w:lang w:val="el-GR"/>
              </w:rPr>
              <w:t xml:space="preserve">Εγγύηση </w:t>
            </w:r>
          </w:p>
        </w:tc>
        <w:tc>
          <w:tcPr>
            <w:tcW w:w="2054" w:type="dxa"/>
            <w:tcBorders>
              <w:top w:val="single" w:sz="4" w:space="0" w:color="auto"/>
              <w:left w:val="single" w:sz="4" w:space="0" w:color="auto"/>
              <w:bottom w:val="single" w:sz="4" w:space="0" w:color="auto"/>
              <w:right w:val="single" w:sz="4" w:space="0" w:color="auto"/>
            </w:tcBorders>
            <w:vAlign w:val="center"/>
          </w:tcPr>
          <w:p w14:paraId="644BABDB" w14:textId="77777777" w:rsidR="003C2374" w:rsidRDefault="003C2374" w:rsidP="00BA06C6">
            <w:pPr>
              <w:jc w:val="center"/>
              <w:rPr>
                <w:rFonts w:ascii="Verdana" w:hAnsi="Verdana"/>
                <w:sz w:val="18"/>
                <w:lang w:val="en-US"/>
              </w:rPr>
            </w:pPr>
            <w:r>
              <w:rPr>
                <w:rFonts w:ascii="Verdana" w:hAnsi="Verdana"/>
                <w:sz w:val="18"/>
                <w:lang w:val="el-GR"/>
              </w:rPr>
              <w:t>≥ 2 έτη</w:t>
            </w:r>
          </w:p>
        </w:tc>
        <w:tc>
          <w:tcPr>
            <w:tcW w:w="2517" w:type="dxa"/>
            <w:tcBorders>
              <w:top w:val="single" w:sz="4" w:space="0" w:color="auto"/>
              <w:left w:val="single" w:sz="4" w:space="0" w:color="auto"/>
              <w:bottom w:val="single" w:sz="4" w:space="0" w:color="auto"/>
              <w:right w:val="single" w:sz="4" w:space="0" w:color="auto"/>
            </w:tcBorders>
            <w:vAlign w:val="center"/>
          </w:tcPr>
          <w:p w14:paraId="460CEFDD"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795ABC0F" w14:textId="77777777" w:rsidR="003C2374" w:rsidRDefault="003C2374" w:rsidP="00BA06C6">
            <w:pPr>
              <w:jc w:val="center"/>
              <w:rPr>
                <w:rFonts w:ascii="Verdana" w:hAnsi="Verdana"/>
                <w:sz w:val="18"/>
                <w:lang w:val="el-GR"/>
              </w:rPr>
            </w:pPr>
          </w:p>
        </w:tc>
      </w:tr>
      <w:tr w:rsidR="003C2374" w:rsidRPr="009C5778" w14:paraId="4A6F9E49"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DAB850D" w14:textId="77777777" w:rsidR="003C2374" w:rsidRDefault="003C2374" w:rsidP="00BA06C6">
            <w:pPr>
              <w:rPr>
                <w:rFonts w:ascii="Verdana" w:hAnsi="Verdana"/>
                <w:sz w:val="18"/>
                <w:lang w:val="en-US"/>
              </w:rPr>
            </w:pPr>
            <w:r>
              <w:rPr>
                <w:rFonts w:ascii="Verdana" w:hAnsi="Verdana"/>
                <w:sz w:val="18"/>
                <w:lang w:val="en-US"/>
              </w:rPr>
              <w:t>VR-</w:t>
            </w:r>
            <w:r w:rsidR="007C5778">
              <w:rPr>
                <w:rFonts w:ascii="Verdana" w:hAnsi="Verdana"/>
                <w:sz w:val="18"/>
                <w:lang w:val="el-GR"/>
              </w:rPr>
              <w:t>Μ</w:t>
            </w:r>
            <w:r>
              <w:rPr>
                <w:rFonts w:ascii="Verdana" w:hAnsi="Verdana"/>
                <w:sz w:val="18"/>
                <w:lang w:val="el-GR"/>
              </w:rPr>
              <w:t>.2.15</w:t>
            </w:r>
          </w:p>
        </w:tc>
        <w:tc>
          <w:tcPr>
            <w:tcW w:w="6677" w:type="dxa"/>
            <w:tcBorders>
              <w:top w:val="single" w:sz="4" w:space="0" w:color="auto"/>
              <w:left w:val="single" w:sz="4" w:space="0" w:color="auto"/>
              <w:bottom w:val="single" w:sz="4" w:space="0" w:color="auto"/>
              <w:right w:val="single" w:sz="4" w:space="0" w:color="auto"/>
            </w:tcBorders>
            <w:vAlign w:val="center"/>
          </w:tcPr>
          <w:p w14:paraId="781C1A56" w14:textId="33CBDC57" w:rsidR="003C2374" w:rsidRPr="004F7826" w:rsidRDefault="004F7826" w:rsidP="00BA06C6">
            <w:pPr>
              <w:jc w:val="left"/>
              <w:rPr>
                <w:rFonts w:ascii="Verdana" w:hAnsi="Verdana"/>
                <w:sz w:val="18"/>
                <w:lang w:val="el-GR"/>
              </w:rPr>
            </w:pPr>
            <w:r>
              <w:rPr>
                <w:rFonts w:ascii="Verdana" w:hAnsi="Verdana"/>
                <w:sz w:val="18"/>
                <w:lang w:val="el-GR"/>
              </w:rPr>
              <w:t xml:space="preserve">Ημερομηνία κυκλοφορίας </w:t>
            </w:r>
            <w:r w:rsidR="00621529">
              <w:rPr>
                <w:rFonts w:ascii="Verdana" w:hAnsi="Verdana"/>
                <w:sz w:val="18"/>
                <w:lang w:val="el-GR"/>
              </w:rPr>
              <w:t>12 τελευταίους μήνες</w:t>
            </w:r>
          </w:p>
        </w:tc>
        <w:tc>
          <w:tcPr>
            <w:tcW w:w="2054" w:type="dxa"/>
            <w:tcBorders>
              <w:top w:val="single" w:sz="4" w:space="0" w:color="auto"/>
              <w:left w:val="single" w:sz="4" w:space="0" w:color="auto"/>
              <w:bottom w:val="single" w:sz="4" w:space="0" w:color="auto"/>
              <w:right w:val="single" w:sz="4" w:space="0" w:color="auto"/>
            </w:tcBorders>
            <w:vAlign w:val="center"/>
          </w:tcPr>
          <w:p w14:paraId="692B548B" w14:textId="77777777" w:rsidR="003C2374" w:rsidRDefault="003C2374"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center"/>
          </w:tcPr>
          <w:p w14:paraId="3E5749B7"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35B3B691" w14:textId="77777777" w:rsidR="003C2374" w:rsidRDefault="003C2374" w:rsidP="00BA06C6">
            <w:pPr>
              <w:jc w:val="center"/>
              <w:rPr>
                <w:rFonts w:ascii="Verdana" w:hAnsi="Verdana"/>
                <w:sz w:val="18"/>
                <w:lang w:val="el-GR"/>
              </w:rPr>
            </w:pPr>
          </w:p>
        </w:tc>
      </w:tr>
      <w:tr w:rsidR="00A01970" w:rsidRPr="00A01970" w14:paraId="3B76748E"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3F00F39F" w14:textId="6D78F35C" w:rsidR="00A01970" w:rsidRDefault="00A01970" w:rsidP="00BA06C6">
            <w:pPr>
              <w:rPr>
                <w:rFonts w:ascii="Verdana" w:hAnsi="Verdana"/>
                <w:sz w:val="18"/>
                <w:lang w:val="en-US"/>
              </w:rPr>
            </w:pPr>
            <w:r>
              <w:rPr>
                <w:rFonts w:ascii="Verdana" w:hAnsi="Verdana"/>
                <w:sz w:val="18"/>
                <w:lang w:val="en-US"/>
              </w:rPr>
              <w:t>VR-</w:t>
            </w:r>
            <w:r>
              <w:rPr>
                <w:rFonts w:ascii="Verdana" w:hAnsi="Verdana"/>
                <w:sz w:val="18"/>
                <w:lang w:val="el-GR"/>
              </w:rPr>
              <w:t>Μ.2.15</w:t>
            </w:r>
          </w:p>
        </w:tc>
        <w:tc>
          <w:tcPr>
            <w:tcW w:w="6677" w:type="dxa"/>
            <w:tcBorders>
              <w:top w:val="single" w:sz="4" w:space="0" w:color="auto"/>
              <w:left w:val="single" w:sz="4" w:space="0" w:color="auto"/>
              <w:bottom w:val="single" w:sz="4" w:space="0" w:color="auto"/>
              <w:right w:val="single" w:sz="4" w:space="0" w:color="auto"/>
            </w:tcBorders>
            <w:vAlign w:val="center"/>
          </w:tcPr>
          <w:p w14:paraId="228EF7AD" w14:textId="3F59BF22" w:rsidR="00A01970" w:rsidRDefault="00A01970" w:rsidP="00BA06C6">
            <w:pPr>
              <w:jc w:val="left"/>
              <w:rPr>
                <w:rFonts w:ascii="Verdana" w:hAnsi="Verdana"/>
                <w:sz w:val="18"/>
                <w:lang w:val="el-GR"/>
              </w:rPr>
            </w:pPr>
            <w:r>
              <w:rPr>
                <w:rFonts w:ascii="Verdana" w:hAnsi="Verdana"/>
                <w:sz w:val="18"/>
                <w:lang w:val="el-GR"/>
              </w:rPr>
              <w:t>Α</w:t>
            </w:r>
            <w:r w:rsidRPr="009C5778">
              <w:rPr>
                <w:rFonts w:ascii="Verdana" w:hAnsi="Verdana"/>
                <w:sz w:val="18"/>
                <w:lang w:val="el-GR"/>
              </w:rPr>
              <w:t xml:space="preserve">ναβαθμίσεις για τρεις γενιές λειτουργικού συστήματος </w:t>
            </w:r>
            <w:proofErr w:type="spellStart"/>
            <w:r w:rsidRPr="009C5778">
              <w:rPr>
                <w:rFonts w:ascii="Verdana" w:hAnsi="Verdana"/>
                <w:sz w:val="18"/>
                <w:lang w:val="el-GR"/>
              </w:rPr>
              <w:t>Android</w:t>
            </w:r>
            <w:proofErr w:type="spellEnd"/>
            <w:r w:rsidRPr="009C5778">
              <w:rPr>
                <w:rFonts w:ascii="Verdana" w:hAnsi="Verdana"/>
                <w:sz w:val="18"/>
                <w:lang w:val="el-GR"/>
              </w:rPr>
              <w:t xml:space="preserve"> (OS) </w:t>
            </w:r>
            <w:r>
              <w:rPr>
                <w:rFonts w:ascii="Verdana" w:hAnsi="Verdana"/>
                <w:sz w:val="18"/>
                <w:lang w:val="el-GR"/>
              </w:rPr>
              <w:t>και ≥ 4 έτη</w:t>
            </w:r>
            <w:r w:rsidRPr="009C5778">
              <w:rPr>
                <w:rFonts w:ascii="Verdana" w:hAnsi="Verdana"/>
                <w:sz w:val="18"/>
                <w:lang w:val="el-GR"/>
              </w:rPr>
              <w:t xml:space="preserve"> από την κυκλοφορία του τηλεφώνου</w:t>
            </w:r>
            <w:r>
              <w:rPr>
                <w:rFonts w:ascii="Verdana" w:hAnsi="Verdana"/>
                <w:sz w:val="18"/>
                <w:lang w:val="el-GR"/>
              </w:rPr>
              <w:t xml:space="preserve"> αναβαθμίσεις ασφαλείας</w:t>
            </w:r>
          </w:p>
        </w:tc>
        <w:tc>
          <w:tcPr>
            <w:tcW w:w="2054" w:type="dxa"/>
            <w:tcBorders>
              <w:top w:val="single" w:sz="4" w:space="0" w:color="auto"/>
              <w:left w:val="single" w:sz="4" w:space="0" w:color="auto"/>
              <w:bottom w:val="single" w:sz="4" w:space="0" w:color="auto"/>
              <w:right w:val="single" w:sz="4" w:space="0" w:color="auto"/>
            </w:tcBorders>
            <w:vAlign w:val="center"/>
          </w:tcPr>
          <w:p w14:paraId="61C06450" w14:textId="18DD365A" w:rsidR="00A01970" w:rsidRDefault="00621529" w:rsidP="00BA06C6">
            <w:pPr>
              <w:jc w:val="center"/>
              <w:rPr>
                <w:rFonts w:ascii="Verdana" w:hAnsi="Verdana"/>
                <w:sz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center"/>
          </w:tcPr>
          <w:p w14:paraId="2CD5414E" w14:textId="77777777" w:rsidR="00A01970" w:rsidRDefault="00A01970"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0C372AED" w14:textId="77777777" w:rsidR="00A01970" w:rsidRDefault="00A01970" w:rsidP="00BA06C6">
            <w:pPr>
              <w:jc w:val="center"/>
              <w:rPr>
                <w:rFonts w:ascii="Verdana" w:hAnsi="Verdana"/>
                <w:sz w:val="18"/>
                <w:lang w:val="el-GR"/>
              </w:rPr>
            </w:pPr>
          </w:p>
        </w:tc>
      </w:tr>
      <w:tr w:rsidR="003C2374" w14:paraId="50780D6F" w14:textId="77777777" w:rsidTr="00BA06C6">
        <w:tc>
          <w:tcPr>
            <w:tcW w:w="1334" w:type="dxa"/>
            <w:tcBorders>
              <w:top w:val="single" w:sz="4" w:space="0" w:color="auto"/>
              <w:left w:val="single" w:sz="4" w:space="0" w:color="auto"/>
              <w:bottom w:val="single" w:sz="4" w:space="0" w:color="auto"/>
              <w:right w:val="single" w:sz="4" w:space="0" w:color="auto"/>
            </w:tcBorders>
            <w:shd w:val="clear" w:color="auto" w:fill="BFBFBF"/>
            <w:vAlign w:val="center"/>
          </w:tcPr>
          <w:p w14:paraId="3718268B" w14:textId="77777777" w:rsidR="003C2374" w:rsidRDefault="003C2374" w:rsidP="00BA06C6">
            <w:pPr>
              <w:rPr>
                <w:rFonts w:ascii="Verdana" w:hAnsi="Verdana"/>
                <w:sz w:val="18"/>
                <w:lang w:val="en-US"/>
              </w:rPr>
            </w:pPr>
            <w:r>
              <w:rPr>
                <w:rFonts w:ascii="Verdana" w:hAnsi="Verdana"/>
                <w:b/>
                <w:bCs/>
                <w:sz w:val="18"/>
                <w:lang w:val="en-US"/>
              </w:rPr>
              <w:t>VR-</w:t>
            </w:r>
            <w:r w:rsidR="007C5778">
              <w:rPr>
                <w:rFonts w:ascii="Verdana" w:hAnsi="Verdana"/>
                <w:b/>
                <w:bCs/>
                <w:sz w:val="18"/>
                <w:lang w:val="el-GR"/>
              </w:rPr>
              <w:t>Μ</w:t>
            </w:r>
            <w:r>
              <w:rPr>
                <w:rFonts w:ascii="Verdana" w:hAnsi="Verdana"/>
                <w:b/>
                <w:bCs/>
                <w:sz w:val="18"/>
                <w:lang w:val="el-GR"/>
              </w:rPr>
              <w:t>.3</w:t>
            </w:r>
          </w:p>
        </w:tc>
        <w:tc>
          <w:tcPr>
            <w:tcW w:w="6677" w:type="dxa"/>
            <w:tcBorders>
              <w:top w:val="single" w:sz="4" w:space="0" w:color="auto"/>
              <w:left w:val="single" w:sz="4" w:space="0" w:color="auto"/>
              <w:bottom w:val="single" w:sz="4" w:space="0" w:color="auto"/>
              <w:right w:val="single" w:sz="4" w:space="0" w:color="auto"/>
            </w:tcBorders>
            <w:shd w:val="clear" w:color="auto" w:fill="BFBFBF"/>
            <w:vAlign w:val="center"/>
          </w:tcPr>
          <w:p w14:paraId="348B7C09" w14:textId="77777777" w:rsidR="003C2374" w:rsidRDefault="003C2374" w:rsidP="00BA06C6">
            <w:pPr>
              <w:rPr>
                <w:rFonts w:ascii="Verdana" w:hAnsi="Verdana"/>
                <w:sz w:val="18"/>
                <w:lang w:val="el-GR"/>
              </w:rPr>
            </w:pPr>
            <w:r>
              <w:rPr>
                <w:rFonts w:ascii="Verdana" w:hAnsi="Verdana"/>
                <w:b/>
                <w:bCs/>
                <w:sz w:val="18"/>
                <w:lang w:val="el-GR"/>
              </w:rPr>
              <w:t>Συνοδευτικά</w:t>
            </w:r>
          </w:p>
        </w:tc>
        <w:tc>
          <w:tcPr>
            <w:tcW w:w="2054" w:type="dxa"/>
            <w:tcBorders>
              <w:top w:val="single" w:sz="4" w:space="0" w:color="auto"/>
              <w:left w:val="single" w:sz="4" w:space="0" w:color="auto"/>
              <w:bottom w:val="single" w:sz="4" w:space="0" w:color="auto"/>
              <w:right w:val="single" w:sz="4" w:space="0" w:color="auto"/>
            </w:tcBorders>
            <w:shd w:val="clear" w:color="auto" w:fill="BFBFBF"/>
            <w:vAlign w:val="center"/>
          </w:tcPr>
          <w:p w14:paraId="6622416E" w14:textId="77777777" w:rsidR="003C2374" w:rsidRDefault="003C2374" w:rsidP="00BA06C6">
            <w:pPr>
              <w:jc w:val="center"/>
              <w:rPr>
                <w:rFonts w:ascii="Verdana" w:hAnsi="Verdana"/>
                <w:sz w:val="18"/>
                <w:lang w:val="el-GR"/>
              </w:rPr>
            </w:pPr>
          </w:p>
        </w:tc>
        <w:tc>
          <w:tcPr>
            <w:tcW w:w="2517" w:type="dxa"/>
            <w:tcBorders>
              <w:top w:val="single" w:sz="4" w:space="0" w:color="auto"/>
              <w:left w:val="single" w:sz="4" w:space="0" w:color="auto"/>
              <w:bottom w:val="single" w:sz="4" w:space="0" w:color="auto"/>
              <w:right w:val="single" w:sz="4" w:space="0" w:color="auto"/>
            </w:tcBorders>
            <w:shd w:val="clear" w:color="auto" w:fill="BFBFBF"/>
            <w:vAlign w:val="bottom"/>
          </w:tcPr>
          <w:p w14:paraId="4B3502D6"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shd w:val="clear" w:color="auto" w:fill="BFBFBF"/>
            <w:vAlign w:val="bottom"/>
          </w:tcPr>
          <w:p w14:paraId="4BBA9878" w14:textId="77777777" w:rsidR="003C2374" w:rsidRDefault="003C2374" w:rsidP="00BA06C6">
            <w:pPr>
              <w:jc w:val="center"/>
              <w:rPr>
                <w:rFonts w:ascii="Verdana" w:hAnsi="Verdana"/>
                <w:sz w:val="18"/>
                <w:lang w:val="el-GR"/>
              </w:rPr>
            </w:pPr>
          </w:p>
        </w:tc>
      </w:tr>
      <w:tr w:rsidR="003C2374" w:rsidRPr="00E21055" w14:paraId="01246809"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8A82CFF" w14:textId="77777777" w:rsidR="003C2374" w:rsidRDefault="003C2374" w:rsidP="00BA06C6">
            <w:pPr>
              <w:rPr>
                <w:rFonts w:ascii="Verdana" w:hAnsi="Verdana"/>
                <w:sz w:val="18"/>
                <w:lang w:val="en-US"/>
              </w:rPr>
            </w:pPr>
            <w:r>
              <w:rPr>
                <w:rFonts w:ascii="Verdana" w:hAnsi="Verdana"/>
                <w:sz w:val="18"/>
                <w:lang w:val="en-US"/>
              </w:rPr>
              <w:t>VR-</w:t>
            </w:r>
            <w:r w:rsidR="007C5778">
              <w:rPr>
                <w:rFonts w:ascii="Verdana" w:hAnsi="Verdana"/>
                <w:sz w:val="18"/>
                <w:lang w:val="el-GR"/>
              </w:rPr>
              <w:t>Μ</w:t>
            </w:r>
            <w:r w:rsidR="00D0168F">
              <w:rPr>
                <w:rFonts w:ascii="Verdana" w:hAnsi="Verdana"/>
                <w:sz w:val="18"/>
                <w:lang w:val="en-US"/>
              </w:rPr>
              <w:t>.</w:t>
            </w:r>
            <w:r>
              <w:rPr>
                <w:rFonts w:ascii="Verdana" w:hAnsi="Verdana"/>
                <w:sz w:val="18"/>
                <w:lang w:val="el-GR"/>
              </w:rPr>
              <w:t>3.1</w:t>
            </w:r>
          </w:p>
        </w:tc>
        <w:tc>
          <w:tcPr>
            <w:tcW w:w="6677" w:type="dxa"/>
            <w:tcBorders>
              <w:top w:val="single" w:sz="4" w:space="0" w:color="auto"/>
              <w:left w:val="single" w:sz="4" w:space="0" w:color="auto"/>
              <w:bottom w:val="single" w:sz="4" w:space="0" w:color="auto"/>
              <w:right w:val="single" w:sz="4" w:space="0" w:color="auto"/>
            </w:tcBorders>
            <w:vAlign w:val="center"/>
          </w:tcPr>
          <w:p w14:paraId="56D30C06" w14:textId="77777777" w:rsidR="003C2374" w:rsidRPr="00D46736" w:rsidRDefault="003C2374" w:rsidP="00BA06C6">
            <w:pPr>
              <w:rPr>
                <w:rFonts w:ascii="Verdana" w:hAnsi="Verdana"/>
                <w:sz w:val="18"/>
                <w:lang w:val="el-GR"/>
              </w:rPr>
            </w:pPr>
            <w:r>
              <w:rPr>
                <w:rFonts w:ascii="Verdana" w:hAnsi="Verdana"/>
                <w:sz w:val="18"/>
                <w:lang w:val="el-GR"/>
              </w:rPr>
              <w:t>Θήκη που να μ</w:t>
            </w:r>
            <w:r w:rsidRPr="00D46736">
              <w:rPr>
                <w:rFonts w:ascii="Verdana" w:hAnsi="Verdana"/>
                <w:sz w:val="18"/>
                <w:lang w:val="el-GR"/>
              </w:rPr>
              <w:t xml:space="preserve">πορείς να βλέπεις κλήσεις, μηνύματα και </w:t>
            </w:r>
            <w:proofErr w:type="spellStart"/>
            <w:r w:rsidRPr="00D46736">
              <w:rPr>
                <w:rFonts w:ascii="Verdana" w:hAnsi="Verdana"/>
                <w:sz w:val="18"/>
                <w:lang w:val="el-GR"/>
              </w:rPr>
              <w:t>notifications</w:t>
            </w:r>
            <w:proofErr w:type="spellEnd"/>
            <w:r w:rsidRPr="00D46736">
              <w:rPr>
                <w:rFonts w:ascii="Verdana" w:hAnsi="Verdana"/>
                <w:sz w:val="18"/>
                <w:lang w:val="el-GR"/>
              </w:rPr>
              <w:t xml:space="preserve"> χωρίς να χρειάζεται να ανοίγεις το μπροστινό κάλυμμα</w:t>
            </w:r>
            <w:r>
              <w:rPr>
                <w:rFonts w:ascii="Verdana" w:hAnsi="Verdana"/>
                <w:sz w:val="18"/>
                <w:lang w:val="el-GR"/>
              </w:rPr>
              <w:t xml:space="preserve">, με </w:t>
            </w:r>
            <w:r w:rsidRPr="00E224F0">
              <w:rPr>
                <w:rFonts w:ascii="Verdana" w:hAnsi="Verdana"/>
                <w:sz w:val="18"/>
                <w:lang w:val="el-GR"/>
              </w:rPr>
              <w:t xml:space="preserve">βολική θέση για </w:t>
            </w:r>
            <w:r w:rsidRPr="004B7CED">
              <w:rPr>
                <w:rFonts w:ascii="Verdana" w:hAnsi="Verdana"/>
                <w:sz w:val="18"/>
                <w:lang w:val="el-GR"/>
              </w:rPr>
              <w:t>Γραφίδ</w:t>
            </w:r>
            <w:r>
              <w:rPr>
                <w:rFonts w:ascii="Verdana" w:hAnsi="Verdana"/>
                <w:sz w:val="18"/>
                <w:lang w:val="el-GR"/>
              </w:rPr>
              <w:t>α</w:t>
            </w:r>
            <w:r w:rsidRPr="004B7CED">
              <w:rPr>
                <w:rFonts w:ascii="Verdana" w:hAnsi="Verdana"/>
                <w:sz w:val="18"/>
                <w:lang w:val="el-GR"/>
              </w:rPr>
              <w:t xml:space="preserve"> Αφής</w:t>
            </w:r>
            <w:r>
              <w:rPr>
                <w:rFonts w:ascii="Verdana" w:hAnsi="Verdana"/>
                <w:sz w:val="18"/>
                <w:lang w:val="el-GR"/>
              </w:rPr>
              <w:t xml:space="preserve"> (</w:t>
            </w:r>
            <w:r w:rsidR="0030462A" w:rsidRPr="003C39C2">
              <w:rPr>
                <w:rFonts w:ascii="Verdana" w:hAnsi="Verdana"/>
                <w:sz w:val="18"/>
                <w:lang w:val="en-US"/>
              </w:rPr>
              <w:t>VR</w:t>
            </w:r>
            <w:r w:rsidR="0030462A" w:rsidRPr="00D421CA">
              <w:rPr>
                <w:rFonts w:ascii="Verdana" w:hAnsi="Verdana"/>
                <w:sz w:val="18"/>
                <w:lang w:val="el-GR"/>
              </w:rPr>
              <w:t>-</w:t>
            </w:r>
            <w:r w:rsidR="007C5778">
              <w:rPr>
                <w:rFonts w:ascii="Verdana" w:hAnsi="Verdana"/>
                <w:sz w:val="18"/>
                <w:lang w:val="el-GR"/>
              </w:rPr>
              <w:t>Μ</w:t>
            </w:r>
            <w:r w:rsidR="0030462A" w:rsidRPr="003C39C2">
              <w:rPr>
                <w:rFonts w:ascii="Verdana" w:hAnsi="Verdana"/>
                <w:sz w:val="18"/>
                <w:lang w:val="el-GR"/>
              </w:rPr>
              <w:t>.</w:t>
            </w:r>
            <w:r w:rsidR="00D421CA">
              <w:rPr>
                <w:rFonts w:ascii="Verdana" w:hAnsi="Verdana"/>
                <w:sz w:val="18"/>
                <w:lang w:val="el-GR"/>
              </w:rPr>
              <w:t>3</w:t>
            </w:r>
            <w:r w:rsidR="0030462A" w:rsidRPr="003C39C2">
              <w:rPr>
                <w:rFonts w:ascii="Verdana" w:hAnsi="Verdana"/>
                <w:sz w:val="18"/>
                <w:lang w:val="el-GR"/>
              </w:rPr>
              <w:t>.2</w:t>
            </w:r>
            <w:r>
              <w:rPr>
                <w:rFonts w:ascii="Verdana" w:hAnsi="Verdana"/>
                <w:sz w:val="18"/>
                <w:lang w:val="el-GR"/>
              </w:rPr>
              <w:t>)</w:t>
            </w:r>
          </w:p>
        </w:tc>
        <w:tc>
          <w:tcPr>
            <w:tcW w:w="2054" w:type="dxa"/>
            <w:tcBorders>
              <w:top w:val="single" w:sz="4" w:space="0" w:color="auto"/>
              <w:left w:val="single" w:sz="4" w:space="0" w:color="auto"/>
              <w:bottom w:val="single" w:sz="4" w:space="0" w:color="auto"/>
              <w:right w:val="single" w:sz="4" w:space="0" w:color="auto"/>
            </w:tcBorders>
            <w:vAlign w:val="center"/>
          </w:tcPr>
          <w:p w14:paraId="798136C4" w14:textId="77777777" w:rsidR="003C2374" w:rsidRDefault="0030462A" w:rsidP="00BA06C6">
            <w:pPr>
              <w:jc w:val="center"/>
              <w:rPr>
                <w:rFonts w:ascii="Verdana" w:hAnsi="Verdana"/>
                <w:sz w:val="18"/>
                <w:lang w:val="el-GR"/>
              </w:rPr>
            </w:pPr>
            <w:r>
              <w:rPr>
                <w:rFonts w:ascii="Verdana" w:eastAsia="MS Mincho" w:hAnsi="Verdana"/>
                <w:sz w:val="18"/>
                <w:szCs w:val="18"/>
                <w:lang w:val="el-GR"/>
              </w:rPr>
              <w:t>5</w:t>
            </w:r>
            <w:r w:rsidRPr="0030462A">
              <w:rPr>
                <w:rFonts w:ascii="Verdana" w:eastAsia="MS Mincho" w:hAnsi="Verdana"/>
                <w:sz w:val="18"/>
                <w:szCs w:val="18"/>
                <w:lang w:val="el-GR"/>
              </w:rPr>
              <w:t xml:space="preserve"> </w:t>
            </w:r>
            <w:r>
              <w:rPr>
                <w:rFonts w:ascii="Verdana" w:eastAsia="MS Mincho" w:hAnsi="Verdana"/>
                <w:sz w:val="18"/>
                <w:szCs w:val="18"/>
                <w:lang w:val="el-GR"/>
              </w:rPr>
              <w:t xml:space="preserve">μονάδες για τις </w:t>
            </w:r>
            <w:r>
              <w:rPr>
                <w:rFonts w:ascii="Verdana" w:hAnsi="Verdana"/>
                <w:sz w:val="18"/>
                <w:lang w:val="el-GR"/>
              </w:rPr>
              <w:t>μονάδες με οθόνη ≥ 6,8"</w:t>
            </w:r>
          </w:p>
        </w:tc>
        <w:tc>
          <w:tcPr>
            <w:tcW w:w="2517" w:type="dxa"/>
            <w:tcBorders>
              <w:top w:val="single" w:sz="4" w:space="0" w:color="auto"/>
              <w:left w:val="single" w:sz="4" w:space="0" w:color="auto"/>
              <w:bottom w:val="single" w:sz="4" w:space="0" w:color="auto"/>
              <w:right w:val="single" w:sz="4" w:space="0" w:color="auto"/>
            </w:tcBorders>
            <w:vAlign w:val="bottom"/>
          </w:tcPr>
          <w:p w14:paraId="6D1EEF51"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bottom"/>
          </w:tcPr>
          <w:p w14:paraId="56CFE8D7" w14:textId="77777777" w:rsidR="003C2374" w:rsidRDefault="003C2374" w:rsidP="00BA06C6">
            <w:pPr>
              <w:jc w:val="center"/>
              <w:rPr>
                <w:rFonts w:ascii="Verdana" w:hAnsi="Verdana"/>
                <w:sz w:val="18"/>
                <w:lang w:val="el-GR"/>
              </w:rPr>
            </w:pPr>
          </w:p>
        </w:tc>
      </w:tr>
      <w:tr w:rsidR="003C2374" w:rsidRPr="00E21055" w14:paraId="46A01D6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6CB7D245" w14:textId="77777777" w:rsidR="003C2374" w:rsidRPr="00C0094C" w:rsidRDefault="003C2374" w:rsidP="00BA06C6">
            <w:pPr>
              <w:rPr>
                <w:rFonts w:ascii="Verdana" w:hAnsi="Verdana"/>
                <w:sz w:val="18"/>
                <w:lang w:val="en-US"/>
              </w:rPr>
            </w:pPr>
            <w:r>
              <w:rPr>
                <w:rFonts w:ascii="Verdana" w:hAnsi="Verdana"/>
                <w:sz w:val="18"/>
                <w:lang w:val="en-US"/>
              </w:rPr>
              <w:t>VR-</w:t>
            </w:r>
            <w:r w:rsidR="007C5778">
              <w:rPr>
                <w:rFonts w:ascii="Verdana" w:hAnsi="Verdana"/>
                <w:sz w:val="18"/>
                <w:lang w:val="el-GR"/>
              </w:rPr>
              <w:t>Μ</w:t>
            </w:r>
            <w:r>
              <w:rPr>
                <w:rFonts w:ascii="Verdana" w:hAnsi="Verdana"/>
                <w:sz w:val="18"/>
                <w:lang w:val="el-GR"/>
              </w:rPr>
              <w:t>.3.</w:t>
            </w:r>
            <w:r w:rsidR="0030462A">
              <w:rPr>
                <w:rFonts w:ascii="Verdana" w:hAnsi="Verdana"/>
                <w:sz w:val="18"/>
                <w:lang w:val="el-GR"/>
              </w:rPr>
              <w:t>2</w:t>
            </w:r>
          </w:p>
        </w:tc>
        <w:tc>
          <w:tcPr>
            <w:tcW w:w="6677" w:type="dxa"/>
            <w:tcBorders>
              <w:top w:val="single" w:sz="4" w:space="0" w:color="auto"/>
              <w:left w:val="single" w:sz="4" w:space="0" w:color="auto"/>
              <w:bottom w:val="single" w:sz="4" w:space="0" w:color="auto"/>
              <w:right w:val="single" w:sz="4" w:space="0" w:color="auto"/>
            </w:tcBorders>
            <w:vAlign w:val="center"/>
          </w:tcPr>
          <w:p w14:paraId="630A9953" w14:textId="77777777" w:rsidR="003C2374" w:rsidRDefault="003C2374" w:rsidP="00BA06C6">
            <w:pPr>
              <w:rPr>
                <w:rFonts w:ascii="Verdana" w:hAnsi="Verdana"/>
                <w:sz w:val="18"/>
                <w:lang w:val="el-GR"/>
              </w:rPr>
            </w:pPr>
            <w:r w:rsidRPr="004B7CED">
              <w:rPr>
                <w:rFonts w:ascii="Verdana" w:hAnsi="Verdana"/>
                <w:sz w:val="18"/>
                <w:lang w:val="el-GR"/>
              </w:rPr>
              <w:t>Γραφίδ</w:t>
            </w:r>
            <w:r>
              <w:rPr>
                <w:rFonts w:ascii="Verdana" w:hAnsi="Verdana"/>
                <w:sz w:val="18"/>
                <w:lang w:val="el-GR"/>
              </w:rPr>
              <w:t>α</w:t>
            </w:r>
            <w:r w:rsidRPr="004B7CED">
              <w:rPr>
                <w:rFonts w:ascii="Verdana" w:hAnsi="Verdana"/>
                <w:sz w:val="18"/>
                <w:lang w:val="el-GR"/>
              </w:rPr>
              <w:t xml:space="preserve"> Αφής</w:t>
            </w:r>
            <w:r>
              <w:rPr>
                <w:rFonts w:ascii="Verdana" w:hAnsi="Verdana"/>
                <w:sz w:val="18"/>
                <w:lang w:val="el-GR"/>
              </w:rPr>
              <w:t xml:space="preserve"> συμβατή με το </w:t>
            </w:r>
            <w:r w:rsidR="0030462A" w:rsidRPr="003C39C2">
              <w:rPr>
                <w:rFonts w:ascii="Verdana" w:hAnsi="Verdana"/>
                <w:sz w:val="18"/>
                <w:lang w:val="en-US"/>
              </w:rPr>
              <w:t>VR</w:t>
            </w:r>
            <w:r w:rsidR="0030462A" w:rsidRPr="0030462A">
              <w:rPr>
                <w:rFonts w:ascii="Verdana" w:hAnsi="Verdana"/>
                <w:sz w:val="18"/>
                <w:lang w:val="el-GR"/>
              </w:rPr>
              <w:t>-</w:t>
            </w:r>
            <w:r w:rsidR="007C5778">
              <w:rPr>
                <w:rFonts w:ascii="Verdana" w:hAnsi="Verdana"/>
                <w:sz w:val="18"/>
                <w:lang w:val="el-GR"/>
              </w:rPr>
              <w:t>Μ</w:t>
            </w:r>
            <w:r w:rsidR="0030462A" w:rsidRPr="003C39C2">
              <w:rPr>
                <w:rFonts w:ascii="Verdana" w:hAnsi="Verdana"/>
                <w:sz w:val="18"/>
                <w:lang w:val="el-GR"/>
              </w:rPr>
              <w:t>.2.2</w:t>
            </w:r>
            <w:r w:rsidR="0030462A">
              <w:rPr>
                <w:rFonts w:ascii="Verdana" w:hAnsi="Verdana"/>
                <w:sz w:val="18"/>
                <w:lang w:val="el-GR"/>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14:paraId="28A8FF10" w14:textId="77777777" w:rsidR="003C2374" w:rsidRPr="0030462A" w:rsidRDefault="0030462A" w:rsidP="00BA06C6">
            <w:pPr>
              <w:jc w:val="center"/>
              <w:rPr>
                <w:rFonts w:ascii="Verdana" w:eastAsia="MS Mincho" w:hAnsi="Verdana"/>
                <w:sz w:val="18"/>
                <w:szCs w:val="18"/>
                <w:lang w:val="el-GR"/>
              </w:rPr>
            </w:pPr>
            <w:r>
              <w:rPr>
                <w:rFonts w:ascii="Verdana" w:eastAsia="MS Mincho" w:hAnsi="Verdana"/>
                <w:sz w:val="18"/>
                <w:szCs w:val="18"/>
                <w:lang w:val="el-GR"/>
              </w:rPr>
              <w:t>5</w:t>
            </w:r>
            <w:r w:rsidRPr="0030462A">
              <w:rPr>
                <w:rFonts w:ascii="Verdana" w:eastAsia="MS Mincho" w:hAnsi="Verdana"/>
                <w:sz w:val="18"/>
                <w:szCs w:val="18"/>
                <w:lang w:val="el-GR"/>
              </w:rPr>
              <w:t xml:space="preserve"> </w:t>
            </w:r>
            <w:r>
              <w:rPr>
                <w:rFonts w:ascii="Verdana" w:eastAsia="MS Mincho" w:hAnsi="Verdana"/>
                <w:sz w:val="18"/>
                <w:szCs w:val="18"/>
                <w:lang w:val="el-GR"/>
              </w:rPr>
              <w:t xml:space="preserve">μονάδες για τις </w:t>
            </w:r>
            <w:r>
              <w:rPr>
                <w:rFonts w:ascii="Verdana" w:hAnsi="Verdana"/>
                <w:sz w:val="18"/>
                <w:lang w:val="el-GR"/>
              </w:rPr>
              <w:t>μονάδες με οθόνη ≥ 6,8"</w:t>
            </w:r>
          </w:p>
        </w:tc>
        <w:tc>
          <w:tcPr>
            <w:tcW w:w="2517" w:type="dxa"/>
            <w:tcBorders>
              <w:top w:val="single" w:sz="4" w:space="0" w:color="auto"/>
              <w:left w:val="single" w:sz="4" w:space="0" w:color="auto"/>
              <w:bottom w:val="single" w:sz="4" w:space="0" w:color="auto"/>
              <w:right w:val="single" w:sz="4" w:space="0" w:color="auto"/>
            </w:tcBorders>
            <w:vAlign w:val="bottom"/>
          </w:tcPr>
          <w:p w14:paraId="764DD097" w14:textId="77777777" w:rsidR="003C2374"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center"/>
          </w:tcPr>
          <w:p w14:paraId="22483182" w14:textId="77777777" w:rsidR="003C2374" w:rsidRDefault="003C2374" w:rsidP="00BA06C6">
            <w:pPr>
              <w:jc w:val="center"/>
              <w:rPr>
                <w:rFonts w:ascii="Verdana" w:hAnsi="Verdana"/>
                <w:sz w:val="18"/>
                <w:lang w:val="el-GR"/>
              </w:rPr>
            </w:pPr>
          </w:p>
        </w:tc>
      </w:tr>
      <w:tr w:rsidR="003C2374" w14:paraId="1CF2A255" w14:textId="77777777" w:rsidTr="00BA06C6">
        <w:tc>
          <w:tcPr>
            <w:tcW w:w="1334" w:type="dxa"/>
            <w:tcBorders>
              <w:top w:val="single" w:sz="4" w:space="0" w:color="auto"/>
              <w:left w:val="single" w:sz="4" w:space="0" w:color="auto"/>
              <w:bottom w:val="single" w:sz="4" w:space="0" w:color="auto"/>
              <w:right w:val="single" w:sz="4" w:space="0" w:color="auto"/>
            </w:tcBorders>
            <w:shd w:val="clear" w:color="auto" w:fill="D9D9D9"/>
            <w:vAlign w:val="center"/>
          </w:tcPr>
          <w:p w14:paraId="07957FDF" w14:textId="77777777" w:rsidR="003C2374" w:rsidRPr="00513566" w:rsidRDefault="003C2374" w:rsidP="00BA06C6">
            <w:pPr>
              <w:rPr>
                <w:rFonts w:ascii="Verdana" w:hAnsi="Verdana"/>
                <w:b/>
                <w:bCs/>
                <w:sz w:val="18"/>
                <w:lang w:val="el-GR"/>
              </w:rPr>
            </w:pPr>
            <w:r w:rsidRPr="00513566">
              <w:rPr>
                <w:rFonts w:ascii="Verdana" w:hAnsi="Verdana"/>
                <w:b/>
                <w:bCs/>
                <w:sz w:val="18"/>
                <w:lang w:val="el-GR"/>
              </w:rPr>
              <w:t>VR-</w:t>
            </w:r>
            <w:r w:rsidR="007C5778">
              <w:rPr>
                <w:rFonts w:ascii="Verdana" w:hAnsi="Verdana"/>
                <w:b/>
                <w:bCs/>
                <w:sz w:val="18"/>
                <w:lang w:val="el-GR"/>
              </w:rPr>
              <w:t>Μ</w:t>
            </w:r>
            <w:r w:rsidRPr="00513566">
              <w:rPr>
                <w:rFonts w:ascii="Verdana" w:hAnsi="Verdana"/>
                <w:b/>
                <w:bCs/>
                <w:sz w:val="18"/>
                <w:lang w:val="el-GR"/>
              </w:rPr>
              <w:t>.4</w:t>
            </w:r>
          </w:p>
        </w:tc>
        <w:tc>
          <w:tcPr>
            <w:tcW w:w="6677" w:type="dxa"/>
            <w:tcBorders>
              <w:top w:val="single" w:sz="4" w:space="0" w:color="auto"/>
              <w:left w:val="single" w:sz="4" w:space="0" w:color="auto"/>
              <w:bottom w:val="single" w:sz="4" w:space="0" w:color="auto"/>
              <w:right w:val="single" w:sz="4" w:space="0" w:color="auto"/>
            </w:tcBorders>
            <w:shd w:val="clear" w:color="auto" w:fill="D9D9D9"/>
            <w:vAlign w:val="center"/>
          </w:tcPr>
          <w:p w14:paraId="0D573401" w14:textId="77777777" w:rsidR="003C2374" w:rsidRPr="00513566" w:rsidRDefault="003C2374" w:rsidP="00BA06C6">
            <w:pPr>
              <w:rPr>
                <w:rFonts w:ascii="Verdana" w:hAnsi="Verdana"/>
                <w:b/>
                <w:bCs/>
                <w:sz w:val="18"/>
                <w:lang w:val="el-GR"/>
              </w:rPr>
            </w:pPr>
            <w:r w:rsidRPr="00513566">
              <w:rPr>
                <w:rFonts w:ascii="Verdana" w:hAnsi="Verdana"/>
                <w:b/>
                <w:bCs/>
                <w:sz w:val="18"/>
                <w:lang w:val="el-GR"/>
              </w:rPr>
              <w:t>Σταθμοί φόρτισης</w:t>
            </w:r>
          </w:p>
        </w:tc>
        <w:tc>
          <w:tcPr>
            <w:tcW w:w="2054" w:type="dxa"/>
            <w:tcBorders>
              <w:top w:val="single" w:sz="4" w:space="0" w:color="auto"/>
              <w:left w:val="single" w:sz="4" w:space="0" w:color="auto"/>
              <w:bottom w:val="single" w:sz="4" w:space="0" w:color="auto"/>
              <w:right w:val="single" w:sz="4" w:space="0" w:color="auto"/>
            </w:tcBorders>
            <w:shd w:val="clear" w:color="auto" w:fill="D9D9D9"/>
            <w:vAlign w:val="center"/>
          </w:tcPr>
          <w:p w14:paraId="6572C15C" w14:textId="77777777" w:rsidR="003C2374" w:rsidRPr="00513566" w:rsidRDefault="003C2374" w:rsidP="00BA06C6">
            <w:pPr>
              <w:jc w:val="center"/>
              <w:rPr>
                <w:rFonts w:ascii="Verdana" w:hAnsi="Verdana"/>
                <w:b/>
                <w:bCs/>
                <w:sz w:val="18"/>
                <w:lang w:val="el-GR"/>
              </w:rPr>
            </w:pPr>
          </w:p>
        </w:tc>
        <w:tc>
          <w:tcPr>
            <w:tcW w:w="2517" w:type="dxa"/>
            <w:tcBorders>
              <w:top w:val="single" w:sz="4" w:space="0" w:color="auto"/>
              <w:left w:val="single" w:sz="4" w:space="0" w:color="auto"/>
              <w:bottom w:val="single" w:sz="4" w:space="0" w:color="auto"/>
              <w:right w:val="single" w:sz="4" w:space="0" w:color="auto"/>
            </w:tcBorders>
            <w:shd w:val="clear" w:color="auto" w:fill="D9D9D9"/>
            <w:vAlign w:val="bottom"/>
          </w:tcPr>
          <w:p w14:paraId="7E70CCB2" w14:textId="77777777" w:rsidR="003C2374" w:rsidRPr="00513566" w:rsidRDefault="003C2374" w:rsidP="00BA06C6">
            <w:pPr>
              <w:jc w:val="center"/>
              <w:rPr>
                <w:rFonts w:ascii="Verdana" w:hAnsi="Verdana"/>
                <w:b/>
                <w:bCs/>
                <w:sz w:val="18"/>
                <w:lang w:val="el-GR"/>
              </w:rPr>
            </w:pP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4869C68B" w14:textId="77777777" w:rsidR="003C2374" w:rsidRPr="00513566" w:rsidRDefault="003C2374" w:rsidP="00BA06C6">
            <w:pPr>
              <w:jc w:val="center"/>
              <w:rPr>
                <w:rFonts w:ascii="Verdana" w:hAnsi="Verdana"/>
                <w:b/>
                <w:bCs/>
                <w:sz w:val="18"/>
                <w:lang w:val="el-GR"/>
              </w:rPr>
            </w:pPr>
          </w:p>
        </w:tc>
      </w:tr>
      <w:tr w:rsidR="003C2374" w:rsidRPr="00513566" w14:paraId="55B43900"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234A5692" w14:textId="77777777" w:rsidR="003C2374" w:rsidRDefault="003C2374" w:rsidP="00BA06C6">
            <w:pPr>
              <w:rPr>
                <w:rFonts w:ascii="Verdana" w:hAnsi="Verdana"/>
                <w:sz w:val="18"/>
                <w:lang w:val="en-US"/>
              </w:rPr>
            </w:pPr>
            <w:r>
              <w:rPr>
                <w:rFonts w:ascii="Verdana" w:hAnsi="Verdana"/>
                <w:sz w:val="18"/>
                <w:lang w:val="en-US"/>
              </w:rPr>
              <w:lastRenderedPageBreak/>
              <w:t>VR-</w:t>
            </w:r>
            <w:r w:rsidR="007C5778">
              <w:rPr>
                <w:rFonts w:ascii="Verdana" w:hAnsi="Verdana"/>
                <w:sz w:val="18"/>
                <w:lang w:val="el-GR"/>
              </w:rPr>
              <w:t>Μ</w:t>
            </w:r>
            <w:r>
              <w:rPr>
                <w:rFonts w:ascii="Verdana" w:hAnsi="Verdana"/>
                <w:sz w:val="18"/>
                <w:lang w:val="el-GR"/>
              </w:rPr>
              <w:t>.</w:t>
            </w:r>
            <w:r>
              <w:rPr>
                <w:rFonts w:ascii="Verdana" w:hAnsi="Verdana"/>
                <w:sz w:val="18"/>
                <w:lang w:val="de-DE"/>
              </w:rPr>
              <w:t>4</w:t>
            </w:r>
            <w:r>
              <w:rPr>
                <w:rFonts w:ascii="Verdana" w:hAnsi="Verdana"/>
                <w:sz w:val="18"/>
                <w:lang w:val="el-GR"/>
              </w:rPr>
              <w:t>.</w:t>
            </w:r>
            <w:r>
              <w:rPr>
                <w:rFonts w:ascii="Verdana" w:hAnsi="Verdana"/>
                <w:sz w:val="18"/>
                <w:lang w:val="en-US"/>
              </w:rPr>
              <w:t>1</w:t>
            </w:r>
          </w:p>
        </w:tc>
        <w:tc>
          <w:tcPr>
            <w:tcW w:w="6677" w:type="dxa"/>
            <w:tcBorders>
              <w:top w:val="single" w:sz="4" w:space="0" w:color="auto"/>
              <w:left w:val="single" w:sz="4" w:space="0" w:color="auto"/>
              <w:bottom w:val="single" w:sz="4" w:space="0" w:color="auto"/>
              <w:right w:val="single" w:sz="4" w:space="0" w:color="auto"/>
            </w:tcBorders>
            <w:vAlign w:val="center"/>
          </w:tcPr>
          <w:p w14:paraId="75E7E1A6" w14:textId="77777777" w:rsidR="003C2374" w:rsidRPr="00513566" w:rsidRDefault="003C2374" w:rsidP="00BA06C6">
            <w:pPr>
              <w:rPr>
                <w:rFonts w:ascii="Verdana" w:hAnsi="Verdana"/>
                <w:sz w:val="18"/>
                <w:lang w:val="el-GR"/>
              </w:rPr>
            </w:pPr>
            <w:r>
              <w:rPr>
                <w:rFonts w:ascii="Verdana" w:hAnsi="Verdana"/>
                <w:sz w:val="18"/>
                <w:lang w:val="el-GR"/>
              </w:rPr>
              <w:t>Θα πρέπει να είναι συμβατό με το κινητό στο [VR-</w:t>
            </w:r>
            <w:r w:rsidR="007C5778">
              <w:rPr>
                <w:rFonts w:ascii="Verdana" w:hAnsi="Verdana"/>
                <w:sz w:val="18"/>
                <w:lang w:val="el-GR"/>
              </w:rPr>
              <w:t>Μ</w:t>
            </w:r>
            <w:r w:rsidRPr="004110C2">
              <w:rPr>
                <w:rFonts w:ascii="Verdana" w:hAnsi="Verdana"/>
                <w:sz w:val="18"/>
                <w:lang w:val="el-GR"/>
              </w:rPr>
              <w:t>]</w:t>
            </w:r>
            <w:r w:rsidRPr="00513566">
              <w:rPr>
                <w:rFonts w:ascii="Verdana" w:hAnsi="Verdana"/>
                <w:sz w:val="18"/>
                <w:lang w:val="el-GR"/>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14:paraId="5BC88980" w14:textId="77777777" w:rsidR="003C2374" w:rsidRPr="00513566" w:rsidRDefault="003C2374" w:rsidP="00BA06C6">
            <w:pPr>
              <w:jc w:val="center"/>
              <w:rPr>
                <w:rFonts w:ascii="Verdana" w:eastAsia="MS Mincho" w:hAnsi="Verdana"/>
                <w:sz w:val="18"/>
                <w:szCs w:val="18"/>
                <w:lang w:val="el-GR"/>
              </w:rPr>
            </w:pPr>
            <w:r>
              <w:rPr>
                <w:rFonts w:ascii="Verdana" w:hAnsi="Verdana"/>
                <w:sz w:val="18"/>
                <w:lang w:val="el-GR"/>
              </w:rPr>
              <w:t>ΝΑΙ</w:t>
            </w:r>
          </w:p>
        </w:tc>
        <w:tc>
          <w:tcPr>
            <w:tcW w:w="2517" w:type="dxa"/>
            <w:tcBorders>
              <w:top w:val="single" w:sz="4" w:space="0" w:color="auto"/>
              <w:left w:val="single" w:sz="4" w:space="0" w:color="auto"/>
              <w:bottom w:val="single" w:sz="4" w:space="0" w:color="auto"/>
              <w:right w:val="single" w:sz="4" w:space="0" w:color="auto"/>
            </w:tcBorders>
            <w:vAlign w:val="bottom"/>
          </w:tcPr>
          <w:p w14:paraId="374FD86E" w14:textId="77777777" w:rsidR="003C2374" w:rsidRPr="00513566"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center"/>
          </w:tcPr>
          <w:p w14:paraId="0D2EC124" w14:textId="77777777" w:rsidR="003C2374" w:rsidRPr="00513566" w:rsidRDefault="003C2374" w:rsidP="00BA06C6">
            <w:pPr>
              <w:jc w:val="center"/>
              <w:rPr>
                <w:rFonts w:ascii="Verdana" w:hAnsi="Verdana"/>
                <w:sz w:val="18"/>
                <w:lang w:val="el-GR"/>
              </w:rPr>
            </w:pPr>
          </w:p>
        </w:tc>
      </w:tr>
      <w:tr w:rsidR="003C2374" w:rsidRPr="00513566" w14:paraId="11BC7A6C"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7DFB944E" w14:textId="77777777" w:rsidR="003C2374" w:rsidRPr="00513566"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w:t>
            </w:r>
            <w:r>
              <w:rPr>
                <w:rFonts w:ascii="Verdana" w:hAnsi="Verdana"/>
                <w:sz w:val="18"/>
                <w:lang w:val="de-DE"/>
              </w:rPr>
              <w:t>4</w:t>
            </w:r>
            <w:r>
              <w:rPr>
                <w:rFonts w:ascii="Verdana" w:hAnsi="Verdana"/>
                <w:sz w:val="18"/>
                <w:lang w:val="el-GR"/>
              </w:rPr>
              <w:t>.</w:t>
            </w:r>
            <w:r>
              <w:rPr>
                <w:rFonts w:ascii="Verdana" w:hAnsi="Verdana"/>
                <w:sz w:val="18"/>
                <w:lang w:val="en-US"/>
              </w:rPr>
              <w:t>2</w:t>
            </w:r>
          </w:p>
        </w:tc>
        <w:tc>
          <w:tcPr>
            <w:tcW w:w="6677" w:type="dxa"/>
            <w:tcBorders>
              <w:top w:val="single" w:sz="4" w:space="0" w:color="auto"/>
              <w:left w:val="single" w:sz="4" w:space="0" w:color="auto"/>
              <w:bottom w:val="single" w:sz="4" w:space="0" w:color="auto"/>
              <w:right w:val="single" w:sz="4" w:space="0" w:color="auto"/>
            </w:tcBorders>
            <w:vAlign w:val="center"/>
          </w:tcPr>
          <w:p w14:paraId="37757656" w14:textId="77777777" w:rsidR="003C2374" w:rsidRPr="00513566" w:rsidRDefault="003C2374" w:rsidP="00BA06C6">
            <w:pPr>
              <w:rPr>
                <w:rFonts w:ascii="Verdana" w:hAnsi="Verdana"/>
                <w:sz w:val="18"/>
                <w:lang w:val="el-GR"/>
              </w:rPr>
            </w:pPr>
            <w:r>
              <w:rPr>
                <w:rFonts w:ascii="Verdana" w:hAnsi="Verdana"/>
                <w:sz w:val="18"/>
                <w:lang w:val="el-GR"/>
              </w:rPr>
              <w:t>Συνδεσιμότητα</w:t>
            </w:r>
            <w:r w:rsidRPr="00513566">
              <w:rPr>
                <w:rFonts w:ascii="Verdana" w:hAnsi="Verdana"/>
                <w:sz w:val="18"/>
                <w:lang w:val="el-GR"/>
              </w:rPr>
              <w:t xml:space="preserve"> </w:t>
            </w:r>
            <w:r w:rsidRPr="00D81153">
              <w:rPr>
                <w:rFonts w:ascii="Verdana" w:hAnsi="Verdana"/>
                <w:sz w:val="18"/>
                <w:lang w:val="en-US"/>
              </w:rPr>
              <w:t>USB</w:t>
            </w:r>
            <w:r w:rsidRPr="00513566">
              <w:rPr>
                <w:rFonts w:ascii="Verdana" w:hAnsi="Verdana"/>
                <w:sz w:val="18"/>
                <w:lang w:val="el-GR"/>
              </w:rPr>
              <w:t>-</w:t>
            </w:r>
            <w:r w:rsidRPr="00D81153">
              <w:rPr>
                <w:rFonts w:ascii="Verdana" w:hAnsi="Verdana"/>
                <w:sz w:val="18"/>
                <w:lang w:val="en-US"/>
              </w:rPr>
              <w:t>A</w:t>
            </w:r>
            <w:r w:rsidRPr="00513566">
              <w:rPr>
                <w:rFonts w:ascii="Verdana" w:hAnsi="Verdana"/>
                <w:sz w:val="18"/>
                <w:lang w:val="el-GR"/>
              </w:rPr>
              <w:t xml:space="preserve">, </w:t>
            </w:r>
            <w:r w:rsidRPr="00D81153">
              <w:rPr>
                <w:rFonts w:ascii="Verdana" w:hAnsi="Verdana"/>
                <w:sz w:val="18"/>
                <w:lang w:val="en-US"/>
              </w:rPr>
              <w:t>USB</w:t>
            </w:r>
            <w:r w:rsidRPr="00513566">
              <w:rPr>
                <w:rFonts w:ascii="Verdana" w:hAnsi="Verdana"/>
                <w:sz w:val="18"/>
                <w:lang w:val="el-GR"/>
              </w:rPr>
              <w:t>-</w:t>
            </w:r>
            <w:r w:rsidRPr="00D81153">
              <w:rPr>
                <w:rFonts w:ascii="Verdana" w:hAnsi="Verdana"/>
                <w:sz w:val="18"/>
                <w:lang w:val="en-US"/>
              </w:rPr>
              <w:t>C</w:t>
            </w:r>
          </w:p>
        </w:tc>
        <w:tc>
          <w:tcPr>
            <w:tcW w:w="2054" w:type="dxa"/>
            <w:tcBorders>
              <w:top w:val="single" w:sz="4" w:space="0" w:color="auto"/>
              <w:left w:val="single" w:sz="4" w:space="0" w:color="auto"/>
              <w:bottom w:val="single" w:sz="4" w:space="0" w:color="auto"/>
              <w:right w:val="single" w:sz="4" w:space="0" w:color="auto"/>
            </w:tcBorders>
            <w:vAlign w:val="center"/>
          </w:tcPr>
          <w:p w14:paraId="3049A0C7" w14:textId="77777777" w:rsidR="003C2374" w:rsidRPr="00513566" w:rsidRDefault="003C2374" w:rsidP="00BA06C6">
            <w:pPr>
              <w:jc w:val="center"/>
              <w:rPr>
                <w:rFonts w:ascii="Verdana" w:eastAsia="MS Mincho" w:hAnsi="Verdana"/>
                <w:sz w:val="18"/>
                <w:szCs w:val="18"/>
                <w:lang w:val="el-GR"/>
              </w:rPr>
            </w:pPr>
            <w:r w:rsidRPr="006D2456">
              <w:rPr>
                <w:rFonts w:ascii="Verdana" w:eastAsia="MS Mincho" w:hAnsi="Verdana"/>
                <w:sz w:val="18"/>
                <w:szCs w:val="18"/>
                <w:lang w:val="el-GR"/>
              </w:rPr>
              <w:t>Πλήθος Θυρών</w:t>
            </w:r>
            <w:r>
              <w:rPr>
                <w:rFonts w:ascii="Verdana" w:eastAsia="MS Mincho" w:hAnsi="Verdana"/>
                <w:sz w:val="18"/>
                <w:szCs w:val="18"/>
                <w:lang w:val="el-GR"/>
              </w:rPr>
              <w:t xml:space="preserve"> &gt;= 3</w:t>
            </w:r>
          </w:p>
        </w:tc>
        <w:tc>
          <w:tcPr>
            <w:tcW w:w="2517" w:type="dxa"/>
            <w:tcBorders>
              <w:top w:val="single" w:sz="4" w:space="0" w:color="auto"/>
              <w:left w:val="single" w:sz="4" w:space="0" w:color="auto"/>
              <w:bottom w:val="single" w:sz="4" w:space="0" w:color="auto"/>
              <w:right w:val="single" w:sz="4" w:space="0" w:color="auto"/>
            </w:tcBorders>
            <w:vAlign w:val="bottom"/>
          </w:tcPr>
          <w:p w14:paraId="13A9BC7A" w14:textId="77777777" w:rsidR="003C2374" w:rsidRPr="00513566"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center"/>
          </w:tcPr>
          <w:p w14:paraId="71B0410D" w14:textId="77777777" w:rsidR="003C2374" w:rsidRPr="00513566" w:rsidRDefault="003C2374" w:rsidP="00BA06C6">
            <w:pPr>
              <w:jc w:val="center"/>
              <w:rPr>
                <w:rFonts w:ascii="Verdana" w:hAnsi="Verdana"/>
                <w:sz w:val="18"/>
                <w:lang w:val="el-GR"/>
              </w:rPr>
            </w:pPr>
          </w:p>
        </w:tc>
      </w:tr>
      <w:tr w:rsidR="003C2374" w:rsidRPr="00513566" w14:paraId="420B3A10"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06B14DE4" w14:textId="77777777" w:rsidR="003C2374" w:rsidRPr="006D2456" w:rsidRDefault="003C2374" w:rsidP="00BA06C6">
            <w:pPr>
              <w:rPr>
                <w:rFonts w:ascii="Verdana" w:hAnsi="Verdana"/>
                <w:sz w:val="18"/>
                <w:lang w:val="el-GR"/>
              </w:rPr>
            </w:pPr>
            <w:r>
              <w:rPr>
                <w:rFonts w:ascii="Verdana" w:hAnsi="Verdana"/>
                <w:sz w:val="18"/>
                <w:lang w:val="en-US"/>
              </w:rPr>
              <w:t>VR-</w:t>
            </w:r>
            <w:r w:rsidR="007C5778">
              <w:rPr>
                <w:rFonts w:ascii="Verdana" w:hAnsi="Verdana"/>
                <w:sz w:val="18"/>
                <w:lang w:val="el-GR"/>
              </w:rPr>
              <w:t>Μ</w:t>
            </w:r>
            <w:r>
              <w:rPr>
                <w:rFonts w:ascii="Verdana" w:hAnsi="Verdana"/>
                <w:sz w:val="18"/>
                <w:lang w:val="el-GR"/>
              </w:rPr>
              <w:t>.</w:t>
            </w:r>
            <w:r>
              <w:rPr>
                <w:rFonts w:ascii="Verdana" w:hAnsi="Verdana"/>
                <w:sz w:val="18"/>
                <w:lang w:val="de-DE"/>
              </w:rPr>
              <w:t>4</w:t>
            </w:r>
            <w:r>
              <w:rPr>
                <w:rFonts w:ascii="Verdana" w:hAnsi="Verdana"/>
                <w:sz w:val="18"/>
                <w:lang w:val="el-GR"/>
              </w:rPr>
              <w:t>.3</w:t>
            </w:r>
          </w:p>
        </w:tc>
        <w:tc>
          <w:tcPr>
            <w:tcW w:w="6677" w:type="dxa"/>
            <w:tcBorders>
              <w:top w:val="single" w:sz="4" w:space="0" w:color="auto"/>
              <w:left w:val="single" w:sz="4" w:space="0" w:color="auto"/>
              <w:bottom w:val="single" w:sz="4" w:space="0" w:color="auto"/>
              <w:right w:val="single" w:sz="4" w:space="0" w:color="auto"/>
            </w:tcBorders>
            <w:vAlign w:val="center"/>
          </w:tcPr>
          <w:p w14:paraId="5B05D056" w14:textId="77777777" w:rsidR="003C2374" w:rsidRDefault="003C2374" w:rsidP="00BA06C6">
            <w:pPr>
              <w:rPr>
                <w:rFonts w:ascii="Verdana" w:hAnsi="Verdana"/>
                <w:sz w:val="18"/>
                <w:lang w:val="el-GR"/>
              </w:rPr>
            </w:pPr>
            <w:r>
              <w:rPr>
                <w:rFonts w:ascii="Verdana" w:hAnsi="Verdana"/>
                <w:sz w:val="18"/>
                <w:lang w:val="el-GR"/>
              </w:rPr>
              <w:t>Ισχύς</w:t>
            </w:r>
            <w:r w:rsidRPr="00513566">
              <w:rPr>
                <w:rFonts w:ascii="Verdana" w:hAnsi="Verdana"/>
                <w:sz w:val="18"/>
                <w:lang w:val="el-GR"/>
              </w:rPr>
              <w:t xml:space="preserve"> </w:t>
            </w:r>
            <w:r>
              <w:rPr>
                <w:rFonts w:ascii="Verdana" w:hAnsi="Verdana"/>
                <w:sz w:val="18"/>
                <w:lang w:val="el-GR"/>
              </w:rPr>
              <w:t>φόρτισης</w:t>
            </w:r>
            <w:r w:rsidRPr="00513566">
              <w:rPr>
                <w:rFonts w:ascii="Verdana" w:hAnsi="Verdana"/>
                <w:sz w:val="18"/>
                <w:lang w:val="el-GR"/>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14:paraId="0916490A" w14:textId="77777777" w:rsidR="003C2374" w:rsidRPr="006D2456" w:rsidRDefault="003C2374" w:rsidP="00BA06C6">
            <w:pPr>
              <w:jc w:val="center"/>
              <w:rPr>
                <w:rFonts w:ascii="Verdana" w:eastAsia="MS Mincho" w:hAnsi="Verdana"/>
                <w:sz w:val="18"/>
                <w:szCs w:val="18"/>
                <w:lang w:val="el-GR"/>
              </w:rPr>
            </w:pPr>
            <w:r w:rsidRPr="00513566">
              <w:rPr>
                <w:rFonts w:ascii="Verdana" w:hAnsi="Verdana"/>
                <w:sz w:val="18"/>
                <w:lang w:val="el-GR"/>
              </w:rPr>
              <w:t>&gt;= 50</w:t>
            </w:r>
            <w:r>
              <w:rPr>
                <w:rFonts w:ascii="Verdana" w:hAnsi="Verdana"/>
                <w:sz w:val="18"/>
                <w:lang w:val="en-US"/>
              </w:rPr>
              <w:t>Watt</w:t>
            </w:r>
          </w:p>
        </w:tc>
        <w:tc>
          <w:tcPr>
            <w:tcW w:w="2517" w:type="dxa"/>
            <w:tcBorders>
              <w:top w:val="single" w:sz="4" w:space="0" w:color="auto"/>
              <w:left w:val="single" w:sz="4" w:space="0" w:color="auto"/>
              <w:bottom w:val="single" w:sz="4" w:space="0" w:color="auto"/>
              <w:right w:val="single" w:sz="4" w:space="0" w:color="auto"/>
            </w:tcBorders>
            <w:vAlign w:val="bottom"/>
          </w:tcPr>
          <w:p w14:paraId="36FCB749" w14:textId="77777777" w:rsidR="003C2374" w:rsidRPr="00513566"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center"/>
          </w:tcPr>
          <w:p w14:paraId="18103D45" w14:textId="77777777" w:rsidR="003C2374" w:rsidRPr="00513566" w:rsidRDefault="003C2374" w:rsidP="00BA06C6">
            <w:pPr>
              <w:jc w:val="center"/>
              <w:rPr>
                <w:rFonts w:ascii="Verdana" w:hAnsi="Verdana"/>
                <w:sz w:val="18"/>
                <w:lang w:val="el-GR"/>
              </w:rPr>
            </w:pPr>
          </w:p>
        </w:tc>
      </w:tr>
      <w:tr w:rsidR="003C2374" w:rsidRPr="00513566" w14:paraId="18160E00" w14:textId="77777777" w:rsidTr="00BA06C6">
        <w:tc>
          <w:tcPr>
            <w:tcW w:w="1334" w:type="dxa"/>
            <w:tcBorders>
              <w:top w:val="single" w:sz="4" w:space="0" w:color="auto"/>
              <w:left w:val="single" w:sz="4" w:space="0" w:color="auto"/>
              <w:bottom w:val="single" w:sz="4" w:space="0" w:color="auto"/>
              <w:right w:val="single" w:sz="4" w:space="0" w:color="auto"/>
            </w:tcBorders>
            <w:vAlign w:val="center"/>
          </w:tcPr>
          <w:p w14:paraId="43BF41EB" w14:textId="77777777" w:rsidR="003C2374" w:rsidRDefault="003C2374" w:rsidP="00BA06C6">
            <w:pPr>
              <w:rPr>
                <w:rFonts w:ascii="Verdana" w:hAnsi="Verdana"/>
                <w:sz w:val="18"/>
                <w:lang w:val="en-US"/>
              </w:rPr>
            </w:pPr>
            <w:r>
              <w:rPr>
                <w:rFonts w:ascii="Verdana" w:hAnsi="Verdana"/>
                <w:sz w:val="18"/>
                <w:lang w:val="en-US"/>
              </w:rPr>
              <w:t>VR-</w:t>
            </w:r>
            <w:r w:rsidR="007C5778">
              <w:rPr>
                <w:rFonts w:ascii="Verdana" w:hAnsi="Verdana"/>
                <w:sz w:val="18"/>
                <w:lang w:val="el-GR"/>
              </w:rPr>
              <w:t>Μ</w:t>
            </w:r>
            <w:r>
              <w:rPr>
                <w:rFonts w:ascii="Verdana" w:hAnsi="Verdana"/>
                <w:sz w:val="18"/>
                <w:lang w:val="el-GR"/>
              </w:rPr>
              <w:t>.</w:t>
            </w:r>
            <w:r>
              <w:rPr>
                <w:rFonts w:ascii="Verdana" w:hAnsi="Verdana"/>
                <w:sz w:val="18"/>
                <w:lang w:val="de-DE"/>
              </w:rPr>
              <w:t>4</w:t>
            </w:r>
            <w:r>
              <w:rPr>
                <w:rFonts w:ascii="Verdana" w:hAnsi="Verdana"/>
                <w:sz w:val="18"/>
                <w:lang w:val="el-GR"/>
              </w:rPr>
              <w:t>.4</w:t>
            </w:r>
          </w:p>
        </w:tc>
        <w:tc>
          <w:tcPr>
            <w:tcW w:w="6677" w:type="dxa"/>
            <w:tcBorders>
              <w:top w:val="single" w:sz="4" w:space="0" w:color="auto"/>
              <w:left w:val="single" w:sz="4" w:space="0" w:color="auto"/>
              <w:bottom w:val="single" w:sz="4" w:space="0" w:color="auto"/>
              <w:right w:val="single" w:sz="4" w:space="0" w:color="auto"/>
            </w:tcBorders>
            <w:vAlign w:val="center"/>
          </w:tcPr>
          <w:p w14:paraId="1B50A080" w14:textId="77777777" w:rsidR="003C2374" w:rsidRDefault="003C2374" w:rsidP="00BA06C6">
            <w:pPr>
              <w:rPr>
                <w:rFonts w:ascii="Verdana" w:hAnsi="Verdana"/>
                <w:sz w:val="18"/>
                <w:lang w:val="el-GR"/>
              </w:rPr>
            </w:pPr>
            <w:r>
              <w:rPr>
                <w:rFonts w:ascii="Verdana" w:hAnsi="Verdana"/>
                <w:sz w:val="18"/>
                <w:lang w:val="el-GR"/>
              </w:rPr>
              <w:t>Αριθμός μονάδων</w:t>
            </w:r>
          </w:p>
        </w:tc>
        <w:tc>
          <w:tcPr>
            <w:tcW w:w="2054" w:type="dxa"/>
            <w:tcBorders>
              <w:top w:val="single" w:sz="4" w:space="0" w:color="auto"/>
              <w:left w:val="single" w:sz="4" w:space="0" w:color="auto"/>
              <w:bottom w:val="single" w:sz="4" w:space="0" w:color="auto"/>
              <w:right w:val="single" w:sz="4" w:space="0" w:color="auto"/>
            </w:tcBorders>
            <w:vAlign w:val="center"/>
          </w:tcPr>
          <w:p w14:paraId="7F2A16F4" w14:textId="77777777" w:rsidR="003C2374" w:rsidRPr="00513566" w:rsidRDefault="003C2374" w:rsidP="00BA06C6">
            <w:pPr>
              <w:jc w:val="center"/>
              <w:rPr>
                <w:rFonts w:ascii="Verdana" w:hAnsi="Verdana"/>
                <w:sz w:val="18"/>
                <w:lang w:val="el-GR"/>
              </w:rPr>
            </w:pPr>
            <w:r>
              <w:rPr>
                <w:rFonts w:ascii="Verdana" w:hAnsi="Verdana"/>
                <w:sz w:val="18"/>
                <w:lang w:val="el-GR"/>
              </w:rPr>
              <w:t>4</w:t>
            </w:r>
          </w:p>
        </w:tc>
        <w:tc>
          <w:tcPr>
            <w:tcW w:w="2517" w:type="dxa"/>
            <w:tcBorders>
              <w:top w:val="single" w:sz="4" w:space="0" w:color="auto"/>
              <w:left w:val="single" w:sz="4" w:space="0" w:color="auto"/>
              <w:bottom w:val="single" w:sz="4" w:space="0" w:color="auto"/>
              <w:right w:val="single" w:sz="4" w:space="0" w:color="auto"/>
            </w:tcBorders>
            <w:vAlign w:val="bottom"/>
          </w:tcPr>
          <w:p w14:paraId="0CBF8149" w14:textId="77777777" w:rsidR="003C2374" w:rsidRPr="00513566" w:rsidRDefault="003C2374" w:rsidP="00BA06C6">
            <w:pPr>
              <w:jc w:val="center"/>
              <w:rPr>
                <w:rFonts w:ascii="Verdana" w:hAnsi="Verdana"/>
                <w:sz w:val="18"/>
                <w:lang w:val="el-GR"/>
              </w:rPr>
            </w:pPr>
          </w:p>
        </w:tc>
        <w:tc>
          <w:tcPr>
            <w:tcW w:w="2127" w:type="dxa"/>
            <w:tcBorders>
              <w:top w:val="single" w:sz="4" w:space="0" w:color="auto"/>
              <w:left w:val="single" w:sz="4" w:space="0" w:color="auto"/>
              <w:bottom w:val="single" w:sz="4" w:space="0" w:color="auto"/>
              <w:right w:val="single" w:sz="4" w:space="0" w:color="auto"/>
            </w:tcBorders>
            <w:vAlign w:val="center"/>
          </w:tcPr>
          <w:p w14:paraId="29CF7DB3" w14:textId="77777777" w:rsidR="003C2374" w:rsidRPr="00513566" w:rsidRDefault="003C2374" w:rsidP="00BA06C6">
            <w:pPr>
              <w:jc w:val="center"/>
              <w:rPr>
                <w:rFonts w:ascii="Verdana" w:hAnsi="Verdana"/>
                <w:sz w:val="18"/>
                <w:lang w:val="el-GR"/>
              </w:rPr>
            </w:pPr>
          </w:p>
        </w:tc>
      </w:tr>
    </w:tbl>
    <w:p w14:paraId="2123E4E7" w14:textId="77777777" w:rsidR="003C2374" w:rsidRDefault="003C2374" w:rsidP="003C2374">
      <w:pPr>
        <w:rPr>
          <w:lang w:val="el-GR"/>
        </w:rPr>
      </w:pPr>
    </w:p>
    <w:p w14:paraId="35B0E0A8" w14:textId="77777777" w:rsidR="00692963" w:rsidRDefault="00692963" w:rsidP="003C2374">
      <w:pPr>
        <w:rPr>
          <w:lang w:val="el-GR"/>
        </w:rPr>
      </w:pPr>
    </w:p>
    <w:p w14:paraId="5DA759AE" w14:textId="77777777" w:rsidR="003C2374" w:rsidRPr="00F1490D" w:rsidRDefault="003C2374" w:rsidP="003C2374">
      <w:pPr>
        <w:rPr>
          <w:lang w:val="en-US"/>
        </w:rPr>
      </w:pPr>
      <w:r w:rsidRPr="00692963">
        <w:rPr>
          <w:lang w:val="el-GR"/>
        </w:rPr>
        <w:br w:type="page"/>
      </w:r>
      <w:r w:rsidRPr="00F1490D">
        <w:rPr>
          <w:lang w:val="el-GR"/>
        </w:rPr>
        <w:lastRenderedPageBreak/>
        <w:t>1.</w:t>
      </w:r>
      <w:r w:rsidR="005278E5">
        <w:rPr>
          <w:lang w:val="en-US"/>
        </w:rPr>
        <w:t>7</w:t>
      </w:r>
      <w:r w:rsidRPr="00F1490D">
        <w:rPr>
          <w:lang w:val="el-GR"/>
        </w:rPr>
        <w:t xml:space="preserve">  Περιφερειακά Υπολογιστών</w:t>
      </w:r>
      <w:r>
        <w:rPr>
          <w:lang w:val="el-GR"/>
        </w:rPr>
        <w:t xml:space="preserve"> [</w:t>
      </w:r>
      <w:r>
        <w:rPr>
          <w:lang w:val="en-US"/>
        </w:rPr>
        <w:t>PER]</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812"/>
        <w:gridCol w:w="2126"/>
        <w:gridCol w:w="2268"/>
        <w:gridCol w:w="2977"/>
      </w:tblGrid>
      <w:tr w:rsidR="003C2374" w:rsidRPr="00E21055" w14:paraId="5FA4790A" w14:textId="77777777" w:rsidTr="00BA06C6">
        <w:trPr>
          <w:trHeight w:val="300"/>
        </w:trPr>
        <w:tc>
          <w:tcPr>
            <w:tcW w:w="959" w:type="dxa"/>
            <w:tcBorders>
              <w:bottom w:val="single" w:sz="4" w:space="0" w:color="auto"/>
            </w:tcBorders>
            <w:shd w:val="clear" w:color="auto" w:fill="CCCCCC"/>
          </w:tcPr>
          <w:p w14:paraId="78286171" w14:textId="77777777" w:rsidR="003C2374" w:rsidRPr="00847B1C" w:rsidRDefault="003C2374" w:rsidP="00BA06C6">
            <w:pPr>
              <w:snapToGrid w:val="0"/>
              <w:jc w:val="center"/>
              <w:rPr>
                <w:rFonts w:ascii="Verdana" w:eastAsia="MS Mincho" w:hAnsi="Verdana"/>
                <w:b/>
                <w:bCs/>
                <w:sz w:val="18"/>
                <w:szCs w:val="18"/>
              </w:rPr>
            </w:pPr>
            <w:r w:rsidRPr="00847B1C">
              <w:rPr>
                <w:rFonts w:ascii="Verdana" w:eastAsia="MS Mincho" w:hAnsi="Verdana"/>
                <w:b/>
                <w:bCs/>
                <w:sz w:val="18"/>
                <w:szCs w:val="18"/>
              </w:rPr>
              <w:t>Α/Α</w:t>
            </w:r>
          </w:p>
        </w:tc>
        <w:tc>
          <w:tcPr>
            <w:tcW w:w="5812" w:type="dxa"/>
            <w:tcBorders>
              <w:bottom w:val="single" w:sz="4" w:space="0" w:color="auto"/>
            </w:tcBorders>
            <w:shd w:val="clear" w:color="auto" w:fill="CCCCCC"/>
            <w:noWrap/>
          </w:tcPr>
          <w:p w14:paraId="402F2835" w14:textId="77777777" w:rsidR="003C2374" w:rsidRPr="00847B1C" w:rsidRDefault="003C2374" w:rsidP="00BA06C6">
            <w:pPr>
              <w:snapToGrid w:val="0"/>
              <w:jc w:val="center"/>
              <w:rPr>
                <w:rFonts w:ascii="Verdana" w:eastAsia="MS Mincho" w:hAnsi="Verdana"/>
                <w:b/>
                <w:bCs/>
                <w:sz w:val="18"/>
                <w:szCs w:val="18"/>
                <w:lang w:val="el-GR"/>
              </w:rPr>
            </w:pPr>
            <w:r>
              <w:rPr>
                <w:rFonts w:ascii="Verdana" w:eastAsia="MS Mincho" w:hAnsi="Verdana"/>
                <w:b/>
                <w:bCs/>
                <w:sz w:val="18"/>
                <w:szCs w:val="18"/>
                <w:lang w:val="el-GR"/>
              </w:rPr>
              <w:t xml:space="preserve">Περιγραφή  </w:t>
            </w:r>
          </w:p>
        </w:tc>
        <w:tc>
          <w:tcPr>
            <w:tcW w:w="2126" w:type="dxa"/>
            <w:tcBorders>
              <w:bottom w:val="single" w:sz="4" w:space="0" w:color="auto"/>
            </w:tcBorders>
            <w:shd w:val="clear" w:color="auto" w:fill="CCCCCC"/>
            <w:noWrap/>
            <w:vAlign w:val="center"/>
          </w:tcPr>
          <w:p w14:paraId="6C265257" w14:textId="77777777" w:rsidR="003C2374" w:rsidRPr="00847B1C" w:rsidRDefault="003C2374" w:rsidP="00BA06C6">
            <w:pPr>
              <w:snapToGrid w:val="0"/>
              <w:jc w:val="center"/>
              <w:rPr>
                <w:rFonts w:ascii="Verdana" w:eastAsia="MS Mincho" w:hAnsi="Verdana"/>
                <w:b/>
                <w:bCs/>
                <w:sz w:val="18"/>
                <w:szCs w:val="18"/>
              </w:rPr>
            </w:pPr>
            <w:r w:rsidRPr="00847B1C">
              <w:rPr>
                <w:rFonts w:ascii="Verdana" w:eastAsia="MS Mincho" w:hAnsi="Verdana"/>
                <w:b/>
                <w:bCs/>
                <w:sz w:val="18"/>
                <w:szCs w:val="18"/>
              </w:rPr>
              <w:t>Υπ</w:t>
            </w:r>
            <w:proofErr w:type="spellStart"/>
            <w:r w:rsidRPr="00847B1C">
              <w:rPr>
                <w:rFonts w:ascii="Verdana" w:eastAsia="MS Mincho" w:hAnsi="Verdana"/>
                <w:b/>
                <w:bCs/>
                <w:sz w:val="18"/>
                <w:szCs w:val="18"/>
              </w:rPr>
              <w:t>οχρεωτική</w:t>
            </w:r>
            <w:proofErr w:type="spellEnd"/>
            <w:r w:rsidRPr="00847B1C">
              <w:rPr>
                <w:rFonts w:ascii="Verdana" w:eastAsia="MS Mincho" w:hAnsi="Verdana"/>
                <w:b/>
                <w:bCs/>
                <w:sz w:val="18"/>
                <w:szCs w:val="18"/>
              </w:rPr>
              <w:t xml:space="preserve"> Απα</w:t>
            </w:r>
            <w:proofErr w:type="spellStart"/>
            <w:r w:rsidRPr="00847B1C">
              <w:rPr>
                <w:rFonts w:ascii="Verdana" w:eastAsia="MS Mincho" w:hAnsi="Verdana"/>
                <w:b/>
                <w:bCs/>
                <w:sz w:val="18"/>
                <w:szCs w:val="18"/>
              </w:rPr>
              <w:t>ίτηση</w:t>
            </w:r>
            <w:proofErr w:type="spellEnd"/>
          </w:p>
        </w:tc>
        <w:tc>
          <w:tcPr>
            <w:tcW w:w="2268" w:type="dxa"/>
            <w:tcBorders>
              <w:bottom w:val="single" w:sz="4" w:space="0" w:color="auto"/>
            </w:tcBorders>
            <w:shd w:val="clear" w:color="auto" w:fill="CCCCCC"/>
            <w:vAlign w:val="center"/>
          </w:tcPr>
          <w:p w14:paraId="1531D2B0" w14:textId="77777777" w:rsidR="003C2374" w:rsidRPr="00847B1C" w:rsidRDefault="003C2374" w:rsidP="00BA06C6">
            <w:pPr>
              <w:snapToGrid w:val="0"/>
              <w:jc w:val="center"/>
              <w:rPr>
                <w:rFonts w:ascii="Verdana" w:eastAsia="MS Mincho" w:hAnsi="Verdana"/>
                <w:b/>
                <w:bCs/>
                <w:sz w:val="18"/>
                <w:szCs w:val="18"/>
              </w:rPr>
            </w:pPr>
            <w:r w:rsidRPr="00847B1C">
              <w:rPr>
                <w:rFonts w:ascii="Verdana" w:eastAsia="MS Mincho" w:hAnsi="Verdana"/>
                <w:b/>
                <w:bCs/>
                <w:sz w:val="18"/>
                <w:szCs w:val="18"/>
              </w:rPr>
              <w:t>Απ</w:t>
            </w:r>
            <w:proofErr w:type="spellStart"/>
            <w:r w:rsidRPr="00847B1C">
              <w:rPr>
                <w:rFonts w:ascii="Verdana" w:eastAsia="MS Mincho" w:hAnsi="Verdana"/>
                <w:b/>
                <w:bCs/>
                <w:sz w:val="18"/>
                <w:szCs w:val="18"/>
              </w:rPr>
              <w:t>άντηση</w:t>
            </w:r>
            <w:proofErr w:type="spellEnd"/>
            <w:r w:rsidRPr="00847B1C">
              <w:rPr>
                <w:rFonts w:ascii="Verdana" w:eastAsia="MS Mincho" w:hAnsi="Verdana"/>
                <w:b/>
                <w:bCs/>
                <w:sz w:val="18"/>
                <w:szCs w:val="18"/>
              </w:rPr>
              <w:t xml:space="preserve"> </w:t>
            </w:r>
            <w:proofErr w:type="spellStart"/>
            <w:r w:rsidRPr="00847B1C">
              <w:rPr>
                <w:rFonts w:ascii="Verdana" w:eastAsia="MS Mincho" w:hAnsi="Verdana"/>
                <w:b/>
                <w:bCs/>
                <w:sz w:val="18"/>
                <w:szCs w:val="18"/>
              </w:rPr>
              <w:t>Προμηθευτή</w:t>
            </w:r>
            <w:proofErr w:type="spellEnd"/>
          </w:p>
        </w:tc>
        <w:tc>
          <w:tcPr>
            <w:tcW w:w="2977" w:type="dxa"/>
            <w:tcBorders>
              <w:bottom w:val="single" w:sz="4" w:space="0" w:color="auto"/>
            </w:tcBorders>
            <w:shd w:val="clear" w:color="auto" w:fill="CCCCCC"/>
            <w:noWrap/>
            <w:vAlign w:val="center"/>
          </w:tcPr>
          <w:p w14:paraId="336C5FD0" w14:textId="77777777" w:rsidR="003C2374" w:rsidRPr="00847B1C" w:rsidRDefault="003C2374" w:rsidP="00BA06C6">
            <w:pPr>
              <w:snapToGrid w:val="0"/>
              <w:jc w:val="center"/>
              <w:rPr>
                <w:rFonts w:ascii="Verdana" w:eastAsia="MS Mincho" w:hAnsi="Verdana"/>
                <w:b/>
                <w:bCs/>
                <w:sz w:val="18"/>
                <w:szCs w:val="18"/>
                <w:lang w:val="el-GR"/>
              </w:rPr>
            </w:pPr>
            <w:r w:rsidRPr="00847B1C">
              <w:rPr>
                <w:rFonts w:ascii="Verdana" w:eastAsia="MS Mincho" w:hAnsi="Verdana"/>
                <w:b/>
                <w:bCs/>
                <w:sz w:val="18"/>
                <w:szCs w:val="18"/>
                <w:lang w:val="el-GR"/>
              </w:rPr>
              <w:t>Παραπομπές σε Τεχνικά Φυλλάδια, ή/και Σχόλια</w:t>
            </w:r>
          </w:p>
        </w:tc>
      </w:tr>
      <w:tr w:rsidR="003C2374" w:rsidRPr="0058350C" w14:paraId="139D2AA5" w14:textId="77777777" w:rsidTr="00BA06C6">
        <w:trPr>
          <w:trHeight w:val="300"/>
        </w:trPr>
        <w:tc>
          <w:tcPr>
            <w:tcW w:w="959" w:type="dxa"/>
            <w:shd w:val="clear" w:color="auto" w:fill="E0E0E0"/>
          </w:tcPr>
          <w:p w14:paraId="43C4639A" w14:textId="77777777" w:rsidR="003C2374" w:rsidRPr="0058350C" w:rsidRDefault="003C2374" w:rsidP="00BA06C6">
            <w:pPr>
              <w:rPr>
                <w:rFonts w:ascii="Verdana" w:eastAsia="MS Mincho" w:hAnsi="Verdana"/>
                <w:b/>
                <w:bCs/>
                <w:sz w:val="18"/>
                <w:szCs w:val="18"/>
              </w:rPr>
            </w:pPr>
            <w:r w:rsidRPr="0058350C">
              <w:rPr>
                <w:rFonts w:ascii="Verdana" w:eastAsia="MS Mincho" w:hAnsi="Verdana"/>
                <w:b/>
                <w:bCs/>
                <w:sz w:val="18"/>
                <w:szCs w:val="18"/>
              </w:rPr>
              <w:t>PER1</w:t>
            </w:r>
          </w:p>
        </w:tc>
        <w:tc>
          <w:tcPr>
            <w:tcW w:w="5812" w:type="dxa"/>
            <w:shd w:val="clear" w:color="auto" w:fill="E0E0E0"/>
            <w:noWrap/>
            <w:hideMark/>
          </w:tcPr>
          <w:p w14:paraId="602DE528" w14:textId="77777777" w:rsidR="003C2374" w:rsidRPr="0058350C" w:rsidRDefault="003C2374" w:rsidP="00BA06C6">
            <w:pPr>
              <w:rPr>
                <w:rFonts w:ascii="Verdana" w:eastAsia="MS Mincho" w:hAnsi="Verdana"/>
                <w:b/>
                <w:bCs/>
                <w:sz w:val="18"/>
                <w:szCs w:val="18"/>
              </w:rPr>
            </w:pPr>
            <w:r w:rsidRPr="0058350C">
              <w:rPr>
                <w:rFonts w:ascii="Verdana" w:eastAsia="MS Mincho" w:hAnsi="Verdana"/>
                <w:b/>
                <w:bCs/>
                <w:sz w:val="18"/>
                <w:szCs w:val="18"/>
              </w:rPr>
              <w:t xml:space="preserve"> </w:t>
            </w:r>
            <w:proofErr w:type="spellStart"/>
            <w:r w:rsidRPr="0058350C">
              <w:rPr>
                <w:rFonts w:ascii="Verdana" w:eastAsia="MS Mincho" w:hAnsi="Verdana"/>
                <w:b/>
                <w:bCs/>
                <w:sz w:val="18"/>
                <w:szCs w:val="18"/>
                <w:lang w:val="en-US"/>
              </w:rPr>
              <w:t>Συσκευή</w:t>
            </w:r>
            <w:proofErr w:type="spellEnd"/>
            <w:r w:rsidRPr="0058350C">
              <w:rPr>
                <w:rFonts w:ascii="Verdana" w:eastAsia="MS Mincho" w:hAnsi="Verdana"/>
                <w:b/>
                <w:bCs/>
                <w:sz w:val="18"/>
                <w:szCs w:val="18"/>
                <w:lang w:val="en-US"/>
              </w:rPr>
              <w:t xml:space="preserve"> ανα</w:t>
            </w:r>
            <w:proofErr w:type="spellStart"/>
            <w:r w:rsidRPr="0058350C">
              <w:rPr>
                <w:rFonts w:ascii="Verdana" w:eastAsia="MS Mincho" w:hAnsi="Verdana"/>
                <w:b/>
                <w:bCs/>
                <w:sz w:val="18"/>
                <w:szCs w:val="18"/>
                <w:lang w:val="en-US"/>
              </w:rPr>
              <w:t>γνώρισης</w:t>
            </w:r>
            <w:proofErr w:type="spellEnd"/>
            <w:r w:rsidRPr="0058350C">
              <w:rPr>
                <w:rFonts w:ascii="Verdana" w:eastAsia="MS Mincho" w:hAnsi="Verdana"/>
                <w:b/>
                <w:bCs/>
                <w:sz w:val="18"/>
                <w:szCs w:val="18"/>
                <w:lang w:val="en-US"/>
              </w:rPr>
              <w:t xml:space="preserve"> </w:t>
            </w:r>
            <w:proofErr w:type="spellStart"/>
            <w:r w:rsidRPr="0058350C">
              <w:rPr>
                <w:rFonts w:ascii="Verdana" w:eastAsia="MS Mincho" w:hAnsi="Verdana"/>
                <w:b/>
                <w:bCs/>
                <w:sz w:val="18"/>
                <w:szCs w:val="18"/>
                <w:lang w:val="en-US"/>
              </w:rPr>
              <w:t>κινήσεων</w:t>
            </w:r>
            <w:proofErr w:type="spellEnd"/>
            <w:r w:rsidRPr="0058350C">
              <w:rPr>
                <w:rFonts w:ascii="Verdana" w:eastAsia="MS Mincho" w:hAnsi="Verdana"/>
                <w:b/>
                <w:bCs/>
                <w:sz w:val="18"/>
                <w:szCs w:val="18"/>
                <w:lang w:val="en-US"/>
              </w:rPr>
              <w:t xml:space="preserve"> </w:t>
            </w:r>
            <w:proofErr w:type="spellStart"/>
            <w:r w:rsidRPr="0058350C">
              <w:rPr>
                <w:rFonts w:ascii="Verdana" w:eastAsia="MS Mincho" w:hAnsi="Verdana"/>
                <w:b/>
                <w:bCs/>
                <w:sz w:val="18"/>
                <w:szCs w:val="18"/>
                <w:lang w:val="en-US"/>
              </w:rPr>
              <w:t>σώμ</w:t>
            </w:r>
            <w:proofErr w:type="spellEnd"/>
            <w:r w:rsidRPr="0058350C">
              <w:rPr>
                <w:rFonts w:ascii="Verdana" w:eastAsia="MS Mincho" w:hAnsi="Verdana"/>
                <w:b/>
                <w:bCs/>
                <w:sz w:val="18"/>
                <w:szCs w:val="18"/>
                <w:lang w:val="en-US"/>
              </w:rPr>
              <w:t>ατος</w:t>
            </w:r>
          </w:p>
        </w:tc>
        <w:tc>
          <w:tcPr>
            <w:tcW w:w="2126" w:type="dxa"/>
            <w:shd w:val="clear" w:color="auto" w:fill="E0E0E0"/>
            <w:noWrap/>
            <w:hideMark/>
          </w:tcPr>
          <w:p w14:paraId="5BBD240B" w14:textId="77777777" w:rsidR="003C2374" w:rsidRPr="0058350C" w:rsidRDefault="003C2374" w:rsidP="00BA06C6">
            <w:pPr>
              <w:jc w:val="center"/>
              <w:rPr>
                <w:rFonts w:ascii="Verdana" w:eastAsia="MS Mincho" w:hAnsi="Verdana"/>
                <w:sz w:val="18"/>
                <w:szCs w:val="18"/>
              </w:rPr>
            </w:pPr>
          </w:p>
        </w:tc>
        <w:tc>
          <w:tcPr>
            <w:tcW w:w="2268" w:type="dxa"/>
            <w:shd w:val="clear" w:color="auto" w:fill="E0E0E0"/>
          </w:tcPr>
          <w:p w14:paraId="021CA526" w14:textId="77777777" w:rsidR="003C2374" w:rsidRPr="0058350C" w:rsidRDefault="003C2374" w:rsidP="00BA06C6">
            <w:pPr>
              <w:rPr>
                <w:rFonts w:ascii="Verdana" w:eastAsia="MS Mincho" w:hAnsi="Verdana"/>
                <w:sz w:val="18"/>
                <w:szCs w:val="18"/>
              </w:rPr>
            </w:pPr>
          </w:p>
        </w:tc>
        <w:tc>
          <w:tcPr>
            <w:tcW w:w="2977" w:type="dxa"/>
            <w:shd w:val="clear" w:color="auto" w:fill="E0E0E0"/>
            <w:noWrap/>
            <w:hideMark/>
          </w:tcPr>
          <w:p w14:paraId="1FF84C8B" w14:textId="77777777" w:rsidR="003C2374" w:rsidRPr="0058350C" w:rsidRDefault="003C2374" w:rsidP="00BA06C6">
            <w:pPr>
              <w:rPr>
                <w:rFonts w:ascii="Verdana" w:eastAsia="MS Mincho" w:hAnsi="Verdana"/>
                <w:sz w:val="18"/>
                <w:szCs w:val="18"/>
              </w:rPr>
            </w:pPr>
          </w:p>
        </w:tc>
      </w:tr>
      <w:tr w:rsidR="003C2374" w:rsidRPr="0058350C" w14:paraId="7C9BE5BC" w14:textId="77777777" w:rsidTr="00BA06C6">
        <w:trPr>
          <w:trHeight w:val="300"/>
        </w:trPr>
        <w:tc>
          <w:tcPr>
            <w:tcW w:w="959" w:type="dxa"/>
            <w:shd w:val="clear" w:color="auto" w:fill="auto"/>
          </w:tcPr>
          <w:p w14:paraId="0F79C4A0" w14:textId="77777777" w:rsidR="003C2374" w:rsidRPr="0058350C" w:rsidRDefault="003C2374" w:rsidP="00BA06C6">
            <w:pPr>
              <w:rPr>
                <w:rFonts w:ascii="Verdana" w:eastAsia="MS Mincho" w:hAnsi="Verdana"/>
                <w:sz w:val="18"/>
                <w:szCs w:val="18"/>
              </w:rPr>
            </w:pPr>
            <w:r w:rsidRPr="0058350C">
              <w:rPr>
                <w:rFonts w:ascii="Verdana" w:eastAsia="MS Mincho" w:hAnsi="Verdana"/>
                <w:sz w:val="18"/>
                <w:szCs w:val="18"/>
              </w:rPr>
              <w:t>PER1.1</w:t>
            </w:r>
          </w:p>
        </w:tc>
        <w:tc>
          <w:tcPr>
            <w:tcW w:w="5812" w:type="dxa"/>
            <w:shd w:val="clear" w:color="auto" w:fill="auto"/>
            <w:noWrap/>
            <w:hideMark/>
          </w:tcPr>
          <w:p w14:paraId="4D78E8F1" w14:textId="77777777" w:rsidR="003C2374" w:rsidRPr="0058350C" w:rsidRDefault="003C2374" w:rsidP="00BA06C6">
            <w:pPr>
              <w:rPr>
                <w:rFonts w:ascii="Verdana" w:eastAsia="MS Mincho" w:hAnsi="Verdana"/>
                <w:sz w:val="18"/>
                <w:szCs w:val="18"/>
                <w:lang w:val="el-GR"/>
              </w:rPr>
            </w:pPr>
            <w:proofErr w:type="spellStart"/>
            <w:r w:rsidRPr="0058350C">
              <w:rPr>
                <w:rFonts w:ascii="Verdana" w:hAnsi="Verdana"/>
                <w:sz w:val="18"/>
                <w:szCs w:val="18"/>
              </w:rPr>
              <w:t>TVico</w:t>
            </w:r>
            <w:proofErr w:type="spellEnd"/>
            <w:r w:rsidRPr="0029187C">
              <w:rPr>
                <w:rFonts w:ascii="Verdana" w:hAnsi="Verdana"/>
                <w:sz w:val="18"/>
                <w:szCs w:val="18"/>
                <w:lang w:val="el-GR"/>
              </w:rPr>
              <w:t xml:space="preserve"> </w:t>
            </w:r>
            <w:r w:rsidRPr="0058350C">
              <w:rPr>
                <w:rFonts w:ascii="Verdana" w:hAnsi="Verdana"/>
                <w:sz w:val="18"/>
                <w:szCs w:val="18"/>
              </w:rPr>
              <w:t>Bundle</w:t>
            </w:r>
            <w:r w:rsidRPr="0029187C">
              <w:rPr>
                <w:rFonts w:ascii="Verdana" w:hAnsi="Verdana"/>
                <w:sz w:val="18"/>
                <w:szCs w:val="18"/>
                <w:lang w:val="el-GR"/>
              </w:rPr>
              <w:t xml:space="preserve"> </w:t>
            </w:r>
            <w:r w:rsidRPr="0058350C">
              <w:rPr>
                <w:rFonts w:ascii="Verdana" w:hAnsi="Verdana"/>
                <w:sz w:val="18"/>
                <w:szCs w:val="18"/>
                <w:lang w:val="el-GR"/>
              </w:rPr>
              <w:t>ή ισοδύναμο</w:t>
            </w:r>
            <w:r w:rsidRPr="0029187C">
              <w:rPr>
                <w:lang w:val="el-GR"/>
              </w:rPr>
              <w:t>/καλύτερο</w:t>
            </w:r>
          </w:p>
        </w:tc>
        <w:tc>
          <w:tcPr>
            <w:tcW w:w="2126" w:type="dxa"/>
            <w:shd w:val="clear" w:color="auto" w:fill="auto"/>
            <w:noWrap/>
          </w:tcPr>
          <w:p w14:paraId="328D55F2" w14:textId="77777777" w:rsidR="003C2374" w:rsidRPr="00437E77" w:rsidRDefault="003C2374" w:rsidP="00BA06C6">
            <w:pPr>
              <w:jc w:val="center"/>
              <w:rPr>
                <w:rFonts w:ascii="Verdana" w:eastAsia="MS Mincho" w:hAnsi="Verdana"/>
                <w:sz w:val="18"/>
                <w:szCs w:val="18"/>
                <w:lang w:val="el-GR"/>
              </w:rPr>
            </w:pPr>
            <w:r>
              <w:rPr>
                <w:rFonts w:ascii="Verdana" w:eastAsia="MS Mincho" w:hAnsi="Verdana"/>
                <w:sz w:val="18"/>
                <w:szCs w:val="18"/>
              </w:rPr>
              <w:t xml:space="preserve">2 </w:t>
            </w:r>
            <w:r>
              <w:rPr>
                <w:rFonts w:ascii="Verdana" w:eastAsia="MS Mincho" w:hAnsi="Verdana"/>
                <w:sz w:val="18"/>
                <w:szCs w:val="18"/>
                <w:lang w:val="el-GR"/>
              </w:rPr>
              <w:t>μονάδες</w:t>
            </w:r>
          </w:p>
        </w:tc>
        <w:tc>
          <w:tcPr>
            <w:tcW w:w="2268" w:type="dxa"/>
            <w:shd w:val="clear" w:color="auto" w:fill="auto"/>
          </w:tcPr>
          <w:p w14:paraId="7326EA12" w14:textId="77777777" w:rsidR="003C2374" w:rsidRPr="0058350C" w:rsidRDefault="003C2374" w:rsidP="00BA06C6">
            <w:pPr>
              <w:rPr>
                <w:rFonts w:ascii="Verdana" w:eastAsia="MS Mincho" w:hAnsi="Verdana"/>
                <w:sz w:val="18"/>
                <w:szCs w:val="18"/>
              </w:rPr>
            </w:pPr>
          </w:p>
        </w:tc>
        <w:tc>
          <w:tcPr>
            <w:tcW w:w="2977" w:type="dxa"/>
            <w:shd w:val="clear" w:color="auto" w:fill="auto"/>
            <w:noWrap/>
          </w:tcPr>
          <w:p w14:paraId="36EEA77B" w14:textId="77777777" w:rsidR="003C2374" w:rsidRPr="0058350C" w:rsidRDefault="003C2374" w:rsidP="00BA06C6">
            <w:pPr>
              <w:rPr>
                <w:rFonts w:ascii="Verdana" w:eastAsia="MS Mincho" w:hAnsi="Verdana"/>
                <w:sz w:val="18"/>
                <w:szCs w:val="18"/>
              </w:rPr>
            </w:pPr>
          </w:p>
        </w:tc>
      </w:tr>
      <w:tr w:rsidR="003C2374" w:rsidRPr="0058350C" w14:paraId="6FE042A6" w14:textId="77777777" w:rsidTr="00BA06C6">
        <w:trPr>
          <w:trHeight w:val="300"/>
        </w:trPr>
        <w:tc>
          <w:tcPr>
            <w:tcW w:w="959" w:type="dxa"/>
            <w:tcBorders>
              <w:bottom w:val="single" w:sz="4" w:space="0" w:color="auto"/>
            </w:tcBorders>
            <w:shd w:val="clear" w:color="auto" w:fill="auto"/>
          </w:tcPr>
          <w:p w14:paraId="03C94527" w14:textId="77777777" w:rsidR="003C2374" w:rsidRPr="0058350C" w:rsidRDefault="003C2374" w:rsidP="00BA06C6">
            <w:pPr>
              <w:rPr>
                <w:rFonts w:ascii="Verdana" w:eastAsia="MS Mincho" w:hAnsi="Verdana"/>
                <w:sz w:val="18"/>
                <w:szCs w:val="18"/>
              </w:rPr>
            </w:pPr>
            <w:r w:rsidRPr="0058350C">
              <w:rPr>
                <w:rFonts w:ascii="Verdana" w:eastAsia="MS Mincho" w:hAnsi="Verdana"/>
                <w:sz w:val="18"/>
                <w:szCs w:val="18"/>
              </w:rPr>
              <w:t>PER</w:t>
            </w:r>
            <w:r>
              <w:rPr>
                <w:rFonts w:ascii="Verdana" w:eastAsia="MS Mincho" w:hAnsi="Verdana"/>
                <w:sz w:val="18"/>
                <w:szCs w:val="18"/>
              </w:rPr>
              <w:t>1.2</w:t>
            </w:r>
          </w:p>
        </w:tc>
        <w:tc>
          <w:tcPr>
            <w:tcW w:w="5812" w:type="dxa"/>
            <w:tcBorders>
              <w:bottom w:val="single" w:sz="4" w:space="0" w:color="auto"/>
            </w:tcBorders>
            <w:shd w:val="clear" w:color="auto" w:fill="auto"/>
            <w:noWrap/>
          </w:tcPr>
          <w:p w14:paraId="5B6E935A" w14:textId="77777777" w:rsidR="003C2374" w:rsidRPr="0058350C" w:rsidRDefault="003C2374" w:rsidP="00BA06C6">
            <w:pPr>
              <w:rPr>
                <w:rFonts w:ascii="Verdana" w:eastAsia="MS Mincho" w:hAnsi="Verdana"/>
                <w:sz w:val="18"/>
                <w:szCs w:val="18"/>
                <w:lang w:val="en-US"/>
              </w:rPr>
            </w:pPr>
            <w:r>
              <w:rPr>
                <w:rFonts w:ascii="Verdana" w:eastAsia="MS Mincho" w:hAnsi="Verdana"/>
                <w:sz w:val="18"/>
                <w:szCs w:val="18"/>
                <w:lang w:val="en-US"/>
              </w:rPr>
              <w:t>D</w:t>
            </w:r>
            <w:proofErr w:type="spellStart"/>
            <w:r w:rsidRPr="0058350C">
              <w:rPr>
                <w:rFonts w:ascii="Verdana" w:eastAsia="MS Mincho" w:hAnsi="Verdana"/>
                <w:sz w:val="18"/>
                <w:szCs w:val="18"/>
                <w:lang w:val="el-GR"/>
              </w:rPr>
              <w:t>eveloper</w:t>
            </w:r>
            <w:proofErr w:type="spellEnd"/>
            <w:r w:rsidRPr="0058350C">
              <w:rPr>
                <w:rFonts w:ascii="Verdana" w:eastAsia="MS Mincho" w:hAnsi="Verdana"/>
                <w:sz w:val="18"/>
                <w:szCs w:val="18"/>
                <w:lang w:val="el-GR"/>
              </w:rPr>
              <w:t xml:space="preserve"> </w:t>
            </w:r>
            <w:proofErr w:type="spellStart"/>
            <w:r w:rsidRPr="0058350C">
              <w:rPr>
                <w:rFonts w:ascii="Verdana" w:eastAsia="MS Mincho" w:hAnsi="Verdana"/>
                <w:sz w:val="18"/>
                <w:szCs w:val="18"/>
                <w:lang w:val="el-GR"/>
              </w:rPr>
              <w:t>kit</w:t>
            </w:r>
            <w:proofErr w:type="spellEnd"/>
          </w:p>
        </w:tc>
        <w:tc>
          <w:tcPr>
            <w:tcW w:w="2126" w:type="dxa"/>
            <w:tcBorders>
              <w:bottom w:val="single" w:sz="4" w:space="0" w:color="auto"/>
            </w:tcBorders>
            <w:shd w:val="clear" w:color="auto" w:fill="auto"/>
            <w:noWrap/>
          </w:tcPr>
          <w:p w14:paraId="3C17C7A6" w14:textId="77777777" w:rsidR="003C2374" w:rsidRPr="0058350C" w:rsidRDefault="003C2374" w:rsidP="00BA06C6">
            <w:pPr>
              <w:jc w:val="center"/>
              <w:rPr>
                <w:rFonts w:ascii="Verdana" w:eastAsia="MS Mincho" w:hAnsi="Verdana"/>
                <w:sz w:val="18"/>
                <w:szCs w:val="18"/>
              </w:rPr>
            </w:pPr>
            <w:r>
              <w:rPr>
                <w:rFonts w:ascii="Verdana" w:eastAsia="MS Mincho" w:hAnsi="Verdana"/>
                <w:sz w:val="18"/>
                <w:szCs w:val="18"/>
              </w:rPr>
              <w:t>ΝΑΙ</w:t>
            </w:r>
          </w:p>
        </w:tc>
        <w:tc>
          <w:tcPr>
            <w:tcW w:w="2268" w:type="dxa"/>
            <w:tcBorders>
              <w:bottom w:val="single" w:sz="4" w:space="0" w:color="auto"/>
            </w:tcBorders>
            <w:shd w:val="clear" w:color="auto" w:fill="auto"/>
          </w:tcPr>
          <w:p w14:paraId="775310FB" w14:textId="77777777" w:rsidR="003C2374" w:rsidRPr="0058350C" w:rsidRDefault="003C2374" w:rsidP="00BA06C6">
            <w:pPr>
              <w:rPr>
                <w:rFonts w:ascii="Verdana" w:eastAsia="MS Mincho" w:hAnsi="Verdana"/>
                <w:sz w:val="18"/>
                <w:szCs w:val="18"/>
              </w:rPr>
            </w:pPr>
          </w:p>
        </w:tc>
        <w:tc>
          <w:tcPr>
            <w:tcW w:w="2977" w:type="dxa"/>
            <w:tcBorders>
              <w:bottom w:val="single" w:sz="4" w:space="0" w:color="auto"/>
            </w:tcBorders>
            <w:shd w:val="clear" w:color="auto" w:fill="auto"/>
            <w:noWrap/>
          </w:tcPr>
          <w:p w14:paraId="48BF59AE" w14:textId="77777777" w:rsidR="003C2374" w:rsidRPr="0058350C" w:rsidRDefault="003C2374" w:rsidP="00BA06C6">
            <w:pPr>
              <w:rPr>
                <w:rFonts w:ascii="Verdana" w:eastAsia="MS Mincho" w:hAnsi="Verdana"/>
                <w:sz w:val="18"/>
                <w:szCs w:val="18"/>
              </w:rPr>
            </w:pPr>
          </w:p>
        </w:tc>
      </w:tr>
      <w:tr w:rsidR="003C2374" w:rsidRPr="0058350C" w14:paraId="610CBB7D" w14:textId="77777777" w:rsidTr="00BA06C6">
        <w:trPr>
          <w:trHeight w:val="300"/>
        </w:trPr>
        <w:tc>
          <w:tcPr>
            <w:tcW w:w="959" w:type="dxa"/>
            <w:shd w:val="clear" w:color="auto" w:fill="E0E0E0"/>
          </w:tcPr>
          <w:p w14:paraId="0969BD5D" w14:textId="77777777" w:rsidR="003C2374" w:rsidRPr="0058350C" w:rsidRDefault="003C2374" w:rsidP="00BA06C6">
            <w:pPr>
              <w:rPr>
                <w:rFonts w:ascii="Verdana" w:eastAsia="MS Mincho" w:hAnsi="Verdana"/>
                <w:b/>
                <w:bCs/>
                <w:sz w:val="18"/>
                <w:szCs w:val="18"/>
              </w:rPr>
            </w:pPr>
            <w:r w:rsidRPr="0058350C">
              <w:rPr>
                <w:rFonts w:ascii="Verdana" w:eastAsia="MS Mincho" w:hAnsi="Verdana"/>
                <w:b/>
                <w:bCs/>
                <w:sz w:val="18"/>
                <w:szCs w:val="18"/>
              </w:rPr>
              <w:t>PER2</w:t>
            </w:r>
          </w:p>
        </w:tc>
        <w:tc>
          <w:tcPr>
            <w:tcW w:w="5812" w:type="dxa"/>
            <w:shd w:val="clear" w:color="auto" w:fill="E0E0E0"/>
            <w:noWrap/>
            <w:hideMark/>
          </w:tcPr>
          <w:p w14:paraId="3892515B" w14:textId="77777777" w:rsidR="003C2374" w:rsidRPr="0058350C" w:rsidRDefault="003C2374" w:rsidP="00BA06C6">
            <w:pPr>
              <w:spacing w:after="200"/>
              <w:rPr>
                <w:rFonts w:ascii="Verdana" w:eastAsia="MS Mincho" w:hAnsi="Verdana"/>
                <w:b/>
                <w:bCs/>
                <w:sz w:val="18"/>
                <w:szCs w:val="18"/>
              </w:rPr>
            </w:pPr>
            <w:proofErr w:type="spellStart"/>
            <w:r w:rsidRPr="0058350C">
              <w:rPr>
                <w:rFonts w:ascii="Verdana" w:eastAsia="MS Mincho" w:hAnsi="Verdana"/>
                <w:b/>
                <w:bCs/>
                <w:sz w:val="18"/>
                <w:szCs w:val="18"/>
              </w:rPr>
              <w:t>Συσκευ</w:t>
            </w:r>
            <w:r w:rsidR="00801CFA">
              <w:rPr>
                <w:rFonts w:ascii="Verdana" w:eastAsia="MS Mincho" w:hAnsi="Verdana"/>
                <w:b/>
                <w:bCs/>
                <w:sz w:val="18"/>
                <w:szCs w:val="18"/>
                <w:lang w:val="el-GR"/>
              </w:rPr>
              <w:t>ές</w:t>
            </w:r>
            <w:proofErr w:type="spellEnd"/>
            <w:r w:rsidRPr="0058350C">
              <w:rPr>
                <w:rFonts w:ascii="Verdana" w:eastAsia="MS Mincho" w:hAnsi="Verdana"/>
                <w:b/>
                <w:bCs/>
                <w:sz w:val="18"/>
                <w:szCs w:val="18"/>
              </w:rPr>
              <w:t xml:space="preserve"> ανα</w:t>
            </w:r>
            <w:proofErr w:type="spellStart"/>
            <w:r w:rsidRPr="0058350C">
              <w:rPr>
                <w:rFonts w:ascii="Verdana" w:eastAsia="MS Mincho" w:hAnsi="Verdana"/>
                <w:b/>
                <w:bCs/>
                <w:sz w:val="18"/>
                <w:szCs w:val="18"/>
              </w:rPr>
              <w:t>γνώρισης</w:t>
            </w:r>
            <w:proofErr w:type="spellEnd"/>
            <w:r w:rsidRPr="0058350C">
              <w:rPr>
                <w:rFonts w:ascii="Verdana" w:eastAsia="MS Mincho" w:hAnsi="Verdana"/>
                <w:b/>
                <w:bCs/>
                <w:sz w:val="18"/>
                <w:szCs w:val="18"/>
              </w:rPr>
              <w:t xml:space="preserve"> </w:t>
            </w:r>
            <w:proofErr w:type="spellStart"/>
            <w:r w:rsidRPr="0058350C">
              <w:rPr>
                <w:rFonts w:ascii="Verdana" w:eastAsia="MS Mincho" w:hAnsi="Verdana"/>
                <w:b/>
                <w:bCs/>
                <w:sz w:val="18"/>
                <w:szCs w:val="18"/>
              </w:rPr>
              <w:t>χειρονομιών</w:t>
            </w:r>
            <w:proofErr w:type="spellEnd"/>
          </w:p>
        </w:tc>
        <w:tc>
          <w:tcPr>
            <w:tcW w:w="2126" w:type="dxa"/>
            <w:shd w:val="clear" w:color="auto" w:fill="E0E0E0"/>
            <w:noWrap/>
          </w:tcPr>
          <w:p w14:paraId="6047EF37" w14:textId="77777777" w:rsidR="003C2374" w:rsidRPr="0058350C" w:rsidRDefault="003C2374" w:rsidP="00BA06C6">
            <w:pPr>
              <w:jc w:val="center"/>
              <w:rPr>
                <w:rFonts w:ascii="Verdana" w:eastAsia="MS Mincho" w:hAnsi="Verdana"/>
                <w:sz w:val="18"/>
                <w:szCs w:val="18"/>
              </w:rPr>
            </w:pPr>
          </w:p>
        </w:tc>
        <w:tc>
          <w:tcPr>
            <w:tcW w:w="2268" w:type="dxa"/>
            <w:shd w:val="clear" w:color="auto" w:fill="E0E0E0"/>
          </w:tcPr>
          <w:p w14:paraId="42B1050B" w14:textId="77777777" w:rsidR="003C2374" w:rsidRPr="0058350C" w:rsidRDefault="003C2374" w:rsidP="00BA06C6">
            <w:pPr>
              <w:rPr>
                <w:rFonts w:ascii="Verdana" w:eastAsia="MS Mincho" w:hAnsi="Verdana"/>
                <w:sz w:val="18"/>
                <w:szCs w:val="18"/>
              </w:rPr>
            </w:pPr>
          </w:p>
        </w:tc>
        <w:tc>
          <w:tcPr>
            <w:tcW w:w="2977" w:type="dxa"/>
            <w:shd w:val="clear" w:color="auto" w:fill="E0E0E0"/>
            <w:noWrap/>
          </w:tcPr>
          <w:p w14:paraId="1C1B5EB3" w14:textId="77777777" w:rsidR="003C2374" w:rsidRPr="0058350C" w:rsidRDefault="003C2374" w:rsidP="00BA06C6">
            <w:pPr>
              <w:rPr>
                <w:rFonts w:ascii="Verdana" w:eastAsia="MS Mincho" w:hAnsi="Verdana"/>
                <w:sz w:val="18"/>
                <w:szCs w:val="18"/>
              </w:rPr>
            </w:pPr>
          </w:p>
        </w:tc>
      </w:tr>
      <w:tr w:rsidR="003C2374" w:rsidRPr="00D410E9" w14:paraId="0576AF9C" w14:textId="77777777" w:rsidTr="00BA06C6">
        <w:trPr>
          <w:trHeight w:val="300"/>
        </w:trPr>
        <w:tc>
          <w:tcPr>
            <w:tcW w:w="959" w:type="dxa"/>
            <w:shd w:val="clear" w:color="auto" w:fill="auto"/>
          </w:tcPr>
          <w:p w14:paraId="408188AC" w14:textId="77777777" w:rsidR="003C2374" w:rsidRPr="00847B1C" w:rsidRDefault="003C2374" w:rsidP="00BA06C6">
            <w:pPr>
              <w:rPr>
                <w:rFonts w:ascii="Verdana" w:eastAsia="MS Mincho" w:hAnsi="Verdana"/>
                <w:sz w:val="18"/>
                <w:szCs w:val="18"/>
              </w:rPr>
            </w:pPr>
            <w:r>
              <w:rPr>
                <w:rFonts w:ascii="Verdana" w:eastAsia="MS Mincho" w:hAnsi="Verdana"/>
                <w:sz w:val="18"/>
                <w:szCs w:val="18"/>
              </w:rPr>
              <w:t>PER</w:t>
            </w:r>
            <w:r w:rsidRPr="00847B1C">
              <w:rPr>
                <w:rFonts w:ascii="Verdana" w:eastAsia="MS Mincho" w:hAnsi="Verdana"/>
                <w:sz w:val="18"/>
                <w:szCs w:val="18"/>
              </w:rPr>
              <w:t>2.1</w:t>
            </w:r>
          </w:p>
        </w:tc>
        <w:tc>
          <w:tcPr>
            <w:tcW w:w="5812" w:type="dxa"/>
            <w:shd w:val="clear" w:color="auto" w:fill="auto"/>
            <w:noWrap/>
            <w:hideMark/>
          </w:tcPr>
          <w:p w14:paraId="4464F54B" w14:textId="77777777" w:rsidR="003C2374" w:rsidRPr="00801CFA" w:rsidRDefault="00D0168F" w:rsidP="00BA06C6">
            <w:pPr>
              <w:rPr>
                <w:rFonts w:ascii="Verdana" w:eastAsia="MS Mincho" w:hAnsi="Verdana"/>
                <w:sz w:val="18"/>
                <w:szCs w:val="18"/>
                <w:highlight w:val="yellow"/>
                <w:lang w:val="el-GR"/>
              </w:rPr>
            </w:pPr>
            <w:r w:rsidRPr="00801CFA">
              <w:rPr>
                <w:rFonts w:ascii="Verdana" w:hAnsi="Verdana"/>
                <w:sz w:val="18"/>
                <w:szCs w:val="18"/>
              </w:rPr>
              <w:t>Zed</w:t>
            </w:r>
            <w:r w:rsidRPr="00D46C8C">
              <w:rPr>
                <w:rFonts w:ascii="Verdana" w:hAnsi="Verdana"/>
                <w:sz w:val="18"/>
                <w:szCs w:val="18"/>
                <w:lang w:val="el-GR"/>
              </w:rPr>
              <w:t xml:space="preserve"> </w:t>
            </w:r>
            <w:r w:rsidRPr="00801CFA">
              <w:rPr>
                <w:rFonts w:ascii="Verdana" w:hAnsi="Verdana"/>
                <w:sz w:val="18"/>
                <w:szCs w:val="18"/>
              </w:rPr>
              <w:t>mini</w:t>
            </w:r>
            <w:r w:rsidR="003C2374" w:rsidRPr="00D46C8C">
              <w:rPr>
                <w:rFonts w:ascii="Verdana" w:hAnsi="Verdana"/>
                <w:sz w:val="18"/>
                <w:szCs w:val="18"/>
                <w:lang w:val="el-GR"/>
              </w:rPr>
              <w:t xml:space="preserve"> ή ισοδύναμο/καλύτερο</w:t>
            </w:r>
          </w:p>
        </w:tc>
        <w:tc>
          <w:tcPr>
            <w:tcW w:w="2126" w:type="dxa"/>
            <w:shd w:val="clear" w:color="auto" w:fill="auto"/>
            <w:noWrap/>
          </w:tcPr>
          <w:p w14:paraId="70230AAC" w14:textId="77777777" w:rsidR="003C2374" w:rsidRPr="00847B1C" w:rsidRDefault="003C2374" w:rsidP="00BA06C6">
            <w:pPr>
              <w:jc w:val="center"/>
              <w:rPr>
                <w:rFonts w:ascii="Verdana" w:eastAsia="MS Mincho" w:hAnsi="Verdana"/>
                <w:sz w:val="18"/>
                <w:szCs w:val="18"/>
              </w:rPr>
            </w:pPr>
            <w:r>
              <w:rPr>
                <w:rFonts w:ascii="Verdana" w:eastAsia="MS Mincho" w:hAnsi="Verdana"/>
                <w:sz w:val="18"/>
                <w:szCs w:val="18"/>
              </w:rPr>
              <w:t xml:space="preserve">2 </w:t>
            </w:r>
            <w:r>
              <w:rPr>
                <w:rFonts w:ascii="Verdana" w:eastAsia="MS Mincho" w:hAnsi="Verdana"/>
                <w:sz w:val="18"/>
                <w:szCs w:val="18"/>
                <w:lang w:val="el-GR"/>
              </w:rPr>
              <w:t>μονάδες</w:t>
            </w:r>
          </w:p>
        </w:tc>
        <w:tc>
          <w:tcPr>
            <w:tcW w:w="2268" w:type="dxa"/>
            <w:shd w:val="clear" w:color="auto" w:fill="auto"/>
          </w:tcPr>
          <w:p w14:paraId="0B5D4CD1" w14:textId="77777777" w:rsidR="003C2374" w:rsidRPr="00847B1C" w:rsidRDefault="003C2374" w:rsidP="00BA06C6">
            <w:pPr>
              <w:rPr>
                <w:rFonts w:ascii="Verdana" w:eastAsia="MS Mincho" w:hAnsi="Verdana"/>
                <w:sz w:val="18"/>
                <w:szCs w:val="18"/>
              </w:rPr>
            </w:pPr>
          </w:p>
        </w:tc>
        <w:tc>
          <w:tcPr>
            <w:tcW w:w="2977" w:type="dxa"/>
            <w:shd w:val="clear" w:color="auto" w:fill="auto"/>
            <w:noWrap/>
          </w:tcPr>
          <w:p w14:paraId="1558A9CC" w14:textId="77777777" w:rsidR="003C2374" w:rsidRPr="00847B1C" w:rsidRDefault="003C2374" w:rsidP="00BA06C6">
            <w:pPr>
              <w:rPr>
                <w:rFonts w:ascii="Verdana" w:eastAsia="MS Mincho" w:hAnsi="Verdana"/>
                <w:sz w:val="18"/>
                <w:szCs w:val="18"/>
              </w:rPr>
            </w:pPr>
          </w:p>
        </w:tc>
      </w:tr>
      <w:tr w:rsidR="003C2374" w:rsidRPr="00D410E9" w14:paraId="7D5FDB3D" w14:textId="77777777" w:rsidTr="00BA06C6">
        <w:trPr>
          <w:trHeight w:val="373"/>
        </w:trPr>
        <w:tc>
          <w:tcPr>
            <w:tcW w:w="959" w:type="dxa"/>
            <w:tcBorders>
              <w:bottom w:val="single" w:sz="4" w:space="0" w:color="auto"/>
            </w:tcBorders>
            <w:shd w:val="clear" w:color="auto" w:fill="auto"/>
          </w:tcPr>
          <w:p w14:paraId="353BA580" w14:textId="77777777" w:rsidR="003C2374" w:rsidRPr="00847B1C" w:rsidRDefault="003C2374" w:rsidP="00BA06C6">
            <w:pPr>
              <w:rPr>
                <w:rFonts w:ascii="Verdana" w:eastAsia="MS Mincho" w:hAnsi="Verdana"/>
                <w:sz w:val="18"/>
                <w:szCs w:val="18"/>
              </w:rPr>
            </w:pPr>
            <w:r>
              <w:rPr>
                <w:rFonts w:ascii="Verdana" w:eastAsia="MS Mincho" w:hAnsi="Verdana"/>
                <w:sz w:val="18"/>
                <w:szCs w:val="18"/>
              </w:rPr>
              <w:t>PER</w:t>
            </w:r>
            <w:r w:rsidRPr="00847B1C">
              <w:rPr>
                <w:rFonts w:ascii="Verdana" w:eastAsia="MS Mincho" w:hAnsi="Verdana"/>
                <w:sz w:val="18"/>
                <w:szCs w:val="18"/>
              </w:rPr>
              <w:t>2.2</w:t>
            </w:r>
          </w:p>
        </w:tc>
        <w:tc>
          <w:tcPr>
            <w:tcW w:w="5812" w:type="dxa"/>
            <w:tcBorders>
              <w:bottom w:val="single" w:sz="4" w:space="0" w:color="auto"/>
            </w:tcBorders>
            <w:shd w:val="clear" w:color="auto" w:fill="auto"/>
            <w:noWrap/>
            <w:hideMark/>
          </w:tcPr>
          <w:p w14:paraId="4C48F152" w14:textId="77777777" w:rsidR="003C2374" w:rsidRPr="00801CFA" w:rsidRDefault="003C2374" w:rsidP="00BA06C6">
            <w:pPr>
              <w:rPr>
                <w:rFonts w:ascii="Verdana" w:eastAsia="MS Mincho" w:hAnsi="Verdana"/>
                <w:sz w:val="18"/>
                <w:szCs w:val="18"/>
                <w:lang w:val="el-GR"/>
              </w:rPr>
            </w:pPr>
            <w:r>
              <w:rPr>
                <w:rFonts w:ascii="Verdana" w:eastAsia="MS Mincho" w:hAnsi="Verdana"/>
                <w:sz w:val="18"/>
                <w:szCs w:val="18"/>
                <w:lang w:val="en-US"/>
              </w:rPr>
              <w:t>D</w:t>
            </w:r>
            <w:proofErr w:type="spellStart"/>
            <w:r w:rsidRPr="0058350C">
              <w:rPr>
                <w:rFonts w:ascii="Verdana" w:eastAsia="MS Mincho" w:hAnsi="Verdana"/>
                <w:sz w:val="18"/>
                <w:szCs w:val="18"/>
                <w:lang w:val="el-GR"/>
              </w:rPr>
              <w:t>eveloper</w:t>
            </w:r>
            <w:proofErr w:type="spellEnd"/>
            <w:r w:rsidRPr="0058350C">
              <w:rPr>
                <w:rFonts w:ascii="Verdana" w:eastAsia="MS Mincho" w:hAnsi="Verdana"/>
                <w:sz w:val="18"/>
                <w:szCs w:val="18"/>
                <w:lang w:val="el-GR"/>
              </w:rPr>
              <w:t xml:space="preserve"> </w:t>
            </w:r>
            <w:proofErr w:type="spellStart"/>
            <w:r w:rsidRPr="0058350C">
              <w:rPr>
                <w:rFonts w:ascii="Verdana" w:eastAsia="MS Mincho" w:hAnsi="Verdana"/>
                <w:sz w:val="18"/>
                <w:szCs w:val="18"/>
                <w:lang w:val="el-GR"/>
              </w:rPr>
              <w:t>kit</w:t>
            </w:r>
            <w:proofErr w:type="spellEnd"/>
          </w:p>
        </w:tc>
        <w:tc>
          <w:tcPr>
            <w:tcW w:w="2126" w:type="dxa"/>
            <w:tcBorders>
              <w:bottom w:val="single" w:sz="4" w:space="0" w:color="auto"/>
            </w:tcBorders>
            <w:shd w:val="clear" w:color="auto" w:fill="auto"/>
            <w:noWrap/>
          </w:tcPr>
          <w:p w14:paraId="255EBE1E" w14:textId="77777777" w:rsidR="003C2374" w:rsidRPr="00847B1C" w:rsidRDefault="003C2374" w:rsidP="00BA06C6">
            <w:pPr>
              <w:jc w:val="center"/>
              <w:rPr>
                <w:rFonts w:ascii="Verdana" w:eastAsia="MS Mincho" w:hAnsi="Verdana"/>
                <w:sz w:val="18"/>
                <w:szCs w:val="18"/>
              </w:rPr>
            </w:pPr>
            <w:r w:rsidRPr="00847B1C">
              <w:rPr>
                <w:rFonts w:ascii="Verdana" w:eastAsia="MS Mincho" w:hAnsi="Verdana"/>
                <w:sz w:val="18"/>
                <w:szCs w:val="18"/>
              </w:rPr>
              <w:t>ΝΑΙ</w:t>
            </w:r>
          </w:p>
        </w:tc>
        <w:tc>
          <w:tcPr>
            <w:tcW w:w="2268" w:type="dxa"/>
            <w:tcBorders>
              <w:bottom w:val="single" w:sz="4" w:space="0" w:color="auto"/>
            </w:tcBorders>
            <w:shd w:val="clear" w:color="auto" w:fill="auto"/>
          </w:tcPr>
          <w:p w14:paraId="3EB04AE2" w14:textId="77777777" w:rsidR="003C2374" w:rsidRPr="00847B1C" w:rsidRDefault="003C2374" w:rsidP="00BA06C6">
            <w:pPr>
              <w:rPr>
                <w:rFonts w:ascii="Verdana" w:eastAsia="MS Mincho" w:hAnsi="Verdana"/>
                <w:sz w:val="18"/>
                <w:szCs w:val="18"/>
              </w:rPr>
            </w:pPr>
          </w:p>
        </w:tc>
        <w:tc>
          <w:tcPr>
            <w:tcW w:w="2977" w:type="dxa"/>
            <w:tcBorders>
              <w:bottom w:val="single" w:sz="4" w:space="0" w:color="auto"/>
            </w:tcBorders>
            <w:shd w:val="clear" w:color="auto" w:fill="auto"/>
            <w:noWrap/>
          </w:tcPr>
          <w:p w14:paraId="0C358C9B" w14:textId="77777777" w:rsidR="003C2374" w:rsidRPr="00847B1C" w:rsidRDefault="003C2374" w:rsidP="00BA06C6">
            <w:pPr>
              <w:rPr>
                <w:rFonts w:ascii="Verdana" w:eastAsia="MS Mincho" w:hAnsi="Verdana"/>
                <w:sz w:val="18"/>
                <w:szCs w:val="18"/>
              </w:rPr>
            </w:pPr>
          </w:p>
        </w:tc>
      </w:tr>
      <w:tr w:rsidR="003C2374" w:rsidRPr="00D410E9" w14:paraId="4C11C83B" w14:textId="77777777" w:rsidTr="00BA06C6">
        <w:trPr>
          <w:trHeight w:val="300"/>
        </w:trPr>
        <w:tc>
          <w:tcPr>
            <w:tcW w:w="959" w:type="dxa"/>
            <w:shd w:val="clear" w:color="auto" w:fill="E0E0E0"/>
          </w:tcPr>
          <w:p w14:paraId="616AB78F" w14:textId="77777777" w:rsidR="003C2374" w:rsidRPr="00F93574" w:rsidRDefault="003C2374" w:rsidP="00BA06C6">
            <w:pPr>
              <w:rPr>
                <w:rFonts w:ascii="Verdana" w:eastAsia="MS Mincho" w:hAnsi="Verdana"/>
                <w:b/>
                <w:bCs/>
                <w:sz w:val="18"/>
                <w:szCs w:val="18"/>
                <w:lang w:val="en-US"/>
              </w:rPr>
            </w:pPr>
            <w:r>
              <w:rPr>
                <w:rFonts w:ascii="Verdana" w:eastAsia="MS Mincho" w:hAnsi="Verdana"/>
                <w:b/>
                <w:bCs/>
                <w:sz w:val="18"/>
                <w:szCs w:val="18"/>
              </w:rPr>
              <w:t>PER</w:t>
            </w:r>
            <w:r w:rsidR="00F93574">
              <w:rPr>
                <w:rFonts w:ascii="Verdana" w:eastAsia="MS Mincho" w:hAnsi="Verdana"/>
                <w:b/>
                <w:bCs/>
                <w:sz w:val="18"/>
                <w:szCs w:val="18"/>
                <w:lang w:val="en-US"/>
              </w:rPr>
              <w:t>3</w:t>
            </w:r>
          </w:p>
        </w:tc>
        <w:tc>
          <w:tcPr>
            <w:tcW w:w="5812" w:type="dxa"/>
            <w:shd w:val="clear" w:color="auto" w:fill="E0E0E0"/>
            <w:noWrap/>
            <w:hideMark/>
          </w:tcPr>
          <w:p w14:paraId="5610C14A" w14:textId="77777777" w:rsidR="003C2374" w:rsidRPr="00847B1C" w:rsidRDefault="003C2374" w:rsidP="00BA06C6">
            <w:pPr>
              <w:rPr>
                <w:rFonts w:ascii="Verdana" w:eastAsia="MS Mincho" w:hAnsi="Verdana"/>
                <w:b/>
                <w:bCs/>
                <w:sz w:val="18"/>
                <w:szCs w:val="18"/>
              </w:rPr>
            </w:pPr>
            <w:r>
              <w:rPr>
                <w:rFonts w:ascii="Verdana" w:eastAsia="MS Mincho" w:hAnsi="Verdana"/>
                <w:b/>
                <w:bCs/>
                <w:sz w:val="18"/>
                <w:szCs w:val="18"/>
              </w:rPr>
              <w:t>Πα</w:t>
            </w:r>
            <w:proofErr w:type="spellStart"/>
            <w:r>
              <w:rPr>
                <w:rFonts w:ascii="Verdana" w:eastAsia="MS Mincho" w:hAnsi="Verdana"/>
                <w:b/>
                <w:bCs/>
                <w:sz w:val="18"/>
                <w:szCs w:val="18"/>
              </w:rPr>
              <w:t>ιγνιδο-κονσόλ</w:t>
            </w:r>
            <w:proofErr w:type="spellEnd"/>
            <w:r>
              <w:rPr>
                <w:rFonts w:ascii="Verdana" w:eastAsia="MS Mincho" w:hAnsi="Verdana"/>
                <w:b/>
                <w:bCs/>
                <w:sz w:val="18"/>
                <w:szCs w:val="18"/>
              </w:rPr>
              <w:t>α</w:t>
            </w:r>
          </w:p>
        </w:tc>
        <w:tc>
          <w:tcPr>
            <w:tcW w:w="2126" w:type="dxa"/>
            <w:shd w:val="clear" w:color="auto" w:fill="E0E0E0"/>
            <w:noWrap/>
          </w:tcPr>
          <w:p w14:paraId="5BD413A4" w14:textId="77777777" w:rsidR="003C2374" w:rsidRPr="00847B1C" w:rsidRDefault="003C2374" w:rsidP="00BA06C6">
            <w:pPr>
              <w:jc w:val="center"/>
              <w:rPr>
                <w:rFonts w:ascii="Verdana" w:eastAsia="MS Mincho" w:hAnsi="Verdana"/>
                <w:sz w:val="18"/>
                <w:szCs w:val="18"/>
              </w:rPr>
            </w:pPr>
          </w:p>
        </w:tc>
        <w:tc>
          <w:tcPr>
            <w:tcW w:w="2268" w:type="dxa"/>
            <w:shd w:val="clear" w:color="auto" w:fill="E0E0E0"/>
          </w:tcPr>
          <w:p w14:paraId="720259A9" w14:textId="77777777" w:rsidR="003C2374" w:rsidRPr="00847B1C" w:rsidRDefault="003C2374" w:rsidP="00BA06C6">
            <w:pPr>
              <w:rPr>
                <w:rFonts w:ascii="Verdana" w:eastAsia="MS Mincho" w:hAnsi="Verdana"/>
                <w:sz w:val="18"/>
                <w:szCs w:val="18"/>
              </w:rPr>
            </w:pPr>
          </w:p>
        </w:tc>
        <w:tc>
          <w:tcPr>
            <w:tcW w:w="2977" w:type="dxa"/>
            <w:shd w:val="clear" w:color="auto" w:fill="E0E0E0"/>
            <w:noWrap/>
          </w:tcPr>
          <w:p w14:paraId="5F36957D" w14:textId="77777777" w:rsidR="003C2374" w:rsidRPr="00847B1C" w:rsidRDefault="003C2374" w:rsidP="00BA06C6">
            <w:pPr>
              <w:rPr>
                <w:rFonts w:ascii="Verdana" w:eastAsia="MS Mincho" w:hAnsi="Verdana"/>
                <w:sz w:val="18"/>
                <w:szCs w:val="18"/>
              </w:rPr>
            </w:pPr>
          </w:p>
        </w:tc>
      </w:tr>
      <w:tr w:rsidR="003C2374" w:rsidRPr="00D410E9" w14:paraId="1058D984" w14:textId="77777777" w:rsidTr="00BA06C6">
        <w:trPr>
          <w:trHeight w:val="300"/>
        </w:trPr>
        <w:tc>
          <w:tcPr>
            <w:tcW w:w="959" w:type="dxa"/>
            <w:shd w:val="clear" w:color="auto" w:fill="auto"/>
          </w:tcPr>
          <w:p w14:paraId="613B67E2" w14:textId="77777777" w:rsidR="003C2374" w:rsidRPr="00847B1C" w:rsidRDefault="003C2374" w:rsidP="00BA06C6">
            <w:pPr>
              <w:rPr>
                <w:rFonts w:ascii="Verdana" w:eastAsia="MS Mincho" w:hAnsi="Verdana"/>
                <w:sz w:val="18"/>
                <w:szCs w:val="18"/>
              </w:rPr>
            </w:pPr>
            <w:r>
              <w:rPr>
                <w:rFonts w:ascii="Verdana" w:eastAsia="MS Mincho" w:hAnsi="Verdana"/>
                <w:sz w:val="18"/>
                <w:szCs w:val="18"/>
              </w:rPr>
              <w:t>PER</w:t>
            </w:r>
            <w:r w:rsidR="00F93574">
              <w:rPr>
                <w:rFonts w:ascii="Verdana" w:eastAsia="MS Mincho" w:hAnsi="Verdana"/>
                <w:sz w:val="18"/>
                <w:szCs w:val="18"/>
                <w:lang w:val="en-US"/>
              </w:rPr>
              <w:t>3</w:t>
            </w:r>
            <w:r w:rsidRPr="00847B1C">
              <w:rPr>
                <w:rFonts w:ascii="Verdana" w:eastAsia="MS Mincho" w:hAnsi="Verdana"/>
                <w:sz w:val="18"/>
                <w:szCs w:val="18"/>
              </w:rPr>
              <w:t>.1</w:t>
            </w:r>
          </w:p>
        </w:tc>
        <w:tc>
          <w:tcPr>
            <w:tcW w:w="5812" w:type="dxa"/>
            <w:shd w:val="clear" w:color="auto" w:fill="auto"/>
            <w:noWrap/>
            <w:hideMark/>
          </w:tcPr>
          <w:p w14:paraId="3F0D2AE2" w14:textId="77777777" w:rsidR="003C2374" w:rsidRPr="0029187C" w:rsidRDefault="003C2374" w:rsidP="00BA06C6">
            <w:pPr>
              <w:rPr>
                <w:rFonts w:ascii="Verdana" w:eastAsia="MS Mincho" w:hAnsi="Verdana"/>
                <w:sz w:val="18"/>
                <w:szCs w:val="18"/>
                <w:lang w:val="el-GR"/>
              </w:rPr>
            </w:pPr>
            <w:r>
              <w:t>Xbox</w:t>
            </w:r>
            <w:r w:rsidRPr="0029187C">
              <w:rPr>
                <w:lang w:val="el-GR"/>
              </w:rPr>
              <w:t xml:space="preserve"> </w:t>
            </w:r>
            <w:r>
              <w:rPr>
                <w:lang w:val="en-US"/>
              </w:rPr>
              <w:t>series</w:t>
            </w:r>
            <w:r w:rsidRPr="0029187C">
              <w:rPr>
                <w:lang w:val="el-GR"/>
              </w:rPr>
              <w:t xml:space="preserve"> </w:t>
            </w:r>
            <w:r>
              <w:t>X</w:t>
            </w:r>
            <w:r w:rsidRPr="0029187C">
              <w:rPr>
                <w:lang w:val="el-GR"/>
              </w:rPr>
              <w:t xml:space="preserve"> 1</w:t>
            </w:r>
            <w:r>
              <w:t>TB</w:t>
            </w:r>
            <w:r w:rsidRPr="0029187C">
              <w:rPr>
                <w:lang w:val="el-GR"/>
              </w:rPr>
              <w:t xml:space="preserve"> ή ισοδύναμο/καλύτερο</w:t>
            </w:r>
          </w:p>
        </w:tc>
        <w:tc>
          <w:tcPr>
            <w:tcW w:w="2126" w:type="dxa"/>
            <w:shd w:val="clear" w:color="auto" w:fill="auto"/>
            <w:noWrap/>
          </w:tcPr>
          <w:p w14:paraId="7732FB83" w14:textId="77777777" w:rsidR="003C2374" w:rsidRPr="00F11096" w:rsidRDefault="003C2374" w:rsidP="00BA06C6">
            <w:pPr>
              <w:jc w:val="center"/>
              <w:rPr>
                <w:rFonts w:ascii="Verdana" w:eastAsia="MS Mincho" w:hAnsi="Verdana"/>
                <w:sz w:val="18"/>
                <w:szCs w:val="18"/>
                <w:lang w:val="el-GR"/>
              </w:rPr>
            </w:pPr>
            <w:r>
              <w:rPr>
                <w:rFonts w:ascii="Verdana" w:eastAsia="MS Mincho" w:hAnsi="Verdana"/>
                <w:sz w:val="18"/>
                <w:szCs w:val="18"/>
              </w:rPr>
              <w:t xml:space="preserve">1 </w:t>
            </w:r>
            <w:r w:rsidR="00F11096">
              <w:rPr>
                <w:rFonts w:ascii="Verdana" w:eastAsia="MS Mincho" w:hAnsi="Verdana"/>
                <w:sz w:val="18"/>
                <w:szCs w:val="18"/>
                <w:lang w:val="el-GR"/>
              </w:rPr>
              <w:t>μονάδα</w:t>
            </w:r>
          </w:p>
        </w:tc>
        <w:tc>
          <w:tcPr>
            <w:tcW w:w="2268" w:type="dxa"/>
            <w:shd w:val="clear" w:color="auto" w:fill="auto"/>
          </w:tcPr>
          <w:p w14:paraId="79E7C181" w14:textId="77777777" w:rsidR="003C2374" w:rsidRPr="00847B1C" w:rsidRDefault="003C2374" w:rsidP="00BA06C6">
            <w:pPr>
              <w:rPr>
                <w:rFonts w:ascii="Verdana" w:eastAsia="MS Mincho" w:hAnsi="Verdana"/>
                <w:sz w:val="18"/>
                <w:szCs w:val="18"/>
              </w:rPr>
            </w:pPr>
          </w:p>
        </w:tc>
        <w:tc>
          <w:tcPr>
            <w:tcW w:w="2977" w:type="dxa"/>
            <w:shd w:val="clear" w:color="auto" w:fill="auto"/>
            <w:noWrap/>
          </w:tcPr>
          <w:p w14:paraId="4AF767E0" w14:textId="77777777" w:rsidR="003C2374" w:rsidRPr="00847B1C" w:rsidRDefault="003C2374" w:rsidP="00BA06C6">
            <w:pPr>
              <w:rPr>
                <w:rFonts w:ascii="Verdana" w:eastAsia="MS Mincho" w:hAnsi="Verdana"/>
                <w:sz w:val="18"/>
                <w:szCs w:val="18"/>
              </w:rPr>
            </w:pPr>
          </w:p>
        </w:tc>
      </w:tr>
      <w:tr w:rsidR="003C2374" w:rsidRPr="00D410E9" w14:paraId="38B0AA6A" w14:textId="77777777" w:rsidTr="00BA06C6">
        <w:trPr>
          <w:trHeight w:val="300"/>
        </w:trPr>
        <w:tc>
          <w:tcPr>
            <w:tcW w:w="959" w:type="dxa"/>
            <w:tcBorders>
              <w:bottom w:val="single" w:sz="4" w:space="0" w:color="auto"/>
            </w:tcBorders>
            <w:shd w:val="clear" w:color="auto" w:fill="auto"/>
          </w:tcPr>
          <w:p w14:paraId="3B9D47F6" w14:textId="77777777" w:rsidR="003C2374" w:rsidRPr="00847B1C" w:rsidRDefault="003C2374" w:rsidP="00BA06C6">
            <w:pPr>
              <w:rPr>
                <w:rFonts w:ascii="Verdana" w:eastAsia="MS Mincho" w:hAnsi="Verdana"/>
                <w:sz w:val="18"/>
                <w:szCs w:val="18"/>
              </w:rPr>
            </w:pPr>
            <w:r>
              <w:rPr>
                <w:rFonts w:ascii="Verdana" w:eastAsia="MS Mincho" w:hAnsi="Verdana"/>
                <w:sz w:val="18"/>
                <w:szCs w:val="18"/>
              </w:rPr>
              <w:t>PER</w:t>
            </w:r>
            <w:r w:rsidR="00F93574">
              <w:rPr>
                <w:rFonts w:ascii="Verdana" w:eastAsia="MS Mincho" w:hAnsi="Verdana"/>
                <w:sz w:val="18"/>
                <w:szCs w:val="18"/>
                <w:lang w:val="en-US"/>
              </w:rPr>
              <w:t>3</w:t>
            </w:r>
            <w:r w:rsidRPr="00847B1C">
              <w:rPr>
                <w:rFonts w:ascii="Verdana" w:eastAsia="MS Mincho" w:hAnsi="Verdana"/>
                <w:sz w:val="18"/>
                <w:szCs w:val="18"/>
              </w:rPr>
              <w:t>.2</w:t>
            </w:r>
          </w:p>
        </w:tc>
        <w:tc>
          <w:tcPr>
            <w:tcW w:w="5812" w:type="dxa"/>
            <w:tcBorders>
              <w:bottom w:val="single" w:sz="4" w:space="0" w:color="auto"/>
            </w:tcBorders>
            <w:shd w:val="clear" w:color="auto" w:fill="auto"/>
            <w:noWrap/>
            <w:hideMark/>
          </w:tcPr>
          <w:p w14:paraId="1BDE8C40" w14:textId="77777777" w:rsidR="003C2374" w:rsidRPr="00847B1C" w:rsidRDefault="003C2374" w:rsidP="00BA06C6">
            <w:pPr>
              <w:rPr>
                <w:rFonts w:ascii="Verdana" w:eastAsia="MS Mincho" w:hAnsi="Verdana"/>
                <w:sz w:val="18"/>
                <w:szCs w:val="18"/>
                <w:lang w:val="en-US"/>
              </w:rPr>
            </w:pPr>
            <w:r>
              <w:t>Processor: x86-64, 8-Core</w:t>
            </w:r>
            <w:r w:rsidRPr="00847B1C">
              <w:rPr>
                <w:rFonts w:ascii="Verdana" w:eastAsia="MS Mincho" w:hAnsi="Verdana"/>
                <w:sz w:val="18"/>
                <w:szCs w:val="18"/>
                <w:lang w:val="en-US"/>
              </w:rPr>
              <w:t xml:space="preserve"> </w:t>
            </w:r>
          </w:p>
        </w:tc>
        <w:tc>
          <w:tcPr>
            <w:tcW w:w="2126" w:type="dxa"/>
            <w:tcBorders>
              <w:bottom w:val="single" w:sz="4" w:space="0" w:color="auto"/>
            </w:tcBorders>
            <w:shd w:val="clear" w:color="auto" w:fill="auto"/>
            <w:noWrap/>
          </w:tcPr>
          <w:p w14:paraId="43B72B99" w14:textId="77777777" w:rsidR="003C2374" w:rsidRPr="00847B1C" w:rsidRDefault="003C2374" w:rsidP="00BA06C6">
            <w:pPr>
              <w:jc w:val="center"/>
              <w:rPr>
                <w:rFonts w:ascii="Verdana" w:eastAsia="MS Mincho" w:hAnsi="Verdana"/>
                <w:sz w:val="18"/>
                <w:szCs w:val="18"/>
              </w:rPr>
            </w:pPr>
            <w:r w:rsidRPr="00847B1C">
              <w:rPr>
                <w:rFonts w:ascii="Verdana" w:eastAsia="MS Mincho" w:hAnsi="Verdana"/>
                <w:sz w:val="18"/>
                <w:szCs w:val="18"/>
              </w:rPr>
              <w:t>ΝΑΙ</w:t>
            </w:r>
          </w:p>
        </w:tc>
        <w:tc>
          <w:tcPr>
            <w:tcW w:w="2268" w:type="dxa"/>
            <w:tcBorders>
              <w:bottom w:val="single" w:sz="4" w:space="0" w:color="auto"/>
            </w:tcBorders>
            <w:shd w:val="clear" w:color="auto" w:fill="auto"/>
          </w:tcPr>
          <w:p w14:paraId="651056D6" w14:textId="77777777" w:rsidR="003C2374" w:rsidRPr="00847B1C" w:rsidRDefault="003C2374" w:rsidP="00BA06C6">
            <w:pPr>
              <w:rPr>
                <w:rFonts w:ascii="Verdana" w:eastAsia="MS Mincho" w:hAnsi="Verdana"/>
                <w:sz w:val="18"/>
                <w:szCs w:val="18"/>
              </w:rPr>
            </w:pPr>
          </w:p>
        </w:tc>
        <w:tc>
          <w:tcPr>
            <w:tcW w:w="2977" w:type="dxa"/>
            <w:tcBorders>
              <w:bottom w:val="single" w:sz="4" w:space="0" w:color="auto"/>
            </w:tcBorders>
            <w:shd w:val="clear" w:color="auto" w:fill="auto"/>
            <w:noWrap/>
          </w:tcPr>
          <w:p w14:paraId="3EE029CE" w14:textId="77777777" w:rsidR="003C2374" w:rsidRPr="00847B1C" w:rsidRDefault="003C2374" w:rsidP="00BA06C6">
            <w:pPr>
              <w:rPr>
                <w:rFonts w:ascii="Verdana" w:eastAsia="MS Mincho" w:hAnsi="Verdana"/>
                <w:sz w:val="18"/>
                <w:szCs w:val="18"/>
              </w:rPr>
            </w:pPr>
          </w:p>
        </w:tc>
      </w:tr>
      <w:tr w:rsidR="003C2374" w:rsidRPr="00D410E9" w14:paraId="296A527E" w14:textId="77777777" w:rsidTr="00BA06C6">
        <w:trPr>
          <w:trHeight w:val="300"/>
        </w:trPr>
        <w:tc>
          <w:tcPr>
            <w:tcW w:w="959" w:type="dxa"/>
            <w:tcBorders>
              <w:bottom w:val="single" w:sz="4" w:space="0" w:color="auto"/>
            </w:tcBorders>
            <w:shd w:val="clear" w:color="auto" w:fill="auto"/>
          </w:tcPr>
          <w:p w14:paraId="6C867188" w14:textId="77777777" w:rsidR="003C2374" w:rsidRPr="00847B1C" w:rsidRDefault="003C2374" w:rsidP="00BA06C6">
            <w:pPr>
              <w:rPr>
                <w:rFonts w:ascii="Verdana" w:eastAsia="MS Mincho" w:hAnsi="Verdana"/>
                <w:sz w:val="18"/>
                <w:szCs w:val="18"/>
              </w:rPr>
            </w:pPr>
            <w:r>
              <w:rPr>
                <w:rFonts w:ascii="Verdana" w:eastAsia="MS Mincho" w:hAnsi="Verdana"/>
                <w:sz w:val="18"/>
                <w:szCs w:val="18"/>
              </w:rPr>
              <w:t>PER</w:t>
            </w:r>
            <w:r w:rsidR="00F93574">
              <w:rPr>
                <w:rFonts w:ascii="Verdana" w:eastAsia="MS Mincho" w:hAnsi="Verdana"/>
                <w:sz w:val="18"/>
                <w:szCs w:val="18"/>
                <w:lang w:val="en-US"/>
              </w:rPr>
              <w:t>3</w:t>
            </w:r>
            <w:r>
              <w:rPr>
                <w:rFonts w:ascii="Verdana" w:eastAsia="MS Mincho" w:hAnsi="Verdana"/>
                <w:sz w:val="18"/>
                <w:szCs w:val="18"/>
              </w:rPr>
              <w:t>.3</w:t>
            </w:r>
          </w:p>
        </w:tc>
        <w:tc>
          <w:tcPr>
            <w:tcW w:w="5812" w:type="dxa"/>
            <w:tcBorders>
              <w:bottom w:val="single" w:sz="4" w:space="0" w:color="auto"/>
            </w:tcBorders>
            <w:shd w:val="clear" w:color="auto" w:fill="auto"/>
            <w:noWrap/>
            <w:hideMark/>
          </w:tcPr>
          <w:p w14:paraId="7CBE641D" w14:textId="77777777" w:rsidR="003C2374" w:rsidRPr="00847B1C" w:rsidRDefault="003C2374" w:rsidP="00BA06C6">
            <w:pPr>
              <w:rPr>
                <w:rFonts w:ascii="Verdana" w:eastAsia="MS Mincho" w:hAnsi="Verdana"/>
                <w:sz w:val="18"/>
                <w:szCs w:val="18"/>
                <w:lang w:val="en-US"/>
              </w:rPr>
            </w:pPr>
            <w:r>
              <w:t xml:space="preserve">Gamepad, </w:t>
            </w:r>
            <w:r w:rsidRPr="00223DF8">
              <w:t>Microsoft Xbox Series Controller</w:t>
            </w:r>
          </w:p>
        </w:tc>
        <w:tc>
          <w:tcPr>
            <w:tcW w:w="2126" w:type="dxa"/>
            <w:tcBorders>
              <w:bottom w:val="single" w:sz="4" w:space="0" w:color="auto"/>
            </w:tcBorders>
            <w:shd w:val="clear" w:color="auto" w:fill="auto"/>
            <w:noWrap/>
          </w:tcPr>
          <w:p w14:paraId="2F13BA87" w14:textId="77777777" w:rsidR="003C2374" w:rsidRPr="00847B1C" w:rsidRDefault="003C2374" w:rsidP="00BA06C6">
            <w:pPr>
              <w:jc w:val="center"/>
              <w:rPr>
                <w:rFonts w:ascii="Verdana" w:eastAsia="MS Mincho" w:hAnsi="Verdana"/>
                <w:sz w:val="18"/>
                <w:szCs w:val="18"/>
              </w:rPr>
            </w:pPr>
            <w:r>
              <w:rPr>
                <w:rFonts w:ascii="Verdana" w:eastAsia="MS Mincho" w:hAnsi="Verdana"/>
                <w:sz w:val="18"/>
                <w:szCs w:val="18"/>
                <w:lang w:val="el-GR"/>
              </w:rPr>
              <w:t>μονάδες</w:t>
            </w:r>
            <w:r>
              <w:rPr>
                <w:rFonts w:ascii="Verdana" w:hAnsi="Verdana"/>
                <w:sz w:val="18"/>
                <w:lang w:val="el-GR"/>
              </w:rPr>
              <w:t xml:space="preserve"> ≥</w:t>
            </w:r>
            <w:r>
              <w:rPr>
                <w:rFonts w:ascii="Verdana" w:eastAsia="MS Mincho" w:hAnsi="Verdana"/>
                <w:sz w:val="18"/>
                <w:szCs w:val="18"/>
              </w:rPr>
              <w:t>2</w:t>
            </w:r>
          </w:p>
        </w:tc>
        <w:tc>
          <w:tcPr>
            <w:tcW w:w="2268" w:type="dxa"/>
            <w:tcBorders>
              <w:bottom w:val="single" w:sz="4" w:space="0" w:color="auto"/>
            </w:tcBorders>
            <w:shd w:val="clear" w:color="auto" w:fill="auto"/>
          </w:tcPr>
          <w:p w14:paraId="22E7889D" w14:textId="77777777" w:rsidR="003C2374" w:rsidRPr="00847B1C" w:rsidRDefault="003C2374" w:rsidP="00BA06C6">
            <w:pPr>
              <w:rPr>
                <w:rFonts w:ascii="Verdana" w:eastAsia="MS Mincho" w:hAnsi="Verdana"/>
                <w:sz w:val="18"/>
                <w:szCs w:val="18"/>
              </w:rPr>
            </w:pPr>
          </w:p>
        </w:tc>
        <w:tc>
          <w:tcPr>
            <w:tcW w:w="2977" w:type="dxa"/>
            <w:tcBorders>
              <w:bottom w:val="single" w:sz="4" w:space="0" w:color="auto"/>
            </w:tcBorders>
            <w:shd w:val="clear" w:color="auto" w:fill="auto"/>
            <w:noWrap/>
          </w:tcPr>
          <w:p w14:paraId="2770B206" w14:textId="77777777" w:rsidR="003C2374" w:rsidRPr="00847B1C" w:rsidRDefault="003C2374" w:rsidP="00BA06C6">
            <w:pPr>
              <w:rPr>
                <w:rFonts w:ascii="Verdana" w:eastAsia="MS Mincho" w:hAnsi="Verdana"/>
                <w:sz w:val="18"/>
                <w:szCs w:val="18"/>
              </w:rPr>
            </w:pPr>
          </w:p>
        </w:tc>
      </w:tr>
      <w:tr w:rsidR="003C2374" w:rsidRPr="00D410E9" w14:paraId="49CD1270" w14:textId="77777777" w:rsidTr="00BA06C6">
        <w:trPr>
          <w:trHeight w:val="300"/>
        </w:trPr>
        <w:tc>
          <w:tcPr>
            <w:tcW w:w="959" w:type="dxa"/>
            <w:shd w:val="clear" w:color="auto" w:fill="E0E0E0"/>
          </w:tcPr>
          <w:p w14:paraId="6EEB7C18" w14:textId="77777777" w:rsidR="003C2374" w:rsidRPr="00F93574" w:rsidRDefault="003C2374" w:rsidP="00BA06C6">
            <w:pPr>
              <w:rPr>
                <w:rFonts w:ascii="Verdana" w:eastAsia="MS Mincho" w:hAnsi="Verdana"/>
                <w:b/>
                <w:bCs/>
                <w:sz w:val="18"/>
                <w:szCs w:val="18"/>
                <w:lang w:val="en-US"/>
              </w:rPr>
            </w:pPr>
            <w:r>
              <w:rPr>
                <w:rFonts w:ascii="Verdana" w:eastAsia="MS Mincho" w:hAnsi="Verdana"/>
                <w:b/>
                <w:bCs/>
                <w:sz w:val="18"/>
                <w:szCs w:val="18"/>
              </w:rPr>
              <w:t>PER</w:t>
            </w:r>
            <w:r w:rsidR="00F93574">
              <w:rPr>
                <w:rFonts w:ascii="Verdana" w:eastAsia="MS Mincho" w:hAnsi="Verdana"/>
                <w:b/>
                <w:bCs/>
                <w:sz w:val="18"/>
                <w:szCs w:val="18"/>
                <w:lang w:val="en-US"/>
              </w:rPr>
              <w:t>4</w:t>
            </w:r>
          </w:p>
        </w:tc>
        <w:tc>
          <w:tcPr>
            <w:tcW w:w="5812" w:type="dxa"/>
            <w:shd w:val="clear" w:color="auto" w:fill="E0E0E0"/>
            <w:noWrap/>
            <w:hideMark/>
          </w:tcPr>
          <w:p w14:paraId="5B049A21" w14:textId="77777777" w:rsidR="003C2374" w:rsidRPr="00847B1C" w:rsidRDefault="003C2374" w:rsidP="00BA06C6">
            <w:pPr>
              <w:rPr>
                <w:rFonts w:ascii="Verdana" w:eastAsia="MS Mincho" w:hAnsi="Verdana"/>
                <w:b/>
                <w:bCs/>
                <w:sz w:val="18"/>
                <w:szCs w:val="18"/>
              </w:rPr>
            </w:pPr>
            <w:r w:rsidRPr="00C5311D">
              <w:rPr>
                <w:rFonts w:ascii="Verdana" w:eastAsia="MS Mincho" w:hAnsi="Verdana"/>
                <w:b/>
                <w:bCs/>
                <w:sz w:val="18"/>
                <w:szCs w:val="18"/>
              </w:rPr>
              <w:t>3D printer</w:t>
            </w:r>
          </w:p>
        </w:tc>
        <w:tc>
          <w:tcPr>
            <w:tcW w:w="2126" w:type="dxa"/>
            <w:shd w:val="clear" w:color="auto" w:fill="E0E0E0"/>
            <w:noWrap/>
          </w:tcPr>
          <w:p w14:paraId="5A99D61A" w14:textId="77777777" w:rsidR="003C2374" w:rsidRPr="00847B1C" w:rsidRDefault="003C2374" w:rsidP="00BA06C6">
            <w:pPr>
              <w:jc w:val="center"/>
              <w:rPr>
                <w:rFonts w:ascii="Verdana" w:eastAsia="MS Mincho" w:hAnsi="Verdana"/>
                <w:sz w:val="18"/>
                <w:szCs w:val="18"/>
              </w:rPr>
            </w:pPr>
          </w:p>
        </w:tc>
        <w:tc>
          <w:tcPr>
            <w:tcW w:w="2268" w:type="dxa"/>
            <w:shd w:val="clear" w:color="auto" w:fill="E0E0E0"/>
          </w:tcPr>
          <w:p w14:paraId="5AB795C9" w14:textId="77777777" w:rsidR="003C2374" w:rsidRPr="00847B1C" w:rsidRDefault="003C2374" w:rsidP="00BA06C6">
            <w:pPr>
              <w:rPr>
                <w:rFonts w:ascii="Verdana" w:eastAsia="MS Mincho" w:hAnsi="Verdana"/>
                <w:sz w:val="18"/>
                <w:szCs w:val="18"/>
              </w:rPr>
            </w:pPr>
          </w:p>
        </w:tc>
        <w:tc>
          <w:tcPr>
            <w:tcW w:w="2977" w:type="dxa"/>
            <w:shd w:val="clear" w:color="auto" w:fill="E0E0E0"/>
            <w:noWrap/>
          </w:tcPr>
          <w:p w14:paraId="4FFA20E7" w14:textId="77777777" w:rsidR="003C2374" w:rsidRPr="00847B1C" w:rsidRDefault="003C2374" w:rsidP="00BA06C6">
            <w:pPr>
              <w:rPr>
                <w:rFonts w:ascii="Verdana" w:eastAsia="MS Mincho" w:hAnsi="Verdana"/>
                <w:sz w:val="18"/>
                <w:szCs w:val="18"/>
              </w:rPr>
            </w:pPr>
          </w:p>
        </w:tc>
      </w:tr>
      <w:tr w:rsidR="003C2374" w:rsidRPr="00D410E9" w14:paraId="5130AF39" w14:textId="77777777" w:rsidTr="00BA06C6">
        <w:trPr>
          <w:trHeight w:val="300"/>
        </w:trPr>
        <w:tc>
          <w:tcPr>
            <w:tcW w:w="959" w:type="dxa"/>
            <w:shd w:val="clear" w:color="auto" w:fill="auto"/>
          </w:tcPr>
          <w:p w14:paraId="5B492854" w14:textId="77777777" w:rsidR="003C2374" w:rsidRPr="00847B1C" w:rsidRDefault="003C2374" w:rsidP="00BA06C6">
            <w:pPr>
              <w:rPr>
                <w:rFonts w:ascii="Verdana" w:eastAsia="MS Mincho" w:hAnsi="Verdana"/>
                <w:sz w:val="18"/>
                <w:szCs w:val="18"/>
              </w:rPr>
            </w:pPr>
            <w:r>
              <w:rPr>
                <w:rFonts w:ascii="Verdana" w:eastAsia="MS Mincho" w:hAnsi="Verdana"/>
                <w:sz w:val="18"/>
                <w:szCs w:val="18"/>
              </w:rPr>
              <w:t>PER</w:t>
            </w:r>
            <w:r w:rsidR="00F93574">
              <w:rPr>
                <w:rFonts w:ascii="Verdana" w:eastAsia="MS Mincho" w:hAnsi="Verdana"/>
                <w:sz w:val="18"/>
                <w:szCs w:val="18"/>
                <w:lang w:val="en-US"/>
              </w:rPr>
              <w:t>4</w:t>
            </w:r>
            <w:r w:rsidRPr="00847B1C">
              <w:rPr>
                <w:rFonts w:ascii="Verdana" w:eastAsia="MS Mincho" w:hAnsi="Verdana"/>
                <w:sz w:val="18"/>
                <w:szCs w:val="18"/>
              </w:rPr>
              <w:t>.1</w:t>
            </w:r>
          </w:p>
        </w:tc>
        <w:tc>
          <w:tcPr>
            <w:tcW w:w="5812" w:type="dxa"/>
            <w:shd w:val="clear" w:color="auto" w:fill="auto"/>
            <w:noWrap/>
          </w:tcPr>
          <w:p w14:paraId="209D0FF6" w14:textId="77777777" w:rsidR="003C2374" w:rsidRPr="00C5311D" w:rsidRDefault="003C2374" w:rsidP="00BA06C6">
            <w:proofErr w:type="spellStart"/>
            <w:r w:rsidRPr="00C5311D">
              <w:t>Τύ</w:t>
            </w:r>
            <w:proofErr w:type="spellEnd"/>
            <w:r w:rsidRPr="00C5311D">
              <w:t>πος</w:t>
            </w:r>
          </w:p>
        </w:tc>
        <w:tc>
          <w:tcPr>
            <w:tcW w:w="2126" w:type="dxa"/>
            <w:shd w:val="clear" w:color="auto" w:fill="auto"/>
            <w:noWrap/>
          </w:tcPr>
          <w:p w14:paraId="447A03FE" w14:textId="77777777" w:rsidR="003C2374" w:rsidRPr="00C5311D" w:rsidRDefault="003C2374" w:rsidP="00BA06C6">
            <w:pPr>
              <w:jc w:val="center"/>
            </w:pPr>
            <w:r w:rsidRPr="00C5311D">
              <w:t xml:space="preserve">Standalone </w:t>
            </w:r>
          </w:p>
        </w:tc>
        <w:tc>
          <w:tcPr>
            <w:tcW w:w="2268" w:type="dxa"/>
            <w:shd w:val="clear" w:color="auto" w:fill="auto"/>
          </w:tcPr>
          <w:p w14:paraId="17F806E2" w14:textId="77777777" w:rsidR="003C2374" w:rsidRPr="00847B1C" w:rsidRDefault="003C2374" w:rsidP="00BA06C6">
            <w:pPr>
              <w:rPr>
                <w:rFonts w:ascii="Verdana" w:eastAsia="MS Mincho" w:hAnsi="Verdana"/>
                <w:sz w:val="18"/>
                <w:szCs w:val="18"/>
              </w:rPr>
            </w:pPr>
          </w:p>
        </w:tc>
        <w:tc>
          <w:tcPr>
            <w:tcW w:w="2977" w:type="dxa"/>
            <w:shd w:val="clear" w:color="auto" w:fill="auto"/>
            <w:noWrap/>
          </w:tcPr>
          <w:p w14:paraId="212CDD40" w14:textId="77777777" w:rsidR="003C2374" w:rsidRPr="00847B1C" w:rsidRDefault="003C2374" w:rsidP="00BA06C6">
            <w:pPr>
              <w:rPr>
                <w:rFonts w:ascii="Verdana" w:eastAsia="MS Mincho" w:hAnsi="Verdana"/>
                <w:sz w:val="18"/>
                <w:szCs w:val="18"/>
              </w:rPr>
            </w:pPr>
          </w:p>
        </w:tc>
      </w:tr>
      <w:tr w:rsidR="003C2374" w:rsidRPr="00D410E9" w14:paraId="7BFA0E18" w14:textId="77777777" w:rsidTr="00BA06C6">
        <w:trPr>
          <w:trHeight w:val="300"/>
        </w:trPr>
        <w:tc>
          <w:tcPr>
            <w:tcW w:w="959" w:type="dxa"/>
            <w:shd w:val="clear" w:color="auto" w:fill="auto"/>
          </w:tcPr>
          <w:p w14:paraId="53BF08C7" w14:textId="77777777" w:rsidR="003C2374" w:rsidRPr="00F84E85" w:rsidRDefault="003C2374" w:rsidP="00BA06C6">
            <w:r w:rsidRPr="00F84E85">
              <w:t>PER</w:t>
            </w:r>
            <w:r w:rsidR="00F93574">
              <w:rPr>
                <w:lang w:val="en-US"/>
              </w:rPr>
              <w:t>4</w:t>
            </w:r>
            <w:r w:rsidRPr="00F84E85">
              <w:t>.2</w:t>
            </w:r>
          </w:p>
        </w:tc>
        <w:tc>
          <w:tcPr>
            <w:tcW w:w="5812" w:type="dxa"/>
            <w:shd w:val="clear" w:color="auto" w:fill="auto"/>
            <w:noWrap/>
          </w:tcPr>
          <w:p w14:paraId="62C0A9C9" w14:textId="77777777" w:rsidR="003C2374" w:rsidRPr="00C5311D" w:rsidRDefault="003C2374" w:rsidP="00BA06C6">
            <w:r w:rsidRPr="00C5311D">
              <w:t>Extruder</w:t>
            </w:r>
          </w:p>
        </w:tc>
        <w:tc>
          <w:tcPr>
            <w:tcW w:w="2126" w:type="dxa"/>
            <w:shd w:val="clear" w:color="auto" w:fill="auto"/>
            <w:noWrap/>
          </w:tcPr>
          <w:p w14:paraId="143E68A7" w14:textId="77777777" w:rsidR="003C2374" w:rsidRPr="00C5311D" w:rsidRDefault="003C2374" w:rsidP="00BA06C6">
            <w:pPr>
              <w:jc w:val="center"/>
            </w:pPr>
            <w:r w:rsidRPr="00C5311D">
              <w:t>Single</w:t>
            </w:r>
          </w:p>
        </w:tc>
        <w:tc>
          <w:tcPr>
            <w:tcW w:w="2268" w:type="dxa"/>
            <w:shd w:val="clear" w:color="auto" w:fill="auto"/>
          </w:tcPr>
          <w:p w14:paraId="39417FF9" w14:textId="77777777" w:rsidR="003C2374" w:rsidRPr="00F84E85" w:rsidRDefault="003C2374" w:rsidP="00BA06C6"/>
        </w:tc>
        <w:tc>
          <w:tcPr>
            <w:tcW w:w="2977" w:type="dxa"/>
            <w:shd w:val="clear" w:color="auto" w:fill="auto"/>
            <w:noWrap/>
          </w:tcPr>
          <w:p w14:paraId="20D73ADE" w14:textId="77777777" w:rsidR="003C2374" w:rsidRPr="00F84E85" w:rsidRDefault="003C2374" w:rsidP="00BA06C6"/>
        </w:tc>
      </w:tr>
      <w:tr w:rsidR="003C2374" w:rsidRPr="00AB02C3" w14:paraId="3404A4ED" w14:textId="77777777" w:rsidTr="00BA06C6">
        <w:trPr>
          <w:trHeight w:val="300"/>
        </w:trPr>
        <w:tc>
          <w:tcPr>
            <w:tcW w:w="959" w:type="dxa"/>
            <w:shd w:val="clear" w:color="auto" w:fill="auto"/>
          </w:tcPr>
          <w:p w14:paraId="42FB9871" w14:textId="77777777" w:rsidR="003C2374" w:rsidRPr="00F84E85" w:rsidRDefault="003C2374" w:rsidP="00BA06C6">
            <w:r w:rsidRPr="00F84E85">
              <w:t>PER</w:t>
            </w:r>
            <w:r w:rsidR="00F93574">
              <w:rPr>
                <w:lang w:val="en-US"/>
              </w:rPr>
              <w:t>4</w:t>
            </w:r>
            <w:r w:rsidRPr="00F84E85">
              <w:t>.3</w:t>
            </w:r>
          </w:p>
        </w:tc>
        <w:tc>
          <w:tcPr>
            <w:tcW w:w="5812" w:type="dxa"/>
            <w:shd w:val="clear" w:color="auto" w:fill="auto"/>
            <w:noWrap/>
          </w:tcPr>
          <w:p w14:paraId="49140C47" w14:textId="77777777" w:rsidR="003C2374" w:rsidRPr="00C5311D" w:rsidRDefault="003C2374" w:rsidP="00BA06C6">
            <w:proofErr w:type="spellStart"/>
            <w:r w:rsidRPr="00C5311D">
              <w:t>Αν</w:t>
            </w:r>
            <w:proofErr w:type="spellEnd"/>
            <w:r w:rsidRPr="00C5311D">
              <w:t>αλώσιμο</w:t>
            </w:r>
          </w:p>
        </w:tc>
        <w:tc>
          <w:tcPr>
            <w:tcW w:w="2126" w:type="dxa"/>
            <w:shd w:val="clear" w:color="auto" w:fill="auto"/>
            <w:noWrap/>
          </w:tcPr>
          <w:p w14:paraId="2127E8D8" w14:textId="77777777" w:rsidR="003C2374" w:rsidRPr="00C5311D" w:rsidRDefault="003C2374" w:rsidP="00BA06C6">
            <w:pPr>
              <w:jc w:val="center"/>
            </w:pPr>
            <w:r w:rsidRPr="00C5311D">
              <w:t>Filament</w:t>
            </w:r>
          </w:p>
        </w:tc>
        <w:tc>
          <w:tcPr>
            <w:tcW w:w="2268" w:type="dxa"/>
            <w:shd w:val="clear" w:color="auto" w:fill="auto"/>
          </w:tcPr>
          <w:p w14:paraId="131C7346" w14:textId="77777777" w:rsidR="003C2374" w:rsidRPr="00F84E85" w:rsidRDefault="003C2374" w:rsidP="00BA06C6"/>
        </w:tc>
        <w:tc>
          <w:tcPr>
            <w:tcW w:w="2977" w:type="dxa"/>
            <w:shd w:val="clear" w:color="auto" w:fill="auto"/>
            <w:noWrap/>
          </w:tcPr>
          <w:p w14:paraId="457EFEE0" w14:textId="77777777" w:rsidR="003C2374" w:rsidRPr="00F84E85" w:rsidRDefault="003C2374" w:rsidP="00BA06C6"/>
        </w:tc>
      </w:tr>
      <w:tr w:rsidR="003C2374" w:rsidRPr="00AB02C3" w14:paraId="1C8CED4A" w14:textId="77777777" w:rsidTr="00BA06C6">
        <w:trPr>
          <w:trHeight w:val="300"/>
        </w:trPr>
        <w:tc>
          <w:tcPr>
            <w:tcW w:w="959" w:type="dxa"/>
            <w:shd w:val="clear" w:color="auto" w:fill="auto"/>
          </w:tcPr>
          <w:p w14:paraId="3137F1DD" w14:textId="77777777" w:rsidR="003C2374" w:rsidRPr="00F84E85" w:rsidRDefault="003C2374" w:rsidP="00BA06C6">
            <w:r w:rsidRPr="00F84E85">
              <w:t>PER</w:t>
            </w:r>
            <w:r w:rsidR="00F93574">
              <w:rPr>
                <w:lang w:val="en-US"/>
              </w:rPr>
              <w:t>4</w:t>
            </w:r>
            <w:r w:rsidRPr="00F84E85">
              <w:t>.4</w:t>
            </w:r>
          </w:p>
        </w:tc>
        <w:tc>
          <w:tcPr>
            <w:tcW w:w="5812" w:type="dxa"/>
            <w:shd w:val="clear" w:color="auto" w:fill="auto"/>
            <w:noWrap/>
          </w:tcPr>
          <w:p w14:paraId="4A4675FD" w14:textId="77777777" w:rsidR="003C2374" w:rsidRPr="00C5311D" w:rsidRDefault="003C2374" w:rsidP="00BA06C6">
            <w:proofErr w:type="spellStart"/>
            <w:r w:rsidRPr="00C5311D">
              <w:t>Συμ</w:t>
            </w:r>
            <w:proofErr w:type="spellEnd"/>
            <w:r w:rsidRPr="00C5311D">
              <w:t>βατότητα</w:t>
            </w:r>
          </w:p>
        </w:tc>
        <w:tc>
          <w:tcPr>
            <w:tcW w:w="2126" w:type="dxa"/>
            <w:shd w:val="clear" w:color="auto" w:fill="auto"/>
            <w:noWrap/>
          </w:tcPr>
          <w:p w14:paraId="0C29486D" w14:textId="77777777" w:rsidR="003C2374" w:rsidRPr="00C5311D" w:rsidRDefault="003C2374" w:rsidP="00BA06C6">
            <w:pPr>
              <w:jc w:val="center"/>
            </w:pPr>
            <w:r w:rsidRPr="00C5311D">
              <w:t>Linux, Mac</w:t>
            </w:r>
            <w:r>
              <w:t xml:space="preserve">, </w:t>
            </w:r>
            <w:r w:rsidRPr="00C5311D">
              <w:t>Windows</w:t>
            </w:r>
          </w:p>
        </w:tc>
        <w:tc>
          <w:tcPr>
            <w:tcW w:w="2268" w:type="dxa"/>
            <w:shd w:val="clear" w:color="auto" w:fill="auto"/>
          </w:tcPr>
          <w:p w14:paraId="26CC2516" w14:textId="77777777" w:rsidR="003C2374" w:rsidRPr="00F84E85" w:rsidRDefault="003C2374" w:rsidP="00BA06C6"/>
        </w:tc>
        <w:tc>
          <w:tcPr>
            <w:tcW w:w="2977" w:type="dxa"/>
            <w:shd w:val="clear" w:color="auto" w:fill="auto"/>
            <w:noWrap/>
          </w:tcPr>
          <w:p w14:paraId="00B78C45" w14:textId="77777777" w:rsidR="003C2374" w:rsidRPr="00F84E85" w:rsidRDefault="003C2374" w:rsidP="00BA06C6"/>
        </w:tc>
      </w:tr>
      <w:tr w:rsidR="003C2374" w:rsidRPr="00AB02C3" w14:paraId="7B8054F6" w14:textId="77777777" w:rsidTr="00BA06C6">
        <w:trPr>
          <w:trHeight w:val="300"/>
        </w:trPr>
        <w:tc>
          <w:tcPr>
            <w:tcW w:w="959" w:type="dxa"/>
            <w:shd w:val="clear" w:color="auto" w:fill="auto"/>
          </w:tcPr>
          <w:p w14:paraId="6577E887" w14:textId="77777777" w:rsidR="003C2374" w:rsidRPr="00F84E85" w:rsidRDefault="003C2374" w:rsidP="00BA06C6">
            <w:r w:rsidRPr="00F84E85">
              <w:t>PER</w:t>
            </w:r>
            <w:r w:rsidR="00F93574">
              <w:rPr>
                <w:lang w:val="en-US"/>
              </w:rPr>
              <w:t>4</w:t>
            </w:r>
            <w:r w:rsidRPr="00F84E85">
              <w:t>.5</w:t>
            </w:r>
          </w:p>
        </w:tc>
        <w:tc>
          <w:tcPr>
            <w:tcW w:w="5812" w:type="dxa"/>
            <w:shd w:val="clear" w:color="auto" w:fill="auto"/>
            <w:noWrap/>
          </w:tcPr>
          <w:p w14:paraId="442074AC" w14:textId="77777777" w:rsidR="003C2374" w:rsidRPr="00C5311D" w:rsidRDefault="003C2374" w:rsidP="00BA06C6">
            <w:proofErr w:type="spellStart"/>
            <w:r w:rsidRPr="00C5311D">
              <w:t>Συνδεσιμότητ</w:t>
            </w:r>
            <w:proofErr w:type="spellEnd"/>
            <w:r w:rsidRPr="00C5311D">
              <w:t>α</w:t>
            </w:r>
          </w:p>
        </w:tc>
        <w:tc>
          <w:tcPr>
            <w:tcW w:w="2126" w:type="dxa"/>
            <w:shd w:val="clear" w:color="auto" w:fill="auto"/>
            <w:noWrap/>
          </w:tcPr>
          <w:p w14:paraId="2C28C2C0" w14:textId="77777777" w:rsidR="003C2374" w:rsidRPr="00C5311D" w:rsidRDefault="003C2374" w:rsidP="00BA06C6">
            <w:pPr>
              <w:jc w:val="center"/>
            </w:pPr>
            <w:r w:rsidRPr="00F84E85">
              <w:t>USB</w:t>
            </w:r>
          </w:p>
        </w:tc>
        <w:tc>
          <w:tcPr>
            <w:tcW w:w="2268" w:type="dxa"/>
            <w:shd w:val="clear" w:color="auto" w:fill="auto"/>
          </w:tcPr>
          <w:p w14:paraId="32C4188B" w14:textId="77777777" w:rsidR="003C2374" w:rsidRPr="00F84E85" w:rsidRDefault="003C2374" w:rsidP="00BA06C6"/>
        </w:tc>
        <w:tc>
          <w:tcPr>
            <w:tcW w:w="2977" w:type="dxa"/>
            <w:shd w:val="clear" w:color="auto" w:fill="auto"/>
            <w:noWrap/>
          </w:tcPr>
          <w:p w14:paraId="27EE4957" w14:textId="77777777" w:rsidR="003C2374" w:rsidRPr="00F84E85" w:rsidRDefault="003C2374" w:rsidP="00BA06C6"/>
        </w:tc>
      </w:tr>
      <w:tr w:rsidR="003C2374" w:rsidRPr="00AB02C3" w14:paraId="37A261F5" w14:textId="77777777" w:rsidTr="00BA06C6">
        <w:trPr>
          <w:trHeight w:val="300"/>
        </w:trPr>
        <w:tc>
          <w:tcPr>
            <w:tcW w:w="959" w:type="dxa"/>
            <w:shd w:val="clear" w:color="auto" w:fill="auto"/>
          </w:tcPr>
          <w:p w14:paraId="054850B7" w14:textId="77777777" w:rsidR="003C2374" w:rsidRPr="00F84E85" w:rsidRDefault="003C2374" w:rsidP="00BA06C6">
            <w:r w:rsidRPr="00F84E85">
              <w:t>PER</w:t>
            </w:r>
            <w:r w:rsidR="00F93574">
              <w:rPr>
                <w:lang w:val="en-US"/>
              </w:rPr>
              <w:t>4</w:t>
            </w:r>
            <w:r w:rsidRPr="00F84E85">
              <w:t>.6</w:t>
            </w:r>
          </w:p>
        </w:tc>
        <w:tc>
          <w:tcPr>
            <w:tcW w:w="5812" w:type="dxa"/>
            <w:shd w:val="clear" w:color="auto" w:fill="auto"/>
            <w:noWrap/>
          </w:tcPr>
          <w:p w14:paraId="424D2CF6" w14:textId="77777777" w:rsidR="003C2374" w:rsidRPr="00C5311D" w:rsidRDefault="003C2374" w:rsidP="00BA06C6">
            <w:r w:rsidRPr="00F84E85">
              <w:t>Card Reader</w:t>
            </w:r>
          </w:p>
        </w:tc>
        <w:tc>
          <w:tcPr>
            <w:tcW w:w="2126" w:type="dxa"/>
            <w:shd w:val="clear" w:color="auto" w:fill="auto"/>
            <w:noWrap/>
          </w:tcPr>
          <w:p w14:paraId="25C2A0DA" w14:textId="77777777" w:rsidR="003C2374" w:rsidRPr="00C5311D" w:rsidRDefault="003C2374" w:rsidP="00BA06C6">
            <w:pPr>
              <w:jc w:val="center"/>
            </w:pPr>
            <w:r>
              <w:t>ΝΑΙ</w:t>
            </w:r>
          </w:p>
        </w:tc>
        <w:tc>
          <w:tcPr>
            <w:tcW w:w="2268" w:type="dxa"/>
            <w:shd w:val="clear" w:color="auto" w:fill="auto"/>
          </w:tcPr>
          <w:p w14:paraId="36A1899D" w14:textId="77777777" w:rsidR="003C2374" w:rsidRPr="00F84E85" w:rsidRDefault="003C2374" w:rsidP="00BA06C6"/>
        </w:tc>
        <w:tc>
          <w:tcPr>
            <w:tcW w:w="2977" w:type="dxa"/>
            <w:shd w:val="clear" w:color="auto" w:fill="auto"/>
            <w:noWrap/>
          </w:tcPr>
          <w:p w14:paraId="6E290B46" w14:textId="77777777" w:rsidR="003C2374" w:rsidRPr="00F84E85" w:rsidRDefault="003C2374" w:rsidP="00BA06C6"/>
        </w:tc>
      </w:tr>
      <w:tr w:rsidR="003C2374" w:rsidRPr="00AB02C3" w14:paraId="1E428065" w14:textId="77777777" w:rsidTr="00BA06C6">
        <w:trPr>
          <w:trHeight w:val="300"/>
        </w:trPr>
        <w:tc>
          <w:tcPr>
            <w:tcW w:w="959" w:type="dxa"/>
            <w:shd w:val="clear" w:color="auto" w:fill="auto"/>
          </w:tcPr>
          <w:p w14:paraId="6B94D2A3" w14:textId="77777777" w:rsidR="003C2374" w:rsidRPr="00F84E85" w:rsidRDefault="003C2374" w:rsidP="00BA06C6">
            <w:r w:rsidRPr="00F84E85">
              <w:lastRenderedPageBreak/>
              <w:t>PER</w:t>
            </w:r>
            <w:r w:rsidR="00F93574">
              <w:t>4</w:t>
            </w:r>
            <w:r w:rsidRPr="00F84E85">
              <w:t>.</w:t>
            </w:r>
            <w:r>
              <w:t>7</w:t>
            </w:r>
          </w:p>
        </w:tc>
        <w:tc>
          <w:tcPr>
            <w:tcW w:w="5812" w:type="dxa"/>
            <w:shd w:val="clear" w:color="auto" w:fill="auto"/>
            <w:noWrap/>
          </w:tcPr>
          <w:p w14:paraId="4761A0DD" w14:textId="77777777" w:rsidR="003C2374" w:rsidRPr="00C5311D" w:rsidRDefault="003C2374" w:rsidP="00BA06C6">
            <w:r w:rsidRPr="00F84E85">
              <w:t>Τα</w:t>
            </w:r>
            <w:proofErr w:type="spellStart"/>
            <w:r w:rsidRPr="00F84E85">
              <w:t>χύτητ</w:t>
            </w:r>
            <w:proofErr w:type="spellEnd"/>
            <w:r w:rsidRPr="00F84E85">
              <w:t xml:space="preserve">α </w:t>
            </w:r>
            <w:proofErr w:type="spellStart"/>
            <w:r w:rsidRPr="00F84E85">
              <w:t>εκτύ</w:t>
            </w:r>
            <w:proofErr w:type="spellEnd"/>
            <w:r w:rsidRPr="00F84E85">
              <w:t>πωσης</w:t>
            </w:r>
          </w:p>
        </w:tc>
        <w:tc>
          <w:tcPr>
            <w:tcW w:w="2126" w:type="dxa"/>
            <w:shd w:val="clear" w:color="auto" w:fill="auto"/>
            <w:noWrap/>
          </w:tcPr>
          <w:p w14:paraId="07651CA0" w14:textId="77777777" w:rsidR="003C2374" w:rsidRPr="00C5311D" w:rsidRDefault="003C2374" w:rsidP="00BA06C6">
            <w:pPr>
              <w:jc w:val="center"/>
            </w:pPr>
            <w:r>
              <w:rPr>
                <w:rFonts w:ascii="Verdana" w:hAnsi="Verdana"/>
                <w:sz w:val="18"/>
                <w:lang w:val="el-GR"/>
              </w:rPr>
              <w:t xml:space="preserve">≥ 120 </w:t>
            </w:r>
            <w:proofErr w:type="spellStart"/>
            <w:r w:rsidRPr="00F84E85">
              <w:rPr>
                <w:rFonts w:ascii="Verdana" w:hAnsi="Verdana"/>
                <w:sz w:val="18"/>
                <w:lang w:val="el-GR"/>
              </w:rPr>
              <w:t>mm</w:t>
            </w:r>
            <w:proofErr w:type="spellEnd"/>
            <w:r w:rsidRPr="00F84E85">
              <w:rPr>
                <w:rFonts w:ascii="Verdana" w:hAnsi="Verdana"/>
                <w:sz w:val="18"/>
                <w:lang w:val="el-GR"/>
              </w:rPr>
              <w:t>/s</w:t>
            </w:r>
          </w:p>
        </w:tc>
        <w:tc>
          <w:tcPr>
            <w:tcW w:w="2268" w:type="dxa"/>
            <w:shd w:val="clear" w:color="auto" w:fill="auto"/>
          </w:tcPr>
          <w:p w14:paraId="4D07CD89" w14:textId="77777777" w:rsidR="003C2374" w:rsidRPr="00F84E85" w:rsidRDefault="003C2374" w:rsidP="00BA06C6"/>
        </w:tc>
        <w:tc>
          <w:tcPr>
            <w:tcW w:w="2977" w:type="dxa"/>
            <w:shd w:val="clear" w:color="auto" w:fill="auto"/>
            <w:noWrap/>
          </w:tcPr>
          <w:p w14:paraId="3F64EF70" w14:textId="77777777" w:rsidR="003C2374" w:rsidRPr="00F84E85" w:rsidRDefault="003C2374" w:rsidP="00BA06C6"/>
        </w:tc>
      </w:tr>
      <w:tr w:rsidR="003C2374" w:rsidRPr="00AB02C3" w14:paraId="6E911345" w14:textId="77777777" w:rsidTr="00BA06C6">
        <w:trPr>
          <w:trHeight w:val="300"/>
        </w:trPr>
        <w:tc>
          <w:tcPr>
            <w:tcW w:w="959" w:type="dxa"/>
            <w:shd w:val="clear" w:color="auto" w:fill="auto"/>
          </w:tcPr>
          <w:p w14:paraId="78445AF6" w14:textId="77777777" w:rsidR="003C2374" w:rsidRPr="00F84E85" w:rsidRDefault="003C2374" w:rsidP="00BA06C6">
            <w:r w:rsidRPr="00F84E85">
              <w:t>PER</w:t>
            </w:r>
            <w:r w:rsidR="00F93574">
              <w:rPr>
                <w:lang w:val="en-US"/>
              </w:rPr>
              <w:t>4</w:t>
            </w:r>
            <w:r w:rsidRPr="00F84E85">
              <w:t>.</w:t>
            </w:r>
            <w:r>
              <w:t>8</w:t>
            </w:r>
          </w:p>
        </w:tc>
        <w:tc>
          <w:tcPr>
            <w:tcW w:w="5812" w:type="dxa"/>
            <w:shd w:val="clear" w:color="auto" w:fill="auto"/>
            <w:noWrap/>
          </w:tcPr>
          <w:p w14:paraId="71627903" w14:textId="77777777" w:rsidR="003C2374" w:rsidRPr="00C5311D" w:rsidRDefault="003C2374" w:rsidP="00BA06C6">
            <w:proofErr w:type="spellStart"/>
            <w:r w:rsidRPr="00F84E85">
              <w:t>Μέγιστη</w:t>
            </w:r>
            <w:proofErr w:type="spellEnd"/>
            <w:r w:rsidRPr="00F84E85">
              <w:t xml:space="preserve"> </w:t>
            </w:r>
            <w:proofErr w:type="spellStart"/>
            <w:r w:rsidRPr="00F84E85">
              <w:t>Ανάλυση</w:t>
            </w:r>
            <w:proofErr w:type="spellEnd"/>
            <w:r>
              <w:rPr>
                <w:rFonts w:ascii="Verdana" w:hAnsi="Verdana"/>
                <w:sz w:val="18"/>
                <w:lang w:val="el-GR"/>
              </w:rPr>
              <w:t xml:space="preserve"> (τουλάχιστον) </w:t>
            </w:r>
          </w:p>
        </w:tc>
        <w:tc>
          <w:tcPr>
            <w:tcW w:w="2126" w:type="dxa"/>
            <w:shd w:val="clear" w:color="auto" w:fill="auto"/>
            <w:noWrap/>
          </w:tcPr>
          <w:p w14:paraId="69C96CC9" w14:textId="77777777" w:rsidR="003C2374" w:rsidRPr="00C5311D" w:rsidRDefault="003C2374" w:rsidP="00BA06C6">
            <w:pPr>
              <w:jc w:val="center"/>
            </w:pPr>
            <w:r w:rsidRPr="00F84E85">
              <w:t>50 µm</w:t>
            </w:r>
          </w:p>
        </w:tc>
        <w:tc>
          <w:tcPr>
            <w:tcW w:w="2268" w:type="dxa"/>
            <w:shd w:val="clear" w:color="auto" w:fill="auto"/>
          </w:tcPr>
          <w:p w14:paraId="6F5F4F3B" w14:textId="77777777" w:rsidR="003C2374" w:rsidRPr="00F84E85" w:rsidRDefault="003C2374" w:rsidP="00BA06C6"/>
        </w:tc>
        <w:tc>
          <w:tcPr>
            <w:tcW w:w="2977" w:type="dxa"/>
            <w:shd w:val="clear" w:color="auto" w:fill="auto"/>
            <w:noWrap/>
          </w:tcPr>
          <w:p w14:paraId="366F8012" w14:textId="77777777" w:rsidR="003C2374" w:rsidRPr="00F84E85" w:rsidRDefault="003C2374" w:rsidP="00BA06C6"/>
        </w:tc>
      </w:tr>
      <w:tr w:rsidR="003C2374" w:rsidRPr="00AB02C3" w14:paraId="31B49E73" w14:textId="77777777" w:rsidTr="00BA06C6">
        <w:trPr>
          <w:trHeight w:val="300"/>
        </w:trPr>
        <w:tc>
          <w:tcPr>
            <w:tcW w:w="959" w:type="dxa"/>
            <w:shd w:val="clear" w:color="auto" w:fill="auto"/>
          </w:tcPr>
          <w:p w14:paraId="4E9D2B03" w14:textId="77777777" w:rsidR="003C2374" w:rsidRPr="00F84E85" w:rsidRDefault="003C2374" w:rsidP="00BA06C6">
            <w:r w:rsidRPr="00F84E85">
              <w:t>PER</w:t>
            </w:r>
            <w:r w:rsidR="00F93574">
              <w:rPr>
                <w:lang w:val="en-US"/>
              </w:rPr>
              <w:t>4</w:t>
            </w:r>
            <w:r w:rsidRPr="00F84E85">
              <w:t>.</w:t>
            </w:r>
            <w:r>
              <w:t>9</w:t>
            </w:r>
          </w:p>
        </w:tc>
        <w:tc>
          <w:tcPr>
            <w:tcW w:w="5812" w:type="dxa"/>
            <w:shd w:val="clear" w:color="auto" w:fill="auto"/>
            <w:noWrap/>
          </w:tcPr>
          <w:p w14:paraId="7E87F01F" w14:textId="77777777" w:rsidR="003C2374" w:rsidRPr="00F84E85" w:rsidRDefault="003C2374" w:rsidP="00BA06C6">
            <w:proofErr w:type="spellStart"/>
            <w:r>
              <w:t>Μέγιστο</w:t>
            </w:r>
            <w:proofErr w:type="spellEnd"/>
            <w:r>
              <w:t xml:space="preserve"> </w:t>
            </w:r>
            <w:proofErr w:type="spellStart"/>
            <w:r>
              <w:t>μέγεθος</w:t>
            </w:r>
            <w:proofErr w:type="spellEnd"/>
            <w:r>
              <w:t xml:space="preserve"> </w:t>
            </w:r>
            <w:proofErr w:type="spellStart"/>
            <w:r>
              <w:t>εκτύ</w:t>
            </w:r>
            <w:proofErr w:type="spellEnd"/>
            <w:r>
              <w:t>πωσης (</w:t>
            </w:r>
            <w:proofErr w:type="spellStart"/>
            <w:r>
              <w:t>τουλάχιστον</w:t>
            </w:r>
            <w:proofErr w:type="spellEnd"/>
            <w:r>
              <w:t>)</w:t>
            </w:r>
          </w:p>
        </w:tc>
        <w:tc>
          <w:tcPr>
            <w:tcW w:w="2126" w:type="dxa"/>
            <w:shd w:val="clear" w:color="auto" w:fill="auto"/>
            <w:noWrap/>
          </w:tcPr>
          <w:p w14:paraId="4013D3E4" w14:textId="77777777" w:rsidR="003C2374" w:rsidRPr="00F84E85" w:rsidRDefault="003C2374" w:rsidP="00BA06C6">
            <w:pPr>
              <w:jc w:val="center"/>
            </w:pPr>
            <w:r>
              <w:t xml:space="preserve">20Χ20Χ20 </w:t>
            </w:r>
            <w:proofErr w:type="spellStart"/>
            <w:r>
              <w:t>εκ</w:t>
            </w:r>
            <w:proofErr w:type="spellEnd"/>
            <w:r>
              <w:t>ατοστά</w:t>
            </w:r>
          </w:p>
        </w:tc>
        <w:tc>
          <w:tcPr>
            <w:tcW w:w="2268" w:type="dxa"/>
            <w:shd w:val="clear" w:color="auto" w:fill="auto"/>
          </w:tcPr>
          <w:p w14:paraId="53B4AAC4" w14:textId="77777777" w:rsidR="003C2374" w:rsidRPr="00F84E85" w:rsidRDefault="003C2374" w:rsidP="00BA06C6"/>
        </w:tc>
        <w:tc>
          <w:tcPr>
            <w:tcW w:w="2977" w:type="dxa"/>
            <w:shd w:val="clear" w:color="auto" w:fill="auto"/>
            <w:noWrap/>
          </w:tcPr>
          <w:p w14:paraId="55081258" w14:textId="77777777" w:rsidR="003C2374" w:rsidRPr="00F84E85" w:rsidRDefault="003C2374" w:rsidP="00BA06C6"/>
        </w:tc>
      </w:tr>
      <w:tr w:rsidR="003C2374" w:rsidRPr="00AB02C3" w14:paraId="45E78D99" w14:textId="77777777" w:rsidTr="00BA06C6">
        <w:trPr>
          <w:trHeight w:val="300"/>
        </w:trPr>
        <w:tc>
          <w:tcPr>
            <w:tcW w:w="959" w:type="dxa"/>
            <w:shd w:val="clear" w:color="auto" w:fill="auto"/>
          </w:tcPr>
          <w:p w14:paraId="792F6B81" w14:textId="77777777" w:rsidR="003C2374" w:rsidRPr="00F84E85" w:rsidRDefault="003C2374" w:rsidP="00BA06C6">
            <w:r w:rsidRPr="00F84E85">
              <w:t>PER</w:t>
            </w:r>
            <w:r w:rsidR="00F93574">
              <w:rPr>
                <w:lang w:val="en-US"/>
              </w:rPr>
              <w:t>4</w:t>
            </w:r>
            <w:r w:rsidRPr="00F84E85">
              <w:t>.</w:t>
            </w:r>
            <w:r>
              <w:t>10</w:t>
            </w:r>
          </w:p>
        </w:tc>
        <w:tc>
          <w:tcPr>
            <w:tcW w:w="5812" w:type="dxa"/>
            <w:shd w:val="clear" w:color="auto" w:fill="auto"/>
            <w:noWrap/>
          </w:tcPr>
          <w:p w14:paraId="2B3C29E0" w14:textId="77777777" w:rsidR="003C2374" w:rsidRPr="0029187C" w:rsidRDefault="003C2374" w:rsidP="00BA06C6">
            <w:pPr>
              <w:rPr>
                <w:lang w:val="el-GR"/>
              </w:rPr>
            </w:pPr>
            <w:r w:rsidRPr="0029187C">
              <w:rPr>
                <w:lang w:val="el-GR"/>
              </w:rPr>
              <w:t>Περιλαμβάνονται 20 συσκευασίες αναλωσίμων, των 100γρ</w:t>
            </w:r>
          </w:p>
        </w:tc>
        <w:tc>
          <w:tcPr>
            <w:tcW w:w="2126" w:type="dxa"/>
            <w:shd w:val="clear" w:color="auto" w:fill="auto"/>
            <w:noWrap/>
          </w:tcPr>
          <w:p w14:paraId="3E1F5383" w14:textId="77777777" w:rsidR="003C2374" w:rsidRDefault="003C2374" w:rsidP="00BA06C6">
            <w:pPr>
              <w:jc w:val="center"/>
            </w:pPr>
            <w:r>
              <w:t>ΝΑΙ</w:t>
            </w:r>
          </w:p>
        </w:tc>
        <w:tc>
          <w:tcPr>
            <w:tcW w:w="2268" w:type="dxa"/>
            <w:shd w:val="clear" w:color="auto" w:fill="auto"/>
          </w:tcPr>
          <w:p w14:paraId="52D399F6" w14:textId="77777777" w:rsidR="003C2374" w:rsidRPr="00F84E85" w:rsidRDefault="003C2374" w:rsidP="00BA06C6"/>
        </w:tc>
        <w:tc>
          <w:tcPr>
            <w:tcW w:w="2977" w:type="dxa"/>
            <w:shd w:val="clear" w:color="auto" w:fill="auto"/>
            <w:noWrap/>
          </w:tcPr>
          <w:p w14:paraId="1AC65640" w14:textId="77777777" w:rsidR="003C2374" w:rsidRPr="00F84E85" w:rsidRDefault="003C2374" w:rsidP="00BA06C6"/>
        </w:tc>
      </w:tr>
    </w:tbl>
    <w:p w14:paraId="5F2FF0D6" w14:textId="77777777" w:rsidR="00FF6513" w:rsidRPr="00FF6513" w:rsidRDefault="00FF6513" w:rsidP="00FF6513">
      <w:pPr>
        <w:rPr>
          <w:sz w:val="21"/>
          <w:szCs w:val="21"/>
          <w:lang w:val="el-GR"/>
        </w:rPr>
      </w:pPr>
    </w:p>
    <w:p w14:paraId="4D371BCE" w14:textId="07D4A413" w:rsidR="00FF6513" w:rsidRDefault="00FF6513" w:rsidP="001720D2">
      <w:pPr>
        <w:pStyle w:val="normalwithoutspacing"/>
        <w:sectPr w:rsidR="00FF6513" w:rsidSect="00FF6513">
          <w:pgSz w:w="16838" w:h="11906" w:orient="landscape"/>
          <w:pgMar w:top="1138" w:right="1138" w:bottom="1138" w:left="1138" w:header="720" w:footer="706" w:gutter="0"/>
          <w:cols w:space="720"/>
          <w:docGrid w:linePitch="600" w:charSpace="36864"/>
        </w:sectPr>
      </w:pPr>
    </w:p>
    <w:p w14:paraId="3F3DA9E3" w14:textId="77777777" w:rsidR="00FA7466" w:rsidRDefault="00FA7466" w:rsidP="00FA7466">
      <w:pPr>
        <w:pStyle w:val="normalwithoutspacing"/>
        <w:spacing w:before="57" w:after="57"/>
        <w:rPr>
          <w:rFonts w:eastAsia="SimSun"/>
          <w:szCs w:val="22"/>
        </w:rPr>
      </w:pPr>
      <w:bookmarkStart w:id="46" w:name="_Toc84335138"/>
      <w:r>
        <w:rPr>
          <w:rFonts w:ascii="Arial" w:hAnsi="Arial" w:cs="Arial"/>
          <w:b/>
          <w:color w:val="002060"/>
          <w:szCs w:val="22"/>
        </w:rPr>
        <w:lastRenderedPageBreak/>
        <w:t>ΜΕΡΟΣ Β- ΟΙΚΟΝΟΜΙΚΟ ΑΝΤΙΚΕΙΜΕΝΟ ΤΗΣ ΣΥΜΒΑΣΗΣ</w:t>
      </w:r>
    </w:p>
    <w:p w14:paraId="3BAB45ED" w14:textId="77777777" w:rsidR="00FA7466" w:rsidRPr="004613B0" w:rsidRDefault="00FA7466" w:rsidP="00FA7466">
      <w:pPr>
        <w:rPr>
          <w:sz w:val="21"/>
          <w:szCs w:val="21"/>
          <w:lang w:val="el-GR"/>
        </w:rPr>
      </w:pPr>
      <w:r w:rsidRPr="004613B0">
        <w:rPr>
          <w:sz w:val="21"/>
          <w:szCs w:val="21"/>
          <w:lang w:val="el-GR"/>
        </w:rPr>
        <w:t xml:space="preserve">Η εκτιμώμενη αξία της σύμβασης ανέρχεται στο ποσό των 74.596,77 € μη συμπεριλαμβανομένου Φ.Π.Α. 24 % (εκτιμώμενη αξία συμπεριλαμβανομένου ΦΠΑ: € 92.500,00). </w:t>
      </w:r>
    </w:p>
    <w:p w14:paraId="34A6747B" w14:textId="41F115BD" w:rsidR="00FA7466" w:rsidRDefault="00FA7466" w:rsidP="00FA7466">
      <w:pPr>
        <w:rPr>
          <w:sz w:val="21"/>
          <w:szCs w:val="21"/>
          <w:lang w:val="el-GR"/>
        </w:rPr>
      </w:pPr>
      <w:r w:rsidRPr="001720D2">
        <w:rPr>
          <w:sz w:val="21"/>
          <w:szCs w:val="21"/>
          <w:lang w:val="el-GR"/>
        </w:rPr>
        <w:t>Τα προς προμήθεια είδη θα παραδοθούν</w:t>
      </w:r>
      <w:r w:rsidR="003C5D87">
        <w:rPr>
          <w:sz w:val="21"/>
          <w:szCs w:val="21"/>
          <w:lang w:val="el-GR"/>
        </w:rPr>
        <w:t xml:space="preserve"> και θα</w:t>
      </w:r>
      <w:r w:rsidRPr="003C5D87">
        <w:rPr>
          <w:sz w:val="21"/>
          <w:szCs w:val="21"/>
          <w:lang w:val="el-GR"/>
        </w:rPr>
        <w:t xml:space="preserve"> εγκατασταθούν</w:t>
      </w:r>
      <w:r w:rsidRPr="001720D2">
        <w:rPr>
          <w:sz w:val="21"/>
          <w:szCs w:val="21"/>
          <w:lang w:val="el-GR"/>
        </w:rPr>
        <w:t xml:space="preserve">, στην Τρίπολη, στο εργαστήριο </w:t>
      </w:r>
      <w:r>
        <w:rPr>
          <w:sz w:val="21"/>
          <w:szCs w:val="21"/>
          <w:lang w:val="el-GR"/>
        </w:rPr>
        <w:t>ΕΑΜ-ΕΠ</w:t>
      </w:r>
      <w:r w:rsidRPr="001720D2">
        <w:rPr>
          <w:sz w:val="21"/>
          <w:szCs w:val="21"/>
          <w:lang w:val="el-GR"/>
        </w:rPr>
        <w:t>, του Τμήματος Πληροφορικής και Τηλεπικοινωνιών του Πανεπιστημίου Πελοποννήσου.</w:t>
      </w:r>
    </w:p>
    <w:p w14:paraId="70CF7549" w14:textId="77777777" w:rsidR="00FA7466" w:rsidRDefault="00FA7466" w:rsidP="00FA7466">
      <w:pPr>
        <w:pStyle w:val="normalwithoutspacing"/>
      </w:pPr>
      <w:r w:rsidRPr="00F502B3">
        <w:rPr>
          <w:sz w:val="21"/>
          <w:szCs w:val="21"/>
        </w:rPr>
        <w:t xml:space="preserve">Η χρηματοδότηση θα πραγματοποιηθεί στα πλαίσια του </w:t>
      </w:r>
      <w:proofErr w:type="spellStart"/>
      <w:r>
        <w:rPr>
          <w:sz w:val="21"/>
          <w:szCs w:val="21"/>
        </w:rPr>
        <w:t>Υ</w:t>
      </w:r>
      <w:r w:rsidRPr="00F502B3">
        <w:rPr>
          <w:sz w:val="21"/>
          <w:szCs w:val="21"/>
        </w:rPr>
        <w:t>ποέργου</w:t>
      </w:r>
      <w:proofErr w:type="spellEnd"/>
      <w:r w:rsidRPr="00F502B3">
        <w:rPr>
          <w:sz w:val="21"/>
          <w:szCs w:val="21"/>
        </w:rPr>
        <w:t xml:space="preserve"> </w:t>
      </w:r>
      <w:proofErr w:type="spellStart"/>
      <w:r w:rsidRPr="00F502B3">
        <w:rPr>
          <w:sz w:val="21"/>
          <w:szCs w:val="21"/>
        </w:rPr>
        <w:t>Νο</w:t>
      </w:r>
      <w:proofErr w:type="spellEnd"/>
      <w:r w:rsidRPr="00F502B3">
        <w:rPr>
          <w:sz w:val="21"/>
          <w:szCs w:val="21"/>
        </w:rPr>
        <w:t xml:space="preserve"> </w:t>
      </w:r>
      <w:r>
        <w:rPr>
          <w:sz w:val="21"/>
          <w:szCs w:val="21"/>
        </w:rPr>
        <w:t>2</w:t>
      </w:r>
      <w:r w:rsidRPr="00F502B3">
        <w:rPr>
          <w:sz w:val="21"/>
          <w:szCs w:val="21"/>
        </w:rPr>
        <w:t xml:space="preserve"> το οποίο αφορά </w:t>
      </w:r>
      <w:r>
        <w:rPr>
          <w:sz w:val="21"/>
          <w:szCs w:val="21"/>
        </w:rPr>
        <w:t>σ</w:t>
      </w:r>
      <w:r w:rsidRPr="00F502B3">
        <w:rPr>
          <w:sz w:val="21"/>
          <w:szCs w:val="21"/>
        </w:rPr>
        <w:t xml:space="preserve">την «Προμήθεια και Εγκατάσταση </w:t>
      </w:r>
      <w:r>
        <w:rPr>
          <w:sz w:val="21"/>
          <w:szCs w:val="21"/>
        </w:rPr>
        <w:t>Υπολογιστικού Εξοπλισμού</w:t>
      </w:r>
      <w:r w:rsidRPr="00F502B3">
        <w:rPr>
          <w:sz w:val="21"/>
          <w:szCs w:val="21"/>
        </w:rPr>
        <w:t xml:space="preserve">» της Πράξης «Αναβάθμιση ερευνητικών υποδομών Εργαστηρίου Επικοινωνίας Ανθρώπου - Μηχανής και Εικονικής Πραγματικότητας (ΕΑΜ-ΕΠ) του Πανεπιστημίου Πελοποννήσου», η οποία έχει ενταχθεί στο Επιχειρησιακό Πρόγραμμα «Πελοπόννησος 2014- 2020», στον Άξονα Προτεραιότητας «Ενίσχυση της ανταγωνιστικότητας, της ελκυστικότητας και της εξωστρέφειας της Περιφέρειας (ιδιαίτερα των ΜΜΕ), μετάβαση στην ποιοτική επιχειρηματικότητα με αιχμή την καινοτομία και αύξηση της περιφερειακής προστιθέμενης αξίας» του Ε.Π. «Πελοπόννησος», με βάση την Απόφαση Ένταξης με </w:t>
      </w:r>
      <w:proofErr w:type="spellStart"/>
      <w:r w:rsidRPr="00F502B3">
        <w:rPr>
          <w:sz w:val="21"/>
          <w:szCs w:val="21"/>
        </w:rPr>
        <w:t>αρ</w:t>
      </w:r>
      <w:proofErr w:type="spellEnd"/>
      <w:r w:rsidRPr="00F502B3">
        <w:rPr>
          <w:sz w:val="21"/>
          <w:szCs w:val="21"/>
        </w:rPr>
        <w:t xml:space="preserve">. </w:t>
      </w:r>
      <w:proofErr w:type="spellStart"/>
      <w:r w:rsidRPr="00F502B3">
        <w:rPr>
          <w:sz w:val="21"/>
          <w:szCs w:val="21"/>
        </w:rPr>
        <w:t>πρωτ</w:t>
      </w:r>
      <w:proofErr w:type="spellEnd"/>
      <w:r w:rsidRPr="00F502B3">
        <w:rPr>
          <w:sz w:val="21"/>
          <w:szCs w:val="21"/>
        </w:rPr>
        <w:t>. 32712/12-02-2021 της Περιφέρειας Πελοποννήσου (ΑΔΑ: ΩΖ1Ξ7Λ1-ΧΙ5) και έχει λάβει κωδικό MIS 5056656.</w:t>
      </w:r>
      <w:r w:rsidRPr="002675E7">
        <w:t xml:space="preserve"> </w:t>
      </w:r>
    </w:p>
    <w:p w14:paraId="61D37338" w14:textId="77777777" w:rsidR="00FA7466" w:rsidRDefault="00FA7466" w:rsidP="00FA7466">
      <w:pPr>
        <w:pStyle w:val="normalwithoutspacing"/>
      </w:pPr>
    </w:p>
    <w:p w14:paraId="07F8155F" w14:textId="6ACA8A07" w:rsidR="00FA7466" w:rsidRPr="002675E7" w:rsidRDefault="00FA7466" w:rsidP="00FA7466">
      <w:pPr>
        <w:pStyle w:val="normalwithoutspacing"/>
      </w:pPr>
      <w:r w:rsidRPr="00520D44">
        <w:t xml:space="preserve">Η δαπάνη για την εν λόγω σύμβαση θα βαρύνει </w:t>
      </w:r>
      <w:r w:rsidRPr="00F42251">
        <w:t>τον KAE 14-0</w:t>
      </w:r>
      <w:r w:rsidR="00F42251">
        <w:t>3</w:t>
      </w:r>
      <w:r w:rsidRPr="002675E7">
        <w:t xml:space="preserve"> </w:t>
      </w:r>
      <w:r>
        <w:t>«</w:t>
      </w:r>
      <w:r w:rsidR="007B6C72" w:rsidRPr="007B6C72">
        <w:t>Η/Υ  και ηλεκτρονικά συγκροτήματα</w:t>
      </w:r>
      <w:r>
        <w:t>»</w:t>
      </w:r>
      <w:r w:rsidRPr="00520D44">
        <w:t>.</w:t>
      </w:r>
    </w:p>
    <w:p w14:paraId="535891D0" w14:textId="77777777" w:rsidR="00FA7466" w:rsidRPr="002675E7" w:rsidRDefault="00FA7466" w:rsidP="00FA7466">
      <w:pPr>
        <w:pStyle w:val="normalwithoutspacing"/>
        <w:rPr>
          <w:sz w:val="21"/>
          <w:szCs w:val="21"/>
        </w:rPr>
      </w:pPr>
    </w:p>
    <w:p w14:paraId="07DEAA2A" w14:textId="77777777" w:rsidR="00FA7466" w:rsidRDefault="00FA7466" w:rsidP="00FA7466">
      <w:pPr>
        <w:pStyle w:val="normalwithoutspacing"/>
      </w:pPr>
      <w:r>
        <w:t>Η παρούσα σύμβαση συγχρηματοδοτείται από το Ευρωπαϊκό Ταμείο Περιφερειακής Ανάπτυξης (ΕΤΠΑ).</w:t>
      </w:r>
    </w:p>
    <w:p w14:paraId="0D2C4C37" w14:textId="7E438691" w:rsidR="00FA7466" w:rsidRPr="00067828" w:rsidRDefault="00FA7466" w:rsidP="00067828">
      <w:pPr>
        <w:suppressAutoHyphens w:val="0"/>
        <w:spacing w:after="0"/>
        <w:jc w:val="left"/>
        <w:rPr>
          <w:rFonts w:ascii="Arial" w:hAnsi="Arial" w:cs="Arial"/>
          <w:b/>
          <w:color w:val="002060"/>
          <w:sz w:val="24"/>
          <w:szCs w:val="22"/>
          <w:lang w:val="el-GR"/>
        </w:rPr>
      </w:pPr>
      <w:r>
        <w:rPr>
          <w:lang w:val="el-GR"/>
        </w:rPr>
        <w:br w:type="page"/>
      </w:r>
    </w:p>
    <w:p w14:paraId="56329469" w14:textId="413F39C8" w:rsidR="00101B5A" w:rsidRDefault="00101B5A" w:rsidP="00101B5A">
      <w:pPr>
        <w:pStyle w:val="2"/>
        <w:tabs>
          <w:tab w:val="left" w:pos="0"/>
        </w:tabs>
        <w:spacing w:before="57" w:after="57"/>
        <w:ind w:left="0" w:firstLine="0"/>
        <w:rPr>
          <w:rFonts w:eastAsia="SimSun"/>
          <w:i/>
          <w:iCs/>
          <w:color w:val="5B9BD5"/>
          <w:lang w:val="el-GR"/>
        </w:rPr>
      </w:pPr>
      <w:bookmarkStart w:id="47" w:name="_Toc87872898"/>
      <w:r>
        <w:rPr>
          <w:lang w:val="el-GR"/>
        </w:rPr>
        <w:lastRenderedPageBreak/>
        <w:t>ΠΑΡΑΡΤΗΜΑ ΙΙ –  Ειδική Συγγραφή Υποχρεώσεων</w:t>
      </w:r>
      <w:bookmarkEnd w:id="46"/>
      <w:bookmarkEnd w:id="47"/>
    </w:p>
    <w:p w14:paraId="6D747388" w14:textId="77777777" w:rsidR="00101B5A" w:rsidRDefault="00101B5A" w:rsidP="00101B5A">
      <w:pPr>
        <w:spacing w:line="360" w:lineRule="auto"/>
        <w:rPr>
          <w:b/>
          <w:sz w:val="21"/>
          <w:szCs w:val="21"/>
          <w:lang w:val="el-GR"/>
        </w:rPr>
      </w:pPr>
      <w:r>
        <w:rPr>
          <w:b/>
          <w:sz w:val="21"/>
          <w:szCs w:val="21"/>
          <w:lang w:val="el-GR"/>
        </w:rPr>
        <w:t xml:space="preserve">Παρατηρήσεις:    </w:t>
      </w:r>
    </w:p>
    <w:p w14:paraId="27811E1F" w14:textId="77777777" w:rsidR="00101B5A" w:rsidRDefault="00101B5A" w:rsidP="00101B5A">
      <w:pPr>
        <w:pStyle w:val="Style5"/>
        <w:numPr>
          <w:ilvl w:val="0"/>
          <w:numId w:val="44"/>
        </w:numPr>
        <w:tabs>
          <w:tab w:val="left" w:pos="0"/>
          <w:tab w:val="left" w:pos="284"/>
        </w:tabs>
        <w:spacing w:after="20" w:line="360" w:lineRule="auto"/>
        <w:ind w:left="0" w:right="-142" w:firstLine="0"/>
        <w:jc w:val="both"/>
        <w:rPr>
          <w:rFonts w:ascii="Calibri" w:hAnsi="Calibri" w:cs="Calibri"/>
          <w:b/>
          <w:sz w:val="21"/>
          <w:szCs w:val="21"/>
        </w:rPr>
      </w:pPr>
      <w:r>
        <w:rPr>
          <w:rFonts w:ascii="Calibri" w:hAnsi="Calibri" w:cs="Calibri"/>
          <w:b/>
          <w:sz w:val="21"/>
          <w:szCs w:val="21"/>
        </w:rPr>
        <w:t>Όπου και αν  στις παρακάτω προδιαγραφές εμπεριέχονται αναφορές εμπορικών σημάτων,  ή αναφορές ορισμένης καταγωγής ή παραγωγής, ισχύουν και τα ισοδύναμα αυτών .</w:t>
      </w:r>
    </w:p>
    <w:p w14:paraId="1F6D4C87" w14:textId="77777777" w:rsidR="00101B5A" w:rsidRDefault="00101B5A" w:rsidP="00101B5A">
      <w:pPr>
        <w:pStyle w:val="Style5"/>
        <w:numPr>
          <w:ilvl w:val="0"/>
          <w:numId w:val="44"/>
        </w:numPr>
        <w:tabs>
          <w:tab w:val="left" w:pos="142"/>
        </w:tabs>
        <w:spacing w:line="360" w:lineRule="auto"/>
        <w:ind w:left="0" w:right="-142" w:firstLine="0"/>
        <w:jc w:val="both"/>
        <w:rPr>
          <w:rFonts w:ascii="Calibri" w:hAnsi="Calibri" w:cs="Calibri"/>
          <w:sz w:val="21"/>
          <w:szCs w:val="21"/>
        </w:rPr>
      </w:pPr>
      <w:r>
        <w:rPr>
          <w:rFonts w:ascii="Calibri" w:hAnsi="Calibri" w:cs="Calibri"/>
          <w:b/>
          <w:bCs/>
          <w:sz w:val="21"/>
          <w:szCs w:val="21"/>
        </w:rPr>
        <w:t xml:space="preserve">  Φύλλο συμμόρφωσης: </w:t>
      </w:r>
      <w:r>
        <w:rPr>
          <w:rFonts w:ascii="Calibri" w:hAnsi="Calibri" w:cs="Calibri"/>
          <w:sz w:val="21"/>
          <w:szCs w:val="21"/>
        </w:rPr>
        <w:t xml:space="preserve">Η προσφορά να συνοδεύεται από αναλυτικό φύλλο συμμόρφωσης προς τις  προδιαγραφές, σημείο προς σημείο. </w:t>
      </w:r>
      <w:r>
        <w:rPr>
          <w:rFonts w:ascii="Calibri" w:hAnsi="Calibri" w:cs="Calibri"/>
          <w:sz w:val="21"/>
          <w:szCs w:val="21"/>
          <w:lang w:val="en-US"/>
        </w:rPr>
        <w:t>H</w:t>
      </w:r>
      <w:r>
        <w:rPr>
          <w:rFonts w:ascii="Calibri" w:hAnsi="Calibri" w:cs="Calibri"/>
          <w:bCs/>
          <w:sz w:val="21"/>
          <w:szCs w:val="21"/>
        </w:rPr>
        <w:t xml:space="preserve"> Τεχνική Προσφορά πρέπει να περιλαμβάνει και πλήρη αυτοτελή περιγραφή των προσφερόμενων ειδών.</w:t>
      </w:r>
    </w:p>
    <w:p w14:paraId="3F1D9289" w14:textId="77777777" w:rsidR="00101B5A" w:rsidRDefault="00101B5A" w:rsidP="00101B5A">
      <w:pPr>
        <w:numPr>
          <w:ilvl w:val="0"/>
          <w:numId w:val="44"/>
        </w:numPr>
        <w:suppressAutoHyphens w:val="0"/>
        <w:autoSpaceDE w:val="0"/>
        <w:autoSpaceDN w:val="0"/>
        <w:adjustRightInd w:val="0"/>
        <w:spacing w:before="20" w:after="20" w:line="360" w:lineRule="auto"/>
        <w:jc w:val="left"/>
        <w:rPr>
          <w:rFonts w:eastAsia="Calibri"/>
          <w:sz w:val="21"/>
          <w:szCs w:val="21"/>
          <w:lang w:val="el-GR"/>
        </w:rPr>
      </w:pPr>
      <w:r>
        <w:rPr>
          <w:rFonts w:eastAsia="Calibri"/>
          <w:sz w:val="21"/>
          <w:szCs w:val="21"/>
          <w:lang w:val="el-GR"/>
        </w:rPr>
        <w:t>Τα προσφερόμενα είδη του Παραρτήματος Ι θα πρέπει να πληρούν τις Τεχνικές Προδιαγραφές του παρόντος Παραρτήματος ΙΙ, που αποτελούν αναπόσπαστο μέρος της παρούσας Διακήρυξης.</w:t>
      </w:r>
    </w:p>
    <w:p w14:paraId="6C8B7426" w14:textId="77777777" w:rsidR="00101B5A" w:rsidRDefault="00101B5A" w:rsidP="00101B5A">
      <w:pPr>
        <w:numPr>
          <w:ilvl w:val="0"/>
          <w:numId w:val="44"/>
        </w:numPr>
        <w:suppressAutoHyphens w:val="0"/>
        <w:autoSpaceDE w:val="0"/>
        <w:autoSpaceDN w:val="0"/>
        <w:adjustRightInd w:val="0"/>
        <w:spacing w:before="20" w:after="20" w:line="360" w:lineRule="auto"/>
        <w:jc w:val="left"/>
        <w:rPr>
          <w:rFonts w:eastAsia="Calibri"/>
          <w:sz w:val="21"/>
          <w:szCs w:val="21"/>
          <w:lang w:val="el-GR"/>
        </w:rPr>
      </w:pPr>
      <w:r>
        <w:rPr>
          <w:rFonts w:eastAsia="Calibri"/>
          <w:sz w:val="21"/>
          <w:szCs w:val="21"/>
          <w:lang w:val="el-GR"/>
        </w:rPr>
        <w:t>Απαιτείται, η συν υποβολή πλήρους ηλεκτρονικού εγγράφου Τεχνικής Προσφοράς ψηφιακά υπογεγραμμένου.</w:t>
      </w:r>
    </w:p>
    <w:p w14:paraId="3CF3C29A" w14:textId="77777777" w:rsidR="00101B5A" w:rsidRDefault="00101B5A" w:rsidP="00101B5A">
      <w:pPr>
        <w:numPr>
          <w:ilvl w:val="0"/>
          <w:numId w:val="44"/>
        </w:numPr>
        <w:suppressAutoHyphens w:val="0"/>
        <w:autoSpaceDE w:val="0"/>
        <w:autoSpaceDN w:val="0"/>
        <w:adjustRightInd w:val="0"/>
        <w:spacing w:before="20" w:after="20" w:line="360" w:lineRule="auto"/>
        <w:jc w:val="left"/>
        <w:rPr>
          <w:b/>
          <w:sz w:val="21"/>
          <w:szCs w:val="21"/>
          <w:u w:val="single"/>
          <w:lang w:val="el-GR"/>
        </w:rPr>
      </w:pPr>
      <w:r>
        <w:rPr>
          <w:rFonts w:eastAsia="Calibri"/>
          <w:sz w:val="21"/>
          <w:szCs w:val="21"/>
          <w:lang w:val="el-GR"/>
        </w:rPr>
        <w:t>Ο προμηθευτής λαμβάνει γνώση των Τεχνικών Προδιαγραφών (Τ.Π.) και δεσμεύεται ότι θα συμμορφώνεται με όλους τους όρους της Τεχνικής Προδιαγραφής του υπό προμήθεια είδους, όπως αυτοί περιγράφονται λεπτομερώς κατωτέρω και στο συνημμένο αρχείο και αποτελούν αναπόσπαστο μέρος της Διακήρυξης. Οι όροι των Τεχνικών Προδιαγραφών είναι απαράβατοι σύμφωνα με το άρθρο 54 του ν.4412/16</w:t>
      </w:r>
    </w:p>
    <w:p w14:paraId="6E7D5DE4" w14:textId="77777777" w:rsidR="00101B5A" w:rsidRDefault="00101B5A" w:rsidP="00101B5A">
      <w:pPr>
        <w:numPr>
          <w:ilvl w:val="0"/>
          <w:numId w:val="44"/>
        </w:numPr>
        <w:tabs>
          <w:tab w:val="left" w:pos="426"/>
        </w:tabs>
        <w:suppressAutoHyphens w:val="0"/>
        <w:spacing w:before="20" w:after="20" w:line="360" w:lineRule="auto"/>
        <w:jc w:val="left"/>
        <w:rPr>
          <w:b/>
          <w:sz w:val="21"/>
          <w:szCs w:val="21"/>
          <w:lang w:val="el-GR"/>
        </w:rPr>
      </w:pPr>
      <w:r>
        <w:rPr>
          <w:b/>
          <w:sz w:val="21"/>
          <w:szCs w:val="21"/>
          <w:lang w:val="el-GR"/>
        </w:rPr>
        <w:t>Ο οικονομικός φορέας υποχρεούται να συμπληρώσει τους  πίνακες συμμόρφωσης.</w:t>
      </w:r>
    </w:p>
    <w:p w14:paraId="5A87ECC3" w14:textId="77777777" w:rsidR="00101B5A" w:rsidRDefault="00101B5A" w:rsidP="00101B5A">
      <w:pPr>
        <w:numPr>
          <w:ilvl w:val="0"/>
          <w:numId w:val="44"/>
        </w:numPr>
        <w:tabs>
          <w:tab w:val="left" w:pos="426"/>
        </w:tabs>
        <w:suppressAutoHyphens w:val="0"/>
        <w:spacing w:before="20" w:after="20" w:line="360" w:lineRule="auto"/>
        <w:jc w:val="left"/>
        <w:rPr>
          <w:sz w:val="21"/>
          <w:szCs w:val="21"/>
          <w:lang w:val="el-GR"/>
        </w:rPr>
      </w:pPr>
      <w:r>
        <w:rPr>
          <w:sz w:val="21"/>
          <w:szCs w:val="21"/>
          <w:lang w:val="el-GR"/>
        </w:rPr>
        <w:t>Ο οικονομικός φορέας κατά την υποβολή της προσφοράς του θα πρέπει υποχρεωτικά να απαντήσει σε όλα τα σημεία των Πινάκων Συμμόρφωσης, συμπληρώνοντας αυτούς, παρέχοντας τις πληροφορίες που ζητούνται.</w:t>
      </w:r>
    </w:p>
    <w:p w14:paraId="2B92D546" w14:textId="77777777" w:rsidR="00101B5A" w:rsidRDefault="00101B5A" w:rsidP="00101B5A">
      <w:pPr>
        <w:numPr>
          <w:ilvl w:val="0"/>
          <w:numId w:val="44"/>
        </w:numPr>
        <w:tabs>
          <w:tab w:val="left" w:pos="426"/>
        </w:tabs>
        <w:suppressAutoHyphens w:val="0"/>
        <w:spacing w:before="20" w:after="20" w:line="360" w:lineRule="auto"/>
        <w:jc w:val="left"/>
        <w:rPr>
          <w:sz w:val="21"/>
          <w:szCs w:val="21"/>
          <w:lang w:val="el-GR"/>
        </w:rPr>
      </w:pPr>
      <w:r>
        <w:rPr>
          <w:sz w:val="21"/>
          <w:szCs w:val="21"/>
          <w:lang w:val="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p w14:paraId="3B0CAF81" w14:textId="77777777" w:rsidR="00101B5A" w:rsidRDefault="00101B5A" w:rsidP="00101B5A">
      <w:pPr>
        <w:numPr>
          <w:ilvl w:val="0"/>
          <w:numId w:val="44"/>
        </w:numPr>
        <w:tabs>
          <w:tab w:val="left" w:pos="426"/>
        </w:tabs>
        <w:suppressAutoHyphens w:val="0"/>
        <w:spacing w:before="20" w:after="20" w:line="360" w:lineRule="auto"/>
        <w:jc w:val="left"/>
        <w:rPr>
          <w:sz w:val="21"/>
          <w:szCs w:val="21"/>
          <w:lang w:val="el-GR"/>
        </w:rPr>
      </w:pPr>
      <w:r>
        <w:rPr>
          <w:sz w:val="21"/>
          <w:szCs w:val="21"/>
          <w:lang w:val="el-GR"/>
        </w:rPr>
        <w:t>Αν στη στήλη «ΑΠΑΙΤΗΣΗ» έχει δοθεί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οικονομικό φορέα.</w:t>
      </w:r>
    </w:p>
    <w:p w14:paraId="70B5AFDE" w14:textId="77777777" w:rsidR="00101B5A" w:rsidRDefault="00101B5A" w:rsidP="00101B5A">
      <w:pPr>
        <w:numPr>
          <w:ilvl w:val="0"/>
          <w:numId w:val="44"/>
        </w:numPr>
        <w:tabs>
          <w:tab w:val="left" w:pos="426"/>
        </w:tabs>
        <w:suppressAutoHyphens w:val="0"/>
        <w:spacing w:before="20" w:after="20" w:line="360" w:lineRule="auto"/>
        <w:jc w:val="left"/>
        <w:rPr>
          <w:sz w:val="21"/>
          <w:szCs w:val="21"/>
          <w:lang w:val="el-GR"/>
        </w:rPr>
      </w:pPr>
      <w:r>
        <w:rPr>
          <w:sz w:val="21"/>
          <w:szCs w:val="21"/>
          <w:lang w:val="el-GR"/>
        </w:rPr>
        <w:t>Στη στήλη «</w:t>
      </w:r>
      <w:r>
        <w:rPr>
          <w:b/>
          <w:sz w:val="21"/>
          <w:szCs w:val="21"/>
          <w:lang w:val="el-GR"/>
        </w:rPr>
        <w:t>ΑΠΑΝΤΗΣΗ</w:t>
      </w:r>
      <w:r>
        <w:rPr>
          <w:sz w:val="21"/>
          <w:szCs w:val="21"/>
          <w:lang w:val="el-GR"/>
        </w:rPr>
        <w:t xml:space="preserve">» σημειώνεται η απάντηση του οικονομικού φορέα που έχει τη μορφή ΝΑΙ/ΟΧΙ εάν η αντίστοιχη προδιαγραφή </w:t>
      </w:r>
      <w:proofErr w:type="spellStart"/>
      <w:r>
        <w:rPr>
          <w:sz w:val="21"/>
          <w:szCs w:val="21"/>
          <w:lang w:val="el-GR"/>
        </w:rPr>
        <w:t>πληρούται</w:t>
      </w:r>
      <w:proofErr w:type="spellEnd"/>
      <w:r>
        <w:rPr>
          <w:sz w:val="21"/>
          <w:szCs w:val="21"/>
          <w:lang w:val="el-GR"/>
        </w:rPr>
        <w:t xml:space="preserve"> από την προσφορά ή ένα αριθμητικό μέγεθος που δηλώνει ποσότητα του αντίστοιχου χαρακτηριστικού στην προσφορά. </w:t>
      </w:r>
    </w:p>
    <w:p w14:paraId="0528C6D9" w14:textId="77777777" w:rsidR="00101B5A" w:rsidRDefault="00101B5A" w:rsidP="00101B5A">
      <w:pPr>
        <w:numPr>
          <w:ilvl w:val="0"/>
          <w:numId w:val="44"/>
        </w:numPr>
        <w:tabs>
          <w:tab w:val="left" w:pos="426"/>
        </w:tabs>
        <w:suppressAutoHyphens w:val="0"/>
        <w:spacing w:before="20" w:after="20" w:line="360" w:lineRule="auto"/>
        <w:jc w:val="left"/>
        <w:rPr>
          <w:sz w:val="21"/>
          <w:szCs w:val="21"/>
          <w:lang w:val="el-GR"/>
        </w:rPr>
      </w:pPr>
      <w:r>
        <w:rPr>
          <w:sz w:val="21"/>
          <w:szCs w:val="21"/>
          <w:lang w:val="el-GR"/>
        </w:rPr>
        <w:t>Στη στήλη «</w:t>
      </w:r>
      <w:r>
        <w:rPr>
          <w:b/>
          <w:sz w:val="21"/>
          <w:szCs w:val="21"/>
          <w:lang w:val="el-GR"/>
        </w:rPr>
        <w:t>ΠΑΡΑΠΟΜΠΗ</w:t>
      </w:r>
      <w:r>
        <w:rPr>
          <w:sz w:val="21"/>
          <w:szCs w:val="21"/>
          <w:lang w:val="el-GR"/>
        </w:rPr>
        <w:t xml:space="preserve">»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του εξοπλισμού ή του τρόπου διασύνδεσης και λειτουργίας ή αναφορές </w:t>
      </w:r>
      <w:r>
        <w:rPr>
          <w:sz w:val="21"/>
          <w:szCs w:val="21"/>
          <w:lang w:val="el-GR"/>
        </w:rPr>
        <w:lastRenderedPageBreak/>
        <w:t>μεθοδολογίας εγκατάστασης και υποστήριξης κ.λπ., που κατά την κρίση του οικονομικού φορέα τεκμηριώνουν τα στοιχεία των πινάκων συμμόρφωσης.</w:t>
      </w:r>
    </w:p>
    <w:p w14:paraId="0F7813DC" w14:textId="4A740DAE" w:rsidR="00696264" w:rsidRPr="00E21055" w:rsidRDefault="00101B5A" w:rsidP="00E21055">
      <w:pPr>
        <w:numPr>
          <w:ilvl w:val="0"/>
          <w:numId w:val="44"/>
        </w:numPr>
        <w:tabs>
          <w:tab w:val="left" w:pos="426"/>
        </w:tabs>
        <w:suppressAutoHyphens w:val="0"/>
        <w:spacing w:before="20" w:after="20" w:line="360" w:lineRule="auto"/>
        <w:jc w:val="left"/>
        <w:rPr>
          <w:sz w:val="21"/>
          <w:szCs w:val="21"/>
          <w:lang w:val="el-GR"/>
        </w:rPr>
        <w:sectPr w:rsidR="00696264" w:rsidRPr="00E21055">
          <w:pgSz w:w="11906" w:h="16838"/>
          <w:pgMar w:top="1134" w:right="1134" w:bottom="1134" w:left="1134" w:header="720" w:footer="709" w:gutter="0"/>
          <w:cols w:space="720"/>
          <w:titlePg/>
          <w:docGrid w:linePitch="360"/>
        </w:sectPr>
      </w:pPr>
      <w:r>
        <w:rPr>
          <w:sz w:val="21"/>
          <w:szCs w:val="21"/>
          <w:lang w:val="el-GR"/>
        </w:rPr>
        <w:t>Είναι ιδιαίτερα επιθυμητή η πληρέστερη συμπλήρωση των παραπομπών, οι οποίες πρέπει να είναι κατά το δυνατόν συγκεκριμένες (π.χ. Τεχνικό Φυλλάδιο .., σελ. .. παράγραφος …) Αντίστοιχα στο Τεχνικό Φυλλάδιο ή στη σχετική αναφορά, μεθοδολογικό εργαλείο, τεχνική κλπ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προδιαγραφή …..)</w:t>
      </w:r>
    </w:p>
    <w:p w14:paraId="0C9EA4D5" w14:textId="77777777" w:rsidR="003929DA" w:rsidRDefault="003929DA" w:rsidP="00696264">
      <w:pPr>
        <w:rPr>
          <w:lang w:val="el-GR"/>
        </w:rPr>
      </w:pPr>
    </w:p>
    <w:sectPr w:rsidR="003929DA">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7A38" w14:textId="77777777" w:rsidR="006121CC" w:rsidRDefault="006121CC">
      <w:pPr>
        <w:spacing w:after="0"/>
      </w:pPr>
      <w:r>
        <w:separator/>
      </w:r>
    </w:p>
  </w:endnote>
  <w:endnote w:type="continuationSeparator" w:id="0">
    <w:p w14:paraId="7F1DAB14" w14:textId="77777777" w:rsidR="006121CC" w:rsidRDefault="00612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IJ Inchike">
    <w:altName w:val="Calibri"/>
    <w:charset w:val="00"/>
    <w:family w:val="swiss"/>
    <w:pitch w:val="variable"/>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tblBorders>
      <w:tblLayout w:type="fixed"/>
      <w:tblLook w:val="01E0" w:firstRow="1" w:lastRow="1" w:firstColumn="1" w:lastColumn="1" w:noHBand="0" w:noVBand="0"/>
    </w:tblPr>
    <w:tblGrid>
      <w:gridCol w:w="3119"/>
      <w:gridCol w:w="3402"/>
      <w:gridCol w:w="3118"/>
    </w:tblGrid>
    <w:tr w:rsidR="008B434F" w:rsidRPr="00F6018B" w14:paraId="0FC1D02E" w14:textId="77777777" w:rsidTr="00185840">
      <w:tc>
        <w:tcPr>
          <w:tcW w:w="3119" w:type="dxa"/>
          <w:tcBorders>
            <w:top w:val="single" w:sz="4" w:space="0" w:color="auto"/>
          </w:tcBorders>
        </w:tcPr>
        <w:p w14:paraId="1E253D45" w14:textId="77777777" w:rsidR="008B434F" w:rsidRPr="000943C6" w:rsidRDefault="008B434F" w:rsidP="008B434F">
          <w:pPr>
            <w:rPr>
              <w:rFonts w:ascii="Tahoma" w:hAnsi="Tahoma" w:cs="Tahoma"/>
              <w:b/>
            </w:rPr>
          </w:pPr>
        </w:p>
      </w:tc>
      <w:tc>
        <w:tcPr>
          <w:tcW w:w="3402" w:type="dxa"/>
          <w:tcBorders>
            <w:top w:val="single" w:sz="4" w:space="0" w:color="auto"/>
          </w:tcBorders>
          <w:vAlign w:val="center"/>
        </w:tcPr>
        <w:p w14:paraId="15AC43E1" w14:textId="5F19AF39" w:rsidR="008B434F" w:rsidRPr="00E71648" w:rsidRDefault="008B434F" w:rsidP="008B434F">
          <w:pPr>
            <w:spacing w:after="60"/>
            <w:ind w:left="400"/>
            <w:jc w:val="center"/>
            <w:rPr>
              <w:rFonts w:ascii="Tahoma" w:hAnsi="Tahoma" w:cs="Tahoma"/>
              <w:sz w:val="16"/>
              <w:szCs w:val="16"/>
              <w:lang w:val="en-US"/>
            </w:rPr>
          </w:pPr>
        </w:p>
      </w:tc>
      <w:tc>
        <w:tcPr>
          <w:tcW w:w="3118" w:type="dxa"/>
          <w:tcBorders>
            <w:top w:val="single" w:sz="4" w:space="0" w:color="auto"/>
          </w:tcBorders>
          <w:vAlign w:val="center"/>
        </w:tcPr>
        <w:p w14:paraId="0CB4D0FA" w14:textId="77777777" w:rsidR="008B434F" w:rsidRPr="000943C6" w:rsidRDefault="008B434F" w:rsidP="008B434F">
          <w:pPr>
            <w:spacing w:before="60"/>
            <w:ind w:right="-110"/>
            <w:jc w:val="right"/>
            <w:rPr>
              <w:rFonts w:ascii="Tahoma" w:hAnsi="Tahoma" w:cs="Tahoma"/>
              <w:b/>
            </w:rPr>
          </w:pPr>
        </w:p>
      </w:tc>
    </w:tr>
  </w:tbl>
  <w:p w14:paraId="65EDCC47" w14:textId="77777777" w:rsidR="003E17C8" w:rsidRPr="003E17C8" w:rsidRDefault="003E17C8" w:rsidP="003E17C8">
    <w:pPr>
      <w:spacing w:after="100"/>
      <w:rPr>
        <w:rFonts w:eastAsia="MS Mincho"/>
        <w:lang w:val="en-US" w:eastAsia="ja-JP"/>
      </w:rPr>
    </w:pPr>
  </w:p>
  <w:p w14:paraId="6EC2A8FD" w14:textId="77640CE6" w:rsidR="003E17C8" w:rsidRPr="003E17C8" w:rsidRDefault="003E17C8" w:rsidP="003E17C8">
    <w:pPr>
      <w:spacing w:after="100"/>
      <w:jc w:val="right"/>
      <w:rPr>
        <w:rFonts w:eastAsia="MS Mincho"/>
        <w:b/>
        <w:bCs/>
        <w:lang w:val="en-US" w:eastAsia="ja-JP"/>
      </w:rPr>
    </w:pPr>
    <w:r w:rsidRPr="003E17C8">
      <w:rPr>
        <w:rFonts w:eastAsia="MS Mincho"/>
        <w:b/>
        <w:bCs/>
        <w:noProof/>
        <w:lang w:val="en-US" w:eastAsia="ja-JP"/>
      </w:rPr>
      <w:drawing>
        <wp:anchor distT="0" distB="0" distL="0" distR="0" simplePos="0" relativeHeight="251660288" behindDoc="1" locked="0" layoutInCell="1" allowOverlap="1" wp14:anchorId="4675CA18" wp14:editId="350E7F3F">
          <wp:simplePos x="0" y="0"/>
          <wp:positionH relativeFrom="page">
            <wp:posOffset>5686425</wp:posOffset>
          </wp:positionH>
          <wp:positionV relativeFrom="page">
            <wp:posOffset>9782810</wp:posOffset>
          </wp:positionV>
          <wp:extent cx="904240" cy="541655"/>
          <wp:effectExtent l="0" t="0" r="0" b="0"/>
          <wp:wrapNone/>
          <wp:docPr id="36" name="Εικόνα 36"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descr="Εικόνα που περιέχει κείμενο, clipart&#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7C8">
      <w:rPr>
        <w:rFonts w:eastAsia="MS Mincho"/>
        <w:b/>
        <w:bCs/>
        <w:noProof/>
        <w:lang w:val="en-US" w:eastAsia="ja-JP"/>
      </w:rPr>
      <w:drawing>
        <wp:anchor distT="0" distB="0" distL="0" distR="0" simplePos="0" relativeHeight="251661312" behindDoc="1" locked="0" layoutInCell="1" allowOverlap="1" wp14:anchorId="2FD6D9F4" wp14:editId="4C134E9D">
          <wp:simplePos x="0" y="0"/>
          <wp:positionH relativeFrom="page">
            <wp:posOffset>852805</wp:posOffset>
          </wp:positionH>
          <wp:positionV relativeFrom="page">
            <wp:posOffset>9801860</wp:posOffset>
          </wp:positionV>
          <wp:extent cx="751840" cy="751205"/>
          <wp:effectExtent l="0" t="0" r="0" b="0"/>
          <wp:wrapNone/>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7C8">
      <w:rPr>
        <w:rFonts w:eastAsia="MS Mincho"/>
        <w:b/>
        <w:bCs/>
        <w:noProof/>
        <w:lang w:val="en-US" w:eastAsia="ja-JP"/>
      </w:rPr>
      <w:drawing>
        <wp:anchor distT="0" distB="0" distL="0" distR="0" simplePos="0" relativeHeight="251659264" behindDoc="1" locked="0" layoutInCell="1" allowOverlap="1" wp14:anchorId="60743A4F" wp14:editId="35E3F329">
          <wp:simplePos x="0" y="0"/>
          <wp:positionH relativeFrom="page">
            <wp:posOffset>2995930</wp:posOffset>
          </wp:positionH>
          <wp:positionV relativeFrom="page">
            <wp:posOffset>9732010</wp:posOffset>
          </wp:positionV>
          <wp:extent cx="1406525" cy="712470"/>
          <wp:effectExtent l="0" t="0" r="3175" b="0"/>
          <wp:wrapNone/>
          <wp:docPr id="38" name="Εικόνα 38"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10;&#10;Περιγραφή που δημιουργήθηκε αυτόματα"/>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6525"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9F303" w14:textId="77777777" w:rsidR="003E17C8" w:rsidRPr="003E17C8" w:rsidRDefault="003E17C8" w:rsidP="003E17C8">
    <w:pPr>
      <w:widowControl w:val="0"/>
      <w:suppressAutoHyphens w:val="0"/>
      <w:autoSpaceDE w:val="0"/>
      <w:autoSpaceDN w:val="0"/>
      <w:spacing w:after="0" w:line="14" w:lineRule="auto"/>
      <w:jc w:val="left"/>
      <w:rPr>
        <w:rFonts w:ascii="Times New Roman" w:hAnsi="Times New Roman" w:cs="Times New Roman"/>
        <w:sz w:val="20"/>
        <w:szCs w:val="22"/>
        <w:lang w:val="en-US" w:eastAsia="en-US"/>
      </w:rPr>
    </w:pPr>
  </w:p>
  <w:p w14:paraId="104C92BC" w14:textId="77777777" w:rsidR="003E17C8" w:rsidRPr="003E17C8" w:rsidRDefault="003E17C8" w:rsidP="003E17C8">
    <w:pPr>
      <w:tabs>
        <w:tab w:val="left" w:pos="5370"/>
      </w:tabs>
      <w:jc w:val="left"/>
    </w:pPr>
    <w:bookmarkStart w:id="3" w:name="_Hlk92806507"/>
    <w:bookmarkStart w:id="4" w:name="_Hlk92806508"/>
    <w:bookmarkStart w:id="5" w:name="_Hlk92806509"/>
    <w:bookmarkStart w:id="6" w:name="_Hlk92806510"/>
    <w:bookmarkStart w:id="7" w:name="_Hlk92806511"/>
    <w:bookmarkStart w:id="8" w:name="_Hlk92806512"/>
    <w:bookmarkStart w:id="9" w:name="_Hlk92806513"/>
    <w:bookmarkStart w:id="10" w:name="_Hlk92806514"/>
    <w:bookmarkStart w:id="11" w:name="_Hlk92806515"/>
    <w:bookmarkStart w:id="12" w:name="_Hlk92806516"/>
    <w:bookmarkStart w:id="13" w:name="_Hlk92806517"/>
    <w:bookmarkStart w:id="14" w:name="_Hlk92806518"/>
    <w:bookmarkStart w:id="15" w:name="_Hlk92806519"/>
    <w:bookmarkStart w:id="16" w:name="_Hlk92806520"/>
    <w:bookmarkStart w:id="17" w:name="_Hlk92806521"/>
    <w:bookmarkStart w:id="18" w:name="_Hlk92806522"/>
    <w:bookmarkStart w:id="19" w:name="_Hlk92806523"/>
    <w:bookmarkStart w:id="20" w:name="_Hlk92806524"/>
    <w:bookmarkStart w:id="21" w:name="_Hlk92806525"/>
    <w:bookmarkStart w:id="22" w:name="_Hlk92806526"/>
    <w:bookmarkStart w:id="23" w:name="_Hlk92806527"/>
    <w:bookmarkStart w:id="24" w:name="_Hlk92806528"/>
    <w:bookmarkStart w:id="25" w:name="_Hlk92806529"/>
    <w:bookmarkStart w:id="26" w:name="_Hlk92806530"/>
    <w:bookmarkStart w:id="27" w:name="_Hlk92806531"/>
    <w:bookmarkStart w:id="28" w:name="_Hlk92806532"/>
    <w:bookmarkStart w:id="29" w:name="_Hlk92806580"/>
    <w:bookmarkStart w:id="30" w:name="_Hlk92806581"/>
    <w:bookmarkStart w:id="31" w:name="_Hlk92806582"/>
    <w:bookmarkStart w:id="32" w:name="_Hlk92806583"/>
    <w:bookmarkStart w:id="33" w:name="_Hlk92806584"/>
    <w:bookmarkStart w:id="34" w:name="_Hlk92806585"/>
    <w:bookmarkStart w:id="35" w:name="_Hlk92806586"/>
    <w:bookmarkStart w:id="36" w:name="_Hlk92806587"/>
    <w:r w:rsidRPr="003E17C8">
      <w:tab/>
    </w:r>
  </w:p>
  <w:p w14:paraId="64A5E533" w14:textId="6F56C58D" w:rsidR="003E17C8" w:rsidRPr="003E17C8" w:rsidRDefault="00442705" w:rsidP="00442705">
    <w:pPr>
      <w:tabs>
        <w:tab w:val="left" w:pos="1425"/>
        <w:tab w:val="left" w:pos="6804"/>
      </w:tabs>
      <w:spacing w:after="0"/>
      <w:rPr>
        <w:rFonts w:eastAsia="MS Mincho"/>
        <w:lang w:val="en-US" w:eastAsia="ja-JP"/>
      </w:rPr>
    </w:pPr>
    <w:r>
      <w:rPr>
        <w:rFonts w:eastAsia="MS Mincho"/>
        <w:lang w:val="en-US" w:eastAsia="ja-JP"/>
      </w:rPr>
      <w:tab/>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195C2185" w14:textId="77777777" w:rsidR="00FF6513" w:rsidRPr="008B434F" w:rsidRDefault="00FF6513" w:rsidP="003E17C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3AE5" w14:textId="77777777" w:rsidR="003E17C8" w:rsidRDefault="003E17C8">
    <w:pPr>
      <w:pStyle w:val="af3"/>
    </w:pPr>
    <w:bookmarkStart w:id="37" w:name="_Hlk92800938"/>
    <w:bookmarkStart w:id="38" w:name="_Hlk92800939"/>
    <w:bookmarkStart w:id="39" w:name="_Hlk92800940"/>
    <w:bookmarkStart w:id="40" w:name="_Hlk92800941"/>
    <w:bookmarkStart w:id="41" w:name="_Hlk92800942"/>
    <w:bookmarkStart w:id="42" w:name="_Hlk92800943"/>
    <w:bookmarkStart w:id="43" w:name="_Hlk92800946"/>
    <w:bookmarkStart w:id="44" w:name="_Hlk92800947"/>
    <w:bookmarkEnd w:id="37"/>
    <w:bookmarkEnd w:id="38"/>
    <w:bookmarkEnd w:id="39"/>
    <w:bookmarkEnd w:id="40"/>
    <w:bookmarkEnd w:id="41"/>
    <w:bookmarkEnd w:id="42"/>
    <w:bookmarkEnd w:id="43"/>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FCDC" w14:textId="77777777" w:rsidR="006121CC" w:rsidRDefault="006121CC">
      <w:pPr>
        <w:spacing w:after="0"/>
      </w:pPr>
      <w:r>
        <w:separator/>
      </w:r>
    </w:p>
  </w:footnote>
  <w:footnote w:type="continuationSeparator" w:id="0">
    <w:p w14:paraId="5E8C9C90" w14:textId="77777777" w:rsidR="006121CC" w:rsidRDefault="006121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000010"/>
    <w:multiLevelType w:val="singleLevel"/>
    <w:tmpl w:val="00000010"/>
    <w:name w:val="WW8Num20"/>
    <w:lvl w:ilvl="0">
      <w:start w:val="1"/>
      <w:numFmt w:val="bullet"/>
      <w:lvlText w:val=""/>
      <w:lvlJc w:val="left"/>
      <w:pPr>
        <w:tabs>
          <w:tab w:val="num" w:pos="0"/>
        </w:tabs>
        <w:ind w:left="720" w:hanging="360"/>
      </w:pPr>
      <w:rPr>
        <w:rFonts w:ascii="Symbol" w:hAnsi="Symbol" w:cs="Times New Roman"/>
        <w:lang w:val="el-GR"/>
      </w:rPr>
    </w:lvl>
  </w:abstractNum>
  <w:abstractNum w:abstractNumId="12" w15:restartNumberingAfterBreak="0">
    <w:nsid w:val="00000012"/>
    <w:multiLevelType w:val="singleLevel"/>
    <w:tmpl w:val="00000012"/>
    <w:name w:val="WW8Num22"/>
    <w:lvl w:ilvl="0">
      <w:start w:val="1"/>
      <w:numFmt w:val="decimal"/>
      <w:lvlText w:val="%1."/>
      <w:lvlJc w:val="left"/>
      <w:pPr>
        <w:tabs>
          <w:tab w:val="num" w:pos="0"/>
        </w:tabs>
        <w:ind w:left="720" w:hanging="360"/>
      </w:pPr>
      <w:rPr>
        <w:rFonts w:ascii="Symbol" w:hAnsi="Symbol" w:cs="Symbol"/>
        <w:lang w:val="el-GR"/>
      </w:rPr>
    </w:lvl>
  </w:abstractNum>
  <w:abstractNum w:abstractNumId="13" w15:restartNumberingAfterBreak="0">
    <w:nsid w:val="00000013"/>
    <w:multiLevelType w:val="singleLevel"/>
    <w:tmpl w:val="00000013"/>
    <w:name w:val="WW8Num23"/>
    <w:lvl w:ilvl="0">
      <w:start w:val="1"/>
      <w:numFmt w:val="bullet"/>
      <w:lvlText w:val=""/>
      <w:lvlJc w:val="left"/>
      <w:pPr>
        <w:tabs>
          <w:tab w:val="num" w:pos="921"/>
        </w:tabs>
        <w:ind w:left="921" w:hanging="360"/>
      </w:pPr>
      <w:rPr>
        <w:rFonts w:ascii="Symbol" w:hAnsi="Symbol" w:cs="Calibri"/>
        <w:szCs w:val="22"/>
        <w:lang w:val="el-GR"/>
      </w:rPr>
    </w:lvl>
  </w:abstractNum>
  <w:abstractNum w:abstractNumId="14"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Calibri"/>
        <w:lang w:val="el-GR"/>
      </w:rPr>
    </w:lvl>
  </w:abstractNum>
  <w:abstractNum w:abstractNumId="15" w15:restartNumberingAfterBreak="0">
    <w:nsid w:val="1050770A"/>
    <w:multiLevelType w:val="hybridMultilevel"/>
    <w:tmpl w:val="DBE2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24754E"/>
    <w:multiLevelType w:val="hybridMultilevel"/>
    <w:tmpl w:val="80829CFE"/>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50E8C"/>
    <w:multiLevelType w:val="hybridMultilevel"/>
    <w:tmpl w:val="3662DCA8"/>
    <w:lvl w:ilvl="0" w:tplc="83000DB8">
      <w:start w:val="1"/>
      <w:numFmt w:val="decimal"/>
      <w:lvlText w:val="%1."/>
      <w:lvlJc w:val="left"/>
      <w:pPr>
        <w:ind w:left="720" w:hanging="360"/>
      </w:pPr>
    </w:lvl>
    <w:lvl w:ilvl="1" w:tplc="A516C8A2" w:tentative="1">
      <w:start w:val="1"/>
      <w:numFmt w:val="lowerLetter"/>
      <w:lvlText w:val="%2."/>
      <w:lvlJc w:val="left"/>
      <w:pPr>
        <w:ind w:left="1440" w:hanging="360"/>
      </w:pPr>
    </w:lvl>
    <w:lvl w:ilvl="2" w:tplc="614C29C4" w:tentative="1">
      <w:start w:val="1"/>
      <w:numFmt w:val="lowerRoman"/>
      <w:lvlText w:val="%3."/>
      <w:lvlJc w:val="right"/>
      <w:pPr>
        <w:ind w:left="2160" w:hanging="180"/>
      </w:pPr>
    </w:lvl>
    <w:lvl w:ilvl="3" w:tplc="A316107E" w:tentative="1">
      <w:start w:val="1"/>
      <w:numFmt w:val="decimal"/>
      <w:lvlText w:val="%4."/>
      <w:lvlJc w:val="left"/>
      <w:pPr>
        <w:ind w:left="2880" w:hanging="360"/>
      </w:pPr>
    </w:lvl>
    <w:lvl w:ilvl="4" w:tplc="EDB83054" w:tentative="1">
      <w:start w:val="1"/>
      <w:numFmt w:val="lowerLetter"/>
      <w:lvlText w:val="%5."/>
      <w:lvlJc w:val="left"/>
      <w:pPr>
        <w:ind w:left="3600" w:hanging="360"/>
      </w:pPr>
    </w:lvl>
    <w:lvl w:ilvl="5" w:tplc="70CA5406" w:tentative="1">
      <w:start w:val="1"/>
      <w:numFmt w:val="lowerRoman"/>
      <w:lvlText w:val="%6."/>
      <w:lvlJc w:val="right"/>
      <w:pPr>
        <w:ind w:left="4320" w:hanging="180"/>
      </w:pPr>
    </w:lvl>
    <w:lvl w:ilvl="6" w:tplc="ED4E8AB4" w:tentative="1">
      <w:start w:val="1"/>
      <w:numFmt w:val="decimal"/>
      <w:lvlText w:val="%7."/>
      <w:lvlJc w:val="left"/>
      <w:pPr>
        <w:ind w:left="5040" w:hanging="360"/>
      </w:pPr>
    </w:lvl>
    <w:lvl w:ilvl="7" w:tplc="A91C142E" w:tentative="1">
      <w:start w:val="1"/>
      <w:numFmt w:val="lowerLetter"/>
      <w:lvlText w:val="%8."/>
      <w:lvlJc w:val="left"/>
      <w:pPr>
        <w:ind w:left="5760" w:hanging="360"/>
      </w:pPr>
    </w:lvl>
    <w:lvl w:ilvl="8" w:tplc="AA02B134" w:tentative="1">
      <w:start w:val="1"/>
      <w:numFmt w:val="lowerRoman"/>
      <w:lvlText w:val="%9."/>
      <w:lvlJc w:val="right"/>
      <w:pPr>
        <w:ind w:left="6480" w:hanging="180"/>
      </w:pPr>
    </w:lvl>
  </w:abstractNum>
  <w:abstractNum w:abstractNumId="18" w15:restartNumberingAfterBreak="0">
    <w:nsid w:val="2303629D"/>
    <w:multiLevelType w:val="hybridMultilevel"/>
    <w:tmpl w:val="C7E2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07C5A"/>
    <w:multiLevelType w:val="hybridMultilevel"/>
    <w:tmpl w:val="CFE04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7325CC5"/>
    <w:multiLevelType w:val="multilevel"/>
    <w:tmpl w:val="6150AA74"/>
    <w:lvl w:ilvl="0">
      <w:start w:val="3"/>
      <w:numFmt w:val="decimal"/>
      <w:lvlText w:val="%1."/>
      <w:lvlJc w:val="left"/>
      <w:pPr>
        <w:ind w:left="720" w:hanging="72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pStyle w:val="51"/>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27F235B1"/>
    <w:multiLevelType w:val="hybridMultilevel"/>
    <w:tmpl w:val="2C36791C"/>
    <w:lvl w:ilvl="0" w:tplc="B07E3FBC">
      <w:numFmt w:val="bullet"/>
      <w:lvlText w:val="-"/>
      <w:lvlJc w:val="left"/>
      <w:pPr>
        <w:ind w:left="105" w:hanging="122"/>
      </w:pPr>
      <w:rPr>
        <w:rFonts w:ascii="UKIJ Inchike" w:eastAsia="UKIJ Inchike" w:hAnsi="UKIJ Inchike" w:cs="UKIJ Inchike" w:hint="default"/>
        <w:w w:val="101"/>
        <w:sz w:val="18"/>
        <w:szCs w:val="18"/>
        <w:lang w:val="el-GR" w:eastAsia="en-US" w:bidi="ar-SA"/>
      </w:rPr>
    </w:lvl>
    <w:lvl w:ilvl="1" w:tplc="96420F2A">
      <w:numFmt w:val="bullet"/>
      <w:lvlText w:val="•"/>
      <w:lvlJc w:val="left"/>
      <w:pPr>
        <w:ind w:left="916" w:hanging="122"/>
      </w:pPr>
      <w:rPr>
        <w:rFonts w:hint="default"/>
        <w:lang w:val="el-GR" w:eastAsia="en-US" w:bidi="ar-SA"/>
      </w:rPr>
    </w:lvl>
    <w:lvl w:ilvl="2" w:tplc="24E005A8">
      <w:numFmt w:val="bullet"/>
      <w:lvlText w:val="•"/>
      <w:lvlJc w:val="left"/>
      <w:pPr>
        <w:ind w:left="1732" w:hanging="122"/>
      </w:pPr>
      <w:rPr>
        <w:rFonts w:hint="default"/>
        <w:lang w:val="el-GR" w:eastAsia="en-US" w:bidi="ar-SA"/>
      </w:rPr>
    </w:lvl>
    <w:lvl w:ilvl="3" w:tplc="6C5EC776">
      <w:numFmt w:val="bullet"/>
      <w:lvlText w:val="•"/>
      <w:lvlJc w:val="left"/>
      <w:pPr>
        <w:ind w:left="2548" w:hanging="122"/>
      </w:pPr>
      <w:rPr>
        <w:rFonts w:hint="default"/>
        <w:lang w:val="el-GR" w:eastAsia="en-US" w:bidi="ar-SA"/>
      </w:rPr>
    </w:lvl>
    <w:lvl w:ilvl="4" w:tplc="B46AF50E">
      <w:numFmt w:val="bullet"/>
      <w:lvlText w:val="•"/>
      <w:lvlJc w:val="left"/>
      <w:pPr>
        <w:ind w:left="3364" w:hanging="122"/>
      </w:pPr>
      <w:rPr>
        <w:rFonts w:hint="default"/>
        <w:lang w:val="el-GR" w:eastAsia="en-US" w:bidi="ar-SA"/>
      </w:rPr>
    </w:lvl>
    <w:lvl w:ilvl="5" w:tplc="D4E04E84">
      <w:numFmt w:val="bullet"/>
      <w:lvlText w:val="•"/>
      <w:lvlJc w:val="left"/>
      <w:pPr>
        <w:ind w:left="4180" w:hanging="122"/>
      </w:pPr>
      <w:rPr>
        <w:rFonts w:hint="default"/>
        <w:lang w:val="el-GR" w:eastAsia="en-US" w:bidi="ar-SA"/>
      </w:rPr>
    </w:lvl>
    <w:lvl w:ilvl="6" w:tplc="8C7CDEAE">
      <w:numFmt w:val="bullet"/>
      <w:lvlText w:val="•"/>
      <w:lvlJc w:val="left"/>
      <w:pPr>
        <w:ind w:left="4996" w:hanging="122"/>
      </w:pPr>
      <w:rPr>
        <w:rFonts w:hint="default"/>
        <w:lang w:val="el-GR" w:eastAsia="en-US" w:bidi="ar-SA"/>
      </w:rPr>
    </w:lvl>
    <w:lvl w:ilvl="7" w:tplc="6BEEF418">
      <w:numFmt w:val="bullet"/>
      <w:lvlText w:val="•"/>
      <w:lvlJc w:val="left"/>
      <w:pPr>
        <w:ind w:left="5812" w:hanging="122"/>
      </w:pPr>
      <w:rPr>
        <w:rFonts w:hint="default"/>
        <w:lang w:val="el-GR" w:eastAsia="en-US" w:bidi="ar-SA"/>
      </w:rPr>
    </w:lvl>
    <w:lvl w:ilvl="8" w:tplc="BC105138">
      <w:numFmt w:val="bullet"/>
      <w:lvlText w:val="•"/>
      <w:lvlJc w:val="left"/>
      <w:pPr>
        <w:ind w:left="6628" w:hanging="122"/>
      </w:pPr>
      <w:rPr>
        <w:rFonts w:hint="default"/>
        <w:lang w:val="el-GR" w:eastAsia="en-US" w:bidi="ar-SA"/>
      </w:rPr>
    </w:lvl>
  </w:abstractNum>
  <w:abstractNum w:abstractNumId="22" w15:restartNumberingAfterBreak="0">
    <w:nsid w:val="28CD74C9"/>
    <w:multiLevelType w:val="hybridMultilevel"/>
    <w:tmpl w:val="C3308094"/>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23" w15:restartNumberingAfterBreak="0">
    <w:nsid w:val="2FB56437"/>
    <w:multiLevelType w:val="multilevel"/>
    <w:tmpl w:val="2FB56437"/>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5263656"/>
    <w:multiLevelType w:val="hybridMultilevel"/>
    <w:tmpl w:val="8C344272"/>
    <w:lvl w:ilvl="0" w:tplc="E6B664A6">
      <w:start w:val="1"/>
      <w:numFmt w:val="bullet"/>
      <w:lvlText w:val="­"/>
      <w:lvlJc w:val="left"/>
      <w:pPr>
        <w:ind w:left="720" w:hanging="360"/>
      </w:pPr>
      <w:rPr>
        <w:rFonts w:ascii="Angsana New" w:hAnsi="Angsana New" w:hint="default"/>
      </w:rPr>
    </w:lvl>
    <w:lvl w:ilvl="1" w:tplc="8EF48E3C" w:tentative="1">
      <w:start w:val="1"/>
      <w:numFmt w:val="bullet"/>
      <w:lvlText w:val="o"/>
      <w:lvlJc w:val="left"/>
      <w:pPr>
        <w:ind w:left="1440" w:hanging="360"/>
      </w:pPr>
      <w:rPr>
        <w:rFonts w:ascii="Courier New" w:hAnsi="Courier New" w:cs="Courier New" w:hint="default"/>
      </w:rPr>
    </w:lvl>
    <w:lvl w:ilvl="2" w:tplc="19F08F88" w:tentative="1">
      <w:start w:val="1"/>
      <w:numFmt w:val="bullet"/>
      <w:lvlText w:val=""/>
      <w:lvlJc w:val="left"/>
      <w:pPr>
        <w:ind w:left="2160" w:hanging="360"/>
      </w:pPr>
      <w:rPr>
        <w:rFonts w:ascii="Wingdings" w:hAnsi="Wingdings" w:hint="default"/>
      </w:rPr>
    </w:lvl>
    <w:lvl w:ilvl="3" w:tplc="01AA17BA" w:tentative="1">
      <w:start w:val="1"/>
      <w:numFmt w:val="bullet"/>
      <w:lvlText w:val=""/>
      <w:lvlJc w:val="left"/>
      <w:pPr>
        <w:ind w:left="2880" w:hanging="360"/>
      </w:pPr>
      <w:rPr>
        <w:rFonts w:ascii="Symbol" w:hAnsi="Symbol" w:hint="default"/>
      </w:rPr>
    </w:lvl>
    <w:lvl w:ilvl="4" w:tplc="A94433C6" w:tentative="1">
      <w:start w:val="1"/>
      <w:numFmt w:val="bullet"/>
      <w:lvlText w:val="o"/>
      <w:lvlJc w:val="left"/>
      <w:pPr>
        <w:ind w:left="3600" w:hanging="360"/>
      </w:pPr>
      <w:rPr>
        <w:rFonts w:ascii="Courier New" w:hAnsi="Courier New" w:cs="Courier New" w:hint="default"/>
      </w:rPr>
    </w:lvl>
    <w:lvl w:ilvl="5" w:tplc="790E7598" w:tentative="1">
      <w:start w:val="1"/>
      <w:numFmt w:val="bullet"/>
      <w:lvlText w:val=""/>
      <w:lvlJc w:val="left"/>
      <w:pPr>
        <w:ind w:left="4320" w:hanging="360"/>
      </w:pPr>
      <w:rPr>
        <w:rFonts w:ascii="Wingdings" w:hAnsi="Wingdings" w:hint="default"/>
      </w:rPr>
    </w:lvl>
    <w:lvl w:ilvl="6" w:tplc="C04A7B06" w:tentative="1">
      <w:start w:val="1"/>
      <w:numFmt w:val="bullet"/>
      <w:lvlText w:val=""/>
      <w:lvlJc w:val="left"/>
      <w:pPr>
        <w:ind w:left="5040" w:hanging="360"/>
      </w:pPr>
      <w:rPr>
        <w:rFonts w:ascii="Symbol" w:hAnsi="Symbol" w:hint="default"/>
      </w:rPr>
    </w:lvl>
    <w:lvl w:ilvl="7" w:tplc="14C6516A" w:tentative="1">
      <w:start w:val="1"/>
      <w:numFmt w:val="bullet"/>
      <w:lvlText w:val="o"/>
      <w:lvlJc w:val="left"/>
      <w:pPr>
        <w:ind w:left="5760" w:hanging="360"/>
      </w:pPr>
      <w:rPr>
        <w:rFonts w:ascii="Courier New" w:hAnsi="Courier New" w:cs="Courier New" w:hint="default"/>
      </w:rPr>
    </w:lvl>
    <w:lvl w:ilvl="8" w:tplc="D7FEC5AE" w:tentative="1">
      <w:start w:val="1"/>
      <w:numFmt w:val="bullet"/>
      <w:lvlText w:val=""/>
      <w:lvlJc w:val="left"/>
      <w:pPr>
        <w:ind w:left="6480" w:hanging="360"/>
      </w:pPr>
      <w:rPr>
        <w:rFonts w:ascii="Wingdings" w:hAnsi="Wingdings" w:hint="default"/>
      </w:rPr>
    </w:lvl>
  </w:abstractNum>
  <w:abstractNum w:abstractNumId="26" w15:restartNumberingAfterBreak="0">
    <w:nsid w:val="35413BCA"/>
    <w:multiLevelType w:val="hybridMultilevel"/>
    <w:tmpl w:val="5FC21F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B8E7874"/>
    <w:multiLevelType w:val="multilevel"/>
    <w:tmpl w:val="3B8E7874"/>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28" w15:restartNumberingAfterBreak="0">
    <w:nsid w:val="469E5E41"/>
    <w:multiLevelType w:val="hybridMultilevel"/>
    <w:tmpl w:val="E9644B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A073E00"/>
    <w:multiLevelType w:val="multilevel"/>
    <w:tmpl w:val="B36CA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5775AA"/>
    <w:multiLevelType w:val="hybridMultilevel"/>
    <w:tmpl w:val="DEC8288A"/>
    <w:lvl w:ilvl="0" w:tplc="D3FAB4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FC32FA"/>
    <w:multiLevelType w:val="hybridMultilevel"/>
    <w:tmpl w:val="C4A463F0"/>
    <w:lvl w:ilvl="0" w:tplc="D8F6F018">
      <w:start w:val="1"/>
      <w:numFmt w:val="decimal"/>
      <w:lvlText w:val="%1)"/>
      <w:lvlJc w:val="left"/>
      <w:pPr>
        <w:ind w:left="720" w:hanging="360"/>
      </w:pPr>
      <w:rPr>
        <w:rFonts w:hint="default"/>
      </w:rPr>
    </w:lvl>
    <w:lvl w:ilvl="1" w:tplc="8BC8E71E" w:tentative="1">
      <w:start w:val="1"/>
      <w:numFmt w:val="lowerLetter"/>
      <w:lvlText w:val="%2."/>
      <w:lvlJc w:val="left"/>
      <w:pPr>
        <w:ind w:left="1440" w:hanging="360"/>
      </w:pPr>
    </w:lvl>
    <w:lvl w:ilvl="2" w:tplc="FB3AA07C" w:tentative="1">
      <w:start w:val="1"/>
      <w:numFmt w:val="lowerRoman"/>
      <w:lvlText w:val="%3."/>
      <w:lvlJc w:val="right"/>
      <w:pPr>
        <w:ind w:left="2160" w:hanging="180"/>
      </w:pPr>
    </w:lvl>
    <w:lvl w:ilvl="3" w:tplc="45A65212" w:tentative="1">
      <w:start w:val="1"/>
      <w:numFmt w:val="decimal"/>
      <w:lvlText w:val="%4."/>
      <w:lvlJc w:val="left"/>
      <w:pPr>
        <w:ind w:left="2880" w:hanging="360"/>
      </w:pPr>
    </w:lvl>
    <w:lvl w:ilvl="4" w:tplc="107CE546" w:tentative="1">
      <w:start w:val="1"/>
      <w:numFmt w:val="lowerLetter"/>
      <w:lvlText w:val="%5."/>
      <w:lvlJc w:val="left"/>
      <w:pPr>
        <w:ind w:left="3600" w:hanging="360"/>
      </w:pPr>
    </w:lvl>
    <w:lvl w:ilvl="5" w:tplc="5AA4A8BC" w:tentative="1">
      <w:start w:val="1"/>
      <w:numFmt w:val="lowerRoman"/>
      <w:lvlText w:val="%6."/>
      <w:lvlJc w:val="right"/>
      <w:pPr>
        <w:ind w:left="4320" w:hanging="180"/>
      </w:pPr>
    </w:lvl>
    <w:lvl w:ilvl="6" w:tplc="B74A4048" w:tentative="1">
      <w:start w:val="1"/>
      <w:numFmt w:val="decimal"/>
      <w:lvlText w:val="%7."/>
      <w:lvlJc w:val="left"/>
      <w:pPr>
        <w:ind w:left="5040" w:hanging="360"/>
      </w:pPr>
    </w:lvl>
    <w:lvl w:ilvl="7" w:tplc="7C8A20A2" w:tentative="1">
      <w:start w:val="1"/>
      <w:numFmt w:val="lowerLetter"/>
      <w:lvlText w:val="%8."/>
      <w:lvlJc w:val="left"/>
      <w:pPr>
        <w:ind w:left="5760" w:hanging="360"/>
      </w:pPr>
    </w:lvl>
    <w:lvl w:ilvl="8" w:tplc="4C748134" w:tentative="1">
      <w:start w:val="1"/>
      <w:numFmt w:val="lowerRoman"/>
      <w:lvlText w:val="%9."/>
      <w:lvlJc w:val="right"/>
      <w:pPr>
        <w:ind w:left="6480" w:hanging="180"/>
      </w:pPr>
    </w:lvl>
  </w:abstractNum>
  <w:abstractNum w:abstractNumId="32" w15:restartNumberingAfterBreak="0">
    <w:nsid w:val="54101F4E"/>
    <w:multiLevelType w:val="hybridMultilevel"/>
    <w:tmpl w:val="6F06BC02"/>
    <w:lvl w:ilvl="0" w:tplc="2A324B1C">
      <w:start w:val="1"/>
      <w:numFmt w:val="bullet"/>
      <w:lvlText w:val=""/>
      <w:lvlJc w:val="left"/>
      <w:pPr>
        <w:ind w:left="720" w:hanging="360"/>
      </w:pPr>
      <w:rPr>
        <w:rFonts w:ascii="Symbol" w:hAnsi="Symbol" w:hint="default"/>
      </w:rPr>
    </w:lvl>
    <w:lvl w:ilvl="1" w:tplc="EFBA6914" w:tentative="1">
      <w:start w:val="1"/>
      <w:numFmt w:val="bullet"/>
      <w:lvlText w:val="o"/>
      <w:lvlJc w:val="left"/>
      <w:pPr>
        <w:ind w:left="1440" w:hanging="360"/>
      </w:pPr>
      <w:rPr>
        <w:rFonts w:ascii="Courier New" w:hAnsi="Courier New" w:cs="Courier New" w:hint="default"/>
      </w:rPr>
    </w:lvl>
    <w:lvl w:ilvl="2" w:tplc="7E5299EA" w:tentative="1">
      <w:start w:val="1"/>
      <w:numFmt w:val="bullet"/>
      <w:lvlText w:val=""/>
      <w:lvlJc w:val="left"/>
      <w:pPr>
        <w:ind w:left="2160" w:hanging="360"/>
      </w:pPr>
      <w:rPr>
        <w:rFonts w:ascii="Wingdings" w:hAnsi="Wingdings" w:hint="default"/>
      </w:rPr>
    </w:lvl>
    <w:lvl w:ilvl="3" w:tplc="2464826E" w:tentative="1">
      <w:start w:val="1"/>
      <w:numFmt w:val="bullet"/>
      <w:lvlText w:val=""/>
      <w:lvlJc w:val="left"/>
      <w:pPr>
        <w:ind w:left="2880" w:hanging="360"/>
      </w:pPr>
      <w:rPr>
        <w:rFonts w:ascii="Symbol" w:hAnsi="Symbol" w:hint="default"/>
      </w:rPr>
    </w:lvl>
    <w:lvl w:ilvl="4" w:tplc="53F69ADC" w:tentative="1">
      <w:start w:val="1"/>
      <w:numFmt w:val="bullet"/>
      <w:lvlText w:val="o"/>
      <w:lvlJc w:val="left"/>
      <w:pPr>
        <w:ind w:left="3600" w:hanging="360"/>
      </w:pPr>
      <w:rPr>
        <w:rFonts w:ascii="Courier New" w:hAnsi="Courier New" w:cs="Courier New" w:hint="default"/>
      </w:rPr>
    </w:lvl>
    <w:lvl w:ilvl="5" w:tplc="7AC2C9DE" w:tentative="1">
      <w:start w:val="1"/>
      <w:numFmt w:val="bullet"/>
      <w:lvlText w:val=""/>
      <w:lvlJc w:val="left"/>
      <w:pPr>
        <w:ind w:left="4320" w:hanging="360"/>
      </w:pPr>
      <w:rPr>
        <w:rFonts w:ascii="Wingdings" w:hAnsi="Wingdings" w:hint="default"/>
      </w:rPr>
    </w:lvl>
    <w:lvl w:ilvl="6" w:tplc="E6803D88" w:tentative="1">
      <w:start w:val="1"/>
      <w:numFmt w:val="bullet"/>
      <w:lvlText w:val=""/>
      <w:lvlJc w:val="left"/>
      <w:pPr>
        <w:ind w:left="5040" w:hanging="360"/>
      </w:pPr>
      <w:rPr>
        <w:rFonts w:ascii="Symbol" w:hAnsi="Symbol" w:hint="default"/>
      </w:rPr>
    </w:lvl>
    <w:lvl w:ilvl="7" w:tplc="048AA010" w:tentative="1">
      <w:start w:val="1"/>
      <w:numFmt w:val="bullet"/>
      <w:lvlText w:val="o"/>
      <w:lvlJc w:val="left"/>
      <w:pPr>
        <w:ind w:left="5760" w:hanging="360"/>
      </w:pPr>
      <w:rPr>
        <w:rFonts w:ascii="Courier New" w:hAnsi="Courier New" w:cs="Courier New" w:hint="default"/>
      </w:rPr>
    </w:lvl>
    <w:lvl w:ilvl="8" w:tplc="0AEA1BB8" w:tentative="1">
      <w:start w:val="1"/>
      <w:numFmt w:val="bullet"/>
      <w:lvlText w:val=""/>
      <w:lvlJc w:val="left"/>
      <w:pPr>
        <w:ind w:left="6480" w:hanging="360"/>
      </w:pPr>
      <w:rPr>
        <w:rFonts w:ascii="Wingdings" w:hAnsi="Wingdings" w:hint="default"/>
      </w:rPr>
    </w:lvl>
  </w:abstractNum>
  <w:abstractNum w:abstractNumId="33" w15:restartNumberingAfterBreak="0">
    <w:nsid w:val="62620D03"/>
    <w:multiLevelType w:val="multilevel"/>
    <w:tmpl w:val="A4362F44"/>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4" w15:restartNumberingAfterBreak="0">
    <w:nsid w:val="627D2CB4"/>
    <w:multiLevelType w:val="multilevel"/>
    <w:tmpl w:val="3D60124E"/>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5" w15:restartNumberingAfterBreak="0">
    <w:nsid w:val="63AE4F99"/>
    <w:multiLevelType w:val="multilevel"/>
    <w:tmpl w:val="C842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BB4BE6"/>
    <w:multiLevelType w:val="hybridMultilevel"/>
    <w:tmpl w:val="449CA810"/>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9A65B48"/>
    <w:multiLevelType w:val="multilevel"/>
    <w:tmpl w:val="69A65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AD508D"/>
    <w:multiLevelType w:val="hybridMultilevel"/>
    <w:tmpl w:val="E2E2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322DC"/>
    <w:multiLevelType w:val="hybridMultilevel"/>
    <w:tmpl w:val="3662DCA8"/>
    <w:lvl w:ilvl="0" w:tplc="31ECAE1C">
      <w:start w:val="1"/>
      <w:numFmt w:val="decimal"/>
      <w:lvlText w:val="%1."/>
      <w:lvlJc w:val="left"/>
      <w:pPr>
        <w:ind w:left="720" w:hanging="360"/>
      </w:pPr>
    </w:lvl>
    <w:lvl w:ilvl="1" w:tplc="F42CF73E" w:tentative="1">
      <w:start w:val="1"/>
      <w:numFmt w:val="lowerLetter"/>
      <w:lvlText w:val="%2."/>
      <w:lvlJc w:val="left"/>
      <w:pPr>
        <w:ind w:left="1440" w:hanging="360"/>
      </w:pPr>
    </w:lvl>
    <w:lvl w:ilvl="2" w:tplc="9F4480B4" w:tentative="1">
      <w:start w:val="1"/>
      <w:numFmt w:val="lowerRoman"/>
      <w:lvlText w:val="%3."/>
      <w:lvlJc w:val="right"/>
      <w:pPr>
        <w:ind w:left="2160" w:hanging="180"/>
      </w:pPr>
    </w:lvl>
    <w:lvl w:ilvl="3" w:tplc="EDF0901A" w:tentative="1">
      <w:start w:val="1"/>
      <w:numFmt w:val="decimal"/>
      <w:lvlText w:val="%4."/>
      <w:lvlJc w:val="left"/>
      <w:pPr>
        <w:ind w:left="2880" w:hanging="360"/>
      </w:pPr>
    </w:lvl>
    <w:lvl w:ilvl="4" w:tplc="A100FC80" w:tentative="1">
      <w:start w:val="1"/>
      <w:numFmt w:val="lowerLetter"/>
      <w:lvlText w:val="%5."/>
      <w:lvlJc w:val="left"/>
      <w:pPr>
        <w:ind w:left="3600" w:hanging="360"/>
      </w:pPr>
    </w:lvl>
    <w:lvl w:ilvl="5" w:tplc="865298D0" w:tentative="1">
      <w:start w:val="1"/>
      <w:numFmt w:val="lowerRoman"/>
      <w:lvlText w:val="%6."/>
      <w:lvlJc w:val="right"/>
      <w:pPr>
        <w:ind w:left="4320" w:hanging="180"/>
      </w:pPr>
    </w:lvl>
    <w:lvl w:ilvl="6" w:tplc="F84CFF5A" w:tentative="1">
      <w:start w:val="1"/>
      <w:numFmt w:val="decimal"/>
      <w:lvlText w:val="%7."/>
      <w:lvlJc w:val="left"/>
      <w:pPr>
        <w:ind w:left="5040" w:hanging="360"/>
      </w:pPr>
    </w:lvl>
    <w:lvl w:ilvl="7" w:tplc="A34644F6" w:tentative="1">
      <w:start w:val="1"/>
      <w:numFmt w:val="lowerLetter"/>
      <w:lvlText w:val="%8."/>
      <w:lvlJc w:val="left"/>
      <w:pPr>
        <w:ind w:left="5760" w:hanging="360"/>
      </w:pPr>
    </w:lvl>
    <w:lvl w:ilvl="8" w:tplc="F80C83E2" w:tentative="1">
      <w:start w:val="1"/>
      <w:numFmt w:val="lowerRoman"/>
      <w:lvlText w:val="%9."/>
      <w:lvlJc w:val="right"/>
      <w:pPr>
        <w:ind w:left="6480" w:hanging="180"/>
      </w:pPr>
    </w:lvl>
  </w:abstractNum>
  <w:abstractNum w:abstractNumId="40"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741764EA"/>
    <w:multiLevelType w:val="hybridMultilevel"/>
    <w:tmpl w:val="E0AA5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14F13"/>
    <w:multiLevelType w:val="hybridMultilevel"/>
    <w:tmpl w:val="C93210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FA4FA3"/>
    <w:multiLevelType w:val="hybridMultilevel"/>
    <w:tmpl w:val="EE18A4C4"/>
    <w:lvl w:ilvl="0" w:tplc="683666FE">
      <w:start w:val="1"/>
      <w:numFmt w:val="decimal"/>
      <w:lvlText w:val="PC-Β-%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5" w15:restartNumberingAfterBreak="0">
    <w:nsid w:val="7A5146AC"/>
    <w:multiLevelType w:val="hybridMultilevel"/>
    <w:tmpl w:val="EE18A4C4"/>
    <w:lvl w:ilvl="0" w:tplc="683666FE">
      <w:start w:val="1"/>
      <w:numFmt w:val="decimal"/>
      <w:lvlText w:val="PC-Β-%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B11B05"/>
    <w:multiLevelType w:val="hybridMultilevel"/>
    <w:tmpl w:val="7AC2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B721F2"/>
    <w:multiLevelType w:val="hybridMultilevel"/>
    <w:tmpl w:val="DA6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44"/>
  </w:num>
  <w:num w:numId="13">
    <w:abstractNumId w:val="40"/>
  </w:num>
  <w:num w:numId="14">
    <w:abstractNumId w:val="31"/>
  </w:num>
  <w:num w:numId="15">
    <w:abstractNumId w:val="32"/>
  </w:num>
  <w:num w:numId="16">
    <w:abstractNumId w:val="39"/>
  </w:num>
  <w:num w:numId="17">
    <w:abstractNumId w:val="25"/>
  </w:num>
  <w:num w:numId="18">
    <w:abstractNumId w:val="38"/>
  </w:num>
  <w:num w:numId="19">
    <w:abstractNumId w:val="27"/>
  </w:num>
  <w:num w:numId="20">
    <w:abstractNumId w:val="37"/>
  </w:num>
  <w:num w:numId="21">
    <w:abstractNumId w:val="41"/>
  </w:num>
  <w:num w:numId="22">
    <w:abstractNumId w:val="15"/>
  </w:num>
  <w:num w:numId="23">
    <w:abstractNumId w:val="11"/>
  </w:num>
  <w:num w:numId="24">
    <w:abstractNumId w:val="14"/>
  </w:num>
  <w:num w:numId="25">
    <w:abstractNumId w:val="35"/>
  </w:num>
  <w:num w:numId="26">
    <w:abstractNumId w:val="20"/>
  </w:num>
  <w:num w:numId="27">
    <w:abstractNumId w:val="29"/>
  </w:num>
  <w:num w:numId="28">
    <w:abstractNumId w:val="34"/>
  </w:num>
  <w:num w:numId="29">
    <w:abstractNumId w:val="33"/>
  </w:num>
  <w:num w:numId="30">
    <w:abstractNumId w:val="30"/>
  </w:num>
  <w:num w:numId="31">
    <w:abstractNumId w:val="16"/>
  </w:num>
  <w:num w:numId="32">
    <w:abstractNumId w:val="17"/>
  </w:num>
  <w:num w:numId="33">
    <w:abstractNumId w:val="26"/>
  </w:num>
  <w:num w:numId="34">
    <w:abstractNumId w:val="24"/>
  </w:num>
  <w:num w:numId="35">
    <w:abstractNumId w:val="19"/>
  </w:num>
  <w:num w:numId="36">
    <w:abstractNumId w:val="28"/>
  </w:num>
  <w:num w:numId="37">
    <w:abstractNumId w:val="13"/>
  </w:num>
  <w:num w:numId="38">
    <w:abstractNumId w:val="12"/>
  </w:num>
  <w:num w:numId="39">
    <w:abstractNumId w:val="47"/>
  </w:num>
  <w:num w:numId="40">
    <w:abstractNumId w:val="36"/>
  </w:num>
  <w:num w:numId="41">
    <w:abstractNumId w:val="23"/>
  </w:num>
  <w:num w:numId="42">
    <w:abstractNumId w:val="43"/>
  </w:num>
  <w:num w:numId="43">
    <w:abstractNumId w:val="45"/>
  </w:num>
  <w:num w:numId="44">
    <w:abstractNumId w:val="27"/>
  </w:num>
  <w:num w:numId="45">
    <w:abstractNumId w:val="22"/>
  </w:num>
  <w:num w:numId="46">
    <w:abstractNumId w:val="46"/>
  </w:num>
  <w:num w:numId="47">
    <w:abstractNumId w:val="21"/>
  </w:num>
  <w:num w:numId="48">
    <w:abstractNumId w:val="18"/>
  </w:num>
  <w:num w:numId="49">
    <w:abstractNumId w:val="4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375D"/>
    <w:rsid w:val="000040FD"/>
    <w:rsid w:val="00004465"/>
    <w:rsid w:val="00005D3D"/>
    <w:rsid w:val="0000656D"/>
    <w:rsid w:val="00006CEC"/>
    <w:rsid w:val="000072DB"/>
    <w:rsid w:val="00010E61"/>
    <w:rsid w:val="00010FF8"/>
    <w:rsid w:val="00017476"/>
    <w:rsid w:val="00017743"/>
    <w:rsid w:val="000179B7"/>
    <w:rsid w:val="00020093"/>
    <w:rsid w:val="0002094F"/>
    <w:rsid w:val="00020B6A"/>
    <w:rsid w:val="00020DCF"/>
    <w:rsid w:val="0002320C"/>
    <w:rsid w:val="000249B1"/>
    <w:rsid w:val="00024CFD"/>
    <w:rsid w:val="000268AA"/>
    <w:rsid w:val="00026E2E"/>
    <w:rsid w:val="0002783D"/>
    <w:rsid w:val="00027C3D"/>
    <w:rsid w:val="00030337"/>
    <w:rsid w:val="000313EC"/>
    <w:rsid w:val="000319DF"/>
    <w:rsid w:val="00032BAF"/>
    <w:rsid w:val="000335A7"/>
    <w:rsid w:val="00034ABD"/>
    <w:rsid w:val="00036B1B"/>
    <w:rsid w:val="000421F7"/>
    <w:rsid w:val="000427F6"/>
    <w:rsid w:val="00043016"/>
    <w:rsid w:val="00045253"/>
    <w:rsid w:val="00046664"/>
    <w:rsid w:val="000468B5"/>
    <w:rsid w:val="00047D79"/>
    <w:rsid w:val="000521DC"/>
    <w:rsid w:val="00052D56"/>
    <w:rsid w:val="0005340B"/>
    <w:rsid w:val="000601F7"/>
    <w:rsid w:val="00060A42"/>
    <w:rsid w:val="00062BB2"/>
    <w:rsid w:val="00063AFB"/>
    <w:rsid w:val="00063B20"/>
    <w:rsid w:val="00064648"/>
    <w:rsid w:val="00065002"/>
    <w:rsid w:val="00067828"/>
    <w:rsid w:val="00070508"/>
    <w:rsid w:val="000715C3"/>
    <w:rsid w:val="000737CC"/>
    <w:rsid w:val="000755EB"/>
    <w:rsid w:val="00076C9E"/>
    <w:rsid w:val="00077DFF"/>
    <w:rsid w:val="000805A1"/>
    <w:rsid w:val="00080FAE"/>
    <w:rsid w:val="0008133F"/>
    <w:rsid w:val="0008159F"/>
    <w:rsid w:val="000819A2"/>
    <w:rsid w:val="000829D2"/>
    <w:rsid w:val="0008623D"/>
    <w:rsid w:val="00092826"/>
    <w:rsid w:val="00092DA0"/>
    <w:rsid w:val="00092E0A"/>
    <w:rsid w:val="00093027"/>
    <w:rsid w:val="000933D8"/>
    <w:rsid w:val="00096785"/>
    <w:rsid w:val="00097F3B"/>
    <w:rsid w:val="000A0FD7"/>
    <w:rsid w:val="000A112D"/>
    <w:rsid w:val="000A223D"/>
    <w:rsid w:val="000A4F41"/>
    <w:rsid w:val="000A6F90"/>
    <w:rsid w:val="000A7764"/>
    <w:rsid w:val="000B1EE7"/>
    <w:rsid w:val="000B30B7"/>
    <w:rsid w:val="000B5C90"/>
    <w:rsid w:val="000C1E49"/>
    <w:rsid w:val="000C2D2C"/>
    <w:rsid w:val="000C4284"/>
    <w:rsid w:val="000C4BEA"/>
    <w:rsid w:val="000C76F3"/>
    <w:rsid w:val="000C7F1C"/>
    <w:rsid w:val="000D02D1"/>
    <w:rsid w:val="000D06A9"/>
    <w:rsid w:val="000D263D"/>
    <w:rsid w:val="000D317E"/>
    <w:rsid w:val="000D3DBC"/>
    <w:rsid w:val="000D42AB"/>
    <w:rsid w:val="000D5A6B"/>
    <w:rsid w:val="000E082E"/>
    <w:rsid w:val="000E1DF9"/>
    <w:rsid w:val="000E310F"/>
    <w:rsid w:val="000E636F"/>
    <w:rsid w:val="000E67AB"/>
    <w:rsid w:val="000E7421"/>
    <w:rsid w:val="000F12E3"/>
    <w:rsid w:val="000F27EF"/>
    <w:rsid w:val="000F308C"/>
    <w:rsid w:val="000F3AC7"/>
    <w:rsid w:val="000F3FCE"/>
    <w:rsid w:val="000F41D5"/>
    <w:rsid w:val="000F62DD"/>
    <w:rsid w:val="000F6844"/>
    <w:rsid w:val="000F6B2E"/>
    <w:rsid w:val="000F6CB0"/>
    <w:rsid w:val="000F7073"/>
    <w:rsid w:val="000F7DEF"/>
    <w:rsid w:val="001017C9"/>
    <w:rsid w:val="00101B5A"/>
    <w:rsid w:val="001025E3"/>
    <w:rsid w:val="00102E24"/>
    <w:rsid w:val="00103678"/>
    <w:rsid w:val="001036EA"/>
    <w:rsid w:val="00105314"/>
    <w:rsid w:val="001101C6"/>
    <w:rsid w:val="00110C30"/>
    <w:rsid w:val="001111AB"/>
    <w:rsid w:val="00111E0D"/>
    <w:rsid w:val="001153A1"/>
    <w:rsid w:val="00116055"/>
    <w:rsid w:val="00117566"/>
    <w:rsid w:val="00121380"/>
    <w:rsid w:val="001217F6"/>
    <w:rsid w:val="00122C70"/>
    <w:rsid w:val="00122DA3"/>
    <w:rsid w:val="001300FD"/>
    <w:rsid w:val="001365BB"/>
    <w:rsid w:val="00137B0D"/>
    <w:rsid w:val="00144CC8"/>
    <w:rsid w:val="00144E2E"/>
    <w:rsid w:val="00145645"/>
    <w:rsid w:val="0014575C"/>
    <w:rsid w:val="00146373"/>
    <w:rsid w:val="0015005C"/>
    <w:rsid w:val="00150871"/>
    <w:rsid w:val="00153744"/>
    <w:rsid w:val="001552C1"/>
    <w:rsid w:val="00155B91"/>
    <w:rsid w:val="00160404"/>
    <w:rsid w:val="00160A1A"/>
    <w:rsid w:val="001611ED"/>
    <w:rsid w:val="00161AC4"/>
    <w:rsid w:val="00164040"/>
    <w:rsid w:val="001643D0"/>
    <w:rsid w:val="00164E1F"/>
    <w:rsid w:val="00165736"/>
    <w:rsid w:val="00167E85"/>
    <w:rsid w:val="00167F4B"/>
    <w:rsid w:val="00170F6E"/>
    <w:rsid w:val="00171EB5"/>
    <w:rsid w:val="001720D2"/>
    <w:rsid w:val="00172FBA"/>
    <w:rsid w:val="0017436B"/>
    <w:rsid w:val="00175691"/>
    <w:rsid w:val="00176884"/>
    <w:rsid w:val="00177D6E"/>
    <w:rsid w:val="00182A81"/>
    <w:rsid w:val="00182FE8"/>
    <w:rsid w:val="00184870"/>
    <w:rsid w:val="0018557E"/>
    <w:rsid w:val="00185840"/>
    <w:rsid w:val="00187B36"/>
    <w:rsid w:val="001904CB"/>
    <w:rsid w:val="00191486"/>
    <w:rsid w:val="001934F6"/>
    <w:rsid w:val="00194932"/>
    <w:rsid w:val="001A1CBE"/>
    <w:rsid w:val="001A217F"/>
    <w:rsid w:val="001A46F0"/>
    <w:rsid w:val="001A71FA"/>
    <w:rsid w:val="001A784D"/>
    <w:rsid w:val="001B1362"/>
    <w:rsid w:val="001B352D"/>
    <w:rsid w:val="001B3A28"/>
    <w:rsid w:val="001B44A3"/>
    <w:rsid w:val="001B4C2F"/>
    <w:rsid w:val="001B4F76"/>
    <w:rsid w:val="001B5915"/>
    <w:rsid w:val="001B7A17"/>
    <w:rsid w:val="001C17BC"/>
    <w:rsid w:val="001C1814"/>
    <w:rsid w:val="001C2D22"/>
    <w:rsid w:val="001C3642"/>
    <w:rsid w:val="001C3E1B"/>
    <w:rsid w:val="001C4D31"/>
    <w:rsid w:val="001C5104"/>
    <w:rsid w:val="001C7760"/>
    <w:rsid w:val="001C7A2C"/>
    <w:rsid w:val="001C7AAF"/>
    <w:rsid w:val="001C7E32"/>
    <w:rsid w:val="001D2422"/>
    <w:rsid w:val="001D2495"/>
    <w:rsid w:val="001D4BC4"/>
    <w:rsid w:val="001E006D"/>
    <w:rsid w:val="001E01BC"/>
    <w:rsid w:val="001E0E0F"/>
    <w:rsid w:val="001E0F81"/>
    <w:rsid w:val="001E15FD"/>
    <w:rsid w:val="001E243F"/>
    <w:rsid w:val="001E26D7"/>
    <w:rsid w:val="001E4CC6"/>
    <w:rsid w:val="001E55E7"/>
    <w:rsid w:val="001E6F85"/>
    <w:rsid w:val="001E71C7"/>
    <w:rsid w:val="001F1DCF"/>
    <w:rsid w:val="001F2C91"/>
    <w:rsid w:val="001F4049"/>
    <w:rsid w:val="001F7E31"/>
    <w:rsid w:val="002006D0"/>
    <w:rsid w:val="00200AB7"/>
    <w:rsid w:val="00200C6B"/>
    <w:rsid w:val="002047D5"/>
    <w:rsid w:val="00204DA6"/>
    <w:rsid w:val="00205CB7"/>
    <w:rsid w:val="00207038"/>
    <w:rsid w:val="002140BE"/>
    <w:rsid w:val="00214CA5"/>
    <w:rsid w:val="002157A0"/>
    <w:rsid w:val="00215ADE"/>
    <w:rsid w:val="00216ECA"/>
    <w:rsid w:val="00220BE2"/>
    <w:rsid w:val="002215F3"/>
    <w:rsid w:val="00221710"/>
    <w:rsid w:val="00222C4E"/>
    <w:rsid w:val="00230F20"/>
    <w:rsid w:val="002334B4"/>
    <w:rsid w:val="002338CB"/>
    <w:rsid w:val="002338D8"/>
    <w:rsid w:val="002353B1"/>
    <w:rsid w:val="0023640B"/>
    <w:rsid w:val="00236CCA"/>
    <w:rsid w:val="00240987"/>
    <w:rsid w:val="00240CF8"/>
    <w:rsid w:val="00242796"/>
    <w:rsid w:val="002440C3"/>
    <w:rsid w:val="0024432C"/>
    <w:rsid w:val="00245B54"/>
    <w:rsid w:val="002476B4"/>
    <w:rsid w:val="00247874"/>
    <w:rsid w:val="00251043"/>
    <w:rsid w:val="002510A3"/>
    <w:rsid w:val="002544F0"/>
    <w:rsid w:val="002567E1"/>
    <w:rsid w:val="0026205F"/>
    <w:rsid w:val="0026258A"/>
    <w:rsid w:val="00263787"/>
    <w:rsid w:val="0026561A"/>
    <w:rsid w:val="00265B43"/>
    <w:rsid w:val="002669A8"/>
    <w:rsid w:val="00266D9E"/>
    <w:rsid w:val="00267231"/>
    <w:rsid w:val="002675E7"/>
    <w:rsid w:val="0027068B"/>
    <w:rsid w:val="0027167B"/>
    <w:rsid w:val="002719A2"/>
    <w:rsid w:val="00274969"/>
    <w:rsid w:val="002758D4"/>
    <w:rsid w:val="0027742B"/>
    <w:rsid w:val="002779F0"/>
    <w:rsid w:val="00280802"/>
    <w:rsid w:val="00281D2D"/>
    <w:rsid w:val="00283C02"/>
    <w:rsid w:val="00284BFD"/>
    <w:rsid w:val="00284E6C"/>
    <w:rsid w:val="00284F6A"/>
    <w:rsid w:val="00286086"/>
    <w:rsid w:val="00286137"/>
    <w:rsid w:val="00286ED0"/>
    <w:rsid w:val="00287111"/>
    <w:rsid w:val="00287116"/>
    <w:rsid w:val="002913F6"/>
    <w:rsid w:val="00291D99"/>
    <w:rsid w:val="00292883"/>
    <w:rsid w:val="00293683"/>
    <w:rsid w:val="00294BDF"/>
    <w:rsid w:val="00295B08"/>
    <w:rsid w:val="00297743"/>
    <w:rsid w:val="002A0571"/>
    <w:rsid w:val="002A2A6E"/>
    <w:rsid w:val="002A2BF9"/>
    <w:rsid w:val="002A4267"/>
    <w:rsid w:val="002A799A"/>
    <w:rsid w:val="002B20BB"/>
    <w:rsid w:val="002B2B97"/>
    <w:rsid w:val="002B2D40"/>
    <w:rsid w:val="002B301E"/>
    <w:rsid w:val="002B3640"/>
    <w:rsid w:val="002B3C3B"/>
    <w:rsid w:val="002B3F08"/>
    <w:rsid w:val="002B5777"/>
    <w:rsid w:val="002B61F6"/>
    <w:rsid w:val="002C1220"/>
    <w:rsid w:val="002C43FF"/>
    <w:rsid w:val="002C6FD7"/>
    <w:rsid w:val="002D00BA"/>
    <w:rsid w:val="002D1604"/>
    <w:rsid w:val="002D1A84"/>
    <w:rsid w:val="002D1EB4"/>
    <w:rsid w:val="002D2139"/>
    <w:rsid w:val="002D213E"/>
    <w:rsid w:val="002D2C87"/>
    <w:rsid w:val="002D39C9"/>
    <w:rsid w:val="002D492F"/>
    <w:rsid w:val="002D5BAE"/>
    <w:rsid w:val="002D6343"/>
    <w:rsid w:val="002D67D1"/>
    <w:rsid w:val="002D74DF"/>
    <w:rsid w:val="002D777A"/>
    <w:rsid w:val="002E0E04"/>
    <w:rsid w:val="002E1623"/>
    <w:rsid w:val="002E23B2"/>
    <w:rsid w:val="002E6277"/>
    <w:rsid w:val="002E6CB5"/>
    <w:rsid w:val="002F2EB1"/>
    <w:rsid w:val="002F2FEB"/>
    <w:rsid w:val="002F44C8"/>
    <w:rsid w:val="002F5F37"/>
    <w:rsid w:val="002F76C9"/>
    <w:rsid w:val="002F7A0C"/>
    <w:rsid w:val="002F7A66"/>
    <w:rsid w:val="00300654"/>
    <w:rsid w:val="00303AE1"/>
    <w:rsid w:val="0030462A"/>
    <w:rsid w:val="00306F75"/>
    <w:rsid w:val="0031048C"/>
    <w:rsid w:val="0031169D"/>
    <w:rsid w:val="00311747"/>
    <w:rsid w:val="00312742"/>
    <w:rsid w:val="00312EA9"/>
    <w:rsid w:val="0031472F"/>
    <w:rsid w:val="00315E8D"/>
    <w:rsid w:val="0031698B"/>
    <w:rsid w:val="00316FC6"/>
    <w:rsid w:val="00317B23"/>
    <w:rsid w:val="003210D8"/>
    <w:rsid w:val="003211F4"/>
    <w:rsid w:val="00321EA9"/>
    <w:rsid w:val="00322771"/>
    <w:rsid w:val="00322DCB"/>
    <w:rsid w:val="0032301B"/>
    <w:rsid w:val="00325694"/>
    <w:rsid w:val="0032639F"/>
    <w:rsid w:val="00334213"/>
    <w:rsid w:val="00335352"/>
    <w:rsid w:val="00336C4D"/>
    <w:rsid w:val="00342556"/>
    <w:rsid w:val="00345415"/>
    <w:rsid w:val="0034590B"/>
    <w:rsid w:val="0034601E"/>
    <w:rsid w:val="00350A87"/>
    <w:rsid w:val="00351D2C"/>
    <w:rsid w:val="00352042"/>
    <w:rsid w:val="00353578"/>
    <w:rsid w:val="003547E5"/>
    <w:rsid w:val="00355202"/>
    <w:rsid w:val="0035532D"/>
    <w:rsid w:val="003556ED"/>
    <w:rsid w:val="00355C21"/>
    <w:rsid w:val="0036403C"/>
    <w:rsid w:val="003643C7"/>
    <w:rsid w:val="00364DB0"/>
    <w:rsid w:val="00366FFB"/>
    <w:rsid w:val="003740D4"/>
    <w:rsid w:val="003744C0"/>
    <w:rsid w:val="00374B84"/>
    <w:rsid w:val="00374BB0"/>
    <w:rsid w:val="0037553B"/>
    <w:rsid w:val="00375F44"/>
    <w:rsid w:val="0037683F"/>
    <w:rsid w:val="00376BD0"/>
    <w:rsid w:val="00382D8C"/>
    <w:rsid w:val="003901F2"/>
    <w:rsid w:val="0039051E"/>
    <w:rsid w:val="003907D8"/>
    <w:rsid w:val="00390D33"/>
    <w:rsid w:val="003929DA"/>
    <w:rsid w:val="0039318E"/>
    <w:rsid w:val="00393416"/>
    <w:rsid w:val="00393C01"/>
    <w:rsid w:val="003954C0"/>
    <w:rsid w:val="00396471"/>
    <w:rsid w:val="00397542"/>
    <w:rsid w:val="00397984"/>
    <w:rsid w:val="00397E25"/>
    <w:rsid w:val="003A30F4"/>
    <w:rsid w:val="003A4427"/>
    <w:rsid w:val="003A4F2C"/>
    <w:rsid w:val="003A50A2"/>
    <w:rsid w:val="003A545F"/>
    <w:rsid w:val="003A68B3"/>
    <w:rsid w:val="003A78D9"/>
    <w:rsid w:val="003A7D22"/>
    <w:rsid w:val="003B0B1F"/>
    <w:rsid w:val="003B1195"/>
    <w:rsid w:val="003B264E"/>
    <w:rsid w:val="003B5CF0"/>
    <w:rsid w:val="003C0899"/>
    <w:rsid w:val="003C2374"/>
    <w:rsid w:val="003C39C2"/>
    <w:rsid w:val="003C4424"/>
    <w:rsid w:val="003C54C6"/>
    <w:rsid w:val="003C5D87"/>
    <w:rsid w:val="003C7A40"/>
    <w:rsid w:val="003D10BA"/>
    <w:rsid w:val="003D1320"/>
    <w:rsid w:val="003D2F93"/>
    <w:rsid w:val="003D4EA1"/>
    <w:rsid w:val="003D4F33"/>
    <w:rsid w:val="003D5A72"/>
    <w:rsid w:val="003D62F0"/>
    <w:rsid w:val="003D7490"/>
    <w:rsid w:val="003D7C44"/>
    <w:rsid w:val="003E17C8"/>
    <w:rsid w:val="003E3340"/>
    <w:rsid w:val="003E3C6D"/>
    <w:rsid w:val="003E77F8"/>
    <w:rsid w:val="003F008D"/>
    <w:rsid w:val="003F0FAB"/>
    <w:rsid w:val="003F4FB3"/>
    <w:rsid w:val="003F6649"/>
    <w:rsid w:val="003F6737"/>
    <w:rsid w:val="003F6DFD"/>
    <w:rsid w:val="003F7489"/>
    <w:rsid w:val="00401093"/>
    <w:rsid w:val="0040417F"/>
    <w:rsid w:val="00405D54"/>
    <w:rsid w:val="00406754"/>
    <w:rsid w:val="00412714"/>
    <w:rsid w:val="00413AB8"/>
    <w:rsid w:val="004165DD"/>
    <w:rsid w:val="00416EF3"/>
    <w:rsid w:val="00420634"/>
    <w:rsid w:val="004246DE"/>
    <w:rsid w:val="00425ECD"/>
    <w:rsid w:val="0042733F"/>
    <w:rsid w:val="0043074A"/>
    <w:rsid w:val="00430D31"/>
    <w:rsid w:val="00431FAC"/>
    <w:rsid w:val="004324F3"/>
    <w:rsid w:val="004331C6"/>
    <w:rsid w:val="00433DA3"/>
    <w:rsid w:val="00434D0D"/>
    <w:rsid w:val="00436457"/>
    <w:rsid w:val="00436CFF"/>
    <w:rsid w:val="00436F2C"/>
    <w:rsid w:val="004370FE"/>
    <w:rsid w:val="004401C0"/>
    <w:rsid w:val="004410D8"/>
    <w:rsid w:val="00441C72"/>
    <w:rsid w:val="00442705"/>
    <w:rsid w:val="00444121"/>
    <w:rsid w:val="00444CD5"/>
    <w:rsid w:val="00446A58"/>
    <w:rsid w:val="00450623"/>
    <w:rsid w:val="004512A1"/>
    <w:rsid w:val="00451B52"/>
    <w:rsid w:val="004546AC"/>
    <w:rsid w:val="00454E15"/>
    <w:rsid w:val="00456DE2"/>
    <w:rsid w:val="00457204"/>
    <w:rsid w:val="004608D2"/>
    <w:rsid w:val="004613B0"/>
    <w:rsid w:val="004618ED"/>
    <w:rsid w:val="00461C8F"/>
    <w:rsid w:val="004654FB"/>
    <w:rsid w:val="00466635"/>
    <w:rsid w:val="00467647"/>
    <w:rsid w:val="00467F14"/>
    <w:rsid w:val="004701FC"/>
    <w:rsid w:val="00470D3D"/>
    <w:rsid w:val="00471108"/>
    <w:rsid w:val="00471A32"/>
    <w:rsid w:val="0047283A"/>
    <w:rsid w:val="004759D3"/>
    <w:rsid w:val="00477211"/>
    <w:rsid w:val="004809C0"/>
    <w:rsid w:val="00481860"/>
    <w:rsid w:val="00481ADD"/>
    <w:rsid w:val="00482FAD"/>
    <w:rsid w:val="00484E54"/>
    <w:rsid w:val="00485235"/>
    <w:rsid w:val="00485877"/>
    <w:rsid w:val="004906C4"/>
    <w:rsid w:val="0049084E"/>
    <w:rsid w:val="0049092A"/>
    <w:rsid w:val="00490EDB"/>
    <w:rsid w:val="00491658"/>
    <w:rsid w:val="00491A5A"/>
    <w:rsid w:val="004927EF"/>
    <w:rsid w:val="00493234"/>
    <w:rsid w:val="004941AF"/>
    <w:rsid w:val="00494393"/>
    <w:rsid w:val="004948C1"/>
    <w:rsid w:val="00494CB1"/>
    <w:rsid w:val="00495F28"/>
    <w:rsid w:val="00496A4E"/>
    <w:rsid w:val="00497147"/>
    <w:rsid w:val="004A0B0D"/>
    <w:rsid w:val="004A208E"/>
    <w:rsid w:val="004A26E5"/>
    <w:rsid w:val="004A42FF"/>
    <w:rsid w:val="004A547B"/>
    <w:rsid w:val="004A6286"/>
    <w:rsid w:val="004A654C"/>
    <w:rsid w:val="004A684B"/>
    <w:rsid w:val="004B2C85"/>
    <w:rsid w:val="004B48C3"/>
    <w:rsid w:val="004B49F3"/>
    <w:rsid w:val="004C07DF"/>
    <w:rsid w:val="004C25C5"/>
    <w:rsid w:val="004C36CF"/>
    <w:rsid w:val="004C3C0C"/>
    <w:rsid w:val="004C53A8"/>
    <w:rsid w:val="004C6B0C"/>
    <w:rsid w:val="004C742C"/>
    <w:rsid w:val="004C7C17"/>
    <w:rsid w:val="004D0C34"/>
    <w:rsid w:val="004D12FD"/>
    <w:rsid w:val="004D1897"/>
    <w:rsid w:val="004D18E4"/>
    <w:rsid w:val="004D589F"/>
    <w:rsid w:val="004D680D"/>
    <w:rsid w:val="004E217D"/>
    <w:rsid w:val="004E4D7E"/>
    <w:rsid w:val="004E592B"/>
    <w:rsid w:val="004E6858"/>
    <w:rsid w:val="004E6C6E"/>
    <w:rsid w:val="004F08E2"/>
    <w:rsid w:val="004F3396"/>
    <w:rsid w:val="004F35CD"/>
    <w:rsid w:val="004F3C49"/>
    <w:rsid w:val="004F3EF1"/>
    <w:rsid w:val="004F5118"/>
    <w:rsid w:val="004F7826"/>
    <w:rsid w:val="00501E52"/>
    <w:rsid w:val="005028CF"/>
    <w:rsid w:val="00502CBA"/>
    <w:rsid w:val="00504FBD"/>
    <w:rsid w:val="005054D1"/>
    <w:rsid w:val="005055D4"/>
    <w:rsid w:val="00506757"/>
    <w:rsid w:val="00514471"/>
    <w:rsid w:val="00516126"/>
    <w:rsid w:val="00516A43"/>
    <w:rsid w:val="00516BC3"/>
    <w:rsid w:val="00516C3C"/>
    <w:rsid w:val="0051726E"/>
    <w:rsid w:val="005208A3"/>
    <w:rsid w:val="00520B63"/>
    <w:rsid w:val="0052232F"/>
    <w:rsid w:val="005237FA"/>
    <w:rsid w:val="005248B8"/>
    <w:rsid w:val="005278E5"/>
    <w:rsid w:val="00531800"/>
    <w:rsid w:val="005345F5"/>
    <w:rsid w:val="005346BB"/>
    <w:rsid w:val="00534CE3"/>
    <w:rsid w:val="005352FD"/>
    <w:rsid w:val="0053703A"/>
    <w:rsid w:val="00540FBD"/>
    <w:rsid w:val="00544E9B"/>
    <w:rsid w:val="005502D8"/>
    <w:rsid w:val="005518B6"/>
    <w:rsid w:val="00551F2E"/>
    <w:rsid w:val="00553602"/>
    <w:rsid w:val="00553C71"/>
    <w:rsid w:val="00553E3F"/>
    <w:rsid w:val="005563C6"/>
    <w:rsid w:val="005564DC"/>
    <w:rsid w:val="00557FE7"/>
    <w:rsid w:val="0056052B"/>
    <w:rsid w:val="005606EF"/>
    <w:rsid w:val="005609B2"/>
    <w:rsid w:val="0056119C"/>
    <w:rsid w:val="00563BCC"/>
    <w:rsid w:val="0056463B"/>
    <w:rsid w:val="00566C5D"/>
    <w:rsid w:val="00567862"/>
    <w:rsid w:val="00567C2E"/>
    <w:rsid w:val="00570C40"/>
    <w:rsid w:val="00574EB5"/>
    <w:rsid w:val="00580DC1"/>
    <w:rsid w:val="00580E28"/>
    <w:rsid w:val="00581874"/>
    <w:rsid w:val="00585EAB"/>
    <w:rsid w:val="00586940"/>
    <w:rsid w:val="00587734"/>
    <w:rsid w:val="00590CAE"/>
    <w:rsid w:val="005911A8"/>
    <w:rsid w:val="00591653"/>
    <w:rsid w:val="00591B46"/>
    <w:rsid w:val="00592337"/>
    <w:rsid w:val="0059451D"/>
    <w:rsid w:val="005948AA"/>
    <w:rsid w:val="00597F5F"/>
    <w:rsid w:val="005A00D1"/>
    <w:rsid w:val="005A0747"/>
    <w:rsid w:val="005A0EAB"/>
    <w:rsid w:val="005A0EC7"/>
    <w:rsid w:val="005A35FB"/>
    <w:rsid w:val="005A3D8C"/>
    <w:rsid w:val="005A5B13"/>
    <w:rsid w:val="005A7986"/>
    <w:rsid w:val="005B0027"/>
    <w:rsid w:val="005B108C"/>
    <w:rsid w:val="005B4FFA"/>
    <w:rsid w:val="005B521E"/>
    <w:rsid w:val="005B5FA0"/>
    <w:rsid w:val="005B67DD"/>
    <w:rsid w:val="005B7536"/>
    <w:rsid w:val="005B7A1D"/>
    <w:rsid w:val="005C044D"/>
    <w:rsid w:val="005C18FD"/>
    <w:rsid w:val="005C4697"/>
    <w:rsid w:val="005C5017"/>
    <w:rsid w:val="005C51A5"/>
    <w:rsid w:val="005C64D5"/>
    <w:rsid w:val="005C7311"/>
    <w:rsid w:val="005C746B"/>
    <w:rsid w:val="005C754C"/>
    <w:rsid w:val="005D11ED"/>
    <w:rsid w:val="005E15A7"/>
    <w:rsid w:val="005E1842"/>
    <w:rsid w:val="005E21D1"/>
    <w:rsid w:val="005F0D4C"/>
    <w:rsid w:val="005F1162"/>
    <w:rsid w:val="005F2350"/>
    <w:rsid w:val="005F4745"/>
    <w:rsid w:val="005F589B"/>
    <w:rsid w:val="00600236"/>
    <w:rsid w:val="0060152C"/>
    <w:rsid w:val="00601A99"/>
    <w:rsid w:val="006021FD"/>
    <w:rsid w:val="006026F6"/>
    <w:rsid w:val="00602ACC"/>
    <w:rsid w:val="00603038"/>
    <w:rsid w:val="00604CE3"/>
    <w:rsid w:val="00610E75"/>
    <w:rsid w:val="00611572"/>
    <w:rsid w:val="0061165C"/>
    <w:rsid w:val="00611B14"/>
    <w:rsid w:val="006121CC"/>
    <w:rsid w:val="00613CC4"/>
    <w:rsid w:val="00620521"/>
    <w:rsid w:val="00621529"/>
    <w:rsid w:val="0062158D"/>
    <w:rsid w:val="00622BF1"/>
    <w:rsid w:val="00625129"/>
    <w:rsid w:val="00626CCA"/>
    <w:rsid w:val="006277FA"/>
    <w:rsid w:val="00627C0D"/>
    <w:rsid w:val="00630E45"/>
    <w:rsid w:val="00631E49"/>
    <w:rsid w:val="00632502"/>
    <w:rsid w:val="0063286A"/>
    <w:rsid w:val="006335D3"/>
    <w:rsid w:val="00633777"/>
    <w:rsid w:val="00634CB4"/>
    <w:rsid w:val="00636F65"/>
    <w:rsid w:val="00637249"/>
    <w:rsid w:val="00637B26"/>
    <w:rsid w:val="0064071D"/>
    <w:rsid w:val="00641E1B"/>
    <w:rsid w:val="006430D7"/>
    <w:rsid w:val="00644104"/>
    <w:rsid w:val="00644CD0"/>
    <w:rsid w:val="00647E93"/>
    <w:rsid w:val="00651048"/>
    <w:rsid w:val="00651E49"/>
    <w:rsid w:val="00652127"/>
    <w:rsid w:val="0065239E"/>
    <w:rsid w:val="00654056"/>
    <w:rsid w:val="006566B6"/>
    <w:rsid w:val="006578DF"/>
    <w:rsid w:val="0066326F"/>
    <w:rsid w:val="00663F54"/>
    <w:rsid w:val="00664D48"/>
    <w:rsid w:val="00670518"/>
    <w:rsid w:val="00671904"/>
    <w:rsid w:val="00674510"/>
    <w:rsid w:val="0068067B"/>
    <w:rsid w:val="00680F2F"/>
    <w:rsid w:val="00680FA7"/>
    <w:rsid w:val="0068231E"/>
    <w:rsid w:val="00682A3D"/>
    <w:rsid w:val="006848DA"/>
    <w:rsid w:val="00684D90"/>
    <w:rsid w:val="006877E6"/>
    <w:rsid w:val="00691D20"/>
    <w:rsid w:val="006925D0"/>
    <w:rsid w:val="00692963"/>
    <w:rsid w:val="00693538"/>
    <w:rsid w:val="006940A0"/>
    <w:rsid w:val="006946BC"/>
    <w:rsid w:val="006959FE"/>
    <w:rsid w:val="00696264"/>
    <w:rsid w:val="00696AC4"/>
    <w:rsid w:val="00696DD7"/>
    <w:rsid w:val="006A34C5"/>
    <w:rsid w:val="006A3B66"/>
    <w:rsid w:val="006A42C7"/>
    <w:rsid w:val="006A444C"/>
    <w:rsid w:val="006A44BE"/>
    <w:rsid w:val="006A4F24"/>
    <w:rsid w:val="006A601E"/>
    <w:rsid w:val="006A7BEF"/>
    <w:rsid w:val="006B11C3"/>
    <w:rsid w:val="006B1521"/>
    <w:rsid w:val="006B170D"/>
    <w:rsid w:val="006B2C94"/>
    <w:rsid w:val="006B34FE"/>
    <w:rsid w:val="006B3C5C"/>
    <w:rsid w:val="006B4E4A"/>
    <w:rsid w:val="006B63B2"/>
    <w:rsid w:val="006B6A2D"/>
    <w:rsid w:val="006B7F6F"/>
    <w:rsid w:val="006C0DC1"/>
    <w:rsid w:val="006C0EE1"/>
    <w:rsid w:val="006C10B8"/>
    <w:rsid w:val="006C1F92"/>
    <w:rsid w:val="006C65EC"/>
    <w:rsid w:val="006C6F3C"/>
    <w:rsid w:val="006C72C3"/>
    <w:rsid w:val="006C7CFC"/>
    <w:rsid w:val="006D1346"/>
    <w:rsid w:val="006D3F5A"/>
    <w:rsid w:val="006D48B8"/>
    <w:rsid w:val="006D50E7"/>
    <w:rsid w:val="006D57DF"/>
    <w:rsid w:val="006D5AD0"/>
    <w:rsid w:val="006D6410"/>
    <w:rsid w:val="006E052D"/>
    <w:rsid w:val="006E0756"/>
    <w:rsid w:val="006E0AFF"/>
    <w:rsid w:val="006E1A76"/>
    <w:rsid w:val="006E3BA7"/>
    <w:rsid w:val="006E5293"/>
    <w:rsid w:val="006E6E8D"/>
    <w:rsid w:val="006E772C"/>
    <w:rsid w:val="006F00BA"/>
    <w:rsid w:val="006F030C"/>
    <w:rsid w:val="006F0E81"/>
    <w:rsid w:val="006F12CF"/>
    <w:rsid w:val="006F23A6"/>
    <w:rsid w:val="006F597B"/>
    <w:rsid w:val="006F6D9C"/>
    <w:rsid w:val="006F7180"/>
    <w:rsid w:val="006F7866"/>
    <w:rsid w:val="006F79E0"/>
    <w:rsid w:val="006F7A86"/>
    <w:rsid w:val="00700DD6"/>
    <w:rsid w:val="007031F3"/>
    <w:rsid w:val="007037EB"/>
    <w:rsid w:val="00703CE6"/>
    <w:rsid w:val="00704E5C"/>
    <w:rsid w:val="007061D9"/>
    <w:rsid w:val="00706A3F"/>
    <w:rsid w:val="00706A55"/>
    <w:rsid w:val="00706C9E"/>
    <w:rsid w:val="00711B8B"/>
    <w:rsid w:val="00712B31"/>
    <w:rsid w:val="00712E2A"/>
    <w:rsid w:val="00712EA8"/>
    <w:rsid w:val="007155D2"/>
    <w:rsid w:val="007157A7"/>
    <w:rsid w:val="00717F11"/>
    <w:rsid w:val="007211A2"/>
    <w:rsid w:val="007213D0"/>
    <w:rsid w:val="007216AA"/>
    <w:rsid w:val="00721FA9"/>
    <w:rsid w:val="00726A0F"/>
    <w:rsid w:val="00726A63"/>
    <w:rsid w:val="007303AB"/>
    <w:rsid w:val="00732591"/>
    <w:rsid w:val="00732D57"/>
    <w:rsid w:val="0073371E"/>
    <w:rsid w:val="0073377F"/>
    <w:rsid w:val="00733B92"/>
    <w:rsid w:val="00733D63"/>
    <w:rsid w:val="007347A9"/>
    <w:rsid w:val="007403D9"/>
    <w:rsid w:val="0074201C"/>
    <w:rsid w:val="007434EE"/>
    <w:rsid w:val="00744620"/>
    <w:rsid w:val="00744F87"/>
    <w:rsid w:val="007451D3"/>
    <w:rsid w:val="007470A4"/>
    <w:rsid w:val="00747793"/>
    <w:rsid w:val="0074788C"/>
    <w:rsid w:val="00750936"/>
    <w:rsid w:val="007515FD"/>
    <w:rsid w:val="00751D4E"/>
    <w:rsid w:val="00752927"/>
    <w:rsid w:val="0075635C"/>
    <w:rsid w:val="007573DC"/>
    <w:rsid w:val="007575F1"/>
    <w:rsid w:val="00757C7A"/>
    <w:rsid w:val="0076001B"/>
    <w:rsid w:val="00761CAC"/>
    <w:rsid w:val="00761F8A"/>
    <w:rsid w:val="0076246D"/>
    <w:rsid w:val="00765A21"/>
    <w:rsid w:val="00766222"/>
    <w:rsid w:val="0076749E"/>
    <w:rsid w:val="00772B99"/>
    <w:rsid w:val="00776DBF"/>
    <w:rsid w:val="007815A5"/>
    <w:rsid w:val="00783492"/>
    <w:rsid w:val="007852BB"/>
    <w:rsid w:val="00785934"/>
    <w:rsid w:val="007877C3"/>
    <w:rsid w:val="00790D05"/>
    <w:rsid w:val="00790FE9"/>
    <w:rsid w:val="0079162C"/>
    <w:rsid w:val="007918B1"/>
    <w:rsid w:val="0079200C"/>
    <w:rsid w:val="00792BB6"/>
    <w:rsid w:val="00792C1D"/>
    <w:rsid w:val="007957FC"/>
    <w:rsid w:val="00795DC0"/>
    <w:rsid w:val="00796611"/>
    <w:rsid w:val="007A0006"/>
    <w:rsid w:val="007A40AB"/>
    <w:rsid w:val="007A67C2"/>
    <w:rsid w:val="007A6CEB"/>
    <w:rsid w:val="007B18F5"/>
    <w:rsid w:val="007B247E"/>
    <w:rsid w:val="007B2DB5"/>
    <w:rsid w:val="007B31EC"/>
    <w:rsid w:val="007B335B"/>
    <w:rsid w:val="007B3A65"/>
    <w:rsid w:val="007B6C72"/>
    <w:rsid w:val="007C0468"/>
    <w:rsid w:val="007C1146"/>
    <w:rsid w:val="007C12D7"/>
    <w:rsid w:val="007C1C9C"/>
    <w:rsid w:val="007C2075"/>
    <w:rsid w:val="007C4E1D"/>
    <w:rsid w:val="007C5778"/>
    <w:rsid w:val="007C6562"/>
    <w:rsid w:val="007C683E"/>
    <w:rsid w:val="007C7BC4"/>
    <w:rsid w:val="007D0641"/>
    <w:rsid w:val="007D14A3"/>
    <w:rsid w:val="007D2531"/>
    <w:rsid w:val="007D2701"/>
    <w:rsid w:val="007D2D76"/>
    <w:rsid w:val="007D3297"/>
    <w:rsid w:val="007D363B"/>
    <w:rsid w:val="007D37AB"/>
    <w:rsid w:val="007D4F03"/>
    <w:rsid w:val="007D66F0"/>
    <w:rsid w:val="007D6C31"/>
    <w:rsid w:val="007D6C77"/>
    <w:rsid w:val="007D7475"/>
    <w:rsid w:val="007E103E"/>
    <w:rsid w:val="007E2AFD"/>
    <w:rsid w:val="007E337A"/>
    <w:rsid w:val="007E422B"/>
    <w:rsid w:val="007E4C88"/>
    <w:rsid w:val="007E6E18"/>
    <w:rsid w:val="007F17CF"/>
    <w:rsid w:val="007F1FB5"/>
    <w:rsid w:val="007F363B"/>
    <w:rsid w:val="007F4292"/>
    <w:rsid w:val="007F519F"/>
    <w:rsid w:val="007F65D6"/>
    <w:rsid w:val="007F7A90"/>
    <w:rsid w:val="00801CFA"/>
    <w:rsid w:val="00803F9D"/>
    <w:rsid w:val="0080420F"/>
    <w:rsid w:val="00804F36"/>
    <w:rsid w:val="0080679A"/>
    <w:rsid w:val="00810C26"/>
    <w:rsid w:val="00811D58"/>
    <w:rsid w:val="008146D6"/>
    <w:rsid w:val="00814D2B"/>
    <w:rsid w:val="00815D4F"/>
    <w:rsid w:val="00817869"/>
    <w:rsid w:val="008178FF"/>
    <w:rsid w:val="00817D5B"/>
    <w:rsid w:val="008202D7"/>
    <w:rsid w:val="0082142D"/>
    <w:rsid w:val="00821C4D"/>
    <w:rsid w:val="008249F1"/>
    <w:rsid w:val="008257C4"/>
    <w:rsid w:val="008263B3"/>
    <w:rsid w:val="00827575"/>
    <w:rsid w:val="0083058A"/>
    <w:rsid w:val="00830755"/>
    <w:rsid w:val="00830ABB"/>
    <w:rsid w:val="00830ED8"/>
    <w:rsid w:val="0083239A"/>
    <w:rsid w:val="00834D1D"/>
    <w:rsid w:val="008354D8"/>
    <w:rsid w:val="0083723B"/>
    <w:rsid w:val="00842012"/>
    <w:rsid w:val="00845A73"/>
    <w:rsid w:val="00845AB8"/>
    <w:rsid w:val="00845E79"/>
    <w:rsid w:val="0084738B"/>
    <w:rsid w:val="00847519"/>
    <w:rsid w:val="008524EE"/>
    <w:rsid w:val="008541E7"/>
    <w:rsid w:val="00855C3E"/>
    <w:rsid w:val="00857470"/>
    <w:rsid w:val="008606B8"/>
    <w:rsid w:val="00862241"/>
    <w:rsid w:val="008652AD"/>
    <w:rsid w:val="00865DC6"/>
    <w:rsid w:val="00866C79"/>
    <w:rsid w:val="00870071"/>
    <w:rsid w:val="00871880"/>
    <w:rsid w:val="00872D7E"/>
    <w:rsid w:val="00873036"/>
    <w:rsid w:val="0087405E"/>
    <w:rsid w:val="008751C4"/>
    <w:rsid w:val="008809EB"/>
    <w:rsid w:val="0088125E"/>
    <w:rsid w:val="00883D1B"/>
    <w:rsid w:val="008915CA"/>
    <w:rsid w:val="0089727E"/>
    <w:rsid w:val="008976D8"/>
    <w:rsid w:val="008A19F0"/>
    <w:rsid w:val="008A2283"/>
    <w:rsid w:val="008A22C5"/>
    <w:rsid w:val="008A2C82"/>
    <w:rsid w:val="008A47B4"/>
    <w:rsid w:val="008A6EB2"/>
    <w:rsid w:val="008B0FAB"/>
    <w:rsid w:val="008B10D4"/>
    <w:rsid w:val="008B434F"/>
    <w:rsid w:val="008B567A"/>
    <w:rsid w:val="008B5ABB"/>
    <w:rsid w:val="008B5CF7"/>
    <w:rsid w:val="008B6095"/>
    <w:rsid w:val="008B6B21"/>
    <w:rsid w:val="008B6DCE"/>
    <w:rsid w:val="008C11C4"/>
    <w:rsid w:val="008C27BC"/>
    <w:rsid w:val="008C542C"/>
    <w:rsid w:val="008D0878"/>
    <w:rsid w:val="008D1AB5"/>
    <w:rsid w:val="008D3536"/>
    <w:rsid w:val="008D6C2F"/>
    <w:rsid w:val="008D713A"/>
    <w:rsid w:val="008D7723"/>
    <w:rsid w:val="008D7778"/>
    <w:rsid w:val="008E02D4"/>
    <w:rsid w:val="008E468D"/>
    <w:rsid w:val="008E7A85"/>
    <w:rsid w:val="008F4DDE"/>
    <w:rsid w:val="008F6911"/>
    <w:rsid w:val="008F728D"/>
    <w:rsid w:val="00900485"/>
    <w:rsid w:val="00900A9A"/>
    <w:rsid w:val="0090302A"/>
    <w:rsid w:val="009061C3"/>
    <w:rsid w:val="00906731"/>
    <w:rsid w:val="00906824"/>
    <w:rsid w:val="00910ED2"/>
    <w:rsid w:val="00913452"/>
    <w:rsid w:val="00920F96"/>
    <w:rsid w:val="009217CA"/>
    <w:rsid w:val="009219FD"/>
    <w:rsid w:val="00921AC1"/>
    <w:rsid w:val="009226E8"/>
    <w:rsid w:val="0092354A"/>
    <w:rsid w:val="009245F8"/>
    <w:rsid w:val="0092741C"/>
    <w:rsid w:val="00933F30"/>
    <w:rsid w:val="0093411E"/>
    <w:rsid w:val="0093643E"/>
    <w:rsid w:val="0094049E"/>
    <w:rsid w:val="00940FAD"/>
    <w:rsid w:val="00942EFB"/>
    <w:rsid w:val="00945152"/>
    <w:rsid w:val="009460DF"/>
    <w:rsid w:val="009464A9"/>
    <w:rsid w:val="00946DF6"/>
    <w:rsid w:val="00946F22"/>
    <w:rsid w:val="00946FEF"/>
    <w:rsid w:val="009475F5"/>
    <w:rsid w:val="00947AEE"/>
    <w:rsid w:val="00947EF4"/>
    <w:rsid w:val="0095105C"/>
    <w:rsid w:val="00953911"/>
    <w:rsid w:val="009544EB"/>
    <w:rsid w:val="0096081A"/>
    <w:rsid w:val="00963011"/>
    <w:rsid w:val="00963A30"/>
    <w:rsid w:val="0096465E"/>
    <w:rsid w:val="00964669"/>
    <w:rsid w:val="009649BF"/>
    <w:rsid w:val="009669F2"/>
    <w:rsid w:val="009704CC"/>
    <w:rsid w:val="009723FE"/>
    <w:rsid w:val="0097299A"/>
    <w:rsid w:val="0097317D"/>
    <w:rsid w:val="00980A4D"/>
    <w:rsid w:val="00983793"/>
    <w:rsid w:val="00983888"/>
    <w:rsid w:val="00985B64"/>
    <w:rsid w:val="0099244D"/>
    <w:rsid w:val="00992B68"/>
    <w:rsid w:val="00992EEE"/>
    <w:rsid w:val="009939E9"/>
    <w:rsid w:val="00995A4E"/>
    <w:rsid w:val="00996A20"/>
    <w:rsid w:val="00997810"/>
    <w:rsid w:val="00997ACB"/>
    <w:rsid w:val="009A05EC"/>
    <w:rsid w:val="009A0A86"/>
    <w:rsid w:val="009A1EBE"/>
    <w:rsid w:val="009A213D"/>
    <w:rsid w:val="009A5B96"/>
    <w:rsid w:val="009A6682"/>
    <w:rsid w:val="009A7257"/>
    <w:rsid w:val="009A7AE6"/>
    <w:rsid w:val="009A7F99"/>
    <w:rsid w:val="009A7FA7"/>
    <w:rsid w:val="009B07C0"/>
    <w:rsid w:val="009B2DBC"/>
    <w:rsid w:val="009B3C7D"/>
    <w:rsid w:val="009B5783"/>
    <w:rsid w:val="009B5C27"/>
    <w:rsid w:val="009B5C9D"/>
    <w:rsid w:val="009B5D0C"/>
    <w:rsid w:val="009B7335"/>
    <w:rsid w:val="009C16C5"/>
    <w:rsid w:val="009C1C5F"/>
    <w:rsid w:val="009C1D42"/>
    <w:rsid w:val="009C1E20"/>
    <w:rsid w:val="009C2F1D"/>
    <w:rsid w:val="009C31D5"/>
    <w:rsid w:val="009C44F0"/>
    <w:rsid w:val="009C56A7"/>
    <w:rsid w:val="009C6C02"/>
    <w:rsid w:val="009C7640"/>
    <w:rsid w:val="009D0AEE"/>
    <w:rsid w:val="009D1500"/>
    <w:rsid w:val="009D1515"/>
    <w:rsid w:val="009D4996"/>
    <w:rsid w:val="009D6768"/>
    <w:rsid w:val="009E1A81"/>
    <w:rsid w:val="009E299D"/>
    <w:rsid w:val="009E3405"/>
    <w:rsid w:val="009E5776"/>
    <w:rsid w:val="009E6968"/>
    <w:rsid w:val="009E7E01"/>
    <w:rsid w:val="009F18BD"/>
    <w:rsid w:val="009F1B87"/>
    <w:rsid w:val="009F2FB6"/>
    <w:rsid w:val="009F4790"/>
    <w:rsid w:val="009F703E"/>
    <w:rsid w:val="009F7D7F"/>
    <w:rsid w:val="009F7E06"/>
    <w:rsid w:val="009F7F86"/>
    <w:rsid w:val="00A01970"/>
    <w:rsid w:val="00A01F40"/>
    <w:rsid w:val="00A02039"/>
    <w:rsid w:val="00A03400"/>
    <w:rsid w:val="00A041F7"/>
    <w:rsid w:val="00A04974"/>
    <w:rsid w:val="00A075DC"/>
    <w:rsid w:val="00A07C87"/>
    <w:rsid w:val="00A11FD7"/>
    <w:rsid w:val="00A1275B"/>
    <w:rsid w:val="00A129A7"/>
    <w:rsid w:val="00A12A6C"/>
    <w:rsid w:val="00A13FF3"/>
    <w:rsid w:val="00A14902"/>
    <w:rsid w:val="00A1573D"/>
    <w:rsid w:val="00A15EBE"/>
    <w:rsid w:val="00A16A44"/>
    <w:rsid w:val="00A16B5C"/>
    <w:rsid w:val="00A16BFC"/>
    <w:rsid w:val="00A16E66"/>
    <w:rsid w:val="00A20B1C"/>
    <w:rsid w:val="00A229C6"/>
    <w:rsid w:val="00A2384E"/>
    <w:rsid w:val="00A24CB0"/>
    <w:rsid w:val="00A24EF3"/>
    <w:rsid w:val="00A30465"/>
    <w:rsid w:val="00A3102A"/>
    <w:rsid w:val="00A3258E"/>
    <w:rsid w:val="00A32616"/>
    <w:rsid w:val="00A3328F"/>
    <w:rsid w:val="00A34D49"/>
    <w:rsid w:val="00A438CD"/>
    <w:rsid w:val="00A43A33"/>
    <w:rsid w:val="00A43D21"/>
    <w:rsid w:val="00A450A7"/>
    <w:rsid w:val="00A463B2"/>
    <w:rsid w:val="00A46D55"/>
    <w:rsid w:val="00A477D3"/>
    <w:rsid w:val="00A477E5"/>
    <w:rsid w:val="00A50563"/>
    <w:rsid w:val="00A50760"/>
    <w:rsid w:val="00A50C19"/>
    <w:rsid w:val="00A512FB"/>
    <w:rsid w:val="00A521C7"/>
    <w:rsid w:val="00A521DC"/>
    <w:rsid w:val="00A53602"/>
    <w:rsid w:val="00A6120D"/>
    <w:rsid w:val="00A61AA2"/>
    <w:rsid w:val="00A62A66"/>
    <w:rsid w:val="00A6465C"/>
    <w:rsid w:val="00A65376"/>
    <w:rsid w:val="00A673D1"/>
    <w:rsid w:val="00A70436"/>
    <w:rsid w:val="00A707E8"/>
    <w:rsid w:val="00A70D41"/>
    <w:rsid w:val="00A7211D"/>
    <w:rsid w:val="00A7224D"/>
    <w:rsid w:val="00A7266E"/>
    <w:rsid w:val="00A72E12"/>
    <w:rsid w:val="00A72F25"/>
    <w:rsid w:val="00A73090"/>
    <w:rsid w:val="00A73D1C"/>
    <w:rsid w:val="00A74099"/>
    <w:rsid w:val="00A806C8"/>
    <w:rsid w:val="00A81171"/>
    <w:rsid w:val="00A811EA"/>
    <w:rsid w:val="00A82F2B"/>
    <w:rsid w:val="00A85C48"/>
    <w:rsid w:val="00A93AAD"/>
    <w:rsid w:val="00A94BCB"/>
    <w:rsid w:val="00A97D0D"/>
    <w:rsid w:val="00A97D45"/>
    <w:rsid w:val="00AA1BC8"/>
    <w:rsid w:val="00AA2F5B"/>
    <w:rsid w:val="00AA3518"/>
    <w:rsid w:val="00AA42CB"/>
    <w:rsid w:val="00AA517D"/>
    <w:rsid w:val="00AA52B6"/>
    <w:rsid w:val="00AA6147"/>
    <w:rsid w:val="00AB247F"/>
    <w:rsid w:val="00AB275A"/>
    <w:rsid w:val="00AB4C07"/>
    <w:rsid w:val="00AB70FF"/>
    <w:rsid w:val="00AB7369"/>
    <w:rsid w:val="00AB7804"/>
    <w:rsid w:val="00AC3929"/>
    <w:rsid w:val="00AC3A25"/>
    <w:rsid w:val="00AC3B64"/>
    <w:rsid w:val="00AC41D3"/>
    <w:rsid w:val="00AC7612"/>
    <w:rsid w:val="00AD1F70"/>
    <w:rsid w:val="00AD534F"/>
    <w:rsid w:val="00AD60A6"/>
    <w:rsid w:val="00AD77B9"/>
    <w:rsid w:val="00AD7834"/>
    <w:rsid w:val="00AD7946"/>
    <w:rsid w:val="00AD7E25"/>
    <w:rsid w:val="00AE1044"/>
    <w:rsid w:val="00AE3855"/>
    <w:rsid w:val="00AE44B0"/>
    <w:rsid w:val="00AE4565"/>
    <w:rsid w:val="00AE47A1"/>
    <w:rsid w:val="00AE5419"/>
    <w:rsid w:val="00AE60FD"/>
    <w:rsid w:val="00AE75DC"/>
    <w:rsid w:val="00AF10AC"/>
    <w:rsid w:val="00AF16EB"/>
    <w:rsid w:val="00AF1790"/>
    <w:rsid w:val="00AF6381"/>
    <w:rsid w:val="00B007A3"/>
    <w:rsid w:val="00B0135D"/>
    <w:rsid w:val="00B02755"/>
    <w:rsid w:val="00B02BC7"/>
    <w:rsid w:val="00B03F31"/>
    <w:rsid w:val="00B07649"/>
    <w:rsid w:val="00B117C6"/>
    <w:rsid w:val="00B11C3E"/>
    <w:rsid w:val="00B126BF"/>
    <w:rsid w:val="00B142A9"/>
    <w:rsid w:val="00B14783"/>
    <w:rsid w:val="00B15CE7"/>
    <w:rsid w:val="00B17B5E"/>
    <w:rsid w:val="00B21BCA"/>
    <w:rsid w:val="00B225B6"/>
    <w:rsid w:val="00B22682"/>
    <w:rsid w:val="00B24A4E"/>
    <w:rsid w:val="00B27D1B"/>
    <w:rsid w:val="00B303A5"/>
    <w:rsid w:val="00B3102C"/>
    <w:rsid w:val="00B3200C"/>
    <w:rsid w:val="00B32551"/>
    <w:rsid w:val="00B32D43"/>
    <w:rsid w:val="00B342E9"/>
    <w:rsid w:val="00B363C0"/>
    <w:rsid w:val="00B3756B"/>
    <w:rsid w:val="00B37D4B"/>
    <w:rsid w:val="00B409C7"/>
    <w:rsid w:val="00B40DD7"/>
    <w:rsid w:val="00B425B2"/>
    <w:rsid w:val="00B4314E"/>
    <w:rsid w:val="00B43367"/>
    <w:rsid w:val="00B436DB"/>
    <w:rsid w:val="00B44470"/>
    <w:rsid w:val="00B503CC"/>
    <w:rsid w:val="00B50F27"/>
    <w:rsid w:val="00B5125E"/>
    <w:rsid w:val="00B54043"/>
    <w:rsid w:val="00B55565"/>
    <w:rsid w:val="00B56403"/>
    <w:rsid w:val="00B56EB5"/>
    <w:rsid w:val="00B60B8D"/>
    <w:rsid w:val="00B61974"/>
    <w:rsid w:val="00B63FC9"/>
    <w:rsid w:val="00B7036E"/>
    <w:rsid w:val="00B709A5"/>
    <w:rsid w:val="00B743CE"/>
    <w:rsid w:val="00B74DA0"/>
    <w:rsid w:val="00B76F96"/>
    <w:rsid w:val="00B806FB"/>
    <w:rsid w:val="00B81430"/>
    <w:rsid w:val="00B82F28"/>
    <w:rsid w:val="00B83EA6"/>
    <w:rsid w:val="00B84966"/>
    <w:rsid w:val="00B860A1"/>
    <w:rsid w:val="00B9045A"/>
    <w:rsid w:val="00B92DDF"/>
    <w:rsid w:val="00B93CC6"/>
    <w:rsid w:val="00B948F4"/>
    <w:rsid w:val="00BA044A"/>
    <w:rsid w:val="00BA06C6"/>
    <w:rsid w:val="00BA0FE8"/>
    <w:rsid w:val="00BA25CD"/>
    <w:rsid w:val="00BA3A40"/>
    <w:rsid w:val="00BA554A"/>
    <w:rsid w:val="00BB0A9B"/>
    <w:rsid w:val="00BB1EF9"/>
    <w:rsid w:val="00BB2B50"/>
    <w:rsid w:val="00BB3665"/>
    <w:rsid w:val="00BB5266"/>
    <w:rsid w:val="00BB56DE"/>
    <w:rsid w:val="00BB64A5"/>
    <w:rsid w:val="00BB7131"/>
    <w:rsid w:val="00BC0A0D"/>
    <w:rsid w:val="00BC0FFC"/>
    <w:rsid w:val="00BC3820"/>
    <w:rsid w:val="00BC43A2"/>
    <w:rsid w:val="00BC5367"/>
    <w:rsid w:val="00BC5D3B"/>
    <w:rsid w:val="00BC6C35"/>
    <w:rsid w:val="00BC6F28"/>
    <w:rsid w:val="00BD0FBF"/>
    <w:rsid w:val="00BD2221"/>
    <w:rsid w:val="00BD3645"/>
    <w:rsid w:val="00BD5C35"/>
    <w:rsid w:val="00BD6012"/>
    <w:rsid w:val="00BD60D0"/>
    <w:rsid w:val="00BD65F6"/>
    <w:rsid w:val="00BD751A"/>
    <w:rsid w:val="00BE2BB1"/>
    <w:rsid w:val="00BE410E"/>
    <w:rsid w:val="00BE48BB"/>
    <w:rsid w:val="00BE6FAB"/>
    <w:rsid w:val="00BE7538"/>
    <w:rsid w:val="00BF1393"/>
    <w:rsid w:val="00BF5D58"/>
    <w:rsid w:val="00BF6D04"/>
    <w:rsid w:val="00BF7CB3"/>
    <w:rsid w:val="00BF7DA0"/>
    <w:rsid w:val="00C00FF2"/>
    <w:rsid w:val="00C011D2"/>
    <w:rsid w:val="00C02970"/>
    <w:rsid w:val="00C037C9"/>
    <w:rsid w:val="00C038FC"/>
    <w:rsid w:val="00C042AA"/>
    <w:rsid w:val="00C056C8"/>
    <w:rsid w:val="00C067A2"/>
    <w:rsid w:val="00C106B5"/>
    <w:rsid w:val="00C13356"/>
    <w:rsid w:val="00C1357F"/>
    <w:rsid w:val="00C147A9"/>
    <w:rsid w:val="00C1604F"/>
    <w:rsid w:val="00C16A5F"/>
    <w:rsid w:val="00C20DE7"/>
    <w:rsid w:val="00C2166A"/>
    <w:rsid w:val="00C229F3"/>
    <w:rsid w:val="00C24789"/>
    <w:rsid w:val="00C2582F"/>
    <w:rsid w:val="00C25AFF"/>
    <w:rsid w:val="00C25BBF"/>
    <w:rsid w:val="00C2740A"/>
    <w:rsid w:val="00C27E9A"/>
    <w:rsid w:val="00C30BB4"/>
    <w:rsid w:val="00C32BD1"/>
    <w:rsid w:val="00C330D2"/>
    <w:rsid w:val="00C33868"/>
    <w:rsid w:val="00C348A0"/>
    <w:rsid w:val="00C374D1"/>
    <w:rsid w:val="00C37582"/>
    <w:rsid w:val="00C40444"/>
    <w:rsid w:val="00C4108D"/>
    <w:rsid w:val="00C41D3C"/>
    <w:rsid w:val="00C41D65"/>
    <w:rsid w:val="00C4346A"/>
    <w:rsid w:val="00C434F7"/>
    <w:rsid w:val="00C44447"/>
    <w:rsid w:val="00C457AB"/>
    <w:rsid w:val="00C47DF3"/>
    <w:rsid w:val="00C513BF"/>
    <w:rsid w:val="00C513E3"/>
    <w:rsid w:val="00C5163A"/>
    <w:rsid w:val="00C51AFE"/>
    <w:rsid w:val="00C53CD7"/>
    <w:rsid w:val="00C5425E"/>
    <w:rsid w:val="00C55C7A"/>
    <w:rsid w:val="00C613A7"/>
    <w:rsid w:val="00C61722"/>
    <w:rsid w:val="00C62B91"/>
    <w:rsid w:val="00C65500"/>
    <w:rsid w:val="00C65ED2"/>
    <w:rsid w:val="00C67F87"/>
    <w:rsid w:val="00C717A6"/>
    <w:rsid w:val="00C7180B"/>
    <w:rsid w:val="00C7452D"/>
    <w:rsid w:val="00C764E9"/>
    <w:rsid w:val="00C76611"/>
    <w:rsid w:val="00C823DC"/>
    <w:rsid w:val="00C83078"/>
    <w:rsid w:val="00C869B3"/>
    <w:rsid w:val="00C92275"/>
    <w:rsid w:val="00C925E8"/>
    <w:rsid w:val="00C93713"/>
    <w:rsid w:val="00CA1E74"/>
    <w:rsid w:val="00CA3778"/>
    <w:rsid w:val="00CA46FF"/>
    <w:rsid w:val="00CA4B16"/>
    <w:rsid w:val="00CA50C0"/>
    <w:rsid w:val="00CA737B"/>
    <w:rsid w:val="00CB037C"/>
    <w:rsid w:val="00CB1CA7"/>
    <w:rsid w:val="00CB20A1"/>
    <w:rsid w:val="00CB25FF"/>
    <w:rsid w:val="00CB3058"/>
    <w:rsid w:val="00CB3E18"/>
    <w:rsid w:val="00CB4F08"/>
    <w:rsid w:val="00CB575F"/>
    <w:rsid w:val="00CB5BB8"/>
    <w:rsid w:val="00CB5D1B"/>
    <w:rsid w:val="00CB6B24"/>
    <w:rsid w:val="00CB74CD"/>
    <w:rsid w:val="00CB75BD"/>
    <w:rsid w:val="00CB7C9A"/>
    <w:rsid w:val="00CC135C"/>
    <w:rsid w:val="00CC1D3F"/>
    <w:rsid w:val="00CC4109"/>
    <w:rsid w:val="00CC5053"/>
    <w:rsid w:val="00CC50EF"/>
    <w:rsid w:val="00CC68FE"/>
    <w:rsid w:val="00CC76C4"/>
    <w:rsid w:val="00CD0274"/>
    <w:rsid w:val="00CD0F79"/>
    <w:rsid w:val="00CD19C6"/>
    <w:rsid w:val="00CD311B"/>
    <w:rsid w:val="00CD64AC"/>
    <w:rsid w:val="00CD7620"/>
    <w:rsid w:val="00CE0AF9"/>
    <w:rsid w:val="00CE17E0"/>
    <w:rsid w:val="00CE275B"/>
    <w:rsid w:val="00CE3495"/>
    <w:rsid w:val="00CE3877"/>
    <w:rsid w:val="00CE389E"/>
    <w:rsid w:val="00CE38E4"/>
    <w:rsid w:val="00CE415C"/>
    <w:rsid w:val="00CE4A98"/>
    <w:rsid w:val="00CE4EDD"/>
    <w:rsid w:val="00CE5E75"/>
    <w:rsid w:val="00CE687E"/>
    <w:rsid w:val="00CE73AA"/>
    <w:rsid w:val="00CF06F4"/>
    <w:rsid w:val="00CF08C6"/>
    <w:rsid w:val="00CF0E81"/>
    <w:rsid w:val="00CF1A64"/>
    <w:rsid w:val="00CF2409"/>
    <w:rsid w:val="00CF25F4"/>
    <w:rsid w:val="00CF2D0C"/>
    <w:rsid w:val="00CF3525"/>
    <w:rsid w:val="00CF4054"/>
    <w:rsid w:val="00CF40A6"/>
    <w:rsid w:val="00CF42D6"/>
    <w:rsid w:val="00CF4D30"/>
    <w:rsid w:val="00CF58B1"/>
    <w:rsid w:val="00CF6134"/>
    <w:rsid w:val="00D0168F"/>
    <w:rsid w:val="00D04387"/>
    <w:rsid w:val="00D05169"/>
    <w:rsid w:val="00D06594"/>
    <w:rsid w:val="00D06B88"/>
    <w:rsid w:val="00D075EB"/>
    <w:rsid w:val="00D07CB9"/>
    <w:rsid w:val="00D10DE8"/>
    <w:rsid w:val="00D119B9"/>
    <w:rsid w:val="00D12E38"/>
    <w:rsid w:val="00D1340B"/>
    <w:rsid w:val="00D13A1A"/>
    <w:rsid w:val="00D15766"/>
    <w:rsid w:val="00D16518"/>
    <w:rsid w:val="00D16BE7"/>
    <w:rsid w:val="00D20A14"/>
    <w:rsid w:val="00D245F6"/>
    <w:rsid w:val="00D260E1"/>
    <w:rsid w:val="00D27292"/>
    <w:rsid w:val="00D31DA2"/>
    <w:rsid w:val="00D32DAE"/>
    <w:rsid w:val="00D3572C"/>
    <w:rsid w:val="00D35F9A"/>
    <w:rsid w:val="00D421CA"/>
    <w:rsid w:val="00D424C9"/>
    <w:rsid w:val="00D455CF"/>
    <w:rsid w:val="00D45B04"/>
    <w:rsid w:val="00D45B52"/>
    <w:rsid w:val="00D45B71"/>
    <w:rsid w:val="00D46C8C"/>
    <w:rsid w:val="00D46D13"/>
    <w:rsid w:val="00D50BB5"/>
    <w:rsid w:val="00D52419"/>
    <w:rsid w:val="00D52587"/>
    <w:rsid w:val="00D559B0"/>
    <w:rsid w:val="00D55AB5"/>
    <w:rsid w:val="00D577D1"/>
    <w:rsid w:val="00D57CBB"/>
    <w:rsid w:val="00D61E70"/>
    <w:rsid w:val="00D62663"/>
    <w:rsid w:val="00D635FA"/>
    <w:rsid w:val="00D63A70"/>
    <w:rsid w:val="00D6575F"/>
    <w:rsid w:val="00D6713A"/>
    <w:rsid w:val="00D67487"/>
    <w:rsid w:val="00D715CF"/>
    <w:rsid w:val="00D74395"/>
    <w:rsid w:val="00D74A51"/>
    <w:rsid w:val="00D760D8"/>
    <w:rsid w:val="00D76742"/>
    <w:rsid w:val="00D77A37"/>
    <w:rsid w:val="00D77F62"/>
    <w:rsid w:val="00D82FEE"/>
    <w:rsid w:val="00D839EC"/>
    <w:rsid w:val="00D83C6C"/>
    <w:rsid w:val="00D851A1"/>
    <w:rsid w:val="00D85700"/>
    <w:rsid w:val="00D8578D"/>
    <w:rsid w:val="00D85BA2"/>
    <w:rsid w:val="00D85C9E"/>
    <w:rsid w:val="00D8616E"/>
    <w:rsid w:val="00D86DC8"/>
    <w:rsid w:val="00D87F46"/>
    <w:rsid w:val="00D9313C"/>
    <w:rsid w:val="00D932EE"/>
    <w:rsid w:val="00D93F36"/>
    <w:rsid w:val="00D943A8"/>
    <w:rsid w:val="00D944C5"/>
    <w:rsid w:val="00D946B5"/>
    <w:rsid w:val="00D96451"/>
    <w:rsid w:val="00DA38BF"/>
    <w:rsid w:val="00DA3D63"/>
    <w:rsid w:val="00DA7D9D"/>
    <w:rsid w:val="00DB1037"/>
    <w:rsid w:val="00DC1877"/>
    <w:rsid w:val="00DC22AE"/>
    <w:rsid w:val="00DC2608"/>
    <w:rsid w:val="00DC3D10"/>
    <w:rsid w:val="00DC408F"/>
    <w:rsid w:val="00DC4827"/>
    <w:rsid w:val="00DC5558"/>
    <w:rsid w:val="00DC633F"/>
    <w:rsid w:val="00DC7686"/>
    <w:rsid w:val="00DD0693"/>
    <w:rsid w:val="00DD176C"/>
    <w:rsid w:val="00DD6018"/>
    <w:rsid w:val="00DD64DF"/>
    <w:rsid w:val="00DE117F"/>
    <w:rsid w:val="00DE2317"/>
    <w:rsid w:val="00DE2A24"/>
    <w:rsid w:val="00DE2CF4"/>
    <w:rsid w:val="00DE2F44"/>
    <w:rsid w:val="00DE3732"/>
    <w:rsid w:val="00DE67AD"/>
    <w:rsid w:val="00DE7155"/>
    <w:rsid w:val="00DF1D56"/>
    <w:rsid w:val="00DF2388"/>
    <w:rsid w:val="00DF3E25"/>
    <w:rsid w:val="00DF50DA"/>
    <w:rsid w:val="00E00402"/>
    <w:rsid w:val="00E00673"/>
    <w:rsid w:val="00E014DD"/>
    <w:rsid w:val="00E02B43"/>
    <w:rsid w:val="00E03C7C"/>
    <w:rsid w:val="00E047D8"/>
    <w:rsid w:val="00E05FC1"/>
    <w:rsid w:val="00E06ADE"/>
    <w:rsid w:val="00E10C71"/>
    <w:rsid w:val="00E12258"/>
    <w:rsid w:val="00E12966"/>
    <w:rsid w:val="00E132A3"/>
    <w:rsid w:val="00E1420D"/>
    <w:rsid w:val="00E14C02"/>
    <w:rsid w:val="00E16F3F"/>
    <w:rsid w:val="00E21055"/>
    <w:rsid w:val="00E2389C"/>
    <w:rsid w:val="00E23DAC"/>
    <w:rsid w:val="00E24552"/>
    <w:rsid w:val="00E24B7C"/>
    <w:rsid w:val="00E24F41"/>
    <w:rsid w:val="00E334C2"/>
    <w:rsid w:val="00E34837"/>
    <w:rsid w:val="00E35BB2"/>
    <w:rsid w:val="00E36C14"/>
    <w:rsid w:val="00E427F2"/>
    <w:rsid w:val="00E431A4"/>
    <w:rsid w:val="00E45FCA"/>
    <w:rsid w:val="00E47639"/>
    <w:rsid w:val="00E47A43"/>
    <w:rsid w:val="00E50687"/>
    <w:rsid w:val="00E51371"/>
    <w:rsid w:val="00E526BC"/>
    <w:rsid w:val="00E528D5"/>
    <w:rsid w:val="00E52BA5"/>
    <w:rsid w:val="00E52BB0"/>
    <w:rsid w:val="00E54653"/>
    <w:rsid w:val="00E57FC1"/>
    <w:rsid w:val="00E62802"/>
    <w:rsid w:val="00E677F7"/>
    <w:rsid w:val="00E713DD"/>
    <w:rsid w:val="00E71B02"/>
    <w:rsid w:val="00E73177"/>
    <w:rsid w:val="00E7536A"/>
    <w:rsid w:val="00E76BDC"/>
    <w:rsid w:val="00E77E2B"/>
    <w:rsid w:val="00E77EB3"/>
    <w:rsid w:val="00E80188"/>
    <w:rsid w:val="00E8074E"/>
    <w:rsid w:val="00E80EAA"/>
    <w:rsid w:val="00E80EF7"/>
    <w:rsid w:val="00E81525"/>
    <w:rsid w:val="00E8232F"/>
    <w:rsid w:val="00E82F3B"/>
    <w:rsid w:val="00E84E6E"/>
    <w:rsid w:val="00E85DA7"/>
    <w:rsid w:val="00E864C4"/>
    <w:rsid w:val="00E906F0"/>
    <w:rsid w:val="00E90CD8"/>
    <w:rsid w:val="00E9357C"/>
    <w:rsid w:val="00E93D0A"/>
    <w:rsid w:val="00E952CA"/>
    <w:rsid w:val="00E9694C"/>
    <w:rsid w:val="00EA08AD"/>
    <w:rsid w:val="00EA2D1D"/>
    <w:rsid w:val="00EA31DD"/>
    <w:rsid w:val="00EA4F44"/>
    <w:rsid w:val="00EA7C5F"/>
    <w:rsid w:val="00EB0C59"/>
    <w:rsid w:val="00EB0F65"/>
    <w:rsid w:val="00EB16D5"/>
    <w:rsid w:val="00EB1CC5"/>
    <w:rsid w:val="00EB39C2"/>
    <w:rsid w:val="00EB449F"/>
    <w:rsid w:val="00EB4795"/>
    <w:rsid w:val="00EB47FC"/>
    <w:rsid w:val="00EB6206"/>
    <w:rsid w:val="00EB6CBE"/>
    <w:rsid w:val="00EB7FAC"/>
    <w:rsid w:val="00EC6A36"/>
    <w:rsid w:val="00EC75AD"/>
    <w:rsid w:val="00ED0C60"/>
    <w:rsid w:val="00ED0CE2"/>
    <w:rsid w:val="00ED25EE"/>
    <w:rsid w:val="00ED4C85"/>
    <w:rsid w:val="00ED6789"/>
    <w:rsid w:val="00EE08A6"/>
    <w:rsid w:val="00EE14FF"/>
    <w:rsid w:val="00EE166D"/>
    <w:rsid w:val="00EE2AA0"/>
    <w:rsid w:val="00EE39EF"/>
    <w:rsid w:val="00EE4408"/>
    <w:rsid w:val="00EE5BAB"/>
    <w:rsid w:val="00EE7F95"/>
    <w:rsid w:val="00EF0706"/>
    <w:rsid w:val="00EF24C4"/>
    <w:rsid w:val="00EF5B96"/>
    <w:rsid w:val="00F00BC9"/>
    <w:rsid w:val="00F0104E"/>
    <w:rsid w:val="00F01436"/>
    <w:rsid w:val="00F01D0A"/>
    <w:rsid w:val="00F02204"/>
    <w:rsid w:val="00F026E2"/>
    <w:rsid w:val="00F02B8E"/>
    <w:rsid w:val="00F02C95"/>
    <w:rsid w:val="00F03399"/>
    <w:rsid w:val="00F03B16"/>
    <w:rsid w:val="00F04040"/>
    <w:rsid w:val="00F040A1"/>
    <w:rsid w:val="00F051AC"/>
    <w:rsid w:val="00F05480"/>
    <w:rsid w:val="00F061C6"/>
    <w:rsid w:val="00F0704B"/>
    <w:rsid w:val="00F07DB4"/>
    <w:rsid w:val="00F10158"/>
    <w:rsid w:val="00F11096"/>
    <w:rsid w:val="00F113B5"/>
    <w:rsid w:val="00F11AAF"/>
    <w:rsid w:val="00F12393"/>
    <w:rsid w:val="00F20BF5"/>
    <w:rsid w:val="00F22135"/>
    <w:rsid w:val="00F24BD1"/>
    <w:rsid w:val="00F27854"/>
    <w:rsid w:val="00F32854"/>
    <w:rsid w:val="00F33A0C"/>
    <w:rsid w:val="00F341C4"/>
    <w:rsid w:val="00F34DD8"/>
    <w:rsid w:val="00F40EF3"/>
    <w:rsid w:val="00F42251"/>
    <w:rsid w:val="00F4233C"/>
    <w:rsid w:val="00F43694"/>
    <w:rsid w:val="00F44003"/>
    <w:rsid w:val="00F4518B"/>
    <w:rsid w:val="00F46CE2"/>
    <w:rsid w:val="00F476DA"/>
    <w:rsid w:val="00F502B3"/>
    <w:rsid w:val="00F50CA4"/>
    <w:rsid w:val="00F52497"/>
    <w:rsid w:val="00F5572E"/>
    <w:rsid w:val="00F57F94"/>
    <w:rsid w:val="00F63014"/>
    <w:rsid w:val="00F63A14"/>
    <w:rsid w:val="00F64032"/>
    <w:rsid w:val="00F649FD"/>
    <w:rsid w:val="00F6596A"/>
    <w:rsid w:val="00F65F2F"/>
    <w:rsid w:val="00F663B0"/>
    <w:rsid w:val="00F67F65"/>
    <w:rsid w:val="00F70008"/>
    <w:rsid w:val="00F714BC"/>
    <w:rsid w:val="00F757EE"/>
    <w:rsid w:val="00F8081A"/>
    <w:rsid w:val="00F816F3"/>
    <w:rsid w:val="00F83679"/>
    <w:rsid w:val="00F86FBD"/>
    <w:rsid w:val="00F915DA"/>
    <w:rsid w:val="00F91EAC"/>
    <w:rsid w:val="00F93574"/>
    <w:rsid w:val="00F93782"/>
    <w:rsid w:val="00F95471"/>
    <w:rsid w:val="00F961FC"/>
    <w:rsid w:val="00FA0C24"/>
    <w:rsid w:val="00FA1CF4"/>
    <w:rsid w:val="00FA2682"/>
    <w:rsid w:val="00FA354F"/>
    <w:rsid w:val="00FA58C6"/>
    <w:rsid w:val="00FA593B"/>
    <w:rsid w:val="00FA7466"/>
    <w:rsid w:val="00FB1284"/>
    <w:rsid w:val="00FB268C"/>
    <w:rsid w:val="00FB3924"/>
    <w:rsid w:val="00FB5239"/>
    <w:rsid w:val="00FB6660"/>
    <w:rsid w:val="00FC0EE2"/>
    <w:rsid w:val="00FC110B"/>
    <w:rsid w:val="00FC1B3F"/>
    <w:rsid w:val="00FC259E"/>
    <w:rsid w:val="00FC2FD7"/>
    <w:rsid w:val="00FC528F"/>
    <w:rsid w:val="00FC54E8"/>
    <w:rsid w:val="00FC6897"/>
    <w:rsid w:val="00FD1BE4"/>
    <w:rsid w:val="00FD2238"/>
    <w:rsid w:val="00FD27B7"/>
    <w:rsid w:val="00FD3A4C"/>
    <w:rsid w:val="00FD3F15"/>
    <w:rsid w:val="00FD40AE"/>
    <w:rsid w:val="00FD4CCC"/>
    <w:rsid w:val="00FD5BE2"/>
    <w:rsid w:val="00FD74A8"/>
    <w:rsid w:val="00FD78BF"/>
    <w:rsid w:val="00FD79FD"/>
    <w:rsid w:val="00FE056A"/>
    <w:rsid w:val="00FE0D57"/>
    <w:rsid w:val="00FE256F"/>
    <w:rsid w:val="00FE2AC8"/>
    <w:rsid w:val="00FE2BD7"/>
    <w:rsid w:val="00FE4670"/>
    <w:rsid w:val="00FE46E7"/>
    <w:rsid w:val="00FE4ED1"/>
    <w:rsid w:val="00FE6868"/>
    <w:rsid w:val="00FE71B4"/>
    <w:rsid w:val="00FF3D30"/>
    <w:rsid w:val="00FF4298"/>
    <w:rsid w:val="00FF52B7"/>
    <w:rsid w:val="00FF549E"/>
    <w:rsid w:val="00FF5808"/>
    <w:rsid w:val="00FF5966"/>
    <w:rsid w:val="00FF640E"/>
    <w:rsid w:val="00FF6513"/>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8048CF"/>
  <w15:chartTrackingRefBased/>
  <w15:docId w15:val="{5CFA1C15-CD86-9747-AEEB-FF62CF18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8F6911"/>
    <w:pPr>
      <w:keepNext/>
      <w:keepLines/>
      <w:suppressAutoHyphens w:val="0"/>
      <w:spacing w:before="200" w:after="40"/>
      <w:ind w:left="425"/>
      <w:outlineLvl w:val="5"/>
    </w:pPr>
    <w:rPr>
      <w:rFonts w:eastAsia="Calibri"/>
      <w:b/>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uiPriority w:val="9"/>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qFormat/>
    <w:rPr>
      <w:b/>
      <w:bCs/>
    </w:rPr>
  </w:style>
  <w:style w:type="character" w:customStyle="1" w:styleId="11">
    <w:name w:val="Προεπιλεγμένη γραμματοσειρά1"/>
    <w:qFormat/>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2">
    <w:name w:val="Προ-διαμορφωμένο HTML Char2"/>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link w:val="Char10"/>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2">
    <w:name w:val="toc 5"/>
    <w:basedOn w:val="a"/>
    <w:next w:val="a"/>
    <w:pPr>
      <w:spacing w:after="0"/>
      <w:ind w:left="880"/>
      <w:jc w:val="left"/>
    </w:pPr>
    <w:rPr>
      <w:sz w:val="18"/>
      <w:szCs w:val="18"/>
    </w:rPr>
  </w:style>
  <w:style w:type="paragraph" w:styleId="60">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style>
  <w:style w:type="paragraph" w:styleId="af8">
    <w:name w:val="Body Text Indent"/>
    <w:basedOn w:val="a"/>
    <w:link w:val="Char7"/>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1"/>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rsid w:val="009E5776"/>
    <w:rPr>
      <w:rFonts w:ascii="Segoe UI" w:hAnsi="Segoe UI" w:cs="Segoe UI"/>
      <w:sz w:val="18"/>
      <w:szCs w:val="18"/>
      <w:lang w:val="en-GB" w:eastAsia="ar-SA"/>
    </w:rPr>
  </w:style>
  <w:style w:type="character" w:styleId="afd">
    <w:name w:val="annotation reference"/>
    <w:unhideWhenUsed/>
    <w:rsid w:val="009E5776"/>
    <w:rPr>
      <w:sz w:val="16"/>
      <w:szCs w:val="16"/>
    </w:rPr>
  </w:style>
  <w:style w:type="paragraph" w:styleId="afe">
    <w:name w:val="annotation text"/>
    <w:basedOn w:val="a"/>
    <w:link w:val="Char12"/>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nhideWhenUsed/>
    <w:rsid w:val="009E5776"/>
    <w:rPr>
      <w:b/>
      <w:bCs/>
    </w:rPr>
  </w:style>
  <w:style w:type="character" w:customStyle="1" w:styleId="Char13">
    <w:name w:val="Θέμα σχολίου Char1"/>
    <w:link w:val="aff"/>
    <w:uiPriority w:val="99"/>
    <w:rsid w:val="009E5776"/>
    <w:rPr>
      <w:rFonts w:ascii="Calibri" w:hAnsi="Calibri" w:cs="Calibri"/>
      <w:b/>
      <w:bCs/>
      <w:lang w:val="en-GB" w:eastAsia="ar-SA"/>
    </w:rPr>
  </w:style>
  <w:style w:type="paragraph" w:styleId="aff0">
    <w:name w:val="Revision"/>
    <w:hidden/>
    <w:uiPriority w:val="99"/>
    <w:rsid w:val="000F3FCE"/>
    <w:rPr>
      <w:rFonts w:ascii="Calibri" w:hAnsi="Calibri" w:cs="Calibri"/>
      <w:sz w:val="22"/>
      <w:szCs w:val="24"/>
      <w:lang w:val="en-GB" w:eastAsia="ar-SA"/>
    </w:rPr>
  </w:style>
  <w:style w:type="paragraph" w:styleId="-HTML">
    <w:name w:val="HTML Preformatted"/>
    <w:basedOn w:val="a"/>
    <w:link w:val="-HTMLChar2"/>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b">
    <w:name w:val="Ανεπίλυτη αναφορά2"/>
    <w:uiPriority w:val="99"/>
    <w:semiHidden/>
    <w:unhideWhenUsed/>
    <w:rsid w:val="008A2C82"/>
    <w:rPr>
      <w:color w:val="605E5C"/>
      <w:shd w:val="clear" w:color="auto" w:fill="E1DFDD"/>
    </w:rPr>
  </w:style>
  <w:style w:type="paragraph" w:styleId="aff2">
    <w:name w:val="caption"/>
    <w:basedOn w:val="a"/>
    <w:qFormat/>
    <w:rsid w:val="00116055"/>
    <w:pPr>
      <w:suppressLineNumbers/>
      <w:spacing w:before="120"/>
    </w:pPr>
    <w:rPr>
      <w:rFonts w:cs="Mangal"/>
      <w:i/>
      <w:iCs/>
      <w:color w:val="4F81BD"/>
      <w:sz w:val="20"/>
      <w:szCs w:val="20"/>
      <w:lang w:eastAsia="zh-CN"/>
    </w:rPr>
  </w:style>
  <w:style w:type="table" w:styleId="aff3">
    <w:name w:val="Table Grid"/>
    <w:basedOn w:val="a1"/>
    <w:uiPriority w:val="39"/>
    <w:rsid w:val="00E0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Κείμενο υποσημείωσης Char1"/>
    <w:link w:val="af5"/>
    <w:rsid w:val="00FF6513"/>
    <w:rPr>
      <w:rFonts w:ascii="Calibri" w:hAnsi="Calibri" w:cs="Calibri"/>
      <w:sz w:val="18"/>
      <w:lang w:val="en-IE" w:eastAsia="ar-SA"/>
    </w:rPr>
  </w:style>
  <w:style w:type="paragraph" w:customStyle="1" w:styleId="Style5">
    <w:name w:val="_Style 5"/>
    <w:basedOn w:val="a"/>
    <w:uiPriority w:val="34"/>
    <w:qFormat/>
    <w:rsid w:val="00696264"/>
    <w:pPr>
      <w:suppressAutoHyphens w:val="0"/>
      <w:spacing w:before="20" w:after="0"/>
      <w:ind w:left="720"/>
      <w:contextualSpacing/>
      <w:jc w:val="left"/>
    </w:pPr>
    <w:rPr>
      <w:rFonts w:ascii="Times New Roman" w:hAnsi="Times New Roman" w:cs="Times New Roman"/>
      <w:sz w:val="24"/>
      <w:szCs w:val="20"/>
      <w:lang w:val="el-GR" w:eastAsia="el-GR"/>
    </w:rPr>
  </w:style>
  <w:style w:type="paragraph" w:styleId="Web">
    <w:name w:val="Normal (Web)"/>
    <w:basedOn w:val="a"/>
    <w:uiPriority w:val="99"/>
    <w:semiHidden/>
    <w:unhideWhenUsed/>
    <w:rsid w:val="00651048"/>
    <w:pP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firstitem">
    <w:name w:val="firstitem"/>
    <w:basedOn w:val="a"/>
    <w:rsid w:val="00651048"/>
    <w:pP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lastitem">
    <w:name w:val="lastitem"/>
    <w:basedOn w:val="a"/>
    <w:rsid w:val="00651048"/>
    <w:pPr>
      <w:suppressAutoHyphens w:val="0"/>
      <w:spacing w:before="100" w:beforeAutospacing="1" w:after="100" w:afterAutospacing="1"/>
      <w:jc w:val="left"/>
    </w:pPr>
    <w:rPr>
      <w:rFonts w:ascii="Times New Roman" w:hAnsi="Times New Roman" w:cs="Times New Roman"/>
      <w:sz w:val="24"/>
      <w:lang w:val="en-US" w:eastAsia="en-US"/>
    </w:rPr>
  </w:style>
  <w:style w:type="character" w:customStyle="1" w:styleId="6Char">
    <w:name w:val="Επικεφαλίδα 6 Char"/>
    <w:link w:val="6"/>
    <w:uiPriority w:val="9"/>
    <w:semiHidden/>
    <w:rsid w:val="008F6911"/>
    <w:rPr>
      <w:rFonts w:ascii="Calibri" w:eastAsia="Calibri" w:hAnsi="Calibri" w:cs="Calibri"/>
      <w:b/>
      <w:lang w:val="el-GR" w:eastAsia="el-GR"/>
    </w:rPr>
  </w:style>
  <w:style w:type="numbering" w:customStyle="1" w:styleId="NoList1">
    <w:name w:val="No List1"/>
    <w:next w:val="a2"/>
    <w:uiPriority w:val="99"/>
    <w:semiHidden/>
    <w:unhideWhenUsed/>
    <w:rsid w:val="008F6911"/>
  </w:style>
  <w:style w:type="character" w:styleId="aff4">
    <w:name w:val="Placeholder Text"/>
    <w:rsid w:val="008F6911"/>
    <w:rPr>
      <w:rFonts w:cs="Times New Roman"/>
      <w:color w:val="808080"/>
    </w:rPr>
  </w:style>
  <w:style w:type="character" w:customStyle="1" w:styleId="-HTMLChar">
    <w:name w:val="Προ-διαμορφωμένο HTML Char"/>
    <w:uiPriority w:val="99"/>
    <w:rsid w:val="008F6911"/>
    <w:rPr>
      <w:rFonts w:ascii="Courier New" w:eastAsia="Times New Roman" w:hAnsi="Courier New" w:cs="Courier New"/>
    </w:rPr>
  </w:style>
  <w:style w:type="character" w:customStyle="1" w:styleId="Char3">
    <w:name w:val="Σώμα κειμένου Char"/>
    <w:link w:val="af0"/>
    <w:rsid w:val="008F6911"/>
    <w:rPr>
      <w:rFonts w:ascii="Calibri" w:hAnsi="Calibri" w:cs="Calibri"/>
      <w:sz w:val="22"/>
      <w:szCs w:val="24"/>
      <w:lang w:val="en-GB" w:eastAsia="ar-SA"/>
    </w:rPr>
  </w:style>
  <w:style w:type="paragraph" w:styleId="aff5">
    <w:name w:val="Date"/>
    <w:basedOn w:val="a"/>
    <w:next w:val="a"/>
    <w:link w:val="Char8"/>
    <w:rsid w:val="008F6911"/>
    <w:pPr>
      <w:spacing w:after="100"/>
    </w:pPr>
    <w:rPr>
      <w:rFonts w:eastAsia="MS Mincho"/>
      <w:lang w:val="en-US" w:eastAsia="ja-JP"/>
    </w:rPr>
  </w:style>
  <w:style w:type="character" w:customStyle="1" w:styleId="Char8">
    <w:name w:val="Ημερομηνία Char"/>
    <w:link w:val="aff5"/>
    <w:rsid w:val="008F6911"/>
    <w:rPr>
      <w:rFonts w:ascii="Calibri" w:eastAsia="MS Mincho" w:hAnsi="Calibri" w:cs="Calibri"/>
      <w:sz w:val="22"/>
      <w:szCs w:val="24"/>
      <w:lang w:eastAsia="ja-JP"/>
    </w:rPr>
  </w:style>
  <w:style w:type="character" w:customStyle="1" w:styleId="Char4">
    <w:name w:val="Υποσέλιδο Char"/>
    <w:link w:val="af3"/>
    <w:rsid w:val="008F6911"/>
    <w:rPr>
      <w:rFonts w:ascii="Calibri" w:eastAsia="MS Mincho" w:hAnsi="Calibri" w:cs="Calibri"/>
      <w:sz w:val="22"/>
      <w:szCs w:val="24"/>
      <w:lang w:eastAsia="ja-JP"/>
    </w:rPr>
  </w:style>
  <w:style w:type="character" w:customStyle="1" w:styleId="Char5">
    <w:name w:val="Κεφαλίδα Char"/>
    <w:link w:val="af4"/>
    <w:rsid w:val="008F6911"/>
    <w:rPr>
      <w:rFonts w:ascii="Calibri" w:hAnsi="Calibri" w:cs="Calibri"/>
      <w:sz w:val="22"/>
      <w:szCs w:val="24"/>
      <w:lang w:val="en-GB" w:eastAsia="ar-SA"/>
    </w:rPr>
  </w:style>
  <w:style w:type="character" w:customStyle="1" w:styleId="Char7">
    <w:name w:val="Σώμα κείμενου με εσοχή Char"/>
    <w:link w:val="af8"/>
    <w:rsid w:val="008F6911"/>
    <w:rPr>
      <w:rFonts w:ascii="Arial" w:hAnsi="Arial" w:cs="Arial"/>
      <w:sz w:val="22"/>
      <w:szCs w:val="24"/>
      <w:lang w:val="en-GB" w:eastAsia="ar-SA"/>
    </w:rPr>
  </w:style>
  <w:style w:type="paragraph" w:styleId="35">
    <w:name w:val="Body Text Indent 3"/>
    <w:basedOn w:val="a"/>
    <w:link w:val="3Char"/>
    <w:rsid w:val="008F6911"/>
    <w:pPr>
      <w:suppressAutoHyphens w:val="0"/>
      <w:spacing w:line="312" w:lineRule="auto"/>
      <w:ind w:left="283"/>
    </w:pPr>
    <w:rPr>
      <w:rFonts w:cs="Times New Roman"/>
      <w:sz w:val="16"/>
      <w:szCs w:val="16"/>
      <w:lang w:eastAsia="zh-CN"/>
    </w:rPr>
  </w:style>
  <w:style w:type="character" w:customStyle="1" w:styleId="3Char">
    <w:name w:val="Σώμα κείμενου με εσοχή 3 Char"/>
    <w:link w:val="35"/>
    <w:rsid w:val="008F6911"/>
    <w:rPr>
      <w:rFonts w:ascii="Calibri" w:hAnsi="Calibri"/>
      <w:sz w:val="16"/>
      <w:szCs w:val="16"/>
      <w:lang w:val="en-GB" w:eastAsia="zh-CN"/>
    </w:rPr>
  </w:style>
  <w:style w:type="paragraph" w:styleId="aff6">
    <w:name w:val="No Spacing"/>
    <w:qFormat/>
    <w:rsid w:val="008F6911"/>
    <w:pPr>
      <w:suppressAutoHyphens/>
      <w:jc w:val="both"/>
    </w:pPr>
    <w:rPr>
      <w:rFonts w:ascii="Calibri" w:hAnsi="Calibri" w:cs="Calibri"/>
      <w:sz w:val="22"/>
      <w:szCs w:val="24"/>
      <w:lang w:val="en-GB" w:eastAsia="zh-CN"/>
    </w:rPr>
  </w:style>
  <w:style w:type="paragraph" w:styleId="36">
    <w:name w:val="Body Text 3"/>
    <w:basedOn w:val="a"/>
    <w:link w:val="3Char0"/>
    <w:rsid w:val="008F6911"/>
    <w:rPr>
      <w:sz w:val="16"/>
      <w:szCs w:val="16"/>
      <w:lang w:eastAsia="zh-CN"/>
    </w:rPr>
  </w:style>
  <w:style w:type="character" w:customStyle="1" w:styleId="3Char0">
    <w:name w:val="Σώμα κείμενου 3 Char"/>
    <w:link w:val="36"/>
    <w:rsid w:val="008F6911"/>
    <w:rPr>
      <w:rFonts w:ascii="Calibri" w:hAnsi="Calibri" w:cs="Calibri"/>
      <w:sz w:val="16"/>
      <w:szCs w:val="16"/>
      <w:lang w:val="en-GB" w:eastAsia="zh-CN"/>
    </w:rPr>
  </w:style>
  <w:style w:type="paragraph" w:styleId="2c">
    <w:name w:val="List Bullet 2"/>
    <w:basedOn w:val="a"/>
    <w:rsid w:val="008F6911"/>
    <w:pPr>
      <w:tabs>
        <w:tab w:val="num" w:pos="643"/>
      </w:tabs>
      <w:suppressAutoHyphens w:val="0"/>
      <w:spacing w:after="0" w:line="360" w:lineRule="auto"/>
      <w:ind w:left="643" w:hanging="360"/>
    </w:pPr>
    <w:rPr>
      <w:rFonts w:ascii="Trebuchet MS" w:hAnsi="Trebuchet MS" w:cs="Times New Roman"/>
      <w:szCs w:val="20"/>
      <w:lang w:val="en-US" w:eastAsia="zh-CN"/>
    </w:rPr>
  </w:style>
  <w:style w:type="character" w:customStyle="1" w:styleId="CommentReference1">
    <w:name w:val="Comment Reference1"/>
    <w:rsid w:val="008F6911"/>
    <w:rPr>
      <w:sz w:val="16"/>
    </w:rPr>
  </w:style>
  <w:style w:type="paragraph" w:customStyle="1" w:styleId="CommentText1">
    <w:name w:val="Comment Text1"/>
    <w:basedOn w:val="a"/>
    <w:rsid w:val="008F6911"/>
    <w:rPr>
      <w:sz w:val="20"/>
      <w:szCs w:val="20"/>
      <w:lang w:eastAsia="zh-CN"/>
    </w:rPr>
  </w:style>
  <w:style w:type="paragraph" w:customStyle="1" w:styleId="CommentSubject1">
    <w:name w:val="Comment Subject1"/>
    <w:basedOn w:val="CommentText1"/>
    <w:next w:val="CommentText1"/>
    <w:rsid w:val="008F6911"/>
    <w:rPr>
      <w:b/>
      <w:bCs/>
    </w:rPr>
  </w:style>
  <w:style w:type="paragraph" w:customStyle="1" w:styleId="para-2">
    <w:name w:val="para-2"/>
    <w:basedOn w:val="a"/>
    <w:rsid w:val="008F6911"/>
    <w:pPr>
      <w:tabs>
        <w:tab w:val="left" w:pos="1021"/>
        <w:tab w:val="left" w:pos="1588"/>
        <w:tab w:val="left" w:pos="2155"/>
        <w:tab w:val="left" w:pos="2722"/>
        <w:tab w:val="left" w:pos="3289"/>
      </w:tabs>
      <w:spacing w:after="0"/>
      <w:ind w:left="1588" w:hanging="1588"/>
    </w:pPr>
    <w:rPr>
      <w:rFonts w:ascii="Arial" w:hAnsi="Arial" w:cs="Arial"/>
      <w:spacing w:val="5"/>
      <w:szCs w:val="20"/>
      <w:lang w:val="el-GR" w:eastAsia="zh-CN"/>
    </w:rPr>
  </w:style>
  <w:style w:type="character" w:customStyle="1" w:styleId="DeltaViewInsertion">
    <w:name w:val="DeltaView Insertion"/>
    <w:rsid w:val="008F6911"/>
    <w:rPr>
      <w:b/>
      <w:i/>
      <w:spacing w:val="0"/>
      <w:lang w:val="el-GR"/>
    </w:rPr>
  </w:style>
  <w:style w:type="character" w:customStyle="1" w:styleId="53">
    <w:name w:val="Σώμα κειμένου (5) + Χωρίς πλάγια γραφή3"/>
    <w:rsid w:val="008F6911"/>
    <w:rPr>
      <w:rFonts w:ascii="Calibri" w:eastAsia="Calibri" w:hAnsi="Calibri" w:cs="Calibri"/>
      <w:i/>
      <w:iCs/>
      <w:color w:val="000000"/>
      <w:spacing w:val="0"/>
      <w:w w:val="100"/>
      <w:position w:val="0"/>
      <w:sz w:val="22"/>
      <w:szCs w:val="22"/>
      <w:shd w:val="clear" w:color="auto" w:fill="FFFFFF"/>
      <w:vertAlign w:val="baseline"/>
      <w:lang w:val="el-GR" w:eastAsia="el-GR" w:bidi="el-GR"/>
    </w:rPr>
  </w:style>
  <w:style w:type="paragraph" w:customStyle="1" w:styleId="510">
    <w:name w:val="Σώμα κειμένου (5)1"/>
    <w:basedOn w:val="a"/>
    <w:rsid w:val="008F6911"/>
    <w:pPr>
      <w:widowControl w:val="0"/>
      <w:shd w:val="clear" w:color="auto" w:fill="FFFFFF"/>
      <w:suppressAutoHyphens w:val="0"/>
      <w:spacing w:before="420" w:after="0" w:line="269" w:lineRule="exact"/>
    </w:pPr>
    <w:rPr>
      <w:rFonts w:eastAsia="Calibri"/>
      <w:i/>
      <w:iCs/>
      <w:szCs w:val="22"/>
      <w:lang w:val="el-GR"/>
    </w:rPr>
  </w:style>
  <w:style w:type="character" w:customStyle="1" w:styleId="54">
    <w:name w:val="Σώμα κειμένου (5)"/>
    <w:rsid w:val="008F6911"/>
    <w:rPr>
      <w:rFonts w:ascii="Calibri" w:eastAsia="Calibri" w:hAnsi="Calibri" w:cs="Calibri"/>
      <w:i/>
      <w:iCs/>
      <w:color w:val="5A9AD4"/>
      <w:spacing w:val="0"/>
      <w:w w:val="100"/>
      <w:position w:val="0"/>
      <w:sz w:val="22"/>
      <w:szCs w:val="22"/>
      <w:shd w:val="clear" w:color="auto" w:fill="FFFFFF"/>
      <w:vertAlign w:val="baseline"/>
      <w:lang w:val="el-GR" w:eastAsia="el-GR" w:bidi="el-GR"/>
    </w:rPr>
  </w:style>
  <w:style w:type="character" w:customStyle="1" w:styleId="MediumGrid11">
    <w:name w:val="Medium Grid 11"/>
    <w:rsid w:val="008F6911"/>
    <w:rPr>
      <w:rFonts w:cs="Times New Roman"/>
      <w:color w:val="808080"/>
    </w:rPr>
  </w:style>
  <w:style w:type="paragraph" w:customStyle="1" w:styleId="ColorfulShading-Accent11">
    <w:name w:val="Colorful Shading - Accent 11"/>
    <w:rsid w:val="008F6911"/>
    <w:pPr>
      <w:suppressAutoHyphens/>
    </w:pPr>
    <w:rPr>
      <w:sz w:val="24"/>
      <w:szCs w:val="24"/>
      <w:lang w:val="en-GB" w:eastAsia="zh-CN"/>
    </w:rPr>
  </w:style>
  <w:style w:type="paragraph" w:customStyle="1" w:styleId="ColorfulList-Accent11">
    <w:name w:val="Colorful List - Accent 11"/>
    <w:basedOn w:val="a"/>
    <w:uiPriority w:val="34"/>
    <w:qFormat/>
    <w:rsid w:val="008F6911"/>
    <w:pPr>
      <w:spacing w:after="200"/>
      <w:ind w:left="720"/>
      <w:contextualSpacing/>
    </w:pPr>
    <w:rPr>
      <w:lang w:eastAsia="zh-CN"/>
    </w:rPr>
  </w:style>
  <w:style w:type="paragraph" w:customStyle="1" w:styleId="MediumGrid21">
    <w:name w:val="Medium Grid 21"/>
    <w:qFormat/>
    <w:rsid w:val="008F6911"/>
    <w:pPr>
      <w:suppressAutoHyphens/>
      <w:jc w:val="both"/>
    </w:pPr>
    <w:rPr>
      <w:rFonts w:ascii="Calibri" w:hAnsi="Calibri" w:cs="Calibri"/>
      <w:sz w:val="22"/>
      <w:szCs w:val="24"/>
      <w:lang w:val="en-GB" w:eastAsia="zh-CN"/>
    </w:rPr>
  </w:style>
  <w:style w:type="paragraph" w:customStyle="1" w:styleId="211">
    <w:name w:val="Σώμα κειμένου (2)1"/>
    <w:basedOn w:val="a"/>
    <w:rsid w:val="008F6911"/>
    <w:pPr>
      <w:widowControl w:val="0"/>
      <w:shd w:val="clear" w:color="auto" w:fill="FFFFFF"/>
      <w:suppressAutoHyphens w:val="0"/>
      <w:spacing w:before="120" w:after="420" w:line="0" w:lineRule="atLeast"/>
      <w:ind w:hanging="620"/>
    </w:pPr>
    <w:rPr>
      <w:rFonts w:eastAsia="Calibri"/>
      <w:szCs w:val="22"/>
      <w:lang w:val="el-GR"/>
    </w:rPr>
  </w:style>
  <w:style w:type="table" w:customStyle="1" w:styleId="TableGrid1">
    <w:name w:val="Table Grid1"/>
    <w:basedOn w:val="a1"/>
    <w:next w:val="aff3"/>
    <w:uiPriority w:val="39"/>
    <w:rsid w:val="008F6911"/>
    <w:rPr>
      <w:rFonts w:ascii="Cambria" w:eastAsia="MS Mincho" w:hAnsi="Cambr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Ανεπίλυτη αναφορά2"/>
    <w:uiPriority w:val="99"/>
    <w:semiHidden/>
    <w:unhideWhenUsed/>
    <w:rsid w:val="008F6911"/>
    <w:rPr>
      <w:color w:val="605E5C"/>
      <w:shd w:val="clear" w:color="auto" w:fill="E1DFDD"/>
    </w:rPr>
  </w:style>
  <w:style w:type="table" w:customStyle="1" w:styleId="TableNormal1">
    <w:name w:val="Table Normal1"/>
    <w:rsid w:val="008F6911"/>
    <w:pPr>
      <w:ind w:left="425"/>
      <w:jc w:val="both"/>
    </w:pPr>
    <w:rPr>
      <w:rFonts w:ascii="Calibri" w:eastAsia="Calibri" w:hAnsi="Calibri" w:cs="Calibri"/>
      <w:sz w:val="18"/>
      <w:szCs w:val="18"/>
      <w:lang w:val="el-GR" w:eastAsia="el-GR"/>
    </w:rPr>
    <w:tblPr>
      <w:tblCellMar>
        <w:top w:w="0" w:type="dxa"/>
        <w:left w:w="0" w:type="dxa"/>
        <w:bottom w:w="0" w:type="dxa"/>
        <w:right w:w="0" w:type="dxa"/>
      </w:tblCellMar>
    </w:tblPr>
  </w:style>
  <w:style w:type="paragraph" w:styleId="aff7">
    <w:name w:val="Title"/>
    <w:basedOn w:val="a"/>
    <w:next w:val="a"/>
    <w:link w:val="Char9"/>
    <w:uiPriority w:val="10"/>
    <w:qFormat/>
    <w:rsid w:val="008F6911"/>
    <w:pPr>
      <w:keepNext/>
      <w:keepLines/>
      <w:suppressAutoHyphens w:val="0"/>
      <w:spacing w:before="480"/>
      <w:ind w:left="425"/>
    </w:pPr>
    <w:rPr>
      <w:rFonts w:eastAsia="Calibri"/>
      <w:b/>
      <w:sz w:val="72"/>
      <w:szCs w:val="72"/>
      <w:lang w:val="el-GR" w:eastAsia="el-GR"/>
    </w:rPr>
  </w:style>
  <w:style w:type="character" w:customStyle="1" w:styleId="Char9">
    <w:name w:val="Τίτλος Char"/>
    <w:link w:val="aff7"/>
    <w:uiPriority w:val="10"/>
    <w:rsid w:val="008F6911"/>
    <w:rPr>
      <w:rFonts w:ascii="Calibri" w:eastAsia="Calibri" w:hAnsi="Calibri" w:cs="Calibri"/>
      <w:b/>
      <w:sz w:val="72"/>
      <w:szCs w:val="72"/>
      <w:lang w:val="el-GR" w:eastAsia="el-GR"/>
    </w:rPr>
  </w:style>
  <w:style w:type="table" w:customStyle="1" w:styleId="TableNormal2">
    <w:name w:val="Table Normal2"/>
    <w:rsid w:val="008F6911"/>
    <w:pPr>
      <w:ind w:left="425"/>
      <w:jc w:val="both"/>
    </w:pPr>
    <w:rPr>
      <w:rFonts w:ascii="Calibri" w:eastAsia="Calibri" w:hAnsi="Calibri" w:cs="Calibri"/>
      <w:sz w:val="18"/>
      <w:szCs w:val="18"/>
      <w:lang w:val="el-GR" w:eastAsia="el-GR"/>
    </w:rPr>
    <w:tblPr>
      <w:tblCellMar>
        <w:top w:w="0" w:type="dxa"/>
        <w:left w:w="0" w:type="dxa"/>
        <w:bottom w:w="0" w:type="dxa"/>
        <w:right w:w="0" w:type="dxa"/>
      </w:tblCellMar>
    </w:tblPr>
  </w:style>
  <w:style w:type="paragraph" w:customStyle="1" w:styleId="1f">
    <w:name w:val="Βασικό1"/>
    <w:rsid w:val="008F6911"/>
    <w:pPr>
      <w:spacing w:after="120" w:line="1" w:lineRule="atLeast"/>
      <w:ind w:leftChars="-1" w:left="-1" w:hangingChars="1" w:hanging="1"/>
      <w:jc w:val="both"/>
      <w:textDirection w:val="btLr"/>
      <w:textAlignment w:val="top"/>
      <w:outlineLvl w:val="0"/>
    </w:pPr>
    <w:rPr>
      <w:rFonts w:ascii="Calibri" w:eastAsia="Calibri" w:hAnsi="Calibri" w:cs="Calibri"/>
      <w:position w:val="-1"/>
      <w:sz w:val="22"/>
      <w:szCs w:val="24"/>
      <w:lang w:val="en-GB" w:eastAsia="zh-CN"/>
    </w:rPr>
  </w:style>
  <w:style w:type="paragraph" w:customStyle="1" w:styleId="110">
    <w:name w:val="Επικεφαλίδα 11"/>
    <w:basedOn w:val="1f"/>
    <w:next w:val="1f"/>
    <w:rsid w:val="008F6911"/>
    <w:pPr>
      <w:keepNext/>
      <w:pageBreakBefore/>
      <w:pBdr>
        <w:top w:val="none" w:sz="0" w:space="0" w:color="000000"/>
        <w:left w:val="none" w:sz="0" w:space="0" w:color="000000"/>
        <w:bottom w:val="single" w:sz="18" w:space="1" w:color="000080"/>
        <w:right w:val="none" w:sz="0" w:space="0" w:color="000000"/>
      </w:pBdr>
      <w:spacing w:before="320" w:after="160"/>
      <w:ind w:left="0" w:firstLine="0"/>
    </w:pPr>
    <w:rPr>
      <w:rFonts w:ascii="Arial" w:hAnsi="Arial" w:cs="Arial"/>
      <w:b/>
      <w:bCs/>
      <w:color w:val="333399"/>
      <w:sz w:val="28"/>
      <w:szCs w:val="32"/>
      <w:lang w:val="en-US"/>
    </w:rPr>
  </w:style>
  <w:style w:type="paragraph" w:customStyle="1" w:styleId="212">
    <w:name w:val="Επικεφαλίδα 21"/>
    <w:basedOn w:val="110"/>
    <w:next w:val="1f"/>
    <w:rsid w:val="008F6911"/>
    <w:pPr>
      <w:pageBreakBefore w:val="0"/>
      <w:pBdr>
        <w:bottom w:val="single" w:sz="12" w:space="1" w:color="000080"/>
      </w:pBdr>
      <w:tabs>
        <w:tab w:val="left" w:pos="567"/>
      </w:tabs>
      <w:spacing w:before="240" w:after="80"/>
      <w:ind w:left="567" w:hanging="567"/>
    </w:pPr>
    <w:rPr>
      <w:bCs w:val="0"/>
      <w:color w:val="002060"/>
      <w:sz w:val="24"/>
      <w:szCs w:val="22"/>
      <w:lang w:val="en-GB"/>
    </w:rPr>
  </w:style>
  <w:style w:type="paragraph" w:customStyle="1" w:styleId="312">
    <w:name w:val="Επικεφαλίδα 31"/>
    <w:basedOn w:val="1f"/>
    <w:next w:val="1f"/>
    <w:rsid w:val="008F6911"/>
    <w:pPr>
      <w:keepNext/>
      <w:spacing w:before="240" w:after="60"/>
      <w:ind w:left="567" w:hanging="567"/>
    </w:pPr>
    <w:rPr>
      <w:rFonts w:ascii="Arial" w:eastAsia="Times New Roman" w:hAnsi="Arial" w:cs="Times New Roman"/>
      <w:b/>
      <w:bCs/>
      <w:szCs w:val="26"/>
    </w:rPr>
  </w:style>
  <w:style w:type="paragraph" w:customStyle="1" w:styleId="410">
    <w:name w:val="Επικεφαλίδα 41"/>
    <w:basedOn w:val="1f"/>
    <w:next w:val="1f"/>
    <w:rsid w:val="008F6911"/>
    <w:pPr>
      <w:keepNext/>
      <w:spacing w:before="240" w:after="60"/>
      <w:ind w:left="0" w:firstLine="0"/>
    </w:pPr>
    <w:rPr>
      <w:rFonts w:ascii="Arial" w:eastAsia="Times New Roman" w:hAnsi="Arial" w:cs="Times New Roman"/>
      <w:b/>
      <w:bCs/>
      <w:szCs w:val="28"/>
    </w:rPr>
  </w:style>
  <w:style w:type="paragraph" w:customStyle="1" w:styleId="51">
    <w:name w:val="Επικεφαλίδα 51"/>
    <w:basedOn w:val="1f"/>
    <w:next w:val="1f"/>
    <w:rsid w:val="008F6911"/>
    <w:pPr>
      <w:numPr>
        <w:ilvl w:val="4"/>
        <w:numId w:val="26"/>
      </w:numPr>
      <w:spacing w:before="200" w:after="200" w:line="280" w:lineRule="atLeast"/>
      <w:ind w:left="-1" w:hanging="1"/>
      <w:outlineLvl w:val="4"/>
    </w:pPr>
    <w:rPr>
      <w:rFonts w:ascii="Lucida Sans" w:hAnsi="Lucida Sans" w:cs="Lucida Sans"/>
      <w:b/>
      <w:szCs w:val="20"/>
      <w:lang w:val="en-US"/>
    </w:rPr>
  </w:style>
  <w:style w:type="table" w:customStyle="1" w:styleId="1f0">
    <w:name w:val="Κανονικός πίνακας1"/>
    <w:qFormat/>
    <w:rsid w:val="008F6911"/>
    <w:pPr>
      <w:suppressAutoHyphens/>
      <w:spacing w:line="1" w:lineRule="atLeast"/>
      <w:ind w:leftChars="-1" w:left="-1" w:hangingChars="1" w:hanging="1"/>
      <w:jc w:val="both"/>
      <w:textDirection w:val="btLr"/>
      <w:textAlignment w:val="top"/>
      <w:outlineLvl w:val="0"/>
    </w:pPr>
    <w:rPr>
      <w:rFonts w:ascii="Calibri" w:eastAsia="Calibri" w:hAnsi="Calibri" w:cs="Calibri"/>
      <w:position w:val="-1"/>
      <w:sz w:val="18"/>
      <w:szCs w:val="18"/>
      <w:lang w:val="el-GR" w:eastAsia="el-GR"/>
    </w:rPr>
    <w:tblPr>
      <w:tblInd w:w="0" w:type="dxa"/>
      <w:tblCellMar>
        <w:top w:w="0" w:type="dxa"/>
        <w:left w:w="108" w:type="dxa"/>
        <w:bottom w:w="0" w:type="dxa"/>
        <w:right w:w="108" w:type="dxa"/>
      </w:tblCellMar>
    </w:tblPr>
  </w:style>
  <w:style w:type="numbering" w:customStyle="1" w:styleId="1f1">
    <w:name w:val="Χωρίς λίστα1"/>
    <w:qFormat/>
    <w:rsid w:val="008F6911"/>
  </w:style>
  <w:style w:type="character" w:customStyle="1" w:styleId="-1">
    <w:name w:val="Υπερ-σύνδεση1"/>
    <w:rsid w:val="008F6911"/>
    <w:rPr>
      <w:color w:val="0000FF"/>
      <w:w w:val="100"/>
      <w:position w:val="-1"/>
      <w:u w:val="single"/>
      <w:effect w:val="none"/>
      <w:vertAlign w:val="baseline"/>
      <w:cs w:val="0"/>
      <w:em w:val="none"/>
    </w:rPr>
  </w:style>
  <w:style w:type="character" w:customStyle="1" w:styleId="1f2">
    <w:name w:val="Αριθμός σελίδας1"/>
    <w:rsid w:val="008F6911"/>
    <w:rPr>
      <w:w w:val="100"/>
      <w:position w:val="-1"/>
      <w:effect w:val="none"/>
      <w:vertAlign w:val="baseline"/>
      <w:cs w:val="0"/>
      <w:em w:val="none"/>
    </w:rPr>
  </w:style>
  <w:style w:type="character" w:customStyle="1" w:styleId="1f3">
    <w:name w:val="Έντονο1"/>
    <w:rsid w:val="008F6911"/>
    <w:rPr>
      <w:b/>
      <w:bCs/>
      <w:w w:val="100"/>
      <w:position w:val="-1"/>
      <w:effect w:val="none"/>
      <w:vertAlign w:val="baseline"/>
      <w:cs w:val="0"/>
      <w:em w:val="none"/>
    </w:rPr>
  </w:style>
  <w:style w:type="character" w:customStyle="1" w:styleId="1f4">
    <w:name w:val="Έμφαση1"/>
    <w:rsid w:val="008F6911"/>
    <w:rPr>
      <w:i/>
      <w:iCs/>
      <w:w w:val="100"/>
      <w:position w:val="-1"/>
      <w:effect w:val="none"/>
      <w:vertAlign w:val="baseline"/>
      <w:cs w:val="0"/>
      <w:em w:val="none"/>
    </w:rPr>
  </w:style>
  <w:style w:type="character" w:customStyle="1" w:styleId="-10">
    <w:name w:val="Υπερ-σύνδεση που ακολουθήθηκε1"/>
    <w:rsid w:val="008F6911"/>
    <w:rPr>
      <w:color w:val="800000"/>
      <w:w w:val="100"/>
      <w:position w:val="-1"/>
      <w:u w:val="single"/>
      <w:effect w:val="none"/>
      <w:vertAlign w:val="baseline"/>
      <w:cs w:val="0"/>
      <w:em w:val="none"/>
    </w:rPr>
  </w:style>
  <w:style w:type="paragraph" w:customStyle="1" w:styleId="1f5">
    <w:name w:val="Σώμα κειμένου1"/>
    <w:basedOn w:val="1f"/>
    <w:rsid w:val="008F6911"/>
    <w:pPr>
      <w:spacing w:after="240"/>
    </w:pPr>
  </w:style>
  <w:style w:type="paragraph" w:customStyle="1" w:styleId="1f6">
    <w:name w:val="Λίστα1"/>
    <w:basedOn w:val="1f5"/>
    <w:rsid w:val="008F6911"/>
    <w:rPr>
      <w:rFonts w:cs="Mangal"/>
    </w:rPr>
  </w:style>
  <w:style w:type="paragraph" w:customStyle="1" w:styleId="1f7">
    <w:name w:val="Υποσέλιδο1"/>
    <w:basedOn w:val="1f"/>
    <w:rsid w:val="008F6911"/>
    <w:pPr>
      <w:spacing w:after="100"/>
    </w:pPr>
    <w:rPr>
      <w:rFonts w:eastAsia="MS Mincho"/>
      <w:lang w:val="en-US" w:eastAsia="ja-JP"/>
    </w:rPr>
  </w:style>
  <w:style w:type="paragraph" w:customStyle="1" w:styleId="1f8">
    <w:name w:val="Κεφαλίδα1"/>
    <w:basedOn w:val="1f"/>
    <w:rsid w:val="008F6911"/>
  </w:style>
  <w:style w:type="paragraph" w:customStyle="1" w:styleId="1f9">
    <w:name w:val="Κείμενο υποσημείωσης1"/>
    <w:basedOn w:val="1f"/>
    <w:rsid w:val="008F6911"/>
    <w:pPr>
      <w:spacing w:after="0" w:line="240" w:lineRule="auto"/>
      <w:ind w:left="425" w:hanging="425"/>
    </w:pPr>
    <w:rPr>
      <w:sz w:val="18"/>
      <w:szCs w:val="20"/>
      <w:lang w:val="en-IE"/>
    </w:rPr>
  </w:style>
  <w:style w:type="paragraph" w:customStyle="1" w:styleId="111">
    <w:name w:val="ΠΠ 11"/>
    <w:basedOn w:val="1f"/>
    <w:next w:val="1f"/>
    <w:rsid w:val="008F6911"/>
    <w:pPr>
      <w:spacing w:before="120"/>
      <w:jc w:val="left"/>
    </w:pPr>
    <w:rPr>
      <w:b/>
      <w:bCs/>
      <w:caps/>
      <w:sz w:val="20"/>
      <w:szCs w:val="20"/>
    </w:rPr>
  </w:style>
  <w:style w:type="paragraph" w:customStyle="1" w:styleId="213">
    <w:name w:val="ΠΠ 21"/>
    <w:basedOn w:val="1f"/>
    <w:next w:val="1f"/>
    <w:rsid w:val="008F6911"/>
    <w:pPr>
      <w:spacing w:after="0"/>
      <w:ind w:left="220" w:firstLine="0"/>
      <w:jc w:val="left"/>
    </w:pPr>
    <w:rPr>
      <w:smallCaps/>
      <w:sz w:val="20"/>
      <w:szCs w:val="20"/>
    </w:rPr>
  </w:style>
  <w:style w:type="paragraph" w:customStyle="1" w:styleId="313">
    <w:name w:val="ΠΠ 31"/>
    <w:basedOn w:val="1f"/>
    <w:next w:val="1f"/>
    <w:rsid w:val="008F6911"/>
    <w:pPr>
      <w:spacing w:after="0"/>
      <w:ind w:left="440" w:firstLine="0"/>
      <w:jc w:val="left"/>
    </w:pPr>
    <w:rPr>
      <w:i/>
      <w:iCs/>
      <w:sz w:val="20"/>
      <w:szCs w:val="20"/>
    </w:rPr>
  </w:style>
  <w:style w:type="paragraph" w:customStyle="1" w:styleId="411">
    <w:name w:val="ΠΠ 41"/>
    <w:basedOn w:val="1f"/>
    <w:next w:val="1f"/>
    <w:rsid w:val="008F6911"/>
    <w:pPr>
      <w:spacing w:after="0"/>
      <w:ind w:left="660" w:firstLine="0"/>
      <w:jc w:val="left"/>
    </w:pPr>
    <w:rPr>
      <w:sz w:val="18"/>
      <w:szCs w:val="18"/>
    </w:rPr>
  </w:style>
  <w:style w:type="paragraph" w:customStyle="1" w:styleId="511">
    <w:name w:val="ΠΠ 51"/>
    <w:basedOn w:val="1f"/>
    <w:next w:val="1f"/>
    <w:rsid w:val="008F6911"/>
    <w:pPr>
      <w:spacing w:after="0"/>
      <w:ind w:left="880" w:firstLine="0"/>
      <w:jc w:val="left"/>
    </w:pPr>
    <w:rPr>
      <w:sz w:val="18"/>
      <w:szCs w:val="18"/>
    </w:rPr>
  </w:style>
  <w:style w:type="paragraph" w:customStyle="1" w:styleId="61">
    <w:name w:val="ΠΠ 61"/>
    <w:basedOn w:val="1f"/>
    <w:next w:val="1f"/>
    <w:rsid w:val="008F6911"/>
    <w:pPr>
      <w:spacing w:after="0"/>
      <w:ind w:left="1100" w:firstLine="0"/>
      <w:jc w:val="left"/>
    </w:pPr>
    <w:rPr>
      <w:sz w:val="18"/>
      <w:szCs w:val="18"/>
    </w:rPr>
  </w:style>
  <w:style w:type="paragraph" w:customStyle="1" w:styleId="71">
    <w:name w:val="ΠΠ 71"/>
    <w:basedOn w:val="1f"/>
    <w:next w:val="1f"/>
    <w:rsid w:val="008F6911"/>
    <w:pPr>
      <w:spacing w:after="0"/>
      <w:ind w:left="1320" w:firstLine="0"/>
      <w:jc w:val="left"/>
    </w:pPr>
    <w:rPr>
      <w:sz w:val="18"/>
      <w:szCs w:val="18"/>
    </w:rPr>
  </w:style>
  <w:style w:type="paragraph" w:customStyle="1" w:styleId="81">
    <w:name w:val="ΠΠ 81"/>
    <w:basedOn w:val="1f"/>
    <w:next w:val="1f"/>
    <w:rsid w:val="008F6911"/>
    <w:pPr>
      <w:spacing w:after="0"/>
      <w:ind w:left="1540" w:firstLine="0"/>
      <w:jc w:val="left"/>
    </w:pPr>
    <w:rPr>
      <w:sz w:val="18"/>
      <w:szCs w:val="18"/>
    </w:rPr>
  </w:style>
  <w:style w:type="paragraph" w:customStyle="1" w:styleId="91">
    <w:name w:val="ΠΠ 91"/>
    <w:basedOn w:val="1f"/>
    <w:next w:val="1f"/>
    <w:rsid w:val="008F6911"/>
    <w:pPr>
      <w:spacing w:after="0"/>
      <w:ind w:left="1760" w:firstLine="0"/>
      <w:jc w:val="left"/>
    </w:pPr>
    <w:rPr>
      <w:sz w:val="18"/>
      <w:szCs w:val="18"/>
    </w:rPr>
  </w:style>
  <w:style w:type="paragraph" w:customStyle="1" w:styleId="1fa">
    <w:name w:val="Κείμενο σημείωσης τέλους1"/>
    <w:basedOn w:val="1f"/>
    <w:rsid w:val="008F6911"/>
    <w:rPr>
      <w:sz w:val="20"/>
      <w:szCs w:val="20"/>
    </w:rPr>
  </w:style>
  <w:style w:type="paragraph" w:customStyle="1" w:styleId="1fb">
    <w:name w:val="Σώμα κείμενου με εσοχή1"/>
    <w:basedOn w:val="1f"/>
    <w:rsid w:val="008F6911"/>
    <w:pPr>
      <w:ind w:left="0" w:firstLine="1134"/>
    </w:pPr>
    <w:rPr>
      <w:rFonts w:ascii="Arial" w:hAnsi="Arial" w:cs="Arial"/>
    </w:rPr>
  </w:style>
  <w:style w:type="paragraph" w:styleId="aff8">
    <w:name w:val="Subtitle"/>
    <w:basedOn w:val="a"/>
    <w:next w:val="a"/>
    <w:link w:val="Chara"/>
    <w:uiPriority w:val="11"/>
    <w:qFormat/>
    <w:rsid w:val="008F6911"/>
    <w:pPr>
      <w:keepNext/>
      <w:keepLines/>
      <w:suppressAutoHyphens w:val="0"/>
      <w:spacing w:before="360" w:after="80"/>
      <w:ind w:left="425"/>
    </w:pPr>
    <w:rPr>
      <w:rFonts w:ascii="Georgia" w:eastAsia="Georgia" w:hAnsi="Georgia" w:cs="Georgia"/>
      <w:i/>
      <w:color w:val="666666"/>
      <w:sz w:val="48"/>
      <w:szCs w:val="48"/>
      <w:lang w:val="el-GR" w:eastAsia="el-GR"/>
    </w:rPr>
  </w:style>
  <w:style w:type="character" w:customStyle="1" w:styleId="Chara">
    <w:name w:val="Υπότιτλος Char"/>
    <w:link w:val="aff8"/>
    <w:uiPriority w:val="11"/>
    <w:rsid w:val="008F6911"/>
    <w:rPr>
      <w:rFonts w:ascii="Georgia" w:eastAsia="Georgia" w:hAnsi="Georgia" w:cs="Georgia"/>
      <w:i/>
      <w:color w:val="666666"/>
      <w:sz w:val="48"/>
      <w:szCs w:val="48"/>
      <w:lang w:val="el-GR" w:eastAsia="el-GR"/>
    </w:rPr>
  </w:style>
  <w:style w:type="character" w:customStyle="1" w:styleId="1fc">
    <w:name w:val="Ανεπίλυτη αναφορά1"/>
    <w:uiPriority w:val="99"/>
    <w:semiHidden/>
    <w:unhideWhenUsed/>
    <w:rsid w:val="008F6911"/>
    <w:rPr>
      <w:color w:val="605E5C"/>
      <w:shd w:val="clear" w:color="auto" w:fill="E1DFDD"/>
    </w:rPr>
  </w:style>
  <w:style w:type="table" w:customStyle="1" w:styleId="1fd">
    <w:name w:val="Πλέγμα πίνακα1"/>
    <w:basedOn w:val="a1"/>
    <w:next w:val="aff3"/>
    <w:uiPriority w:val="39"/>
    <w:rsid w:val="008F6911"/>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OC Heading"/>
    <w:basedOn w:val="1"/>
    <w:next w:val="a"/>
    <w:uiPriority w:val="39"/>
    <w:unhideWhenUsed/>
    <w:qFormat/>
    <w:rsid w:val="008F6911"/>
    <w:pPr>
      <w:keepLines/>
      <w:pageBreakBefore w:val="0"/>
      <w:pBdr>
        <w:bottom w:val="none" w:sz="0" w:space="0" w:color="auto"/>
      </w:pBdr>
      <w:suppressAutoHyphens w:val="0"/>
      <w:spacing w:before="240" w:after="0" w:line="259" w:lineRule="auto"/>
      <w:jc w:val="left"/>
      <w:outlineLvl w:val="9"/>
    </w:pPr>
    <w:rPr>
      <w:rFonts w:ascii="Calibri" w:hAnsi="Calibri" w:cs="Times New Roman"/>
      <w:b w:val="0"/>
      <w:bCs w:val="0"/>
      <w:color w:val="365F91"/>
      <w:sz w:val="32"/>
      <w:lang w:eastAsia="en-US"/>
    </w:rPr>
  </w:style>
  <w:style w:type="character" w:customStyle="1" w:styleId="markedcontent">
    <w:name w:val="markedcontent"/>
    <w:basedOn w:val="a0"/>
    <w:rsid w:val="008B6B21"/>
  </w:style>
  <w:style w:type="paragraph" w:customStyle="1" w:styleId="TableParagraph">
    <w:name w:val="Table Paragraph"/>
    <w:basedOn w:val="a"/>
    <w:uiPriority w:val="1"/>
    <w:qFormat/>
    <w:rsid w:val="000E7421"/>
    <w:pPr>
      <w:widowControl w:val="0"/>
      <w:suppressAutoHyphens w:val="0"/>
      <w:autoSpaceDE w:val="0"/>
      <w:autoSpaceDN w:val="0"/>
      <w:spacing w:after="0"/>
      <w:jc w:val="left"/>
    </w:pPr>
    <w:rPr>
      <w:rFonts w:ascii="UKIJ Inchike" w:eastAsia="UKIJ Inchike" w:hAnsi="UKIJ Inchike" w:cs="UKIJ Inchike"/>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0947">
      <w:bodyDiv w:val="1"/>
      <w:marLeft w:val="0"/>
      <w:marRight w:val="0"/>
      <w:marTop w:val="0"/>
      <w:marBottom w:val="0"/>
      <w:divBdr>
        <w:top w:val="none" w:sz="0" w:space="0" w:color="auto"/>
        <w:left w:val="none" w:sz="0" w:space="0" w:color="auto"/>
        <w:bottom w:val="none" w:sz="0" w:space="0" w:color="auto"/>
        <w:right w:val="none" w:sz="0" w:space="0" w:color="auto"/>
      </w:divBdr>
    </w:div>
    <w:div w:id="176045537">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01471585">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59693481">
      <w:bodyDiv w:val="1"/>
      <w:marLeft w:val="0"/>
      <w:marRight w:val="0"/>
      <w:marTop w:val="0"/>
      <w:marBottom w:val="0"/>
      <w:divBdr>
        <w:top w:val="none" w:sz="0" w:space="0" w:color="auto"/>
        <w:left w:val="none" w:sz="0" w:space="0" w:color="auto"/>
        <w:bottom w:val="none" w:sz="0" w:space="0" w:color="auto"/>
        <w:right w:val="none" w:sz="0" w:space="0" w:color="auto"/>
      </w:divBdr>
    </w:div>
    <w:div w:id="475415158">
      <w:bodyDiv w:val="1"/>
      <w:marLeft w:val="0"/>
      <w:marRight w:val="0"/>
      <w:marTop w:val="0"/>
      <w:marBottom w:val="0"/>
      <w:divBdr>
        <w:top w:val="none" w:sz="0" w:space="0" w:color="auto"/>
        <w:left w:val="none" w:sz="0" w:space="0" w:color="auto"/>
        <w:bottom w:val="none" w:sz="0" w:space="0" w:color="auto"/>
        <w:right w:val="none" w:sz="0" w:space="0" w:color="auto"/>
      </w:divBdr>
    </w:div>
    <w:div w:id="650642054">
      <w:bodyDiv w:val="1"/>
      <w:marLeft w:val="0"/>
      <w:marRight w:val="0"/>
      <w:marTop w:val="0"/>
      <w:marBottom w:val="0"/>
      <w:divBdr>
        <w:top w:val="none" w:sz="0" w:space="0" w:color="auto"/>
        <w:left w:val="none" w:sz="0" w:space="0" w:color="auto"/>
        <w:bottom w:val="none" w:sz="0" w:space="0" w:color="auto"/>
        <w:right w:val="none" w:sz="0" w:space="0" w:color="auto"/>
      </w:divBdr>
    </w:div>
    <w:div w:id="681711741">
      <w:bodyDiv w:val="1"/>
      <w:marLeft w:val="0"/>
      <w:marRight w:val="0"/>
      <w:marTop w:val="0"/>
      <w:marBottom w:val="0"/>
      <w:divBdr>
        <w:top w:val="none" w:sz="0" w:space="0" w:color="auto"/>
        <w:left w:val="none" w:sz="0" w:space="0" w:color="auto"/>
        <w:bottom w:val="none" w:sz="0" w:space="0" w:color="auto"/>
        <w:right w:val="none" w:sz="0" w:space="0" w:color="auto"/>
      </w:divBdr>
    </w:div>
    <w:div w:id="803624875">
      <w:bodyDiv w:val="1"/>
      <w:marLeft w:val="0"/>
      <w:marRight w:val="0"/>
      <w:marTop w:val="0"/>
      <w:marBottom w:val="0"/>
      <w:divBdr>
        <w:top w:val="none" w:sz="0" w:space="0" w:color="auto"/>
        <w:left w:val="none" w:sz="0" w:space="0" w:color="auto"/>
        <w:bottom w:val="none" w:sz="0" w:space="0" w:color="auto"/>
        <w:right w:val="none" w:sz="0" w:space="0" w:color="auto"/>
      </w:divBdr>
    </w:div>
    <w:div w:id="922184654">
      <w:bodyDiv w:val="1"/>
      <w:marLeft w:val="0"/>
      <w:marRight w:val="0"/>
      <w:marTop w:val="0"/>
      <w:marBottom w:val="0"/>
      <w:divBdr>
        <w:top w:val="none" w:sz="0" w:space="0" w:color="auto"/>
        <w:left w:val="none" w:sz="0" w:space="0" w:color="auto"/>
        <w:bottom w:val="none" w:sz="0" w:space="0" w:color="auto"/>
        <w:right w:val="none" w:sz="0" w:space="0" w:color="auto"/>
      </w:divBdr>
    </w:div>
    <w:div w:id="93829518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87115835">
      <w:bodyDiv w:val="1"/>
      <w:marLeft w:val="0"/>
      <w:marRight w:val="0"/>
      <w:marTop w:val="0"/>
      <w:marBottom w:val="0"/>
      <w:divBdr>
        <w:top w:val="none" w:sz="0" w:space="0" w:color="auto"/>
        <w:left w:val="none" w:sz="0" w:space="0" w:color="auto"/>
        <w:bottom w:val="none" w:sz="0" w:space="0" w:color="auto"/>
        <w:right w:val="none" w:sz="0" w:space="0" w:color="auto"/>
      </w:divBdr>
    </w:div>
    <w:div w:id="1142498475">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250651678">
      <w:bodyDiv w:val="1"/>
      <w:marLeft w:val="0"/>
      <w:marRight w:val="0"/>
      <w:marTop w:val="0"/>
      <w:marBottom w:val="0"/>
      <w:divBdr>
        <w:top w:val="none" w:sz="0" w:space="0" w:color="auto"/>
        <w:left w:val="none" w:sz="0" w:space="0" w:color="auto"/>
        <w:bottom w:val="none" w:sz="0" w:space="0" w:color="auto"/>
        <w:right w:val="none" w:sz="0" w:space="0" w:color="auto"/>
      </w:divBdr>
    </w:div>
    <w:div w:id="1341935182">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727603275">
      <w:bodyDiv w:val="1"/>
      <w:marLeft w:val="0"/>
      <w:marRight w:val="0"/>
      <w:marTop w:val="0"/>
      <w:marBottom w:val="0"/>
      <w:divBdr>
        <w:top w:val="none" w:sz="0" w:space="0" w:color="auto"/>
        <w:left w:val="none" w:sz="0" w:space="0" w:color="auto"/>
        <w:bottom w:val="none" w:sz="0" w:space="0" w:color="auto"/>
        <w:right w:val="none" w:sz="0" w:space="0" w:color="auto"/>
      </w:divBdr>
      <w:divsChild>
        <w:div w:id="1635526785">
          <w:marLeft w:val="0"/>
          <w:marRight w:val="0"/>
          <w:marTop w:val="0"/>
          <w:marBottom w:val="0"/>
          <w:divBdr>
            <w:top w:val="none" w:sz="0" w:space="0" w:color="auto"/>
            <w:left w:val="none" w:sz="0" w:space="0" w:color="auto"/>
            <w:bottom w:val="none" w:sz="0" w:space="0" w:color="auto"/>
            <w:right w:val="none" w:sz="0" w:space="0" w:color="auto"/>
          </w:divBdr>
        </w:div>
      </w:divsChild>
    </w:div>
    <w:div w:id="1764523062">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82EAB-E2F2-46C9-AEC0-3F522B66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5357</Words>
  <Characters>28931</Characters>
  <Application>Microsoft Office Word</Application>
  <DocSecurity>0</DocSecurity>
  <Lines>241</Lines>
  <Paragraphs>68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34220</CharactersWithSpaces>
  <SharedDoc>false</SharedDoc>
  <HLinks>
    <vt:vector size="660" baseType="variant">
      <vt:variant>
        <vt:i4>6094939</vt:i4>
      </vt:variant>
      <vt:variant>
        <vt:i4>555</vt:i4>
      </vt:variant>
      <vt:variant>
        <vt:i4>0</vt:i4>
      </vt:variant>
      <vt:variant>
        <vt:i4>5</vt:i4>
      </vt:variant>
      <vt:variant>
        <vt:lpwstr>http://www.promitheus.gov.gr/</vt:lpwstr>
      </vt:variant>
      <vt:variant>
        <vt:lpwstr/>
      </vt:variant>
      <vt:variant>
        <vt:i4>65616</vt:i4>
      </vt:variant>
      <vt:variant>
        <vt:i4>552</vt:i4>
      </vt:variant>
      <vt:variant>
        <vt:i4>0</vt:i4>
      </vt:variant>
      <vt:variant>
        <vt:i4>5</vt:i4>
      </vt:variant>
      <vt:variant>
        <vt:lpwstr>https://espdint.eprocurement.gov.gr/</vt:lpwstr>
      </vt:variant>
      <vt:variant>
        <vt:lpwstr/>
      </vt:variant>
      <vt:variant>
        <vt:i4>6815824</vt:i4>
      </vt:variant>
      <vt:variant>
        <vt:i4>540</vt:i4>
      </vt:variant>
      <vt:variant>
        <vt:i4>0</vt:i4>
      </vt:variant>
      <vt:variant>
        <vt:i4>5</vt:i4>
      </vt:variant>
      <vt:variant>
        <vt:lpwstr>http://www.eaadhsy.gr/n4412/n4412fulltextlinks.html</vt:lpwstr>
      </vt:variant>
      <vt:variant>
        <vt:lpwstr>art105_5</vt:lpwstr>
      </vt:variant>
      <vt:variant>
        <vt:i4>6815824</vt:i4>
      </vt:variant>
      <vt:variant>
        <vt:i4>537</vt:i4>
      </vt:variant>
      <vt:variant>
        <vt:i4>0</vt:i4>
      </vt:variant>
      <vt:variant>
        <vt:i4>5</vt:i4>
      </vt:variant>
      <vt:variant>
        <vt:lpwstr>http://www.eaadhsy.gr/n4412/n4412fulltextlinks.html</vt:lpwstr>
      </vt:variant>
      <vt:variant>
        <vt:lpwstr>art105_5</vt:lpwstr>
      </vt:variant>
      <vt:variant>
        <vt:i4>6815824</vt:i4>
      </vt:variant>
      <vt:variant>
        <vt:i4>534</vt:i4>
      </vt:variant>
      <vt:variant>
        <vt:i4>0</vt:i4>
      </vt:variant>
      <vt:variant>
        <vt:i4>5</vt:i4>
      </vt:variant>
      <vt:variant>
        <vt:lpwstr>http://www.eaadhsy.gr/n4412/n4412fulltextlinks.html</vt:lpwstr>
      </vt:variant>
      <vt:variant>
        <vt:lpwstr>art105_5</vt:lpwstr>
      </vt:variant>
      <vt:variant>
        <vt:i4>6881360</vt:i4>
      </vt:variant>
      <vt:variant>
        <vt:i4>531</vt:i4>
      </vt:variant>
      <vt:variant>
        <vt:i4>0</vt:i4>
      </vt:variant>
      <vt:variant>
        <vt:i4>5</vt:i4>
      </vt:variant>
      <vt:variant>
        <vt:lpwstr>http://www.eaadhsy.gr/n4412/n4412fulltextlinks.html</vt:lpwstr>
      </vt:variant>
      <vt:variant>
        <vt:lpwstr>art105_4</vt:lpwstr>
      </vt:variant>
      <vt:variant>
        <vt:i4>6094972</vt:i4>
      </vt:variant>
      <vt:variant>
        <vt:i4>528</vt:i4>
      </vt:variant>
      <vt:variant>
        <vt:i4>0</vt:i4>
      </vt:variant>
      <vt:variant>
        <vt:i4>5</vt:i4>
      </vt:variant>
      <vt:variant>
        <vt:lpwstr>http://www.eaadhsy.gr/n4412/prosarthmaA_index.html</vt:lpwstr>
      </vt:variant>
      <vt:variant>
        <vt:lpwstr>pararthma_A_X</vt:lpwstr>
      </vt:variant>
      <vt:variant>
        <vt:i4>6029327</vt:i4>
      </vt:variant>
      <vt:variant>
        <vt:i4>525</vt:i4>
      </vt:variant>
      <vt:variant>
        <vt:i4>0</vt:i4>
      </vt:variant>
      <vt:variant>
        <vt:i4>5</vt:i4>
      </vt:variant>
      <vt:variant>
        <vt:lpwstr>http://www.eaadhsy.gr/n4412/n4412fulltextlinks.html</vt:lpwstr>
      </vt:variant>
      <vt:variant>
        <vt:lpwstr>art104</vt:lpwstr>
      </vt:variant>
      <vt:variant>
        <vt:i4>7864382</vt:i4>
      </vt:variant>
      <vt:variant>
        <vt:i4>522</vt:i4>
      </vt:variant>
      <vt:variant>
        <vt:i4>0</vt:i4>
      </vt:variant>
      <vt:variant>
        <vt:i4>5</vt:i4>
      </vt:variant>
      <vt:variant>
        <vt:lpwstr>http://www.eaadhsy.gr/n4412/art79a</vt:lpwstr>
      </vt:variant>
      <vt:variant>
        <vt:lpwstr/>
      </vt:variant>
      <vt:variant>
        <vt:i4>7077975</vt:i4>
      </vt:variant>
      <vt:variant>
        <vt:i4>519</vt:i4>
      </vt:variant>
      <vt:variant>
        <vt:i4>0</vt:i4>
      </vt:variant>
      <vt:variant>
        <vt:i4>5</vt:i4>
      </vt:variant>
      <vt:variant>
        <vt:lpwstr>http://www.eaadhsy.gr/n4412/n4412fulltextlinks.html</vt:lpwstr>
      </vt:variant>
      <vt:variant>
        <vt:lpwstr>art372_4</vt:lpwstr>
      </vt:variant>
      <vt:variant>
        <vt:i4>7077975</vt:i4>
      </vt:variant>
      <vt:variant>
        <vt:i4>516</vt:i4>
      </vt:variant>
      <vt:variant>
        <vt:i4>0</vt:i4>
      </vt:variant>
      <vt:variant>
        <vt:i4>5</vt:i4>
      </vt:variant>
      <vt:variant>
        <vt:lpwstr>http://www.eaadhsy.gr/n4412/n4412fulltextlinks.html</vt:lpwstr>
      </vt:variant>
      <vt:variant>
        <vt:lpwstr>art372_4</vt:lpwstr>
      </vt:variant>
      <vt:variant>
        <vt:i4>7077975</vt:i4>
      </vt:variant>
      <vt:variant>
        <vt:i4>513</vt:i4>
      </vt:variant>
      <vt:variant>
        <vt:i4>0</vt:i4>
      </vt:variant>
      <vt:variant>
        <vt:i4>5</vt:i4>
      </vt:variant>
      <vt:variant>
        <vt:lpwstr>http://www.eaadhsy.gr/n4412/n4412fulltextlinks.html</vt:lpwstr>
      </vt:variant>
      <vt:variant>
        <vt:lpwstr>art372_4</vt:lpwstr>
      </vt:variant>
      <vt:variant>
        <vt:i4>6094939</vt:i4>
      </vt:variant>
      <vt:variant>
        <vt:i4>510</vt:i4>
      </vt:variant>
      <vt:variant>
        <vt:i4>0</vt:i4>
      </vt:variant>
      <vt:variant>
        <vt:i4>5</vt:i4>
      </vt:variant>
      <vt:variant>
        <vt:lpwstr>http://www.promitheus.gov.gr/</vt:lpwstr>
      </vt:variant>
      <vt:variant>
        <vt:lpwstr/>
      </vt:variant>
      <vt:variant>
        <vt:i4>1703951</vt:i4>
      </vt:variant>
      <vt:variant>
        <vt:i4>507</vt:i4>
      </vt:variant>
      <vt:variant>
        <vt:i4>0</vt:i4>
      </vt:variant>
      <vt:variant>
        <vt:i4>5</vt:i4>
      </vt:variant>
      <vt:variant>
        <vt:lpwstr>http://www.hsppa.gr/</vt:lpwstr>
      </vt:variant>
      <vt:variant>
        <vt:lpwstr/>
      </vt:variant>
      <vt:variant>
        <vt:i4>7733370</vt:i4>
      </vt:variant>
      <vt:variant>
        <vt:i4>504</vt:i4>
      </vt:variant>
      <vt:variant>
        <vt:i4>0</vt:i4>
      </vt:variant>
      <vt:variant>
        <vt:i4>5</vt:i4>
      </vt:variant>
      <vt:variant>
        <vt:lpwstr>http://www.eaadhsy.gr/</vt:lpwstr>
      </vt:variant>
      <vt:variant>
        <vt:lpwstr/>
      </vt:variant>
      <vt:variant>
        <vt:i4>6094939</vt:i4>
      </vt:variant>
      <vt:variant>
        <vt:i4>501</vt:i4>
      </vt:variant>
      <vt:variant>
        <vt:i4>0</vt:i4>
      </vt:variant>
      <vt:variant>
        <vt:i4>5</vt:i4>
      </vt:variant>
      <vt:variant>
        <vt:lpwstr>http://www.promitheus.gov.gr/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2228331</vt:i4>
      </vt:variant>
      <vt:variant>
        <vt:i4>495</vt:i4>
      </vt:variant>
      <vt:variant>
        <vt:i4>0</vt:i4>
      </vt:variant>
      <vt:variant>
        <vt:i4>5</vt:i4>
      </vt:variant>
      <vt:variant>
        <vt:lpwstr>http://et.diavgeia.gov.gr/</vt:lpwstr>
      </vt:variant>
      <vt:variant>
        <vt:lpwstr/>
      </vt:variant>
      <vt:variant>
        <vt:i4>6094939</vt:i4>
      </vt:variant>
      <vt:variant>
        <vt:i4>492</vt:i4>
      </vt:variant>
      <vt:variant>
        <vt:i4>0</vt:i4>
      </vt:variant>
      <vt:variant>
        <vt:i4>5</vt:i4>
      </vt:variant>
      <vt:variant>
        <vt:lpwstr>http://www.promitheus.gov.gr/</vt:lpwstr>
      </vt:variant>
      <vt:variant>
        <vt:lpwstr/>
      </vt:variant>
      <vt:variant>
        <vt:i4>5570643</vt:i4>
      </vt:variant>
      <vt:variant>
        <vt:i4>489</vt:i4>
      </vt:variant>
      <vt:variant>
        <vt:i4>0</vt:i4>
      </vt:variant>
      <vt:variant>
        <vt:i4>5</vt:i4>
      </vt:variant>
      <vt:variant>
        <vt:lpwstr>https://elke.uop.gr/</vt:lpwstr>
      </vt:variant>
      <vt:variant>
        <vt:lpwstr/>
      </vt:variant>
      <vt:variant>
        <vt:i4>6684771</vt:i4>
      </vt:variant>
      <vt:variant>
        <vt:i4>486</vt:i4>
      </vt:variant>
      <vt:variant>
        <vt:i4>0</vt:i4>
      </vt:variant>
      <vt:variant>
        <vt:i4>5</vt:i4>
      </vt:variant>
      <vt:variant>
        <vt:lpwstr>http://www.uop.gr/</vt:lpwstr>
      </vt:variant>
      <vt:variant>
        <vt:lpwstr/>
      </vt:variant>
      <vt:variant>
        <vt:i4>2031649</vt:i4>
      </vt:variant>
      <vt:variant>
        <vt:i4>483</vt:i4>
      </vt:variant>
      <vt:variant>
        <vt:i4>0</vt:i4>
      </vt:variant>
      <vt:variant>
        <vt:i4>5</vt:i4>
      </vt:variant>
      <vt:variant>
        <vt:lpwstr>mailto:elke@uop.gr</vt:lpwstr>
      </vt:variant>
      <vt:variant>
        <vt:lpwstr/>
      </vt:variant>
      <vt:variant>
        <vt:i4>1376318</vt:i4>
      </vt:variant>
      <vt:variant>
        <vt:i4>476</vt:i4>
      </vt:variant>
      <vt:variant>
        <vt:i4>0</vt:i4>
      </vt:variant>
      <vt:variant>
        <vt:i4>5</vt:i4>
      </vt:variant>
      <vt:variant>
        <vt:lpwstr/>
      </vt:variant>
      <vt:variant>
        <vt:lpwstr>_Toc85634246</vt:lpwstr>
      </vt:variant>
      <vt:variant>
        <vt:i4>1441854</vt:i4>
      </vt:variant>
      <vt:variant>
        <vt:i4>470</vt:i4>
      </vt:variant>
      <vt:variant>
        <vt:i4>0</vt:i4>
      </vt:variant>
      <vt:variant>
        <vt:i4>5</vt:i4>
      </vt:variant>
      <vt:variant>
        <vt:lpwstr/>
      </vt:variant>
      <vt:variant>
        <vt:lpwstr>_Toc85634245</vt:lpwstr>
      </vt:variant>
      <vt:variant>
        <vt:i4>1507390</vt:i4>
      </vt:variant>
      <vt:variant>
        <vt:i4>464</vt:i4>
      </vt:variant>
      <vt:variant>
        <vt:i4>0</vt:i4>
      </vt:variant>
      <vt:variant>
        <vt:i4>5</vt:i4>
      </vt:variant>
      <vt:variant>
        <vt:lpwstr/>
      </vt:variant>
      <vt:variant>
        <vt:lpwstr>_Toc85634244</vt:lpwstr>
      </vt:variant>
      <vt:variant>
        <vt:i4>1048638</vt:i4>
      </vt:variant>
      <vt:variant>
        <vt:i4>458</vt:i4>
      </vt:variant>
      <vt:variant>
        <vt:i4>0</vt:i4>
      </vt:variant>
      <vt:variant>
        <vt:i4>5</vt:i4>
      </vt:variant>
      <vt:variant>
        <vt:lpwstr/>
      </vt:variant>
      <vt:variant>
        <vt:lpwstr>_Toc85634243</vt:lpwstr>
      </vt:variant>
      <vt:variant>
        <vt:i4>1114174</vt:i4>
      </vt:variant>
      <vt:variant>
        <vt:i4>452</vt:i4>
      </vt:variant>
      <vt:variant>
        <vt:i4>0</vt:i4>
      </vt:variant>
      <vt:variant>
        <vt:i4>5</vt:i4>
      </vt:variant>
      <vt:variant>
        <vt:lpwstr/>
      </vt:variant>
      <vt:variant>
        <vt:lpwstr>_Toc85634242</vt:lpwstr>
      </vt:variant>
      <vt:variant>
        <vt:i4>1179710</vt:i4>
      </vt:variant>
      <vt:variant>
        <vt:i4>446</vt:i4>
      </vt:variant>
      <vt:variant>
        <vt:i4>0</vt:i4>
      </vt:variant>
      <vt:variant>
        <vt:i4>5</vt:i4>
      </vt:variant>
      <vt:variant>
        <vt:lpwstr/>
      </vt:variant>
      <vt:variant>
        <vt:lpwstr>_Toc85634241</vt:lpwstr>
      </vt:variant>
      <vt:variant>
        <vt:i4>1245246</vt:i4>
      </vt:variant>
      <vt:variant>
        <vt:i4>440</vt:i4>
      </vt:variant>
      <vt:variant>
        <vt:i4>0</vt:i4>
      </vt:variant>
      <vt:variant>
        <vt:i4>5</vt:i4>
      </vt:variant>
      <vt:variant>
        <vt:lpwstr/>
      </vt:variant>
      <vt:variant>
        <vt:lpwstr>_Toc85634240</vt:lpwstr>
      </vt:variant>
      <vt:variant>
        <vt:i4>1703993</vt:i4>
      </vt:variant>
      <vt:variant>
        <vt:i4>434</vt:i4>
      </vt:variant>
      <vt:variant>
        <vt:i4>0</vt:i4>
      </vt:variant>
      <vt:variant>
        <vt:i4>5</vt:i4>
      </vt:variant>
      <vt:variant>
        <vt:lpwstr/>
      </vt:variant>
      <vt:variant>
        <vt:lpwstr>_Toc85634239</vt:lpwstr>
      </vt:variant>
      <vt:variant>
        <vt:i4>1769529</vt:i4>
      </vt:variant>
      <vt:variant>
        <vt:i4>428</vt:i4>
      </vt:variant>
      <vt:variant>
        <vt:i4>0</vt:i4>
      </vt:variant>
      <vt:variant>
        <vt:i4>5</vt:i4>
      </vt:variant>
      <vt:variant>
        <vt:lpwstr/>
      </vt:variant>
      <vt:variant>
        <vt:lpwstr>_Toc85634238</vt:lpwstr>
      </vt:variant>
      <vt:variant>
        <vt:i4>1310777</vt:i4>
      </vt:variant>
      <vt:variant>
        <vt:i4>422</vt:i4>
      </vt:variant>
      <vt:variant>
        <vt:i4>0</vt:i4>
      </vt:variant>
      <vt:variant>
        <vt:i4>5</vt:i4>
      </vt:variant>
      <vt:variant>
        <vt:lpwstr/>
      </vt:variant>
      <vt:variant>
        <vt:lpwstr>_Toc85634237</vt:lpwstr>
      </vt:variant>
      <vt:variant>
        <vt:i4>1376313</vt:i4>
      </vt:variant>
      <vt:variant>
        <vt:i4>416</vt:i4>
      </vt:variant>
      <vt:variant>
        <vt:i4>0</vt:i4>
      </vt:variant>
      <vt:variant>
        <vt:i4>5</vt:i4>
      </vt:variant>
      <vt:variant>
        <vt:lpwstr/>
      </vt:variant>
      <vt:variant>
        <vt:lpwstr>_Toc85634236</vt:lpwstr>
      </vt:variant>
      <vt:variant>
        <vt:i4>1441849</vt:i4>
      </vt:variant>
      <vt:variant>
        <vt:i4>410</vt:i4>
      </vt:variant>
      <vt:variant>
        <vt:i4>0</vt:i4>
      </vt:variant>
      <vt:variant>
        <vt:i4>5</vt:i4>
      </vt:variant>
      <vt:variant>
        <vt:lpwstr/>
      </vt:variant>
      <vt:variant>
        <vt:lpwstr>_Toc85634235</vt:lpwstr>
      </vt:variant>
      <vt:variant>
        <vt:i4>1507385</vt:i4>
      </vt:variant>
      <vt:variant>
        <vt:i4>404</vt:i4>
      </vt:variant>
      <vt:variant>
        <vt:i4>0</vt:i4>
      </vt:variant>
      <vt:variant>
        <vt:i4>5</vt:i4>
      </vt:variant>
      <vt:variant>
        <vt:lpwstr/>
      </vt:variant>
      <vt:variant>
        <vt:lpwstr>_Toc85634234</vt:lpwstr>
      </vt:variant>
      <vt:variant>
        <vt:i4>1048633</vt:i4>
      </vt:variant>
      <vt:variant>
        <vt:i4>398</vt:i4>
      </vt:variant>
      <vt:variant>
        <vt:i4>0</vt:i4>
      </vt:variant>
      <vt:variant>
        <vt:i4>5</vt:i4>
      </vt:variant>
      <vt:variant>
        <vt:lpwstr/>
      </vt:variant>
      <vt:variant>
        <vt:lpwstr>_Toc85634233</vt:lpwstr>
      </vt:variant>
      <vt:variant>
        <vt:i4>1114169</vt:i4>
      </vt:variant>
      <vt:variant>
        <vt:i4>392</vt:i4>
      </vt:variant>
      <vt:variant>
        <vt:i4>0</vt:i4>
      </vt:variant>
      <vt:variant>
        <vt:i4>5</vt:i4>
      </vt:variant>
      <vt:variant>
        <vt:lpwstr/>
      </vt:variant>
      <vt:variant>
        <vt:lpwstr>_Toc85634232</vt:lpwstr>
      </vt:variant>
      <vt:variant>
        <vt:i4>1179705</vt:i4>
      </vt:variant>
      <vt:variant>
        <vt:i4>386</vt:i4>
      </vt:variant>
      <vt:variant>
        <vt:i4>0</vt:i4>
      </vt:variant>
      <vt:variant>
        <vt:i4>5</vt:i4>
      </vt:variant>
      <vt:variant>
        <vt:lpwstr/>
      </vt:variant>
      <vt:variant>
        <vt:lpwstr>_Toc85634231</vt:lpwstr>
      </vt:variant>
      <vt:variant>
        <vt:i4>1245241</vt:i4>
      </vt:variant>
      <vt:variant>
        <vt:i4>380</vt:i4>
      </vt:variant>
      <vt:variant>
        <vt:i4>0</vt:i4>
      </vt:variant>
      <vt:variant>
        <vt:i4>5</vt:i4>
      </vt:variant>
      <vt:variant>
        <vt:lpwstr/>
      </vt:variant>
      <vt:variant>
        <vt:lpwstr>_Toc85634230</vt:lpwstr>
      </vt:variant>
      <vt:variant>
        <vt:i4>1703992</vt:i4>
      </vt:variant>
      <vt:variant>
        <vt:i4>374</vt:i4>
      </vt:variant>
      <vt:variant>
        <vt:i4>0</vt:i4>
      </vt:variant>
      <vt:variant>
        <vt:i4>5</vt:i4>
      </vt:variant>
      <vt:variant>
        <vt:lpwstr/>
      </vt:variant>
      <vt:variant>
        <vt:lpwstr>_Toc85634229</vt:lpwstr>
      </vt:variant>
      <vt:variant>
        <vt:i4>1769528</vt:i4>
      </vt:variant>
      <vt:variant>
        <vt:i4>368</vt:i4>
      </vt:variant>
      <vt:variant>
        <vt:i4>0</vt:i4>
      </vt:variant>
      <vt:variant>
        <vt:i4>5</vt:i4>
      </vt:variant>
      <vt:variant>
        <vt:lpwstr/>
      </vt:variant>
      <vt:variant>
        <vt:lpwstr>_Toc85634228</vt:lpwstr>
      </vt:variant>
      <vt:variant>
        <vt:i4>1310776</vt:i4>
      </vt:variant>
      <vt:variant>
        <vt:i4>362</vt:i4>
      </vt:variant>
      <vt:variant>
        <vt:i4>0</vt:i4>
      </vt:variant>
      <vt:variant>
        <vt:i4>5</vt:i4>
      </vt:variant>
      <vt:variant>
        <vt:lpwstr/>
      </vt:variant>
      <vt:variant>
        <vt:lpwstr>_Toc85634227</vt:lpwstr>
      </vt:variant>
      <vt:variant>
        <vt:i4>1376312</vt:i4>
      </vt:variant>
      <vt:variant>
        <vt:i4>356</vt:i4>
      </vt:variant>
      <vt:variant>
        <vt:i4>0</vt:i4>
      </vt:variant>
      <vt:variant>
        <vt:i4>5</vt:i4>
      </vt:variant>
      <vt:variant>
        <vt:lpwstr/>
      </vt:variant>
      <vt:variant>
        <vt:lpwstr>_Toc85634226</vt:lpwstr>
      </vt:variant>
      <vt:variant>
        <vt:i4>1441848</vt:i4>
      </vt:variant>
      <vt:variant>
        <vt:i4>350</vt:i4>
      </vt:variant>
      <vt:variant>
        <vt:i4>0</vt:i4>
      </vt:variant>
      <vt:variant>
        <vt:i4>5</vt:i4>
      </vt:variant>
      <vt:variant>
        <vt:lpwstr/>
      </vt:variant>
      <vt:variant>
        <vt:lpwstr>_Toc85634225</vt:lpwstr>
      </vt:variant>
      <vt:variant>
        <vt:i4>1507384</vt:i4>
      </vt:variant>
      <vt:variant>
        <vt:i4>344</vt:i4>
      </vt:variant>
      <vt:variant>
        <vt:i4>0</vt:i4>
      </vt:variant>
      <vt:variant>
        <vt:i4>5</vt:i4>
      </vt:variant>
      <vt:variant>
        <vt:lpwstr/>
      </vt:variant>
      <vt:variant>
        <vt:lpwstr>_Toc85634224</vt:lpwstr>
      </vt:variant>
      <vt:variant>
        <vt:i4>1048632</vt:i4>
      </vt:variant>
      <vt:variant>
        <vt:i4>338</vt:i4>
      </vt:variant>
      <vt:variant>
        <vt:i4>0</vt:i4>
      </vt:variant>
      <vt:variant>
        <vt:i4>5</vt:i4>
      </vt:variant>
      <vt:variant>
        <vt:lpwstr/>
      </vt:variant>
      <vt:variant>
        <vt:lpwstr>_Toc85634223</vt:lpwstr>
      </vt:variant>
      <vt:variant>
        <vt:i4>1114168</vt:i4>
      </vt:variant>
      <vt:variant>
        <vt:i4>332</vt:i4>
      </vt:variant>
      <vt:variant>
        <vt:i4>0</vt:i4>
      </vt:variant>
      <vt:variant>
        <vt:i4>5</vt:i4>
      </vt:variant>
      <vt:variant>
        <vt:lpwstr/>
      </vt:variant>
      <vt:variant>
        <vt:lpwstr>_Toc85634222</vt:lpwstr>
      </vt:variant>
      <vt:variant>
        <vt:i4>1179704</vt:i4>
      </vt:variant>
      <vt:variant>
        <vt:i4>326</vt:i4>
      </vt:variant>
      <vt:variant>
        <vt:i4>0</vt:i4>
      </vt:variant>
      <vt:variant>
        <vt:i4>5</vt:i4>
      </vt:variant>
      <vt:variant>
        <vt:lpwstr/>
      </vt:variant>
      <vt:variant>
        <vt:lpwstr>_Toc85634221</vt:lpwstr>
      </vt:variant>
      <vt:variant>
        <vt:i4>1245240</vt:i4>
      </vt:variant>
      <vt:variant>
        <vt:i4>320</vt:i4>
      </vt:variant>
      <vt:variant>
        <vt:i4>0</vt:i4>
      </vt:variant>
      <vt:variant>
        <vt:i4>5</vt:i4>
      </vt:variant>
      <vt:variant>
        <vt:lpwstr/>
      </vt:variant>
      <vt:variant>
        <vt:lpwstr>_Toc85634220</vt:lpwstr>
      </vt:variant>
      <vt:variant>
        <vt:i4>1703995</vt:i4>
      </vt:variant>
      <vt:variant>
        <vt:i4>314</vt:i4>
      </vt:variant>
      <vt:variant>
        <vt:i4>0</vt:i4>
      </vt:variant>
      <vt:variant>
        <vt:i4>5</vt:i4>
      </vt:variant>
      <vt:variant>
        <vt:lpwstr/>
      </vt:variant>
      <vt:variant>
        <vt:lpwstr>_Toc85634219</vt:lpwstr>
      </vt:variant>
      <vt:variant>
        <vt:i4>1769531</vt:i4>
      </vt:variant>
      <vt:variant>
        <vt:i4>308</vt:i4>
      </vt:variant>
      <vt:variant>
        <vt:i4>0</vt:i4>
      </vt:variant>
      <vt:variant>
        <vt:i4>5</vt:i4>
      </vt:variant>
      <vt:variant>
        <vt:lpwstr/>
      </vt:variant>
      <vt:variant>
        <vt:lpwstr>_Toc85634218</vt:lpwstr>
      </vt:variant>
      <vt:variant>
        <vt:i4>1310779</vt:i4>
      </vt:variant>
      <vt:variant>
        <vt:i4>302</vt:i4>
      </vt:variant>
      <vt:variant>
        <vt:i4>0</vt:i4>
      </vt:variant>
      <vt:variant>
        <vt:i4>5</vt:i4>
      </vt:variant>
      <vt:variant>
        <vt:lpwstr/>
      </vt:variant>
      <vt:variant>
        <vt:lpwstr>_Toc85634217</vt:lpwstr>
      </vt:variant>
      <vt:variant>
        <vt:i4>1376315</vt:i4>
      </vt:variant>
      <vt:variant>
        <vt:i4>296</vt:i4>
      </vt:variant>
      <vt:variant>
        <vt:i4>0</vt:i4>
      </vt:variant>
      <vt:variant>
        <vt:i4>5</vt:i4>
      </vt:variant>
      <vt:variant>
        <vt:lpwstr/>
      </vt:variant>
      <vt:variant>
        <vt:lpwstr>_Toc85634216</vt:lpwstr>
      </vt:variant>
      <vt:variant>
        <vt:i4>1441851</vt:i4>
      </vt:variant>
      <vt:variant>
        <vt:i4>290</vt:i4>
      </vt:variant>
      <vt:variant>
        <vt:i4>0</vt:i4>
      </vt:variant>
      <vt:variant>
        <vt:i4>5</vt:i4>
      </vt:variant>
      <vt:variant>
        <vt:lpwstr/>
      </vt:variant>
      <vt:variant>
        <vt:lpwstr>_Toc85634215</vt:lpwstr>
      </vt:variant>
      <vt:variant>
        <vt:i4>1507387</vt:i4>
      </vt:variant>
      <vt:variant>
        <vt:i4>284</vt:i4>
      </vt:variant>
      <vt:variant>
        <vt:i4>0</vt:i4>
      </vt:variant>
      <vt:variant>
        <vt:i4>5</vt:i4>
      </vt:variant>
      <vt:variant>
        <vt:lpwstr/>
      </vt:variant>
      <vt:variant>
        <vt:lpwstr>_Toc85634214</vt:lpwstr>
      </vt:variant>
      <vt:variant>
        <vt:i4>1048635</vt:i4>
      </vt:variant>
      <vt:variant>
        <vt:i4>278</vt:i4>
      </vt:variant>
      <vt:variant>
        <vt:i4>0</vt:i4>
      </vt:variant>
      <vt:variant>
        <vt:i4>5</vt:i4>
      </vt:variant>
      <vt:variant>
        <vt:lpwstr/>
      </vt:variant>
      <vt:variant>
        <vt:lpwstr>_Toc85634213</vt:lpwstr>
      </vt:variant>
      <vt:variant>
        <vt:i4>1114171</vt:i4>
      </vt:variant>
      <vt:variant>
        <vt:i4>272</vt:i4>
      </vt:variant>
      <vt:variant>
        <vt:i4>0</vt:i4>
      </vt:variant>
      <vt:variant>
        <vt:i4>5</vt:i4>
      </vt:variant>
      <vt:variant>
        <vt:lpwstr/>
      </vt:variant>
      <vt:variant>
        <vt:lpwstr>_Toc85634212</vt:lpwstr>
      </vt:variant>
      <vt:variant>
        <vt:i4>1179707</vt:i4>
      </vt:variant>
      <vt:variant>
        <vt:i4>266</vt:i4>
      </vt:variant>
      <vt:variant>
        <vt:i4>0</vt:i4>
      </vt:variant>
      <vt:variant>
        <vt:i4>5</vt:i4>
      </vt:variant>
      <vt:variant>
        <vt:lpwstr/>
      </vt:variant>
      <vt:variant>
        <vt:lpwstr>_Toc85634211</vt:lpwstr>
      </vt:variant>
      <vt:variant>
        <vt:i4>1245243</vt:i4>
      </vt:variant>
      <vt:variant>
        <vt:i4>260</vt:i4>
      </vt:variant>
      <vt:variant>
        <vt:i4>0</vt:i4>
      </vt:variant>
      <vt:variant>
        <vt:i4>5</vt:i4>
      </vt:variant>
      <vt:variant>
        <vt:lpwstr/>
      </vt:variant>
      <vt:variant>
        <vt:lpwstr>_Toc85634210</vt:lpwstr>
      </vt:variant>
      <vt:variant>
        <vt:i4>1703994</vt:i4>
      </vt:variant>
      <vt:variant>
        <vt:i4>254</vt:i4>
      </vt:variant>
      <vt:variant>
        <vt:i4>0</vt:i4>
      </vt:variant>
      <vt:variant>
        <vt:i4>5</vt:i4>
      </vt:variant>
      <vt:variant>
        <vt:lpwstr/>
      </vt:variant>
      <vt:variant>
        <vt:lpwstr>_Toc85634209</vt:lpwstr>
      </vt:variant>
      <vt:variant>
        <vt:i4>1769530</vt:i4>
      </vt:variant>
      <vt:variant>
        <vt:i4>248</vt:i4>
      </vt:variant>
      <vt:variant>
        <vt:i4>0</vt:i4>
      </vt:variant>
      <vt:variant>
        <vt:i4>5</vt:i4>
      </vt:variant>
      <vt:variant>
        <vt:lpwstr/>
      </vt:variant>
      <vt:variant>
        <vt:lpwstr>_Toc85634208</vt:lpwstr>
      </vt:variant>
      <vt:variant>
        <vt:i4>1310778</vt:i4>
      </vt:variant>
      <vt:variant>
        <vt:i4>242</vt:i4>
      </vt:variant>
      <vt:variant>
        <vt:i4>0</vt:i4>
      </vt:variant>
      <vt:variant>
        <vt:i4>5</vt:i4>
      </vt:variant>
      <vt:variant>
        <vt:lpwstr/>
      </vt:variant>
      <vt:variant>
        <vt:lpwstr>_Toc85634207</vt:lpwstr>
      </vt:variant>
      <vt:variant>
        <vt:i4>1376314</vt:i4>
      </vt:variant>
      <vt:variant>
        <vt:i4>236</vt:i4>
      </vt:variant>
      <vt:variant>
        <vt:i4>0</vt:i4>
      </vt:variant>
      <vt:variant>
        <vt:i4>5</vt:i4>
      </vt:variant>
      <vt:variant>
        <vt:lpwstr/>
      </vt:variant>
      <vt:variant>
        <vt:lpwstr>_Toc85634206</vt:lpwstr>
      </vt:variant>
      <vt:variant>
        <vt:i4>1441850</vt:i4>
      </vt:variant>
      <vt:variant>
        <vt:i4>230</vt:i4>
      </vt:variant>
      <vt:variant>
        <vt:i4>0</vt:i4>
      </vt:variant>
      <vt:variant>
        <vt:i4>5</vt:i4>
      </vt:variant>
      <vt:variant>
        <vt:lpwstr/>
      </vt:variant>
      <vt:variant>
        <vt:lpwstr>_Toc85634205</vt:lpwstr>
      </vt:variant>
      <vt:variant>
        <vt:i4>1507386</vt:i4>
      </vt:variant>
      <vt:variant>
        <vt:i4>224</vt:i4>
      </vt:variant>
      <vt:variant>
        <vt:i4>0</vt:i4>
      </vt:variant>
      <vt:variant>
        <vt:i4>5</vt:i4>
      </vt:variant>
      <vt:variant>
        <vt:lpwstr/>
      </vt:variant>
      <vt:variant>
        <vt:lpwstr>_Toc85634204</vt:lpwstr>
      </vt:variant>
      <vt:variant>
        <vt:i4>1048634</vt:i4>
      </vt:variant>
      <vt:variant>
        <vt:i4>218</vt:i4>
      </vt:variant>
      <vt:variant>
        <vt:i4>0</vt:i4>
      </vt:variant>
      <vt:variant>
        <vt:i4>5</vt:i4>
      </vt:variant>
      <vt:variant>
        <vt:lpwstr/>
      </vt:variant>
      <vt:variant>
        <vt:lpwstr>_Toc85634203</vt:lpwstr>
      </vt:variant>
      <vt:variant>
        <vt:i4>1114170</vt:i4>
      </vt:variant>
      <vt:variant>
        <vt:i4>212</vt:i4>
      </vt:variant>
      <vt:variant>
        <vt:i4>0</vt:i4>
      </vt:variant>
      <vt:variant>
        <vt:i4>5</vt:i4>
      </vt:variant>
      <vt:variant>
        <vt:lpwstr/>
      </vt:variant>
      <vt:variant>
        <vt:lpwstr>_Toc85634202</vt:lpwstr>
      </vt:variant>
      <vt:variant>
        <vt:i4>1179706</vt:i4>
      </vt:variant>
      <vt:variant>
        <vt:i4>206</vt:i4>
      </vt:variant>
      <vt:variant>
        <vt:i4>0</vt:i4>
      </vt:variant>
      <vt:variant>
        <vt:i4>5</vt:i4>
      </vt:variant>
      <vt:variant>
        <vt:lpwstr/>
      </vt:variant>
      <vt:variant>
        <vt:lpwstr>_Toc85634201</vt:lpwstr>
      </vt:variant>
      <vt:variant>
        <vt:i4>1245242</vt:i4>
      </vt:variant>
      <vt:variant>
        <vt:i4>200</vt:i4>
      </vt:variant>
      <vt:variant>
        <vt:i4>0</vt:i4>
      </vt:variant>
      <vt:variant>
        <vt:i4>5</vt:i4>
      </vt:variant>
      <vt:variant>
        <vt:lpwstr/>
      </vt:variant>
      <vt:variant>
        <vt:lpwstr>_Toc85634200</vt:lpwstr>
      </vt:variant>
      <vt:variant>
        <vt:i4>1638451</vt:i4>
      </vt:variant>
      <vt:variant>
        <vt:i4>194</vt:i4>
      </vt:variant>
      <vt:variant>
        <vt:i4>0</vt:i4>
      </vt:variant>
      <vt:variant>
        <vt:i4>5</vt:i4>
      </vt:variant>
      <vt:variant>
        <vt:lpwstr/>
      </vt:variant>
      <vt:variant>
        <vt:lpwstr>_Toc85634199</vt:lpwstr>
      </vt:variant>
      <vt:variant>
        <vt:i4>1572915</vt:i4>
      </vt:variant>
      <vt:variant>
        <vt:i4>188</vt:i4>
      </vt:variant>
      <vt:variant>
        <vt:i4>0</vt:i4>
      </vt:variant>
      <vt:variant>
        <vt:i4>5</vt:i4>
      </vt:variant>
      <vt:variant>
        <vt:lpwstr/>
      </vt:variant>
      <vt:variant>
        <vt:lpwstr>_Toc85634198</vt:lpwstr>
      </vt:variant>
      <vt:variant>
        <vt:i4>1507379</vt:i4>
      </vt:variant>
      <vt:variant>
        <vt:i4>182</vt:i4>
      </vt:variant>
      <vt:variant>
        <vt:i4>0</vt:i4>
      </vt:variant>
      <vt:variant>
        <vt:i4>5</vt:i4>
      </vt:variant>
      <vt:variant>
        <vt:lpwstr/>
      </vt:variant>
      <vt:variant>
        <vt:lpwstr>_Toc85634197</vt:lpwstr>
      </vt:variant>
      <vt:variant>
        <vt:i4>1441843</vt:i4>
      </vt:variant>
      <vt:variant>
        <vt:i4>176</vt:i4>
      </vt:variant>
      <vt:variant>
        <vt:i4>0</vt:i4>
      </vt:variant>
      <vt:variant>
        <vt:i4>5</vt:i4>
      </vt:variant>
      <vt:variant>
        <vt:lpwstr/>
      </vt:variant>
      <vt:variant>
        <vt:lpwstr>_Toc85634196</vt:lpwstr>
      </vt:variant>
      <vt:variant>
        <vt:i4>1376307</vt:i4>
      </vt:variant>
      <vt:variant>
        <vt:i4>170</vt:i4>
      </vt:variant>
      <vt:variant>
        <vt:i4>0</vt:i4>
      </vt:variant>
      <vt:variant>
        <vt:i4>5</vt:i4>
      </vt:variant>
      <vt:variant>
        <vt:lpwstr/>
      </vt:variant>
      <vt:variant>
        <vt:lpwstr>_Toc85634195</vt:lpwstr>
      </vt:variant>
      <vt:variant>
        <vt:i4>1310771</vt:i4>
      </vt:variant>
      <vt:variant>
        <vt:i4>164</vt:i4>
      </vt:variant>
      <vt:variant>
        <vt:i4>0</vt:i4>
      </vt:variant>
      <vt:variant>
        <vt:i4>5</vt:i4>
      </vt:variant>
      <vt:variant>
        <vt:lpwstr/>
      </vt:variant>
      <vt:variant>
        <vt:lpwstr>_Toc85634194</vt:lpwstr>
      </vt:variant>
      <vt:variant>
        <vt:i4>1245235</vt:i4>
      </vt:variant>
      <vt:variant>
        <vt:i4>158</vt:i4>
      </vt:variant>
      <vt:variant>
        <vt:i4>0</vt:i4>
      </vt:variant>
      <vt:variant>
        <vt:i4>5</vt:i4>
      </vt:variant>
      <vt:variant>
        <vt:lpwstr/>
      </vt:variant>
      <vt:variant>
        <vt:lpwstr>_Toc85634193</vt:lpwstr>
      </vt:variant>
      <vt:variant>
        <vt:i4>1179699</vt:i4>
      </vt:variant>
      <vt:variant>
        <vt:i4>152</vt:i4>
      </vt:variant>
      <vt:variant>
        <vt:i4>0</vt:i4>
      </vt:variant>
      <vt:variant>
        <vt:i4>5</vt:i4>
      </vt:variant>
      <vt:variant>
        <vt:lpwstr/>
      </vt:variant>
      <vt:variant>
        <vt:lpwstr>_Toc85634192</vt:lpwstr>
      </vt:variant>
      <vt:variant>
        <vt:i4>1114163</vt:i4>
      </vt:variant>
      <vt:variant>
        <vt:i4>146</vt:i4>
      </vt:variant>
      <vt:variant>
        <vt:i4>0</vt:i4>
      </vt:variant>
      <vt:variant>
        <vt:i4>5</vt:i4>
      </vt:variant>
      <vt:variant>
        <vt:lpwstr/>
      </vt:variant>
      <vt:variant>
        <vt:lpwstr>_Toc85634191</vt:lpwstr>
      </vt:variant>
      <vt:variant>
        <vt:i4>1048627</vt:i4>
      </vt:variant>
      <vt:variant>
        <vt:i4>140</vt:i4>
      </vt:variant>
      <vt:variant>
        <vt:i4>0</vt:i4>
      </vt:variant>
      <vt:variant>
        <vt:i4>5</vt:i4>
      </vt:variant>
      <vt:variant>
        <vt:lpwstr/>
      </vt:variant>
      <vt:variant>
        <vt:lpwstr>_Toc85634190</vt:lpwstr>
      </vt:variant>
      <vt:variant>
        <vt:i4>1638450</vt:i4>
      </vt:variant>
      <vt:variant>
        <vt:i4>134</vt:i4>
      </vt:variant>
      <vt:variant>
        <vt:i4>0</vt:i4>
      </vt:variant>
      <vt:variant>
        <vt:i4>5</vt:i4>
      </vt:variant>
      <vt:variant>
        <vt:lpwstr/>
      </vt:variant>
      <vt:variant>
        <vt:lpwstr>_Toc85634189</vt:lpwstr>
      </vt:variant>
      <vt:variant>
        <vt:i4>1572914</vt:i4>
      </vt:variant>
      <vt:variant>
        <vt:i4>128</vt:i4>
      </vt:variant>
      <vt:variant>
        <vt:i4>0</vt:i4>
      </vt:variant>
      <vt:variant>
        <vt:i4>5</vt:i4>
      </vt:variant>
      <vt:variant>
        <vt:lpwstr/>
      </vt:variant>
      <vt:variant>
        <vt:lpwstr>_Toc85634188</vt:lpwstr>
      </vt:variant>
      <vt:variant>
        <vt:i4>1507378</vt:i4>
      </vt:variant>
      <vt:variant>
        <vt:i4>122</vt:i4>
      </vt:variant>
      <vt:variant>
        <vt:i4>0</vt:i4>
      </vt:variant>
      <vt:variant>
        <vt:i4>5</vt:i4>
      </vt:variant>
      <vt:variant>
        <vt:lpwstr/>
      </vt:variant>
      <vt:variant>
        <vt:lpwstr>_Toc85634187</vt:lpwstr>
      </vt:variant>
      <vt:variant>
        <vt:i4>1441842</vt:i4>
      </vt:variant>
      <vt:variant>
        <vt:i4>116</vt:i4>
      </vt:variant>
      <vt:variant>
        <vt:i4>0</vt:i4>
      </vt:variant>
      <vt:variant>
        <vt:i4>5</vt:i4>
      </vt:variant>
      <vt:variant>
        <vt:lpwstr/>
      </vt:variant>
      <vt:variant>
        <vt:lpwstr>_Toc85634186</vt:lpwstr>
      </vt:variant>
      <vt:variant>
        <vt:i4>1376306</vt:i4>
      </vt:variant>
      <vt:variant>
        <vt:i4>110</vt:i4>
      </vt:variant>
      <vt:variant>
        <vt:i4>0</vt:i4>
      </vt:variant>
      <vt:variant>
        <vt:i4>5</vt:i4>
      </vt:variant>
      <vt:variant>
        <vt:lpwstr/>
      </vt:variant>
      <vt:variant>
        <vt:lpwstr>_Toc85634185</vt:lpwstr>
      </vt:variant>
      <vt:variant>
        <vt:i4>1310770</vt:i4>
      </vt:variant>
      <vt:variant>
        <vt:i4>104</vt:i4>
      </vt:variant>
      <vt:variant>
        <vt:i4>0</vt:i4>
      </vt:variant>
      <vt:variant>
        <vt:i4>5</vt:i4>
      </vt:variant>
      <vt:variant>
        <vt:lpwstr/>
      </vt:variant>
      <vt:variant>
        <vt:lpwstr>_Toc85634184</vt:lpwstr>
      </vt:variant>
      <vt:variant>
        <vt:i4>1245234</vt:i4>
      </vt:variant>
      <vt:variant>
        <vt:i4>98</vt:i4>
      </vt:variant>
      <vt:variant>
        <vt:i4>0</vt:i4>
      </vt:variant>
      <vt:variant>
        <vt:i4>5</vt:i4>
      </vt:variant>
      <vt:variant>
        <vt:lpwstr/>
      </vt:variant>
      <vt:variant>
        <vt:lpwstr>_Toc85634183</vt:lpwstr>
      </vt:variant>
      <vt:variant>
        <vt:i4>1179698</vt:i4>
      </vt:variant>
      <vt:variant>
        <vt:i4>92</vt:i4>
      </vt:variant>
      <vt:variant>
        <vt:i4>0</vt:i4>
      </vt:variant>
      <vt:variant>
        <vt:i4>5</vt:i4>
      </vt:variant>
      <vt:variant>
        <vt:lpwstr/>
      </vt:variant>
      <vt:variant>
        <vt:lpwstr>_Toc85634182</vt:lpwstr>
      </vt:variant>
      <vt:variant>
        <vt:i4>1114162</vt:i4>
      </vt:variant>
      <vt:variant>
        <vt:i4>86</vt:i4>
      </vt:variant>
      <vt:variant>
        <vt:i4>0</vt:i4>
      </vt:variant>
      <vt:variant>
        <vt:i4>5</vt:i4>
      </vt:variant>
      <vt:variant>
        <vt:lpwstr/>
      </vt:variant>
      <vt:variant>
        <vt:lpwstr>_Toc85634181</vt:lpwstr>
      </vt:variant>
      <vt:variant>
        <vt:i4>1048626</vt:i4>
      </vt:variant>
      <vt:variant>
        <vt:i4>80</vt:i4>
      </vt:variant>
      <vt:variant>
        <vt:i4>0</vt:i4>
      </vt:variant>
      <vt:variant>
        <vt:i4>5</vt:i4>
      </vt:variant>
      <vt:variant>
        <vt:lpwstr/>
      </vt:variant>
      <vt:variant>
        <vt:lpwstr>_Toc85634180</vt:lpwstr>
      </vt:variant>
      <vt:variant>
        <vt:i4>1638461</vt:i4>
      </vt:variant>
      <vt:variant>
        <vt:i4>74</vt:i4>
      </vt:variant>
      <vt:variant>
        <vt:i4>0</vt:i4>
      </vt:variant>
      <vt:variant>
        <vt:i4>5</vt:i4>
      </vt:variant>
      <vt:variant>
        <vt:lpwstr/>
      </vt:variant>
      <vt:variant>
        <vt:lpwstr>_Toc85634179</vt:lpwstr>
      </vt:variant>
      <vt:variant>
        <vt:i4>1572925</vt:i4>
      </vt:variant>
      <vt:variant>
        <vt:i4>68</vt:i4>
      </vt:variant>
      <vt:variant>
        <vt:i4>0</vt:i4>
      </vt:variant>
      <vt:variant>
        <vt:i4>5</vt:i4>
      </vt:variant>
      <vt:variant>
        <vt:lpwstr/>
      </vt:variant>
      <vt:variant>
        <vt:lpwstr>_Toc85634178</vt:lpwstr>
      </vt:variant>
      <vt:variant>
        <vt:i4>1507389</vt:i4>
      </vt:variant>
      <vt:variant>
        <vt:i4>62</vt:i4>
      </vt:variant>
      <vt:variant>
        <vt:i4>0</vt:i4>
      </vt:variant>
      <vt:variant>
        <vt:i4>5</vt:i4>
      </vt:variant>
      <vt:variant>
        <vt:lpwstr/>
      </vt:variant>
      <vt:variant>
        <vt:lpwstr>_Toc85634177</vt:lpwstr>
      </vt:variant>
      <vt:variant>
        <vt:i4>1441853</vt:i4>
      </vt:variant>
      <vt:variant>
        <vt:i4>56</vt:i4>
      </vt:variant>
      <vt:variant>
        <vt:i4>0</vt:i4>
      </vt:variant>
      <vt:variant>
        <vt:i4>5</vt:i4>
      </vt:variant>
      <vt:variant>
        <vt:lpwstr/>
      </vt:variant>
      <vt:variant>
        <vt:lpwstr>_Toc85634176</vt:lpwstr>
      </vt:variant>
      <vt:variant>
        <vt:i4>1376317</vt:i4>
      </vt:variant>
      <vt:variant>
        <vt:i4>50</vt:i4>
      </vt:variant>
      <vt:variant>
        <vt:i4>0</vt:i4>
      </vt:variant>
      <vt:variant>
        <vt:i4>5</vt:i4>
      </vt:variant>
      <vt:variant>
        <vt:lpwstr/>
      </vt:variant>
      <vt:variant>
        <vt:lpwstr>_Toc85634175</vt:lpwstr>
      </vt:variant>
      <vt:variant>
        <vt:i4>1310781</vt:i4>
      </vt:variant>
      <vt:variant>
        <vt:i4>44</vt:i4>
      </vt:variant>
      <vt:variant>
        <vt:i4>0</vt:i4>
      </vt:variant>
      <vt:variant>
        <vt:i4>5</vt:i4>
      </vt:variant>
      <vt:variant>
        <vt:lpwstr/>
      </vt:variant>
      <vt:variant>
        <vt:lpwstr>_Toc85634174</vt:lpwstr>
      </vt:variant>
      <vt:variant>
        <vt:i4>1245245</vt:i4>
      </vt:variant>
      <vt:variant>
        <vt:i4>38</vt:i4>
      </vt:variant>
      <vt:variant>
        <vt:i4>0</vt:i4>
      </vt:variant>
      <vt:variant>
        <vt:i4>5</vt:i4>
      </vt:variant>
      <vt:variant>
        <vt:lpwstr/>
      </vt:variant>
      <vt:variant>
        <vt:lpwstr>_Toc85634173</vt:lpwstr>
      </vt:variant>
      <vt:variant>
        <vt:i4>1179709</vt:i4>
      </vt:variant>
      <vt:variant>
        <vt:i4>32</vt:i4>
      </vt:variant>
      <vt:variant>
        <vt:i4>0</vt:i4>
      </vt:variant>
      <vt:variant>
        <vt:i4>5</vt:i4>
      </vt:variant>
      <vt:variant>
        <vt:lpwstr/>
      </vt:variant>
      <vt:variant>
        <vt:lpwstr>_Toc85634172</vt:lpwstr>
      </vt:variant>
      <vt:variant>
        <vt:i4>1114173</vt:i4>
      </vt:variant>
      <vt:variant>
        <vt:i4>26</vt:i4>
      </vt:variant>
      <vt:variant>
        <vt:i4>0</vt:i4>
      </vt:variant>
      <vt:variant>
        <vt:i4>5</vt:i4>
      </vt:variant>
      <vt:variant>
        <vt:lpwstr/>
      </vt:variant>
      <vt:variant>
        <vt:lpwstr>_Toc85634171</vt:lpwstr>
      </vt:variant>
      <vt:variant>
        <vt:i4>1048637</vt:i4>
      </vt:variant>
      <vt:variant>
        <vt:i4>20</vt:i4>
      </vt:variant>
      <vt:variant>
        <vt:i4>0</vt:i4>
      </vt:variant>
      <vt:variant>
        <vt:i4>5</vt:i4>
      </vt:variant>
      <vt:variant>
        <vt:lpwstr/>
      </vt:variant>
      <vt:variant>
        <vt:lpwstr>_Toc85634170</vt:lpwstr>
      </vt:variant>
      <vt:variant>
        <vt:i4>1638460</vt:i4>
      </vt:variant>
      <vt:variant>
        <vt:i4>14</vt:i4>
      </vt:variant>
      <vt:variant>
        <vt:i4>0</vt:i4>
      </vt:variant>
      <vt:variant>
        <vt:i4>5</vt:i4>
      </vt:variant>
      <vt:variant>
        <vt:lpwstr/>
      </vt:variant>
      <vt:variant>
        <vt:lpwstr>_Toc85634169</vt:lpwstr>
      </vt:variant>
      <vt:variant>
        <vt:i4>1572924</vt:i4>
      </vt:variant>
      <vt:variant>
        <vt:i4>8</vt:i4>
      </vt:variant>
      <vt:variant>
        <vt:i4>0</vt:i4>
      </vt:variant>
      <vt:variant>
        <vt:i4>5</vt:i4>
      </vt:variant>
      <vt:variant>
        <vt:lpwstr/>
      </vt:variant>
      <vt:variant>
        <vt:lpwstr>_Toc85634168</vt:lpwstr>
      </vt:variant>
      <vt:variant>
        <vt:i4>1507388</vt:i4>
      </vt:variant>
      <vt:variant>
        <vt:i4>2</vt:i4>
      </vt:variant>
      <vt:variant>
        <vt:i4>0</vt:i4>
      </vt:variant>
      <vt:variant>
        <vt:i4>5</vt:i4>
      </vt:variant>
      <vt:variant>
        <vt:lpwstr/>
      </vt:variant>
      <vt:variant>
        <vt:lpwstr>_Toc85634167</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ariant>
        <vt:i4>8323160</vt:i4>
      </vt:variant>
      <vt:variant>
        <vt:i4>6</vt:i4>
      </vt:variant>
      <vt:variant>
        <vt:i4>0</vt:i4>
      </vt:variant>
      <vt:variant>
        <vt:i4>5</vt:i4>
      </vt:variant>
      <vt:variant>
        <vt:lpwstr>https://www.gsmarena.com/google_pixel_6_pro-10918.php</vt:lpwstr>
      </vt:variant>
      <vt:variant>
        <vt:lpwstr/>
      </vt:variant>
      <vt:variant>
        <vt:i4>8323160</vt:i4>
      </vt:variant>
      <vt:variant>
        <vt:i4>3</vt:i4>
      </vt:variant>
      <vt:variant>
        <vt:i4>0</vt:i4>
      </vt:variant>
      <vt:variant>
        <vt:i4>5</vt:i4>
      </vt:variant>
      <vt:variant>
        <vt:lpwstr>https://www.gsmarena.com/google_pixel_6_pro-10918.php</vt:lpwstr>
      </vt:variant>
      <vt:variant>
        <vt:lpwstr/>
      </vt:variant>
      <vt:variant>
        <vt:i4>2555943</vt:i4>
      </vt:variant>
      <vt:variant>
        <vt:i4>0</vt:i4>
      </vt:variant>
      <vt:variant>
        <vt:i4>0</vt:i4>
      </vt:variant>
      <vt:variant>
        <vt:i4>5</vt:i4>
      </vt:variant>
      <vt:variant>
        <vt:lpwstr>https://www.kotsovolos.gr/computing/laptop-tablet-ipad/notebook-macbook-ultrabook/239561-apple-macbook-pro-16-m1-pro-10-core-16gb-512gb-16-core-gpu-space-gray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Kalliopi Fragkoudaki</cp:lastModifiedBy>
  <cp:revision>2</cp:revision>
  <cp:lastPrinted>2021-04-19T21:50:00Z</cp:lastPrinted>
  <dcterms:created xsi:type="dcterms:W3CDTF">2022-02-23T15:24:00Z</dcterms:created>
  <dcterms:modified xsi:type="dcterms:W3CDTF">2022-02-23T15:24:00Z</dcterms:modified>
</cp:coreProperties>
</file>