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149005" w14:textId="24C2D9DA" w:rsidR="003929DA" w:rsidRPr="00F65BB3" w:rsidRDefault="003929DA">
      <w:pPr>
        <w:pStyle w:val="2"/>
        <w:tabs>
          <w:tab w:val="clear" w:pos="567"/>
          <w:tab w:val="left" w:pos="0"/>
        </w:tabs>
        <w:spacing w:before="57" w:after="57"/>
        <w:ind w:left="0" w:firstLine="0"/>
        <w:rPr>
          <w:rFonts w:eastAsia="SimSun"/>
          <w:i/>
          <w:iCs/>
          <w:color w:val="5B9BD5"/>
          <w:lang w:val="el-GR"/>
        </w:rPr>
      </w:pPr>
      <w:bookmarkStart w:id="0" w:name="_Toc96020504"/>
      <w:r w:rsidRPr="00F65BB3">
        <w:rPr>
          <w:lang w:val="el-GR"/>
        </w:rPr>
        <w:t>ΠΑΡΑΡΤΗΜΑ Ι – Αναλυτική Περιγραφή Φυσικού και Οικονομικού Αντικειμένου της Σύμβασης</w:t>
      </w:r>
      <w:bookmarkEnd w:id="0"/>
      <w:r w:rsidRPr="00F65BB3">
        <w:rPr>
          <w:lang w:val="el-GR"/>
        </w:rPr>
        <w:t xml:space="preserve"> </w:t>
      </w:r>
    </w:p>
    <w:p w14:paraId="75E60A3F" w14:textId="77777777" w:rsidR="003929DA" w:rsidRPr="00F65BB3" w:rsidRDefault="003929DA">
      <w:pPr>
        <w:pStyle w:val="normalwithoutspacing"/>
        <w:spacing w:before="57" w:after="57"/>
        <w:rPr>
          <w:rFonts w:eastAsia="SimSun"/>
          <w:szCs w:val="22"/>
        </w:rPr>
      </w:pPr>
      <w:r w:rsidRPr="00F65BB3">
        <w:rPr>
          <w:rFonts w:ascii="Arial" w:hAnsi="Arial" w:cs="Arial"/>
          <w:b/>
          <w:color w:val="002060"/>
          <w:szCs w:val="22"/>
        </w:rPr>
        <w:t>ΜΕΡΟΣ Α - ΠΕΡΙΓΡΑΦΗ ΦΥΣΙΚΟΥ ΑΝΤΙΚΕΙΜΕΝΟΥ ΤΗΣ ΣΥΜΒΑΣΗΣ</w:t>
      </w:r>
    </w:p>
    <w:p w14:paraId="15240B99" w14:textId="77777777" w:rsidR="007A29A5" w:rsidRPr="00F65BB3" w:rsidRDefault="007A29A5">
      <w:pPr>
        <w:suppressAutoHyphens w:val="0"/>
        <w:autoSpaceDE w:val="0"/>
        <w:spacing w:before="57" w:after="57"/>
        <w:rPr>
          <w:rFonts w:eastAsia="SimSun"/>
          <w:szCs w:val="22"/>
          <w:lang w:val="el-GR"/>
        </w:rPr>
      </w:pPr>
    </w:p>
    <w:p w14:paraId="22DDB809" w14:textId="77777777" w:rsidR="003929DA" w:rsidRPr="00F65BB3" w:rsidRDefault="003929DA">
      <w:pPr>
        <w:suppressAutoHyphens w:val="0"/>
        <w:autoSpaceDE w:val="0"/>
        <w:spacing w:before="57" w:after="57"/>
        <w:rPr>
          <w:rFonts w:eastAsia="SimSun"/>
          <w:szCs w:val="22"/>
          <w:lang w:val="el-GR"/>
        </w:rPr>
      </w:pPr>
      <w:r w:rsidRPr="00F65BB3">
        <w:rPr>
          <w:rFonts w:eastAsia="SimSun"/>
          <w:szCs w:val="22"/>
          <w:lang w:val="el-GR"/>
        </w:rPr>
        <w:t xml:space="preserve">ΠΕΡΙΒΑΛΛΟΝ ΤΗΣ ΣΥΜΒΑΣΗΣ </w:t>
      </w:r>
    </w:p>
    <w:p w14:paraId="2EEA07BD" w14:textId="77777777" w:rsidR="007A29A5" w:rsidRPr="00F65BB3" w:rsidRDefault="007A29A5" w:rsidP="007A29A5">
      <w:pPr>
        <w:pStyle w:val="normalwithoutspacing"/>
        <w:rPr>
          <w:rFonts w:eastAsia="Calibri"/>
        </w:rPr>
      </w:pPr>
      <w:r w:rsidRPr="00F65BB3">
        <w:t xml:space="preserve">Η Αναθέτουσα Αρχή είναι Ν.Π.Δ.Δ., μη κεντρική αναθέτουσα αρχή (κατά την έννοια του άρθρου 2 παρ. 1 περ. 2 και 3 του ν. 4412/2016) και ανήκει στον </w:t>
      </w:r>
      <w:proofErr w:type="spellStart"/>
      <w:r w:rsidRPr="00F65BB3">
        <w:t>Υποτομέα</w:t>
      </w:r>
      <w:proofErr w:type="spellEnd"/>
      <w:r w:rsidRPr="00F65BB3">
        <w:t xml:space="preserve"> S1311: Κεντρική Κυβέρνηση - Νομικά Πρόσωπα Κεντρικής Κυβέρνησης και Δημόσιες Επιχειρήσεις (Ν.Π.Δ.Δ., Ν.Π.Ι.Δ., Α.Ε.), κατά τις υποδιαιρέσεις του άρθρου 14 του ν. 4270/14, όπως αποτυπώνεται και στο μητρώο Φορέων Γενικής Κυβέρνησης της Ελληνικής Στατιστικής Αρχής.  </w:t>
      </w:r>
    </w:p>
    <w:p w14:paraId="6337A8A9" w14:textId="77777777" w:rsidR="00354B48" w:rsidRPr="00F65BB3" w:rsidRDefault="00354B48">
      <w:pPr>
        <w:suppressAutoHyphens w:val="0"/>
        <w:autoSpaceDE w:val="0"/>
        <w:spacing w:before="57" w:after="57"/>
        <w:rPr>
          <w:rFonts w:eastAsia="SimSun"/>
          <w:szCs w:val="22"/>
          <w:lang w:val="el-GR"/>
        </w:rPr>
      </w:pPr>
    </w:p>
    <w:p w14:paraId="694E54C7" w14:textId="77777777" w:rsidR="007A29A5" w:rsidRPr="00F65BB3" w:rsidRDefault="007A29A5" w:rsidP="007A29A5">
      <w:pPr>
        <w:pStyle w:val="normalwithoutspacing"/>
        <w:rPr>
          <w:szCs w:val="22"/>
        </w:rPr>
      </w:pPr>
      <w:r w:rsidRPr="00F65BB3">
        <w:t xml:space="preserve">Η κύρια δραστηριότητα της Αναθέτουσας Αρχής είναι </w:t>
      </w:r>
      <w:r w:rsidRPr="00F65BB3">
        <w:rPr>
          <w:szCs w:val="22"/>
        </w:rPr>
        <w:t>η «ΕΚΠΑΙΔΕΥΣΗ», με σκοπό τη διαχείριση και αξιοποίηση των κονδυλίων επιστημονικής έρευνας, εκπαίδευσης, κατάρτισης, τεχνολογικής ανάπτυξης και καινοτομίας, καθώς και παροχής συναφών υπηρεσιών, προς επίτευξη του σκοπού του.</w:t>
      </w:r>
    </w:p>
    <w:p w14:paraId="7D173A05" w14:textId="77777777" w:rsidR="007A29A5" w:rsidRPr="00F65BB3" w:rsidRDefault="007A29A5">
      <w:pPr>
        <w:suppressAutoHyphens w:val="0"/>
        <w:autoSpaceDE w:val="0"/>
        <w:spacing w:before="57" w:after="57"/>
        <w:rPr>
          <w:rFonts w:eastAsia="SimSun"/>
          <w:szCs w:val="22"/>
          <w:lang w:val="el-GR"/>
        </w:rPr>
      </w:pPr>
    </w:p>
    <w:p w14:paraId="7F19C8F3" w14:textId="3E2AF544" w:rsidR="003929DA" w:rsidRPr="00F65BB3" w:rsidRDefault="003929DA">
      <w:pPr>
        <w:suppressAutoHyphens w:val="0"/>
        <w:autoSpaceDE w:val="0"/>
        <w:spacing w:before="57" w:after="57"/>
        <w:rPr>
          <w:rFonts w:eastAsia="SimSun"/>
          <w:szCs w:val="22"/>
          <w:lang w:val="el-GR"/>
        </w:rPr>
      </w:pPr>
      <w:r w:rsidRPr="00F65BB3">
        <w:rPr>
          <w:rFonts w:eastAsia="SimSun"/>
          <w:szCs w:val="22"/>
          <w:lang w:val="el-GR"/>
        </w:rPr>
        <w:t>ΣΚΟΠΟΣ ΚΑΙ ΣΤΟΧΟΙ ΤΗΣ ΣΥΜΒΑΣΗΣ</w:t>
      </w:r>
    </w:p>
    <w:p w14:paraId="63DE476F" w14:textId="77777777" w:rsidR="002A56ED" w:rsidRPr="00F65BB3" w:rsidRDefault="002A56ED" w:rsidP="002A56ED">
      <w:pPr>
        <w:suppressAutoHyphens w:val="0"/>
        <w:autoSpaceDE w:val="0"/>
        <w:spacing w:before="57" w:after="57"/>
        <w:rPr>
          <w:rFonts w:eastAsia="SimSun"/>
          <w:szCs w:val="22"/>
          <w:lang w:val="el-GR"/>
        </w:rPr>
      </w:pPr>
      <w:r w:rsidRPr="00F65BB3">
        <w:rPr>
          <w:rFonts w:eastAsia="SimSun"/>
          <w:szCs w:val="22"/>
          <w:lang w:val="el-GR"/>
        </w:rPr>
        <w:t xml:space="preserve">Σκοπός της προτεινόμενης πράξης είναι η δημιουργία μιας επιστημονικής υποδομής (ΕΥ) για τη μελέτη, διατήρηση και εκμετάλλευση της βιοποικιλότητας των μικροβιακών κοινοτήτων των παραδοσιακών τροφίμων ζύμωσης και των οίνων της περιφέρειας Πελοποννήσου. Προκειμένου να επιτευχθεί ο σκοπός της προτεινόμενης πράξης θα μελετηθεί το </w:t>
      </w:r>
      <w:proofErr w:type="spellStart"/>
      <w:r w:rsidRPr="00F65BB3">
        <w:rPr>
          <w:rFonts w:eastAsia="SimSun"/>
          <w:szCs w:val="22"/>
          <w:lang w:val="el-GR"/>
        </w:rPr>
        <w:t>γονιδίωμα</w:t>
      </w:r>
      <w:proofErr w:type="spellEnd"/>
      <w:r w:rsidRPr="00F65BB3">
        <w:rPr>
          <w:rFonts w:eastAsia="SimSun"/>
          <w:szCs w:val="22"/>
          <w:lang w:val="el-GR"/>
        </w:rPr>
        <w:t xml:space="preserve"> και θα απομονωθούν και θα χαρακτηριστούν οι μικροοργανισμοί, ενώ θα μελετηθούν και τα ποιοτικά χαρακτηριστικά τόσο των τελικών προϊόντων ζύμωσης. Επίσης, θα προσδιοριστούν και οι </w:t>
      </w:r>
      <w:proofErr w:type="spellStart"/>
      <w:r w:rsidRPr="00F65BB3">
        <w:rPr>
          <w:rFonts w:eastAsia="SimSun"/>
          <w:szCs w:val="22"/>
          <w:lang w:val="el-GR"/>
        </w:rPr>
        <w:t>μεταβολίτες</w:t>
      </w:r>
      <w:proofErr w:type="spellEnd"/>
      <w:r w:rsidRPr="00F65BB3">
        <w:rPr>
          <w:rFonts w:eastAsia="SimSun"/>
          <w:szCs w:val="22"/>
          <w:lang w:val="el-GR"/>
        </w:rPr>
        <w:t xml:space="preserve"> που παράγονται κατά τη διάρκεια της ζύμωσης και συνεισφέρουν στο άρωμα και τη γεύση των παραγόμενων τροφίμων ενώ μπορούν να επηρεάσουν σημαντικά και διάφορα φυσικοχημικά του χαρακτηριστικά. Για να γίνουν οι μελέτες και οι προσδιορισμοί που αναφέρονται ανωτέρω πρέπει να εφαρμοστούν διάφορες εργαστηριακές αναλύσεις (μικροβιολογικές, χημικές, μοριακές, </w:t>
      </w:r>
      <w:proofErr w:type="spellStart"/>
      <w:r w:rsidRPr="00F65BB3">
        <w:rPr>
          <w:rFonts w:eastAsia="SimSun"/>
          <w:szCs w:val="22"/>
          <w:lang w:val="el-GR"/>
        </w:rPr>
        <w:t>χρωματογραφικές</w:t>
      </w:r>
      <w:proofErr w:type="spellEnd"/>
      <w:r w:rsidRPr="00F65BB3">
        <w:rPr>
          <w:rFonts w:eastAsia="SimSun"/>
          <w:szCs w:val="22"/>
          <w:lang w:val="el-GR"/>
        </w:rPr>
        <w:t xml:space="preserve">) για τις οποίες απαιτείται η προμήθεια κατάλληλων αναλωσίμων όπως αυτά περιγράφονται στην παρούσα. Τα προτεινόμενα αναλώσιμα για μικροβιολογικές αναλύσεις θα χρησιμοποιηθούν για την απομόνωση των μικροοργανισμών, αυτά που θα χρησιμοποιηθούν σε μοριακές τεχνικές είναι απαραίτητα για τον χαρακτηρισμό των μικροοργανισμών, ενώ τα αναφερόμενα σε χημικές και </w:t>
      </w:r>
      <w:proofErr w:type="spellStart"/>
      <w:r w:rsidRPr="00F65BB3">
        <w:rPr>
          <w:rFonts w:eastAsia="SimSun"/>
          <w:szCs w:val="22"/>
          <w:lang w:val="el-GR"/>
        </w:rPr>
        <w:t>χρωματογραφικές</w:t>
      </w:r>
      <w:proofErr w:type="spellEnd"/>
      <w:r w:rsidRPr="00F65BB3">
        <w:rPr>
          <w:rFonts w:eastAsia="SimSun"/>
          <w:szCs w:val="22"/>
          <w:lang w:val="el-GR"/>
        </w:rPr>
        <w:t xml:space="preserve"> αναλύσεις είναι απαραίτητα για την εκτίμηση των πτητικών ενώσεων που συνεισφέρουν στο άρωμα των προϊόντων (</w:t>
      </w:r>
      <w:proofErr w:type="spellStart"/>
      <w:r w:rsidRPr="00F65BB3">
        <w:rPr>
          <w:rFonts w:eastAsia="SimSun"/>
          <w:szCs w:val="22"/>
          <w:lang w:val="el-GR"/>
        </w:rPr>
        <w:t>volatilomics</w:t>
      </w:r>
      <w:proofErr w:type="spellEnd"/>
      <w:r w:rsidRPr="00F65BB3">
        <w:rPr>
          <w:rFonts w:eastAsia="SimSun"/>
          <w:szCs w:val="22"/>
          <w:lang w:val="el-GR"/>
        </w:rPr>
        <w:t>), καθώς και για τον προσδιορισμό ενώσεων που προκύπτουν ή μεταβάλλονται κατά τη διάρκεια της ζύμωσης. Τέλος, για όλες τις παραπάνω αναλύσεις είναι απαραίτητη η υποστήριξη με διάφορα γυάλινα, πλαστικά και μεταλλικά αναλώσιμα.</w:t>
      </w:r>
    </w:p>
    <w:p w14:paraId="110FF537" w14:textId="61676B80" w:rsidR="002A56ED" w:rsidRPr="00F65BB3" w:rsidRDefault="002A56ED" w:rsidP="002A56ED">
      <w:pPr>
        <w:suppressAutoHyphens w:val="0"/>
        <w:autoSpaceDE w:val="0"/>
        <w:spacing w:before="57" w:after="57"/>
        <w:rPr>
          <w:rFonts w:eastAsia="SimSun"/>
          <w:szCs w:val="22"/>
          <w:lang w:val="el-GR"/>
        </w:rPr>
      </w:pPr>
      <w:r w:rsidRPr="00F65BB3">
        <w:rPr>
          <w:rFonts w:eastAsia="SimSun"/>
          <w:szCs w:val="22"/>
          <w:lang w:val="el-GR"/>
        </w:rPr>
        <w:t>Η επιλογή των προτεινόμενων αναλωσίμων έγινε με γνώμονα τη διεθνή βιβλιογραφία σύμφωνα με προγενέστερες μελέτες, τον υπάρχοντα και τον υπό προμήθεια εξοπλισμό, καθώς και στην επιστημονική μας γνώση, προκειμένου να έχουμε τα καλύτερα και πιο αξιόπιστα δεδομένα.</w:t>
      </w:r>
    </w:p>
    <w:p w14:paraId="5CA0D6D8" w14:textId="77777777" w:rsidR="00354B48" w:rsidRPr="00F65BB3" w:rsidRDefault="00354B48">
      <w:pPr>
        <w:suppressAutoHyphens w:val="0"/>
        <w:autoSpaceDE w:val="0"/>
        <w:spacing w:before="57" w:after="57"/>
        <w:rPr>
          <w:rFonts w:eastAsia="SimSun"/>
          <w:szCs w:val="22"/>
          <w:lang w:val="el-GR"/>
        </w:rPr>
      </w:pPr>
    </w:p>
    <w:p w14:paraId="215F08D1" w14:textId="77777777" w:rsidR="003929DA" w:rsidRPr="00F65BB3" w:rsidRDefault="003929DA">
      <w:pPr>
        <w:suppressAutoHyphens w:val="0"/>
        <w:autoSpaceDE w:val="0"/>
        <w:spacing w:before="57" w:after="57"/>
        <w:rPr>
          <w:rFonts w:eastAsia="SimSun"/>
          <w:szCs w:val="22"/>
          <w:lang w:val="el-GR"/>
        </w:rPr>
      </w:pPr>
      <w:r w:rsidRPr="00F65BB3">
        <w:rPr>
          <w:rFonts w:eastAsia="SimSun"/>
          <w:szCs w:val="22"/>
          <w:lang w:val="el-GR"/>
        </w:rPr>
        <w:t>ΑΝΤΙΚΕΙΜΕΝΟ ΤΗΣ ΣΥΜΒΑΣΗΣ</w:t>
      </w:r>
    </w:p>
    <w:p w14:paraId="55E2066D" w14:textId="77777777" w:rsidR="003C7E08" w:rsidRPr="00F65BB3" w:rsidRDefault="003929DA">
      <w:pPr>
        <w:suppressAutoHyphens w:val="0"/>
        <w:autoSpaceDE w:val="0"/>
        <w:spacing w:before="57" w:after="57"/>
        <w:rPr>
          <w:rFonts w:eastAsia="SimSun"/>
          <w:lang w:val="el-GR"/>
        </w:rPr>
      </w:pPr>
      <w:r w:rsidRPr="00F65BB3">
        <w:rPr>
          <w:rFonts w:eastAsia="SimSun"/>
          <w:szCs w:val="22"/>
          <w:lang w:val="el-GR"/>
        </w:rPr>
        <w:t>Απαιτήσεις και Τεχνικές Προδιαγραφές ανά τμήμα αντικειμένου</w:t>
      </w:r>
    </w:p>
    <w:p w14:paraId="5B1D6EE5" w14:textId="547B44E2" w:rsidR="00354B48" w:rsidRPr="00F65BB3" w:rsidRDefault="003C7E08">
      <w:pPr>
        <w:suppressAutoHyphens w:val="0"/>
        <w:autoSpaceDE w:val="0"/>
        <w:spacing w:before="57" w:after="57"/>
        <w:rPr>
          <w:rFonts w:eastAsia="SimSun"/>
          <w:i/>
          <w:iCs/>
          <w:color w:val="5B9BD5"/>
          <w:szCs w:val="22"/>
          <w:lang w:val="el-GR"/>
        </w:rPr>
      </w:pPr>
      <w:r w:rsidRPr="00F65BB3">
        <w:rPr>
          <w:lang w:val="el-GR"/>
        </w:rPr>
        <w:t xml:space="preserve">Αντικείμενο της σύμβασης είναι η προμήθεια αναλωσίμων υλικών κατάλληλων για μικροβιολογικές και χημικές αναλύσεις, για αναλύσεις μοριακής βιολογίας, για </w:t>
      </w:r>
      <w:proofErr w:type="spellStart"/>
      <w:r w:rsidRPr="00F65BB3">
        <w:rPr>
          <w:lang w:val="el-GR"/>
        </w:rPr>
        <w:t>χρωματογραφικές</w:t>
      </w:r>
      <w:proofErr w:type="spellEnd"/>
      <w:r w:rsidRPr="00F65BB3">
        <w:rPr>
          <w:lang w:val="el-GR"/>
        </w:rPr>
        <w:t xml:space="preserve"> αναλύσεις καθώς και για υποστηρικτικές εργασίες των ανωτέρω αναλύσεων με πλαστικά, γυάλινα και μεταλλικά αναλώσιμα υλικά.</w:t>
      </w:r>
    </w:p>
    <w:p w14:paraId="1334253B" w14:textId="77777777" w:rsidR="00354B48" w:rsidRPr="00F65BB3" w:rsidRDefault="00354B48">
      <w:pPr>
        <w:suppressAutoHyphens w:val="0"/>
        <w:autoSpaceDE w:val="0"/>
        <w:spacing w:before="57" w:after="57"/>
        <w:rPr>
          <w:rFonts w:eastAsia="SimSun"/>
          <w:i/>
          <w:iCs/>
          <w:color w:val="5B9BD5"/>
          <w:szCs w:val="22"/>
          <w:lang w:val="el-GR"/>
        </w:rPr>
      </w:pPr>
    </w:p>
    <w:p w14:paraId="5284FA56" w14:textId="77777777" w:rsidR="00354B48" w:rsidRPr="00F65BB3" w:rsidRDefault="00354B48">
      <w:pPr>
        <w:suppressAutoHyphens w:val="0"/>
        <w:autoSpaceDE w:val="0"/>
        <w:spacing w:before="57" w:after="57"/>
        <w:rPr>
          <w:rFonts w:eastAsia="SimSun"/>
          <w:i/>
          <w:iCs/>
          <w:color w:val="5B9BD5"/>
          <w:szCs w:val="22"/>
          <w:lang w:val="el-GR"/>
        </w:rPr>
      </w:pPr>
    </w:p>
    <w:p w14:paraId="62BA1E80" w14:textId="41AD81AC" w:rsidR="00193896" w:rsidRPr="00F65BB3" w:rsidRDefault="00193896" w:rsidP="00193896">
      <w:pPr>
        <w:rPr>
          <w:b/>
          <w:bCs/>
          <w:sz w:val="24"/>
          <w:u w:val="single"/>
          <w:lang w:val="el-GR"/>
        </w:rPr>
      </w:pPr>
      <w:r w:rsidRPr="00F65BB3">
        <w:rPr>
          <w:b/>
          <w:bCs/>
          <w:sz w:val="24"/>
          <w:u w:val="single"/>
          <w:lang w:val="el-GR"/>
        </w:rPr>
        <w:t xml:space="preserve">ΠΙΝΑΚΕΣ ΑΠΑΙΤΗΣΕΩΝ </w:t>
      </w:r>
    </w:p>
    <w:p w14:paraId="6B08B633" w14:textId="43CB20E7" w:rsidR="007635E4" w:rsidRPr="00F65BB3" w:rsidRDefault="003C7E08" w:rsidP="000449A4">
      <w:pPr>
        <w:tabs>
          <w:tab w:val="left" w:pos="1788"/>
        </w:tabs>
        <w:rPr>
          <w:b/>
          <w:bCs/>
          <w:lang w:val="el-GR"/>
        </w:rPr>
      </w:pPr>
      <w:r w:rsidRPr="00F65BB3">
        <w:rPr>
          <w:b/>
          <w:bCs/>
          <w:lang w:val="el-GR"/>
        </w:rPr>
        <w:t>Ακολουθεί αναλυτική καταγραφή των προς προμήθεια ειδών κάθε Τμήματος.</w:t>
      </w:r>
    </w:p>
    <w:p w14:paraId="7E5766FB" w14:textId="532CD988" w:rsidR="000449A4" w:rsidRPr="00F65BB3" w:rsidRDefault="000449A4" w:rsidP="00900AF0">
      <w:pPr>
        <w:tabs>
          <w:tab w:val="left" w:pos="1788"/>
        </w:tabs>
        <w:rPr>
          <w:b/>
          <w:bCs/>
          <w:sz w:val="20"/>
          <w:u w:val="single"/>
          <w:lang w:val="el-GR"/>
        </w:rPr>
      </w:pPr>
    </w:p>
    <w:p w14:paraId="016FA57A" w14:textId="3F1406D8" w:rsidR="00900AF0" w:rsidRPr="00F65BB3" w:rsidRDefault="00900AF0" w:rsidP="00900AF0">
      <w:pPr>
        <w:tabs>
          <w:tab w:val="left" w:pos="1788"/>
        </w:tabs>
        <w:rPr>
          <w:rFonts w:asciiTheme="minorHAnsi" w:hAnsiTheme="minorHAnsi" w:cstheme="minorHAnsi"/>
          <w:b/>
          <w:bCs/>
          <w:sz w:val="20"/>
          <w:szCs w:val="20"/>
          <w:u w:val="single"/>
          <w:lang w:val="el-GR"/>
        </w:rPr>
      </w:pPr>
      <w:r w:rsidRPr="00F65BB3">
        <w:rPr>
          <w:rFonts w:asciiTheme="minorHAnsi" w:hAnsiTheme="minorHAnsi" w:cstheme="minorHAnsi"/>
          <w:b/>
          <w:bCs/>
          <w:sz w:val="20"/>
          <w:szCs w:val="20"/>
          <w:u w:val="single"/>
          <w:lang w:val="el-GR"/>
        </w:rPr>
        <w:t>ΤΜΗΜΑ 1: Αναλώσιμα για μικροβιολογικές αναλύσεις</w:t>
      </w:r>
    </w:p>
    <w:p w14:paraId="332BDCB0" w14:textId="77777777" w:rsidR="00900AF0" w:rsidRPr="00F65BB3" w:rsidRDefault="00900AF0" w:rsidP="00900AF0">
      <w:pPr>
        <w:tabs>
          <w:tab w:val="left" w:pos="1788"/>
        </w:tabs>
        <w:rPr>
          <w:rFonts w:asciiTheme="minorHAnsi" w:hAnsiTheme="minorHAnsi" w:cstheme="minorHAnsi"/>
          <w:b/>
          <w:bCs/>
          <w:sz w:val="20"/>
          <w:szCs w:val="20"/>
          <w:u w:val="single"/>
          <w:lang w:val="el-G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8"/>
        <w:gridCol w:w="4669"/>
        <w:gridCol w:w="1149"/>
        <w:gridCol w:w="1080"/>
        <w:gridCol w:w="1158"/>
        <w:gridCol w:w="1376"/>
      </w:tblGrid>
      <w:tr w:rsidR="00900AF0" w:rsidRPr="00F65BB3" w14:paraId="50B6EA1D" w14:textId="77777777" w:rsidTr="00D254F7">
        <w:trPr>
          <w:trHeight w:val="270"/>
        </w:trPr>
        <w:tc>
          <w:tcPr>
            <w:tcW w:w="193" w:type="pct"/>
            <w:shd w:val="clear" w:color="auto" w:fill="D0CECE"/>
          </w:tcPr>
          <w:p w14:paraId="34BE1B97" w14:textId="77777777" w:rsidR="00900AF0" w:rsidRPr="00F65BB3" w:rsidRDefault="00900AF0" w:rsidP="00D254F7">
            <w:pPr>
              <w:pStyle w:val="TableParagraph"/>
              <w:ind w:left="35"/>
              <w:rPr>
                <w:rFonts w:asciiTheme="minorHAnsi" w:hAnsiTheme="minorHAnsi" w:cstheme="minorHAnsi"/>
                <w:b/>
                <w:sz w:val="20"/>
                <w:szCs w:val="20"/>
              </w:rPr>
            </w:pPr>
            <w:r w:rsidRPr="00F65BB3">
              <w:rPr>
                <w:rFonts w:asciiTheme="minorHAnsi" w:hAnsiTheme="minorHAnsi" w:cstheme="minorHAnsi"/>
                <w:b/>
                <w:sz w:val="20"/>
                <w:szCs w:val="20"/>
              </w:rPr>
              <w:t>α/α</w:t>
            </w:r>
          </w:p>
        </w:tc>
        <w:tc>
          <w:tcPr>
            <w:tcW w:w="2380" w:type="pct"/>
            <w:shd w:val="clear" w:color="auto" w:fill="D0CECE"/>
          </w:tcPr>
          <w:p w14:paraId="7C35320D" w14:textId="77777777" w:rsidR="00900AF0" w:rsidRPr="00F65BB3" w:rsidRDefault="00900AF0" w:rsidP="00D254F7">
            <w:pPr>
              <w:pStyle w:val="TableParagraph"/>
              <w:ind w:left="35"/>
              <w:rPr>
                <w:rFonts w:asciiTheme="minorHAnsi" w:hAnsiTheme="minorHAnsi" w:cstheme="minorHAnsi"/>
                <w:b/>
                <w:sz w:val="20"/>
                <w:szCs w:val="20"/>
              </w:rPr>
            </w:pPr>
            <w:r w:rsidRPr="00F65BB3">
              <w:rPr>
                <w:rFonts w:asciiTheme="minorHAnsi" w:hAnsiTheme="minorHAnsi" w:cstheme="minorHAnsi"/>
                <w:b/>
                <w:sz w:val="20"/>
                <w:szCs w:val="20"/>
              </w:rPr>
              <w:t>ΕΙΔΟΣ</w:t>
            </w:r>
          </w:p>
        </w:tc>
        <w:tc>
          <w:tcPr>
            <w:tcW w:w="586" w:type="pct"/>
            <w:shd w:val="clear" w:color="auto" w:fill="D0CECE"/>
          </w:tcPr>
          <w:p w14:paraId="1FCE1C24" w14:textId="77777777" w:rsidR="00900AF0" w:rsidRPr="00F65BB3" w:rsidRDefault="00900AF0" w:rsidP="00D254F7">
            <w:pPr>
              <w:pStyle w:val="TableParagraph"/>
              <w:ind w:left="110" w:right="82"/>
              <w:jc w:val="center"/>
              <w:rPr>
                <w:rFonts w:asciiTheme="minorHAnsi" w:hAnsiTheme="minorHAnsi" w:cstheme="minorHAnsi"/>
                <w:b/>
                <w:sz w:val="20"/>
                <w:szCs w:val="20"/>
              </w:rPr>
            </w:pPr>
            <w:r w:rsidRPr="00F65BB3">
              <w:rPr>
                <w:rFonts w:asciiTheme="minorHAnsi" w:hAnsiTheme="minorHAnsi" w:cstheme="minorHAnsi"/>
                <w:b/>
                <w:sz w:val="20"/>
                <w:szCs w:val="20"/>
              </w:rPr>
              <w:t>ΠΟΣΟΤΗΤΑ</w:t>
            </w:r>
          </w:p>
        </w:tc>
        <w:tc>
          <w:tcPr>
            <w:tcW w:w="550" w:type="pct"/>
            <w:shd w:val="clear" w:color="auto" w:fill="D0CECE"/>
          </w:tcPr>
          <w:p w14:paraId="411A533D" w14:textId="77777777" w:rsidR="00900AF0" w:rsidRPr="00F65BB3" w:rsidRDefault="00900AF0" w:rsidP="00D254F7">
            <w:pPr>
              <w:pStyle w:val="TableParagraph"/>
              <w:ind w:left="110" w:right="82"/>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ΑΠΑΙΤΗΣΗ</w:t>
            </w:r>
          </w:p>
        </w:tc>
        <w:tc>
          <w:tcPr>
            <w:tcW w:w="590" w:type="pct"/>
            <w:shd w:val="clear" w:color="auto" w:fill="D0CECE"/>
          </w:tcPr>
          <w:p w14:paraId="29F833E9" w14:textId="77777777" w:rsidR="00900AF0" w:rsidRPr="00F65BB3" w:rsidRDefault="00900AF0" w:rsidP="00D254F7">
            <w:pPr>
              <w:pStyle w:val="TableParagraph"/>
              <w:ind w:left="110" w:right="82"/>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ΑΠΑΝΤΗΣΗ (ΝΑΙ/ΟΧΙ)</w:t>
            </w:r>
          </w:p>
        </w:tc>
        <w:tc>
          <w:tcPr>
            <w:tcW w:w="701" w:type="pct"/>
            <w:shd w:val="clear" w:color="auto" w:fill="D0CECE"/>
          </w:tcPr>
          <w:p w14:paraId="31EC48F0" w14:textId="77777777" w:rsidR="00900AF0" w:rsidRPr="00F65BB3" w:rsidRDefault="00900AF0" w:rsidP="00D254F7">
            <w:pPr>
              <w:pStyle w:val="TableParagraph"/>
              <w:ind w:left="110" w:right="82"/>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ΠΑΡΑΠΟΜΠΗ</w:t>
            </w:r>
          </w:p>
        </w:tc>
      </w:tr>
      <w:tr w:rsidR="00900AF0" w:rsidRPr="00F65BB3" w14:paraId="778D54B7" w14:textId="77777777" w:rsidTr="00D254F7">
        <w:trPr>
          <w:trHeight w:val="270"/>
        </w:trPr>
        <w:tc>
          <w:tcPr>
            <w:tcW w:w="193" w:type="pct"/>
          </w:tcPr>
          <w:p w14:paraId="14404CF4"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1</w:t>
            </w:r>
          </w:p>
        </w:tc>
        <w:tc>
          <w:tcPr>
            <w:tcW w:w="2380" w:type="pct"/>
          </w:tcPr>
          <w:p w14:paraId="01D4EE2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BACTERIOLOGICAL</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EUROPEAN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60C0386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494003FC"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590" w:type="pct"/>
          </w:tcPr>
          <w:p w14:paraId="37E5B91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02FB237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79CBF3F" w14:textId="77777777" w:rsidTr="00D254F7">
        <w:trPr>
          <w:trHeight w:val="270"/>
        </w:trPr>
        <w:tc>
          <w:tcPr>
            <w:tcW w:w="193" w:type="pct"/>
          </w:tcPr>
          <w:p w14:paraId="03F7D65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2</w:t>
            </w:r>
          </w:p>
        </w:tc>
        <w:tc>
          <w:tcPr>
            <w:tcW w:w="2380" w:type="pct"/>
          </w:tcPr>
          <w:p w14:paraId="55E57FC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Buffered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peptone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water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w:t>
            </w:r>
          </w:p>
        </w:tc>
        <w:tc>
          <w:tcPr>
            <w:tcW w:w="586" w:type="pct"/>
          </w:tcPr>
          <w:p w14:paraId="6063980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67CD5C13"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590" w:type="pct"/>
          </w:tcPr>
          <w:p w14:paraId="4C5242E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0ADE923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6879C3E" w14:textId="77777777" w:rsidTr="00D254F7">
        <w:trPr>
          <w:trHeight w:val="270"/>
        </w:trPr>
        <w:tc>
          <w:tcPr>
            <w:tcW w:w="193" w:type="pct"/>
          </w:tcPr>
          <w:p w14:paraId="7361973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3</w:t>
            </w:r>
          </w:p>
        </w:tc>
        <w:tc>
          <w:tcPr>
            <w:tcW w:w="2380" w:type="pct"/>
          </w:tcPr>
          <w:p w14:paraId="01F4310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RINGERS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SOL.1/4</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STRENGTH</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TABLET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ΠΚ/100</w:t>
            </w:r>
          </w:p>
        </w:tc>
        <w:tc>
          <w:tcPr>
            <w:tcW w:w="586" w:type="pct"/>
          </w:tcPr>
          <w:p w14:paraId="100A2ED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71B4B325"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590" w:type="pct"/>
          </w:tcPr>
          <w:p w14:paraId="3C4981A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6AFF12F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D3717A1" w14:textId="77777777" w:rsidTr="00D254F7">
        <w:trPr>
          <w:trHeight w:val="270"/>
        </w:trPr>
        <w:tc>
          <w:tcPr>
            <w:tcW w:w="193" w:type="pct"/>
          </w:tcPr>
          <w:p w14:paraId="2B81E2F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4</w:t>
            </w:r>
          </w:p>
        </w:tc>
        <w:tc>
          <w:tcPr>
            <w:tcW w:w="2380" w:type="pct"/>
          </w:tcPr>
          <w:p w14:paraId="30EC316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TRYPTICASEIN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SOY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(TSB)</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GR.</w:t>
            </w:r>
          </w:p>
        </w:tc>
        <w:tc>
          <w:tcPr>
            <w:tcW w:w="586" w:type="pct"/>
          </w:tcPr>
          <w:p w14:paraId="702F63C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6513A7B3"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590" w:type="pct"/>
          </w:tcPr>
          <w:p w14:paraId="3E15792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8D4F7E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6F6AF27" w14:textId="77777777" w:rsidTr="00D254F7">
        <w:trPr>
          <w:trHeight w:val="270"/>
        </w:trPr>
        <w:tc>
          <w:tcPr>
            <w:tcW w:w="193" w:type="pct"/>
          </w:tcPr>
          <w:p w14:paraId="45927CF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5</w:t>
            </w:r>
          </w:p>
        </w:tc>
        <w:tc>
          <w:tcPr>
            <w:tcW w:w="2380" w:type="pct"/>
          </w:tcPr>
          <w:p w14:paraId="1FD0E4C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MRS</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broth 500gr</w:t>
            </w:r>
          </w:p>
        </w:tc>
        <w:tc>
          <w:tcPr>
            <w:tcW w:w="586" w:type="pct"/>
          </w:tcPr>
          <w:p w14:paraId="2BE55FFD"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50" w:type="pct"/>
          </w:tcPr>
          <w:p w14:paraId="19A04182"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590" w:type="pct"/>
          </w:tcPr>
          <w:p w14:paraId="33FDCE7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2AE6E54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D935BC4" w14:textId="77777777" w:rsidTr="00D254F7">
        <w:trPr>
          <w:trHeight w:val="270"/>
        </w:trPr>
        <w:tc>
          <w:tcPr>
            <w:tcW w:w="193" w:type="pct"/>
          </w:tcPr>
          <w:p w14:paraId="70AA6D9E"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6</w:t>
            </w:r>
          </w:p>
        </w:tc>
        <w:tc>
          <w:tcPr>
            <w:tcW w:w="2380" w:type="pct"/>
          </w:tcPr>
          <w:p w14:paraId="553C296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M17</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45"/>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GR.</w:t>
            </w:r>
          </w:p>
        </w:tc>
        <w:tc>
          <w:tcPr>
            <w:tcW w:w="586" w:type="pct"/>
          </w:tcPr>
          <w:p w14:paraId="000C462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50" w:type="pct"/>
          </w:tcPr>
          <w:p w14:paraId="71EB3C4C"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875276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71762C6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6E3E7D8" w14:textId="77777777" w:rsidTr="00D254F7">
        <w:trPr>
          <w:trHeight w:val="270"/>
        </w:trPr>
        <w:tc>
          <w:tcPr>
            <w:tcW w:w="193" w:type="pct"/>
          </w:tcPr>
          <w:p w14:paraId="793445F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7</w:t>
            </w:r>
          </w:p>
        </w:tc>
        <w:tc>
          <w:tcPr>
            <w:tcW w:w="2380" w:type="pct"/>
          </w:tcPr>
          <w:p w14:paraId="656C234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KAAA</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500g</w:t>
            </w:r>
          </w:p>
        </w:tc>
        <w:tc>
          <w:tcPr>
            <w:tcW w:w="586" w:type="pct"/>
          </w:tcPr>
          <w:p w14:paraId="0092A7BA"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53935E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4ED4D22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58E15B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ABE7FCC" w14:textId="77777777" w:rsidTr="00D254F7">
        <w:trPr>
          <w:trHeight w:val="270"/>
        </w:trPr>
        <w:tc>
          <w:tcPr>
            <w:tcW w:w="193" w:type="pct"/>
          </w:tcPr>
          <w:p w14:paraId="3042258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8</w:t>
            </w:r>
          </w:p>
        </w:tc>
        <w:tc>
          <w:tcPr>
            <w:tcW w:w="2380" w:type="pct"/>
          </w:tcPr>
          <w:p w14:paraId="74A79B7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VIOLET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RED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BILE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WITH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LACTOSE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500GR.</w:t>
            </w:r>
          </w:p>
        </w:tc>
        <w:tc>
          <w:tcPr>
            <w:tcW w:w="586" w:type="pct"/>
          </w:tcPr>
          <w:p w14:paraId="5D05019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241C0A4E"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2C4082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578EA3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ED66DFB" w14:textId="77777777" w:rsidTr="00D254F7">
        <w:trPr>
          <w:trHeight w:val="270"/>
        </w:trPr>
        <w:tc>
          <w:tcPr>
            <w:tcW w:w="193" w:type="pct"/>
          </w:tcPr>
          <w:p w14:paraId="59398EF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w w:val="99"/>
                <w:sz w:val="20"/>
                <w:szCs w:val="20"/>
              </w:rPr>
              <w:t>9</w:t>
            </w:r>
          </w:p>
        </w:tc>
        <w:tc>
          <w:tcPr>
            <w:tcW w:w="2380" w:type="pct"/>
          </w:tcPr>
          <w:p w14:paraId="102DD1F4"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VIOLET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RED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BILE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GLUCOSE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(VRBG)</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48DC30A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243DE59"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40B5C81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8C9BFF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98BDEC9" w14:textId="77777777" w:rsidTr="00D254F7">
        <w:trPr>
          <w:trHeight w:val="270"/>
        </w:trPr>
        <w:tc>
          <w:tcPr>
            <w:tcW w:w="193" w:type="pct"/>
          </w:tcPr>
          <w:p w14:paraId="5345E45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w:t>
            </w:r>
          </w:p>
        </w:tc>
        <w:tc>
          <w:tcPr>
            <w:tcW w:w="2380" w:type="pct"/>
          </w:tcPr>
          <w:p w14:paraId="3B55B340" w14:textId="77777777" w:rsidR="00900AF0" w:rsidRPr="00F65BB3" w:rsidRDefault="00900AF0" w:rsidP="00D254F7">
            <w:pPr>
              <w:pStyle w:val="TableParagraph"/>
              <w:ind w:left="80"/>
              <w:rPr>
                <w:rFonts w:asciiTheme="minorHAnsi" w:hAnsiTheme="minorHAnsi" w:cstheme="minorHAnsi"/>
                <w:sz w:val="20"/>
                <w:szCs w:val="20"/>
              </w:rPr>
            </w:pPr>
            <w:r w:rsidRPr="00F65BB3">
              <w:rPr>
                <w:rFonts w:asciiTheme="minorHAnsi" w:hAnsiTheme="minorHAnsi" w:cstheme="minorHAnsi"/>
                <w:sz w:val="20"/>
                <w:szCs w:val="20"/>
              </w:rPr>
              <w:t>YEAST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EXTRACT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POWDER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61CA6954"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2D37958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486F557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722ED41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ACD20A2" w14:textId="77777777" w:rsidTr="00D254F7">
        <w:trPr>
          <w:trHeight w:val="270"/>
        </w:trPr>
        <w:tc>
          <w:tcPr>
            <w:tcW w:w="193" w:type="pct"/>
          </w:tcPr>
          <w:p w14:paraId="55EE89E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w:t>
            </w:r>
          </w:p>
        </w:tc>
        <w:tc>
          <w:tcPr>
            <w:tcW w:w="2380" w:type="pct"/>
          </w:tcPr>
          <w:p w14:paraId="3B2C53CE"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SKIMMED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MILK</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POWDER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w:t>
            </w:r>
          </w:p>
        </w:tc>
        <w:tc>
          <w:tcPr>
            <w:tcW w:w="586" w:type="pct"/>
          </w:tcPr>
          <w:p w14:paraId="2E97E23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50" w:type="pct"/>
          </w:tcPr>
          <w:p w14:paraId="13CE7D2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73A2F4F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4D9D68D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2E3D4FC" w14:textId="77777777" w:rsidTr="00D254F7">
        <w:trPr>
          <w:trHeight w:val="270"/>
        </w:trPr>
        <w:tc>
          <w:tcPr>
            <w:tcW w:w="193" w:type="pct"/>
          </w:tcPr>
          <w:p w14:paraId="1A69B6B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w:t>
            </w:r>
          </w:p>
        </w:tc>
        <w:tc>
          <w:tcPr>
            <w:tcW w:w="2380" w:type="pct"/>
          </w:tcPr>
          <w:p w14:paraId="6493C92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LITMUS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MILK</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w:t>
            </w:r>
          </w:p>
        </w:tc>
        <w:tc>
          <w:tcPr>
            <w:tcW w:w="586" w:type="pct"/>
          </w:tcPr>
          <w:p w14:paraId="14998164"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60059C1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5241F22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46F2925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CCC8296" w14:textId="77777777" w:rsidTr="00D254F7">
        <w:trPr>
          <w:trHeight w:val="270"/>
        </w:trPr>
        <w:tc>
          <w:tcPr>
            <w:tcW w:w="193" w:type="pct"/>
          </w:tcPr>
          <w:p w14:paraId="596EC42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13</w:t>
            </w:r>
          </w:p>
        </w:tc>
        <w:tc>
          <w:tcPr>
            <w:tcW w:w="2380" w:type="pct"/>
          </w:tcPr>
          <w:p w14:paraId="0967E8A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KF</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STREPTOCOCCAL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GR</w:t>
            </w:r>
          </w:p>
        </w:tc>
        <w:tc>
          <w:tcPr>
            <w:tcW w:w="586" w:type="pct"/>
          </w:tcPr>
          <w:p w14:paraId="725447D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2656189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4FFB40B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74EF563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884FAE8" w14:textId="77777777" w:rsidTr="00D254F7">
        <w:trPr>
          <w:trHeight w:val="270"/>
        </w:trPr>
        <w:tc>
          <w:tcPr>
            <w:tcW w:w="193" w:type="pct"/>
          </w:tcPr>
          <w:p w14:paraId="6CBA63EB" w14:textId="77777777" w:rsidR="00900AF0" w:rsidRPr="00F65BB3" w:rsidRDefault="00900AF0" w:rsidP="00D254F7">
            <w:pPr>
              <w:pStyle w:val="TableParagraph"/>
              <w:spacing w:before="14"/>
              <w:ind w:right="14"/>
              <w:jc w:val="right"/>
              <w:rPr>
                <w:rFonts w:asciiTheme="minorHAnsi" w:hAnsiTheme="minorHAnsi" w:cstheme="minorHAnsi"/>
                <w:sz w:val="20"/>
                <w:szCs w:val="20"/>
              </w:rPr>
            </w:pPr>
            <w:r w:rsidRPr="00F65BB3">
              <w:rPr>
                <w:rFonts w:asciiTheme="minorHAnsi" w:hAnsiTheme="minorHAnsi" w:cstheme="minorHAnsi"/>
                <w:sz w:val="20"/>
                <w:szCs w:val="20"/>
              </w:rPr>
              <w:t>14</w:t>
            </w:r>
          </w:p>
        </w:tc>
        <w:tc>
          <w:tcPr>
            <w:tcW w:w="2380" w:type="pct"/>
          </w:tcPr>
          <w:p w14:paraId="45982DC0" w14:textId="77777777" w:rsidR="00900AF0" w:rsidRPr="00F65BB3" w:rsidRDefault="00900AF0" w:rsidP="00D254F7">
            <w:pPr>
              <w:pStyle w:val="TableParagraph"/>
              <w:spacing w:before="14"/>
              <w:ind w:left="35"/>
              <w:rPr>
                <w:rFonts w:asciiTheme="minorHAnsi" w:hAnsiTheme="minorHAnsi" w:cstheme="minorHAnsi"/>
                <w:sz w:val="20"/>
                <w:szCs w:val="20"/>
              </w:rPr>
            </w:pPr>
            <w:r w:rsidRPr="00F65BB3">
              <w:rPr>
                <w:rFonts w:asciiTheme="minorHAnsi" w:hAnsiTheme="minorHAnsi" w:cstheme="minorHAnsi"/>
                <w:sz w:val="20"/>
                <w:szCs w:val="20"/>
              </w:rPr>
              <w:t>LACTOBACILLUS</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STREPTOCOCCUS</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DIFF.MEDIUM</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GR.</w:t>
            </w:r>
          </w:p>
        </w:tc>
        <w:tc>
          <w:tcPr>
            <w:tcW w:w="586" w:type="pct"/>
          </w:tcPr>
          <w:p w14:paraId="7A1FF07E" w14:textId="77777777" w:rsidR="00900AF0" w:rsidRPr="00F65BB3" w:rsidRDefault="00900AF0" w:rsidP="00D254F7">
            <w:pPr>
              <w:pStyle w:val="TableParagraph"/>
              <w:spacing w:before="14"/>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365A187F"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396A8A64"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p>
        </w:tc>
        <w:tc>
          <w:tcPr>
            <w:tcW w:w="701" w:type="pct"/>
          </w:tcPr>
          <w:p w14:paraId="474BF864"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p>
        </w:tc>
      </w:tr>
      <w:tr w:rsidR="00900AF0" w:rsidRPr="00F65BB3" w14:paraId="233FD0F0" w14:textId="77777777" w:rsidTr="00D254F7">
        <w:trPr>
          <w:trHeight w:val="270"/>
        </w:trPr>
        <w:tc>
          <w:tcPr>
            <w:tcW w:w="193" w:type="pct"/>
          </w:tcPr>
          <w:p w14:paraId="309A634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15</w:t>
            </w:r>
          </w:p>
        </w:tc>
        <w:tc>
          <w:tcPr>
            <w:tcW w:w="2380" w:type="pct"/>
          </w:tcPr>
          <w:p w14:paraId="2DE09D0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ROSE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BENGAL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AGAR+CHLORAMPHENICOL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GR</w:t>
            </w:r>
          </w:p>
        </w:tc>
        <w:tc>
          <w:tcPr>
            <w:tcW w:w="586" w:type="pct"/>
          </w:tcPr>
          <w:p w14:paraId="1CF5BCEA"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A5D1189"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7F7674E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7E6FD4B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C0AECCE" w14:textId="77777777" w:rsidTr="00D254F7">
        <w:trPr>
          <w:trHeight w:val="270"/>
        </w:trPr>
        <w:tc>
          <w:tcPr>
            <w:tcW w:w="193" w:type="pct"/>
          </w:tcPr>
          <w:p w14:paraId="623F4F0B"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16</w:t>
            </w:r>
          </w:p>
        </w:tc>
        <w:tc>
          <w:tcPr>
            <w:tcW w:w="2380" w:type="pct"/>
          </w:tcPr>
          <w:p w14:paraId="31C83A4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Meat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Extract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586" w:type="pct"/>
          </w:tcPr>
          <w:p w14:paraId="696FA09C"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7A71681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BB26DD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372D330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B940424" w14:textId="77777777" w:rsidTr="00D254F7">
        <w:trPr>
          <w:trHeight w:val="270"/>
        </w:trPr>
        <w:tc>
          <w:tcPr>
            <w:tcW w:w="193" w:type="pct"/>
          </w:tcPr>
          <w:p w14:paraId="2A2B783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17</w:t>
            </w:r>
          </w:p>
        </w:tc>
        <w:tc>
          <w:tcPr>
            <w:tcW w:w="2380" w:type="pct"/>
          </w:tcPr>
          <w:p w14:paraId="60AEFC7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Vegetable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586" w:type="pct"/>
          </w:tcPr>
          <w:p w14:paraId="3417529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7DC76481"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567B54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6A24DE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D45F711" w14:textId="77777777" w:rsidTr="00D254F7">
        <w:trPr>
          <w:trHeight w:val="270"/>
        </w:trPr>
        <w:tc>
          <w:tcPr>
            <w:tcW w:w="193" w:type="pct"/>
          </w:tcPr>
          <w:p w14:paraId="686FB5C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18</w:t>
            </w:r>
          </w:p>
        </w:tc>
        <w:tc>
          <w:tcPr>
            <w:tcW w:w="2380" w:type="pct"/>
          </w:tcPr>
          <w:p w14:paraId="209CEE2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COOKED</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MEAT</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MEDIUM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(R.</w:t>
            </w:r>
            <w:proofErr w:type="gramStart"/>
            <w:r w:rsidRPr="00F65BB3">
              <w:rPr>
                <w:rFonts w:asciiTheme="minorHAnsi" w:hAnsiTheme="minorHAnsi" w:cstheme="minorHAnsi"/>
                <w:sz w:val="20"/>
                <w:szCs w:val="20"/>
              </w:rPr>
              <w:t>C.MEDIUM</w:t>
            </w:r>
            <w:proofErr w:type="gramEnd"/>
            <w:r w:rsidRPr="00F65BB3">
              <w:rPr>
                <w:rFonts w:asciiTheme="minorHAnsi" w:hAnsiTheme="minorHAnsi" w:cstheme="minorHAnsi"/>
                <w:sz w:val="20"/>
                <w:szCs w:val="20"/>
              </w:rPr>
              <w:t>)</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500GR</w:t>
            </w:r>
          </w:p>
        </w:tc>
        <w:tc>
          <w:tcPr>
            <w:tcW w:w="586" w:type="pct"/>
          </w:tcPr>
          <w:p w14:paraId="3F683E3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D2839E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2B41E59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A111B0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62E93C3" w14:textId="77777777" w:rsidTr="00D254F7">
        <w:trPr>
          <w:trHeight w:val="270"/>
        </w:trPr>
        <w:tc>
          <w:tcPr>
            <w:tcW w:w="193" w:type="pct"/>
          </w:tcPr>
          <w:p w14:paraId="20240AC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19</w:t>
            </w:r>
          </w:p>
        </w:tc>
        <w:tc>
          <w:tcPr>
            <w:tcW w:w="2380" w:type="pct"/>
          </w:tcPr>
          <w:p w14:paraId="21BDAE8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MEAT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PEPTONE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500GR.</w:t>
            </w:r>
          </w:p>
        </w:tc>
        <w:tc>
          <w:tcPr>
            <w:tcW w:w="586" w:type="pct"/>
          </w:tcPr>
          <w:p w14:paraId="04DD937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36FF47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3902025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D21D67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B265872" w14:textId="77777777" w:rsidTr="00D254F7">
        <w:trPr>
          <w:trHeight w:val="270"/>
        </w:trPr>
        <w:tc>
          <w:tcPr>
            <w:tcW w:w="193" w:type="pct"/>
          </w:tcPr>
          <w:p w14:paraId="33E7809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20</w:t>
            </w:r>
          </w:p>
        </w:tc>
        <w:tc>
          <w:tcPr>
            <w:tcW w:w="2380" w:type="pct"/>
          </w:tcPr>
          <w:p w14:paraId="533C4DF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tryptone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GR</w:t>
            </w:r>
          </w:p>
        </w:tc>
        <w:tc>
          <w:tcPr>
            <w:tcW w:w="586" w:type="pct"/>
          </w:tcPr>
          <w:p w14:paraId="4B889A6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52995EA7"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0D10DB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4F076E7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BFF5C39" w14:textId="77777777" w:rsidTr="00D254F7">
        <w:trPr>
          <w:trHeight w:val="270"/>
        </w:trPr>
        <w:tc>
          <w:tcPr>
            <w:tcW w:w="193" w:type="pct"/>
          </w:tcPr>
          <w:p w14:paraId="391BFF9B"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21</w:t>
            </w:r>
          </w:p>
        </w:tc>
        <w:tc>
          <w:tcPr>
            <w:tcW w:w="2380" w:type="pct"/>
          </w:tcPr>
          <w:p w14:paraId="0229B04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MANNITOL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(MSA)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500GR.</w:t>
            </w:r>
          </w:p>
        </w:tc>
        <w:tc>
          <w:tcPr>
            <w:tcW w:w="586" w:type="pct"/>
          </w:tcPr>
          <w:p w14:paraId="145B8A6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6D859C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04F8C3B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678311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6EBF3D0" w14:textId="77777777" w:rsidTr="00D254F7">
        <w:trPr>
          <w:trHeight w:val="270"/>
        </w:trPr>
        <w:tc>
          <w:tcPr>
            <w:tcW w:w="193" w:type="pct"/>
          </w:tcPr>
          <w:p w14:paraId="6E81EAFE"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22</w:t>
            </w:r>
          </w:p>
        </w:tc>
        <w:tc>
          <w:tcPr>
            <w:tcW w:w="2380" w:type="pct"/>
          </w:tcPr>
          <w:p w14:paraId="09210EE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BRAIN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HEART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INFUSION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w:t>
            </w:r>
          </w:p>
        </w:tc>
        <w:tc>
          <w:tcPr>
            <w:tcW w:w="586" w:type="pct"/>
          </w:tcPr>
          <w:p w14:paraId="5444AA4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694525C8"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1CC7482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242768C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FA4A87E" w14:textId="77777777" w:rsidTr="00D254F7">
        <w:trPr>
          <w:trHeight w:val="270"/>
        </w:trPr>
        <w:tc>
          <w:tcPr>
            <w:tcW w:w="193" w:type="pct"/>
          </w:tcPr>
          <w:p w14:paraId="74F531A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23</w:t>
            </w:r>
          </w:p>
        </w:tc>
        <w:tc>
          <w:tcPr>
            <w:tcW w:w="2380" w:type="pct"/>
          </w:tcPr>
          <w:p w14:paraId="7D7EAB4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MSE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GR</w:t>
            </w:r>
          </w:p>
        </w:tc>
        <w:tc>
          <w:tcPr>
            <w:tcW w:w="586" w:type="pct"/>
          </w:tcPr>
          <w:p w14:paraId="7F7CE9D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7624392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6B212E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88BA0C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37B1B52" w14:textId="77777777" w:rsidTr="00D254F7">
        <w:trPr>
          <w:trHeight w:val="270"/>
        </w:trPr>
        <w:tc>
          <w:tcPr>
            <w:tcW w:w="193" w:type="pct"/>
          </w:tcPr>
          <w:p w14:paraId="6AE0E9A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24</w:t>
            </w:r>
          </w:p>
        </w:tc>
        <w:tc>
          <w:tcPr>
            <w:tcW w:w="2380" w:type="pct"/>
          </w:tcPr>
          <w:p w14:paraId="51716E1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potato</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dextrose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586" w:type="pct"/>
          </w:tcPr>
          <w:p w14:paraId="07990C8D"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1583267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366466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65A8456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9C2D52E" w14:textId="77777777" w:rsidTr="00D254F7">
        <w:trPr>
          <w:trHeight w:val="270"/>
        </w:trPr>
        <w:tc>
          <w:tcPr>
            <w:tcW w:w="193" w:type="pct"/>
          </w:tcPr>
          <w:p w14:paraId="24D3D449"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25</w:t>
            </w:r>
          </w:p>
        </w:tc>
        <w:tc>
          <w:tcPr>
            <w:tcW w:w="2380" w:type="pct"/>
          </w:tcPr>
          <w:p w14:paraId="6D83B08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Malt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extract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586" w:type="pct"/>
          </w:tcPr>
          <w:p w14:paraId="70186490"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72D6DE9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382772C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C6AD6E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59CC270" w14:textId="77777777" w:rsidTr="00D254F7">
        <w:trPr>
          <w:trHeight w:val="270"/>
        </w:trPr>
        <w:tc>
          <w:tcPr>
            <w:tcW w:w="193" w:type="pct"/>
          </w:tcPr>
          <w:p w14:paraId="1278EBD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26</w:t>
            </w:r>
          </w:p>
        </w:tc>
        <w:tc>
          <w:tcPr>
            <w:tcW w:w="2380" w:type="pct"/>
          </w:tcPr>
          <w:p w14:paraId="43FCCF2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YPD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500GR</w:t>
            </w:r>
          </w:p>
        </w:tc>
        <w:tc>
          <w:tcPr>
            <w:tcW w:w="586" w:type="pct"/>
          </w:tcPr>
          <w:p w14:paraId="54A3030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0CB7D573"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03844F3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05DF611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BE5EDC3" w14:textId="77777777" w:rsidTr="00D254F7">
        <w:trPr>
          <w:trHeight w:val="270"/>
        </w:trPr>
        <w:tc>
          <w:tcPr>
            <w:tcW w:w="193" w:type="pct"/>
          </w:tcPr>
          <w:p w14:paraId="49DC3208"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27</w:t>
            </w:r>
          </w:p>
        </w:tc>
        <w:tc>
          <w:tcPr>
            <w:tcW w:w="2380" w:type="pct"/>
          </w:tcPr>
          <w:p w14:paraId="1F78339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ROSE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BENGAL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(DRBC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6160547D"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7962C6E"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7335CD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387C842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487479B" w14:textId="77777777" w:rsidTr="00D254F7">
        <w:trPr>
          <w:trHeight w:val="270"/>
        </w:trPr>
        <w:tc>
          <w:tcPr>
            <w:tcW w:w="193" w:type="pct"/>
          </w:tcPr>
          <w:p w14:paraId="5EDF0A69"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28</w:t>
            </w:r>
          </w:p>
        </w:tc>
        <w:tc>
          <w:tcPr>
            <w:tcW w:w="2380" w:type="pct"/>
          </w:tcPr>
          <w:p w14:paraId="2D9F3D4E"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PLATE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COUNT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(PCA)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50FFA70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50" w:type="pct"/>
          </w:tcPr>
          <w:p w14:paraId="7AB7EBF8"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7CE471E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62F322B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CAAB48C" w14:textId="77777777" w:rsidTr="00D254F7">
        <w:trPr>
          <w:trHeight w:val="270"/>
        </w:trPr>
        <w:tc>
          <w:tcPr>
            <w:tcW w:w="193" w:type="pct"/>
          </w:tcPr>
          <w:p w14:paraId="74D2D494"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29</w:t>
            </w:r>
          </w:p>
        </w:tc>
        <w:tc>
          <w:tcPr>
            <w:tcW w:w="2380" w:type="pct"/>
          </w:tcPr>
          <w:p w14:paraId="573238B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NUTRIENT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500GR.</w:t>
            </w:r>
          </w:p>
        </w:tc>
        <w:tc>
          <w:tcPr>
            <w:tcW w:w="586" w:type="pct"/>
          </w:tcPr>
          <w:p w14:paraId="3CB67D34"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3FEDFAA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27B4919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541E99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431C4F8" w14:textId="77777777" w:rsidTr="00D254F7">
        <w:trPr>
          <w:trHeight w:val="270"/>
        </w:trPr>
        <w:tc>
          <w:tcPr>
            <w:tcW w:w="193" w:type="pct"/>
          </w:tcPr>
          <w:p w14:paraId="1BDD3A4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30</w:t>
            </w:r>
          </w:p>
        </w:tc>
        <w:tc>
          <w:tcPr>
            <w:tcW w:w="2380" w:type="pct"/>
          </w:tcPr>
          <w:p w14:paraId="111159F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DICHLORAN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GLYCEROL</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AGAR(DG18)</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500GR</w:t>
            </w:r>
          </w:p>
        </w:tc>
        <w:tc>
          <w:tcPr>
            <w:tcW w:w="586" w:type="pct"/>
          </w:tcPr>
          <w:p w14:paraId="61B5E81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A96C35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24D1489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0BDA63C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C2D907A" w14:textId="77777777" w:rsidTr="00D254F7">
        <w:trPr>
          <w:trHeight w:val="270"/>
        </w:trPr>
        <w:tc>
          <w:tcPr>
            <w:tcW w:w="193" w:type="pct"/>
          </w:tcPr>
          <w:p w14:paraId="145E407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31</w:t>
            </w:r>
          </w:p>
        </w:tc>
        <w:tc>
          <w:tcPr>
            <w:tcW w:w="2380" w:type="pct"/>
          </w:tcPr>
          <w:p w14:paraId="7EDC4EC0"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BAIRD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PARKER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500GR</w:t>
            </w:r>
          </w:p>
        </w:tc>
        <w:tc>
          <w:tcPr>
            <w:tcW w:w="586" w:type="pct"/>
          </w:tcPr>
          <w:p w14:paraId="64C6120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DAFC27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7AC3E9C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48EB767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A1CD1AB" w14:textId="77777777" w:rsidTr="00D254F7">
        <w:trPr>
          <w:trHeight w:val="270"/>
        </w:trPr>
        <w:tc>
          <w:tcPr>
            <w:tcW w:w="193" w:type="pct"/>
          </w:tcPr>
          <w:p w14:paraId="4B0C3D7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32</w:t>
            </w:r>
          </w:p>
        </w:tc>
        <w:tc>
          <w:tcPr>
            <w:tcW w:w="2380" w:type="pct"/>
          </w:tcPr>
          <w:p w14:paraId="2F9F9B7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LISTERIA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CHROMOGENIC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191CAAE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7BD63FD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55C94C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2BC405B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9B950E4" w14:textId="77777777" w:rsidTr="00D254F7">
        <w:trPr>
          <w:trHeight w:val="270"/>
        </w:trPr>
        <w:tc>
          <w:tcPr>
            <w:tcW w:w="193" w:type="pct"/>
          </w:tcPr>
          <w:p w14:paraId="5EA454D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33</w:t>
            </w:r>
          </w:p>
        </w:tc>
        <w:tc>
          <w:tcPr>
            <w:tcW w:w="2380" w:type="pct"/>
          </w:tcPr>
          <w:p w14:paraId="61571C5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FRASER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ΠΚ/40</w:t>
            </w:r>
          </w:p>
        </w:tc>
        <w:tc>
          <w:tcPr>
            <w:tcW w:w="586" w:type="pct"/>
          </w:tcPr>
          <w:p w14:paraId="65E6E87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66719D5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2FADC03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37B4AF6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64337EB" w14:textId="77777777" w:rsidTr="00D254F7">
        <w:trPr>
          <w:trHeight w:val="270"/>
        </w:trPr>
        <w:tc>
          <w:tcPr>
            <w:tcW w:w="193" w:type="pct"/>
          </w:tcPr>
          <w:p w14:paraId="4561123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34</w:t>
            </w:r>
          </w:p>
        </w:tc>
        <w:tc>
          <w:tcPr>
            <w:tcW w:w="2380" w:type="pct"/>
          </w:tcPr>
          <w:p w14:paraId="3803DA10"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BIGGY</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586" w:type="pct"/>
          </w:tcPr>
          <w:p w14:paraId="06D15FB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2952E44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C0B382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05750B6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86837A9" w14:textId="77777777" w:rsidTr="00D254F7">
        <w:trPr>
          <w:trHeight w:val="270"/>
        </w:trPr>
        <w:tc>
          <w:tcPr>
            <w:tcW w:w="193" w:type="pct"/>
          </w:tcPr>
          <w:p w14:paraId="0BC539D8"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35</w:t>
            </w:r>
          </w:p>
        </w:tc>
        <w:tc>
          <w:tcPr>
            <w:tcW w:w="2380" w:type="pct"/>
          </w:tcPr>
          <w:p w14:paraId="2848D68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MP-5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MEDIUM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w:t>
            </w:r>
          </w:p>
        </w:tc>
        <w:tc>
          <w:tcPr>
            <w:tcW w:w="586" w:type="pct"/>
          </w:tcPr>
          <w:p w14:paraId="0D5AE8B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739D7423"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7A7D588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35B9150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CC4A7A3" w14:textId="77777777" w:rsidTr="00D254F7">
        <w:trPr>
          <w:trHeight w:val="270"/>
        </w:trPr>
        <w:tc>
          <w:tcPr>
            <w:tcW w:w="193" w:type="pct"/>
          </w:tcPr>
          <w:p w14:paraId="712C15E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36</w:t>
            </w:r>
          </w:p>
        </w:tc>
        <w:tc>
          <w:tcPr>
            <w:tcW w:w="2380" w:type="pct"/>
          </w:tcPr>
          <w:p w14:paraId="4350172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DECARBOXYLASE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BROTH</w:t>
            </w:r>
            <w:r w:rsidRPr="00F65BB3">
              <w:rPr>
                <w:rFonts w:asciiTheme="minorHAnsi" w:hAnsiTheme="minorHAnsi" w:cstheme="minorHAnsi"/>
                <w:spacing w:val="-4"/>
                <w:sz w:val="20"/>
                <w:szCs w:val="20"/>
              </w:rPr>
              <w:t xml:space="preserve"> </w:t>
            </w:r>
            <w:proofErr w:type="gramStart"/>
            <w:r w:rsidRPr="00F65BB3">
              <w:rPr>
                <w:rFonts w:asciiTheme="minorHAnsi" w:hAnsiTheme="minorHAnsi" w:cstheme="minorHAnsi"/>
                <w:sz w:val="20"/>
                <w:szCs w:val="20"/>
              </w:rPr>
              <w:t>BASE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proofErr w:type="gram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MOELLER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w:t>
            </w:r>
          </w:p>
        </w:tc>
        <w:tc>
          <w:tcPr>
            <w:tcW w:w="586" w:type="pct"/>
          </w:tcPr>
          <w:p w14:paraId="729518D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5CE702F7"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2569982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5EFF8CA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CF14222" w14:textId="77777777" w:rsidTr="00D254F7">
        <w:trPr>
          <w:trHeight w:val="270"/>
        </w:trPr>
        <w:tc>
          <w:tcPr>
            <w:tcW w:w="193" w:type="pct"/>
          </w:tcPr>
          <w:p w14:paraId="6F5FC31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37</w:t>
            </w:r>
          </w:p>
        </w:tc>
        <w:tc>
          <w:tcPr>
            <w:tcW w:w="2380" w:type="pct"/>
          </w:tcPr>
          <w:p w14:paraId="47CB85D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WL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NUTRIENT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w:t>
            </w:r>
          </w:p>
        </w:tc>
        <w:tc>
          <w:tcPr>
            <w:tcW w:w="586" w:type="pct"/>
          </w:tcPr>
          <w:p w14:paraId="65DA967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0DCC569D"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73237BA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334BC5D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3BB066C" w14:textId="77777777" w:rsidTr="00D254F7">
        <w:trPr>
          <w:trHeight w:val="271"/>
        </w:trPr>
        <w:tc>
          <w:tcPr>
            <w:tcW w:w="193" w:type="pct"/>
          </w:tcPr>
          <w:p w14:paraId="4E8316AD" w14:textId="77777777" w:rsidR="00900AF0" w:rsidRPr="00F65BB3" w:rsidRDefault="00900AF0" w:rsidP="00D254F7">
            <w:pPr>
              <w:pStyle w:val="TableParagraph"/>
              <w:spacing w:line="238" w:lineRule="exact"/>
              <w:ind w:right="14"/>
              <w:jc w:val="right"/>
              <w:rPr>
                <w:rFonts w:asciiTheme="minorHAnsi" w:hAnsiTheme="minorHAnsi" w:cstheme="minorHAnsi"/>
                <w:sz w:val="20"/>
                <w:szCs w:val="20"/>
              </w:rPr>
            </w:pPr>
            <w:r w:rsidRPr="00F65BB3">
              <w:rPr>
                <w:rFonts w:asciiTheme="minorHAnsi" w:hAnsiTheme="minorHAnsi" w:cstheme="minorHAnsi"/>
                <w:sz w:val="20"/>
                <w:szCs w:val="20"/>
              </w:rPr>
              <w:t>38</w:t>
            </w:r>
          </w:p>
        </w:tc>
        <w:tc>
          <w:tcPr>
            <w:tcW w:w="2380" w:type="pct"/>
          </w:tcPr>
          <w:p w14:paraId="1609BC4C" w14:textId="77777777" w:rsidR="00900AF0" w:rsidRPr="00F65BB3" w:rsidRDefault="00900AF0" w:rsidP="00D254F7">
            <w:pPr>
              <w:pStyle w:val="TableParagraph"/>
              <w:spacing w:line="238" w:lineRule="exact"/>
              <w:ind w:left="35"/>
              <w:rPr>
                <w:rFonts w:asciiTheme="minorHAnsi" w:hAnsiTheme="minorHAnsi" w:cstheme="minorHAnsi"/>
                <w:sz w:val="20"/>
                <w:szCs w:val="20"/>
              </w:rPr>
            </w:pPr>
            <w:r w:rsidRPr="00F65BB3">
              <w:rPr>
                <w:rFonts w:asciiTheme="minorHAnsi" w:hAnsiTheme="minorHAnsi" w:cstheme="minorHAnsi"/>
                <w:sz w:val="20"/>
                <w:szCs w:val="20"/>
              </w:rPr>
              <w:t>LYSINE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MEDIUM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w:t>
            </w:r>
          </w:p>
        </w:tc>
        <w:tc>
          <w:tcPr>
            <w:tcW w:w="586" w:type="pct"/>
          </w:tcPr>
          <w:p w14:paraId="0E897419" w14:textId="77777777" w:rsidR="00900AF0" w:rsidRPr="00F65BB3" w:rsidRDefault="00900AF0" w:rsidP="00D254F7">
            <w:pPr>
              <w:pStyle w:val="TableParagraph"/>
              <w:spacing w:line="238" w:lineRule="exact"/>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A37974F" w14:textId="77777777" w:rsidR="00900AF0" w:rsidRPr="00F65BB3" w:rsidRDefault="00900AF0" w:rsidP="00D254F7">
            <w:pPr>
              <w:pStyle w:val="TableParagraph"/>
              <w:spacing w:line="238" w:lineRule="exact"/>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51B47C54" w14:textId="77777777" w:rsidR="00900AF0" w:rsidRPr="00F65BB3" w:rsidRDefault="00900AF0" w:rsidP="00D254F7">
            <w:pPr>
              <w:pStyle w:val="TableParagraph"/>
              <w:spacing w:line="238" w:lineRule="exact"/>
              <w:ind w:left="25"/>
              <w:jc w:val="center"/>
              <w:rPr>
                <w:rFonts w:asciiTheme="minorHAnsi" w:hAnsiTheme="minorHAnsi" w:cstheme="minorHAnsi"/>
                <w:b/>
                <w:w w:val="99"/>
                <w:sz w:val="20"/>
                <w:szCs w:val="20"/>
              </w:rPr>
            </w:pPr>
          </w:p>
        </w:tc>
        <w:tc>
          <w:tcPr>
            <w:tcW w:w="701" w:type="pct"/>
          </w:tcPr>
          <w:p w14:paraId="14127910" w14:textId="77777777" w:rsidR="00900AF0" w:rsidRPr="00F65BB3" w:rsidRDefault="00900AF0" w:rsidP="00D254F7">
            <w:pPr>
              <w:pStyle w:val="TableParagraph"/>
              <w:spacing w:line="238" w:lineRule="exact"/>
              <w:ind w:left="25"/>
              <w:jc w:val="center"/>
              <w:rPr>
                <w:rFonts w:asciiTheme="minorHAnsi" w:hAnsiTheme="minorHAnsi" w:cstheme="minorHAnsi"/>
                <w:b/>
                <w:w w:val="99"/>
                <w:sz w:val="20"/>
                <w:szCs w:val="20"/>
              </w:rPr>
            </w:pPr>
          </w:p>
        </w:tc>
      </w:tr>
      <w:tr w:rsidR="00900AF0" w:rsidRPr="00F65BB3" w14:paraId="3743428D" w14:textId="77777777" w:rsidTr="00D254F7">
        <w:trPr>
          <w:trHeight w:val="270"/>
        </w:trPr>
        <w:tc>
          <w:tcPr>
            <w:tcW w:w="193" w:type="pct"/>
          </w:tcPr>
          <w:p w14:paraId="58F22C2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39</w:t>
            </w:r>
          </w:p>
        </w:tc>
        <w:tc>
          <w:tcPr>
            <w:tcW w:w="2380" w:type="pct"/>
          </w:tcPr>
          <w:p w14:paraId="5D93F874"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CASEIN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PEPTONE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500GR.</w:t>
            </w:r>
          </w:p>
        </w:tc>
        <w:tc>
          <w:tcPr>
            <w:tcW w:w="586" w:type="pct"/>
          </w:tcPr>
          <w:p w14:paraId="10AF6DC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3512695E"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1E61165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0DA2BD4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70F2CC5" w14:textId="77777777" w:rsidTr="00D254F7">
        <w:trPr>
          <w:trHeight w:val="270"/>
        </w:trPr>
        <w:tc>
          <w:tcPr>
            <w:tcW w:w="193" w:type="pct"/>
          </w:tcPr>
          <w:p w14:paraId="2A5CF03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40</w:t>
            </w:r>
          </w:p>
        </w:tc>
        <w:tc>
          <w:tcPr>
            <w:tcW w:w="2380" w:type="pct"/>
          </w:tcPr>
          <w:p w14:paraId="4A7760E4"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CALCIUM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CASEINATE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500g</w:t>
            </w:r>
          </w:p>
        </w:tc>
        <w:tc>
          <w:tcPr>
            <w:tcW w:w="586" w:type="pct"/>
          </w:tcPr>
          <w:p w14:paraId="60CCE38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2F4227BC"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17FB21C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84B97E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6FCAD83" w14:textId="77777777" w:rsidTr="00D254F7">
        <w:trPr>
          <w:trHeight w:val="270"/>
        </w:trPr>
        <w:tc>
          <w:tcPr>
            <w:tcW w:w="193" w:type="pct"/>
          </w:tcPr>
          <w:p w14:paraId="0C354FB8"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lastRenderedPageBreak/>
              <w:t>41</w:t>
            </w:r>
          </w:p>
        </w:tc>
        <w:tc>
          <w:tcPr>
            <w:tcW w:w="2380" w:type="pct"/>
          </w:tcPr>
          <w:p w14:paraId="74400AA0"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DNase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TEST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w:t>
            </w:r>
          </w:p>
        </w:tc>
        <w:tc>
          <w:tcPr>
            <w:tcW w:w="586" w:type="pct"/>
          </w:tcPr>
          <w:p w14:paraId="57E4929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76D8651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6AA68E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328798C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DBE4575" w14:textId="77777777" w:rsidTr="00D254F7">
        <w:trPr>
          <w:trHeight w:val="270"/>
        </w:trPr>
        <w:tc>
          <w:tcPr>
            <w:tcW w:w="193" w:type="pct"/>
          </w:tcPr>
          <w:p w14:paraId="76993C4D"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42</w:t>
            </w:r>
          </w:p>
        </w:tc>
        <w:tc>
          <w:tcPr>
            <w:tcW w:w="2380" w:type="pct"/>
          </w:tcPr>
          <w:p w14:paraId="6FAB3B4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YEAST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NITROGEN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W/O</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AMIN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W/AMMONIUM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SULF.500GR</w:t>
            </w:r>
          </w:p>
        </w:tc>
        <w:tc>
          <w:tcPr>
            <w:tcW w:w="586" w:type="pct"/>
          </w:tcPr>
          <w:p w14:paraId="170DDC73"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09CEF089"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62EE798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71BA28D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F28A93D" w14:textId="77777777" w:rsidTr="00D254F7">
        <w:trPr>
          <w:trHeight w:val="270"/>
        </w:trPr>
        <w:tc>
          <w:tcPr>
            <w:tcW w:w="193" w:type="pct"/>
          </w:tcPr>
          <w:p w14:paraId="577B628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43</w:t>
            </w:r>
          </w:p>
        </w:tc>
        <w:tc>
          <w:tcPr>
            <w:tcW w:w="2380" w:type="pct"/>
          </w:tcPr>
          <w:p w14:paraId="3380E59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NUTRIENT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w:t>
            </w:r>
          </w:p>
        </w:tc>
        <w:tc>
          <w:tcPr>
            <w:tcW w:w="586" w:type="pct"/>
          </w:tcPr>
          <w:p w14:paraId="72F56D75"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C750EE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41C96EE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67AFD26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ECCA888" w14:textId="77777777" w:rsidTr="00D254F7">
        <w:trPr>
          <w:trHeight w:val="270"/>
        </w:trPr>
        <w:tc>
          <w:tcPr>
            <w:tcW w:w="193" w:type="pct"/>
          </w:tcPr>
          <w:p w14:paraId="35F17CD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44</w:t>
            </w:r>
          </w:p>
        </w:tc>
        <w:tc>
          <w:tcPr>
            <w:tcW w:w="2380" w:type="pct"/>
          </w:tcPr>
          <w:p w14:paraId="0C4F7C0F"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D-(+)-GLUCOSE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ANHYDROUS</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ACS</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REAGENT</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500g</w:t>
            </w:r>
          </w:p>
        </w:tc>
        <w:tc>
          <w:tcPr>
            <w:tcW w:w="586" w:type="pct"/>
          </w:tcPr>
          <w:p w14:paraId="6056FC2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0414408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17FD600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6E58C6B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739A0EA" w14:textId="77777777" w:rsidTr="00D254F7">
        <w:trPr>
          <w:trHeight w:val="270"/>
        </w:trPr>
        <w:tc>
          <w:tcPr>
            <w:tcW w:w="193" w:type="pct"/>
          </w:tcPr>
          <w:p w14:paraId="6C6A570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45</w:t>
            </w:r>
          </w:p>
        </w:tc>
        <w:tc>
          <w:tcPr>
            <w:tcW w:w="2380" w:type="pct"/>
          </w:tcPr>
          <w:p w14:paraId="4699776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LACTOSE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ANHYDROUS,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PH</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EUR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1kg</w:t>
            </w:r>
          </w:p>
        </w:tc>
        <w:tc>
          <w:tcPr>
            <w:tcW w:w="586" w:type="pct"/>
          </w:tcPr>
          <w:p w14:paraId="08870FA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06F391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05EE7B5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28FE1A0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A308902" w14:textId="77777777" w:rsidTr="00D254F7">
        <w:trPr>
          <w:trHeight w:val="270"/>
        </w:trPr>
        <w:tc>
          <w:tcPr>
            <w:tcW w:w="193" w:type="pct"/>
          </w:tcPr>
          <w:p w14:paraId="38DEFC1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46</w:t>
            </w:r>
          </w:p>
        </w:tc>
        <w:tc>
          <w:tcPr>
            <w:tcW w:w="2380" w:type="pct"/>
          </w:tcPr>
          <w:p w14:paraId="5D79B1F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ETHANOL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ABSOLUTE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99.5%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38"/>
                <w:sz w:val="20"/>
                <w:szCs w:val="20"/>
              </w:rPr>
              <w:t xml:space="preserve"> </w:t>
            </w:r>
            <w:r w:rsidRPr="00F65BB3">
              <w:rPr>
                <w:rFonts w:asciiTheme="minorHAnsi" w:hAnsiTheme="minorHAnsi" w:cstheme="minorHAnsi"/>
                <w:sz w:val="20"/>
                <w:szCs w:val="20"/>
              </w:rPr>
              <w:t>LT</w:t>
            </w:r>
          </w:p>
        </w:tc>
        <w:tc>
          <w:tcPr>
            <w:tcW w:w="586" w:type="pct"/>
          </w:tcPr>
          <w:p w14:paraId="20ADC9C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0" w:type="pct"/>
          </w:tcPr>
          <w:p w14:paraId="462341E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51A3BD2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19CDF5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0B4EFA5" w14:textId="77777777" w:rsidTr="00D254F7">
        <w:trPr>
          <w:trHeight w:val="270"/>
        </w:trPr>
        <w:tc>
          <w:tcPr>
            <w:tcW w:w="193" w:type="pct"/>
          </w:tcPr>
          <w:p w14:paraId="4304F65B"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47</w:t>
            </w:r>
          </w:p>
        </w:tc>
        <w:tc>
          <w:tcPr>
            <w:tcW w:w="2380" w:type="pct"/>
          </w:tcPr>
          <w:p w14:paraId="306BD8B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pacing w:val="-1"/>
                <w:sz w:val="20"/>
                <w:szCs w:val="20"/>
              </w:rPr>
              <w:t>POLYOXYETHYLENESORBITAN</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MONOLAURATE*TWEEN</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250ml</w:t>
            </w:r>
          </w:p>
        </w:tc>
        <w:tc>
          <w:tcPr>
            <w:tcW w:w="586" w:type="pct"/>
          </w:tcPr>
          <w:p w14:paraId="34661EFA"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4CBF3AA1"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5F391C3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2CFC28C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8EC8E7B" w14:textId="77777777" w:rsidTr="00D254F7">
        <w:trPr>
          <w:trHeight w:val="270"/>
        </w:trPr>
        <w:tc>
          <w:tcPr>
            <w:tcW w:w="193" w:type="pct"/>
          </w:tcPr>
          <w:p w14:paraId="185A843B"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48</w:t>
            </w:r>
          </w:p>
        </w:tc>
        <w:tc>
          <w:tcPr>
            <w:tcW w:w="2380" w:type="pct"/>
          </w:tcPr>
          <w:p w14:paraId="638F8580"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POLYOXYETHYLENESORBITAN</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MONOOLEATE*TWEEN</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80</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ML</w:t>
            </w:r>
          </w:p>
        </w:tc>
        <w:tc>
          <w:tcPr>
            <w:tcW w:w="586" w:type="pct"/>
          </w:tcPr>
          <w:p w14:paraId="140176F0"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173C9D3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590" w:type="pct"/>
          </w:tcPr>
          <w:p w14:paraId="0B674FF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574B26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A15FA3E" w14:textId="77777777" w:rsidTr="00D254F7">
        <w:trPr>
          <w:trHeight w:val="270"/>
        </w:trPr>
        <w:tc>
          <w:tcPr>
            <w:tcW w:w="193" w:type="pct"/>
          </w:tcPr>
          <w:p w14:paraId="6622CA9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49</w:t>
            </w:r>
          </w:p>
        </w:tc>
        <w:tc>
          <w:tcPr>
            <w:tcW w:w="2380" w:type="pct"/>
          </w:tcPr>
          <w:p w14:paraId="5FC2EEC0"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CALCIUM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CARBONATE,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POWDER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99+%,</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ACS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REAG.</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GR</w:t>
            </w:r>
          </w:p>
        </w:tc>
        <w:tc>
          <w:tcPr>
            <w:tcW w:w="586" w:type="pct"/>
          </w:tcPr>
          <w:p w14:paraId="544E2B2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0" w:type="pct"/>
          </w:tcPr>
          <w:p w14:paraId="55DAEE48"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590" w:type="pct"/>
          </w:tcPr>
          <w:p w14:paraId="4AF41BF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701" w:type="pct"/>
          </w:tcPr>
          <w:p w14:paraId="11E0D9F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bl>
    <w:p w14:paraId="382E1ADA" w14:textId="77777777" w:rsidR="00900AF0" w:rsidRPr="00F65BB3" w:rsidRDefault="00900AF0" w:rsidP="00900AF0">
      <w:pPr>
        <w:jc w:val="center"/>
        <w:rPr>
          <w:rFonts w:asciiTheme="minorHAnsi" w:hAnsiTheme="minorHAnsi" w:cstheme="minorHAnsi"/>
          <w:sz w:val="20"/>
          <w:szCs w:val="20"/>
        </w:rPr>
        <w:sectPr w:rsidR="00900AF0" w:rsidRPr="00F65BB3" w:rsidSect="00A861A3">
          <w:footerReference w:type="default" r:id="rId8"/>
          <w:pgSz w:w="11910" w:h="16840"/>
          <w:pgMar w:top="1135" w:right="1180" w:bottom="1560" w:left="900" w:header="720" w:footer="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76"/>
        <w:gridCol w:w="5780"/>
        <w:gridCol w:w="889"/>
        <w:gridCol w:w="889"/>
        <w:gridCol w:w="889"/>
        <w:gridCol w:w="887"/>
      </w:tblGrid>
      <w:tr w:rsidR="00900AF0" w:rsidRPr="00F65BB3" w14:paraId="79378C0B" w14:textId="77777777" w:rsidTr="00D254F7">
        <w:trPr>
          <w:trHeight w:val="270"/>
        </w:trPr>
        <w:tc>
          <w:tcPr>
            <w:tcW w:w="243" w:type="pct"/>
          </w:tcPr>
          <w:p w14:paraId="5BC900A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lastRenderedPageBreak/>
              <w:t>50</w:t>
            </w:r>
          </w:p>
        </w:tc>
        <w:tc>
          <w:tcPr>
            <w:tcW w:w="2946" w:type="pct"/>
          </w:tcPr>
          <w:p w14:paraId="4929D56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HYDROGEN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PEROXIDE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SOL.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30%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100ml</w:t>
            </w:r>
          </w:p>
        </w:tc>
        <w:tc>
          <w:tcPr>
            <w:tcW w:w="453" w:type="pct"/>
          </w:tcPr>
          <w:p w14:paraId="64EC19F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50AC30B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8D64B4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012B85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58ACB92" w14:textId="77777777" w:rsidTr="00D254F7">
        <w:trPr>
          <w:trHeight w:val="270"/>
        </w:trPr>
        <w:tc>
          <w:tcPr>
            <w:tcW w:w="243" w:type="pct"/>
          </w:tcPr>
          <w:p w14:paraId="63046E0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51</w:t>
            </w:r>
          </w:p>
        </w:tc>
        <w:tc>
          <w:tcPr>
            <w:tcW w:w="2946" w:type="pct"/>
          </w:tcPr>
          <w:p w14:paraId="3BFE732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GRAM'S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SAFRANIN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SOLUTION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250ML</w:t>
            </w:r>
          </w:p>
        </w:tc>
        <w:tc>
          <w:tcPr>
            <w:tcW w:w="453" w:type="pct"/>
          </w:tcPr>
          <w:p w14:paraId="2B93E91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64612BD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EDB717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439D532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92F9117" w14:textId="77777777" w:rsidTr="00D254F7">
        <w:trPr>
          <w:trHeight w:val="270"/>
        </w:trPr>
        <w:tc>
          <w:tcPr>
            <w:tcW w:w="243" w:type="pct"/>
          </w:tcPr>
          <w:p w14:paraId="38B04474"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52</w:t>
            </w:r>
          </w:p>
        </w:tc>
        <w:tc>
          <w:tcPr>
            <w:tcW w:w="2946" w:type="pct"/>
          </w:tcPr>
          <w:p w14:paraId="5D3EFA9E"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GRAMS</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CRYSTAL</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VIOLET</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SOL.250ML</w:t>
            </w:r>
          </w:p>
        </w:tc>
        <w:tc>
          <w:tcPr>
            <w:tcW w:w="453" w:type="pct"/>
          </w:tcPr>
          <w:p w14:paraId="54216F7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1BF046D"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819804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455BAE0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3D00766" w14:textId="77777777" w:rsidTr="00D254F7">
        <w:trPr>
          <w:trHeight w:val="270"/>
        </w:trPr>
        <w:tc>
          <w:tcPr>
            <w:tcW w:w="243" w:type="pct"/>
          </w:tcPr>
          <w:p w14:paraId="60DDFDB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53</w:t>
            </w:r>
          </w:p>
        </w:tc>
        <w:tc>
          <w:tcPr>
            <w:tcW w:w="2946" w:type="pct"/>
          </w:tcPr>
          <w:p w14:paraId="3F5A3D14" w14:textId="77777777" w:rsidR="00900AF0" w:rsidRPr="00F65BB3" w:rsidRDefault="00900AF0" w:rsidP="00D254F7">
            <w:pPr>
              <w:pStyle w:val="TableParagraph"/>
              <w:ind w:left="35"/>
              <w:rPr>
                <w:rFonts w:asciiTheme="minorHAnsi" w:hAnsiTheme="minorHAnsi" w:cstheme="minorHAnsi"/>
                <w:sz w:val="20"/>
                <w:szCs w:val="20"/>
              </w:rPr>
            </w:pPr>
            <w:proofErr w:type="spellStart"/>
            <w:r w:rsidRPr="00F65BB3">
              <w:rPr>
                <w:rFonts w:asciiTheme="minorHAnsi" w:hAnsiTheme="minorHAnsi" w:cstheme="minorHAnsi"/>
                <w:sz w:val="20"/>
                <w:szCs w:val="20"/>
              </w:rPr>
              <w:t>lugol′s</w:t>
            </w:r>
            <w:proofErr w:type="spellEnd"/>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solution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(diluted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iodine-potassium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iodide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solution)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LIT</w:t>
            </w:r>
          </w:p>
        </w:tc>
        <w:tc>
          <w:tcPr>
            <w:tcW w:w="453" w:type="pct"/>
          </w:tcPr>
          <w:p w14:paraId="03E5F093"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74AF5B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01C258A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7D00EA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F22BC2B" w14:textId="77777777" w:rsidTr="00D254F7">
        <w:trPr>
          <w:trHeight w:val="270"/>
        </w:trPr>
        <w:tc>
          <w:tcPr>
            <w:tcW w:w="243" w:type="pct"/>
          </w:tcPr>
          <w:p w14:paraId="7EB8AAE5"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54</w:t>
            </w:r>
          </w:p>
        </w:tc>
        <w:tc>
          <w:tcPr>
            <w:tcW w:w="2946" w:type="pct"/>
          </w:tcPr>
          <w:p w14:paraId="0D81010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TRIS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HYDROCHLORIDE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MOL.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BIOLOGY</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500g</w:t>
            </w:r>
          </w:p>
        </w:tc>
        <w:tc>
          <w:tcPr>
            <w:tcW w:w="453" w:type="pct"/>
          </w:tcPr>
          <w:p w14:paraId="29119B33"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37BC0B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D9C96A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B4D4A2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F44FE5B" w14:textId="77777777" w:rsidTr="00D254F7">
        <w:trPr>
          <w:trHeight w:val="270"/>
        </w:trPr>
        <w:tc>
          <w:tcPr>
            <w:tcW w:w="243" w:type="pct"/>
          </w:tcPr>
          <w:p w14:paraId="32999D15"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55</w:t>
            </w:r>
          </w:p>
        </w:tc>
        <w:tc>
          <w:tcPr>
            <w:tcW w:w="2946" w:type="pct"/>
          </w:tcPr>
          <w:p w14:paraId="4A2BF1D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SODIUM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DODECYL</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100g</w:t>
            </w:r>
          </w:p>
        </w:tc>
        <w:tc>
          <w:tcPr>
            <w:tcW w:w="453" w:type="pct"/>
          </w:tcPr>
          <w:p w14:paraId="12E99C53"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71EE01D"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68888B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EF16F3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7A77E51" w14:textId="77777777" w:rsidTr="00D254F7">
        <w:trPr>
          <w:trHeight w:val="270"/>
        </w:trPr>
        <w:tc>
          <w:tcPr>
            <w:tcW w:w="243" w:type="pct"/>
          </w:tcPr>
          <w:p w14:paraId="04DEAD5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56</w:t>
            </w:r>
          </w:p>
        </w:tc>
        <w:tc>
          <w:tcPr>
            <w:tcW w:w="2946" w:type="pct"/>
          </w:tcPr>
          <w:p w14:paraId="6DABE87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L-CYSTEINE,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97%</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100g</w:t>
            </w:r>
          </w:p>
        </w:tc>
        <w:tc>
          <w:tcPr>
            <w:tcW w:w="453" w:type="pct"/>
          </w:tcPr>
          <w:p w14:paraId="770240F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C827FC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56C8C2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04950A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956D373" w14:textId="77777777" w:rsidTr="00D254F7">
        <w:trPr>
          <w:trHeight w:val="270"/>
        </w:trPr>
        <w:tc>
          <w:tcPr>
            <w:tcW w:w="243" w:type="pct"/>
          </w:tcPr>
          <w:p w14:paraId="5FA5C1FD"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57</w:t>
            </w:r>
          </w:p>
        </w:tc>
        <w:tc>
          <w:tcPr>
            <w:tcW w:w="2946" w:type="pct"/>
          </w:tcPr>
          <w:p w14:paraId="750FFB9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SODIUM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PHOSPHATE,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DIBASIC</w:t>
            </w:r>
            <w:r w:rsidRPr="00F65BB3">
              <w:rPr>
                <w:rFonts w:asciiTheme="minorHAnsi" w:hAnsiTheme="minorHAnsi" w:cstheme="minorHAnsi"/>
                <w:spacing w:val="-7"/>
                <w:sz w:val="20"/>
                <w:szCs w:val="20"/>
              </w:rPr>
              <w:t xml:space="preserve"> </w:t>
            </w:r>
            <w:proofErr w:type="gramStart"/>
            <w:r w:rsidRPr="00F65BB3">
              <w:rPr>
                <w:rFonts w:asciiTheme="minorHAnsi" w:hAnsiTheme="minorHAnsi" w:cstheme="minorHAnsi"/>
                <w:sz w:val="20"/>
                <w:szCs w:val="20"/>
              </w:rPr>
              <w:t>MOL.BIOL.REAGENT</w:t>
            </w:r>
            <w:proofErr w:type="gramEnd"/>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500g</w:t>
            </w:r>
          </w:p>
        </w:tc>
        <w:tc>
          <w:tcPr>
            <w:tcW w:w="453" w:type="pct"/>
          </w:tcPr>
          <w:p w14:paraId="0133092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DF1D87C"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20AC7F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2A5450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3AFC7EC" w14:textId="77777777" w:rsidTr="00D254F7">
        <w:trPr>
          <w:trHeight w:val="270"/>
        </w:trPr>
        <w:tc>
          <w:tcPr>
            <w:tcW w:w="243" w:type="pct"/>
          </w:tcPr>
          <w:p w14:paraId="02FAA07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58</w:t>
            </w:r>
          </w:p>
        </w:tc>
        <w:tc>
          <w:tcPr>
            <w:tcW w:w="2946" w:type="pct"/>
          </w:tcPr>
          <w:p w14:paraId="63E9FBB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pacing w:val="-1"/>
                <w:sz w:val="20"/>
                <w:szCs w:val="20"/>
              </w:rPr>
              <w:t>SODIUM</w:t>
            </w:r>
            <w:r w:rsidRPr="00F65BB3">
              <w:rPr>
                <w:rFonts w:asciiTheme="minorHAnsi" w:hAnsiTheme="minorHAnsi" w:cstheme="minorHAnsi"/>
                <w:spacing w:val="-9"/>
                <w:sz w:val="20"/>
                <w:szCs w:val="20"/>
              </w:rPr>
              <w:t xml:space="preserve"> </w:t>
            </w:r>
            <w:proofErr w:type="gramStart"/>
            <w:r w:rsidRPr="00F65BB3">
              <w:rPr>
                <w:rFonts w:asciiTheme="minorHAnsi" w:hAnsiTheme="minorHAnsi" w:cstheme="minorHAnsi"/>
                <w:sz w:val="20"/>
                <w:szCs w:val="20"/>
              </w:rPr>
              <w:t>PHOSPHATE,MONOBASIC</w:t>
            </w:r>
            <w:proofErr w:type="gramEnd"/>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MOL.BIOLOGY</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REAG.500g</w:t>
            </w:r>
          </w:p>
        </w:tc>
        <w:tc>
          <w:tcPr>
            <w:tcW w:w="453" w:type="pct"/>
          </w:tcPr>
          <w:p w14:paraId="2269C40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4E92A573"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AE2033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BA352E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834E702" w14:textId="77777777" w:rsidTr="00D254F7">
        <w:trPr>
          <w:trHeight w:val="270"/>
        </w:trPr>
        <w:tc>
          <w:tcPr>
            <w:tcW w:w="243" w:type="pct"/>
          </w:tcPr>
          <w:p w14:paraId="4995938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59</w:t>
            </w:r>
          </w:p>
        </w:tc>
        <w:tc>
          <w:tcPr>
            <w:tcW w:w="2946" w:type="pct"/>
          </w:tcPr>
          <w:p w14:paraId="0A48B5D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EDTA</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MOL.BIOLOGY</w:t>
            </w:r>
            <w:r w:rsidRPr="00F65BB3">
              <w:rPr>
                <w:rFonts w:asciiTheme="minorHAnsi" w:hAnsiTheme="minorHAnsi" w:cstheme="minorHAnsi"/>
                <w:spacing w:val="-10"/>
                <w:sz w:val="20"/>
                <w:szCs w:val="20"/>
              </w:rPr>
              <w:t xml:space="preserve"> </w:t>
            </w:r>
            <w:proofErr w:type="gramStart"/>
            <w:r w:rsidRPr="00F65BB3">
              <w:rPr>
                <w:rFonts w:asciiTheme="minorHAnsi" w:hAnsiTheme="minorHAnsi" w:cstheme="minorHAnsi"/>
                <w:sz w:val="20"/>
                <w:szCs w:val="20"/>
              </w:rPr>
              <w:t>REAG.*</w:t>
            </w:r>
            <w:proofErr w:type="gramEnd"/>
            <w:r w:rsidRPr="00F65BB3">
              <w:rPr>
                <w:rFonts w:asciiTheme="minorHAnsi" w:hAnsiTheme="minorHAnsi" w:cstheme="minorHAnsi"/>
                <w:sz w:val="20"/>
                <w:szCs w:val="20"/>
              </w:rPr>
              <w:t>DISODIUM</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DIHYDRATE</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1kg</w:t>
            </w:r>
          </w:p>
        </w:tc>
        <w:tc>
          <w:tcPr>
            <w:tcW w:w="453" w:type="pct"/>
          </w:tcPr>
          <w:p w14:paraId="22751495"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00A36E4D"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8CB2F1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45DADBF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7847DD7" w14:textId="77777777" w:rsidTr="00D254F7">
        <w:trPr>
          <w:trHeight w:val="270"/>
        </w:trPr>
        <w:tc>
          <w:tcPr>
            <w:tcW w:w="243" w:type="pct"/>
          </w:tcPr>
          <w:p w14:paraId="208F254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60</w:t>
            </w:r>
          </w:p>
        </w:tc>
        <w:tc>
          <w:tcPr>
            <w:tcW w:w="2946" w:type="pct"/>
          </w:tcPr>
          <w:p w14:paraId="2E95B77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TRIZMA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REAGENT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GRADE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1KGR.</w:t>
            </w:r>
          </w:p>
        </w:tc>
        <w:tc>
          <w:tcPr>
            <w:tcW w:w="453" w:type="pct"/>
          </w:tcPr>
          <w:p w14:paraId="40ACEDB5"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4528148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DA8DF8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42941F6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1303D56" w14:textId="77777777" w:rsidTr="00D254F7">
        <w:trPr>
          <w:trHeight w:val="270"/>
        </w:trPr>
        <w:tc>
          <w:tcPr>
            <w:tcW w:w="243" w:type="pct"/>
          </w:tcPr>
          <w:p w14:paraId="40DC846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61</w:t>
            </w:r>
          </w:p>
        </w:tc>
        <w:tc>
          <w:tcPr>
            <w:tcW w:w="2946" w:type="pct"/>
          </w:tcPr>
          <w:p w14:paraId="66CF974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SODIUM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ACETATE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ANHYDROUS,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MOL.BIOLOGY</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1kg</w:t>
            </w:r>
          </w:p>
        </w:tc>
        <w:tc>
          <w:tcPr>
            <w:tcW w:w="453" w:type="pct"/>
          </w:tcPr>
          <w:p w14:paraId="44EBDD1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78E2BE1"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4360CC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8946D4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1DB24C3" w14:textId="77777777" w:rsidTr="00D254F7">
        <w:trPr>
          <w:trHeight w:val="270"/>
        </w:trPr>
        <w:tc>
          <w:tcPr>
            <w:tcW w:w="243" w:type="pct"/>
          </w:tcPr>
          <w:p w14:paraId="62AE0DA4"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62</w:t>
            </w:r>
          </w:p>
        </w:tc>
        <w:tc>
          <w:tcPr>
            <w:tcW w:w="2946" w:type="pct"/>
          </w:tcPr>
          <w:p w14:paraId="4A4E411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N-LAUROYLSARCOSINE</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100g</w:t>
            </w:r>
          </w:p>
        </w:tc>
        <w:tc>
          <w:tcPr>
            <w:tcW w:w="453" w:type="pct"/>
          </w:tcPr>
          <w:p w14:paraId="3723FA8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7A4DF6F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C081BE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E22386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9250475" w14:textId="77777777" w:rsidTr="00D254F7">
        <w:trPr>
          <w:trHeight w:val="270"/>
        </w:trPr>
        <w:tc>
          <w:tcPr>
            <w:tcW w:w="243" w:type="pct"/>
          </w:tcPr>
          <w:p w14:paraId="4F1DEFD5"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63</w:t>
            </w:r>
          </w:p>
        </w:tc>
        <w:tc>
          <w:tcPr>
            <w:tcW w:w="2946" w:type="pct"/>
          </w:tcPr>
          <w:p w14:paraId="4A86918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PROTEINASE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K</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TRITIRACHIUM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100MG</w:t>
            </w:r>
          </w:p>
        </w:tc>
        <w:tc>
          <w:tcPr>
            <w:tcW w:w="453" w:type="pct"/>
          </w:tcPr>
          <w:p w14:paraId="278AB08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0EA310E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0CB0F1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90E6AD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F6A72AB" w14:textId="77777777" w:rsidTr="00D254F7">
        <w:trPr>
          <w:trHeight w:val="270"/>
        </w:trPr>
        <w:tc>
          <w:tcPr>
            <w:tcW w:w="243" w:type="pct"/>
          </w:tcPr>
          <w:p w14:paraId="0C28D440" w14:textId="77777777" w:rsidR="00900AF0" w:rsidRPr="00F65BB3" w:rsidRDefault="00900AF0" w:rsidP="00D254F7">
            <w:pPr>
              <w:pStyle w:val="TableParagraph"/>
              <w:spacing w:before="14"/>
              <w:ind w:right="14"/>
              <w:jc w:val="right"/>
              <w:rPr>
                <w:rFonts w:asciiTheme="minorHAnsi" w:hAnsiTheme="minorHAnsi" w:cstheme="minorHAnsi"/>
                <w:sz w:val="20"/>
                <w:szCs w:val="20"/>
              </w:rPr>
            </w:pPr>
            <w:r w:rsidRPr="00F65BB3">
              <w:rPr>
                <w:rFonts w:asciiTheme="minorHAnsi" w:hAnsiTheme="minorHAnsi" w:cstheme="minorHAnsi"/>
                <w:sz w:val="20"/>
                <w:szCs w:val="20"/>
              </w:rPr>
              <w:t>64</w:t>
            </w:r>
          </w:p>
        </w:tc>
        <w:tc>
          <w:tcPr>
            <w:tcW w:w="2946" w:type="pct"/>
          </w:tcPr>
          <w:p w14:paraId="15634344" w14:textId="77777777" w:rsidR="00900AF0" w:rsidRPr="00F65BB3" w:rsidRDefault="00900AF0" w:rsidP="00D254F7">
            <w:pPr>
              <w:pStyle w:val="TableParagraph"/>
              <w:spacing w:before="14"/>
              <w:ind w:left="35"/>
              <w:rPr>
                <w:rFonts w:asciiTheme="minorHAnsi" w:hAnsiTheme="minorHAnsi" w:cstheme="minorHAnsi"/>
                <w:sz w:val="20"/>
                <w:szCs w:val="20"/>
              </w:rPr>
            </w:pPr>
            <w:r w:rsidRPr="00F65BB3">
              <w:rPr>
                <w:rFonts w:asciiTheme="minorHAnsi" w:hAnsiTheme="minorHAnsi" w:cstheme="minorHAnsi"/>
                <w:sz w:val="20"/>
                <w:szCs w:val="20"/>
              </w:rPr>
              <w:t>AMMONIUM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ACETATE</w:t>
            </w:r>
            <w:r w:rsidRPr="00F65BB3">
              <w:rPr>
                <w:rFonts w:asciiTheme="minorHAnsi" w:hAnsiTheme="minorHAnsi" w:cstheme="minorHAnsi"/>
                <w:spacing w:val="-5"/>
                <w:sz w:val="20"/>
                <w:szCs w:val="20"/>
              </w:rPr>
              <w:t xml:space="preserve"> </w:t>
            </w:r>
            <w:proofErr w:type="gramStart"/>
            <w:r w:rsidRPr="00F65BB3">
              <w:rPr>
                <w:rFonts w:asciiTheme="minorHAnsi" w:hAnsiTheme="minorHAnsi" w:cstheme="minorHAnsi"/>
                <w:sz w:val="20"/>
                <w:szCs w:val="20"/>
              </w:rPr>
              <w:t>MOL.BIOL.REAGENT</w:t>
            </w:r>
            <w:proofErr w:type="gramEnd"/>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500g</w:t>
            </w:r>
          </w:p>
        </w:tc>
        <w:tc>
          <w:tcPr>
            <w:tcW w:w="453" w:type="pct"/>
          </w:tcPr>
          <w:p w14:paraId="1C183B08" w14:textId="77777777" w:rsidR="00900AF0" w:rsidRPr="00F65BB3" w:rsidRDefault="00900AF0" w:rsidP="00D254F7">
            <w:pPr>
              <w:pStyle w:val="TableParagraph"/>
              <w:spacing w:before="14"/>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689D65A4"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9512635"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p>
        </w:tc>
        <w:tc>
          <w:tcPr>
            <w:tcW w:w="452" w:type="pct"/>
          </w:tcPr>
          <w:p w14:paraId="3933B318"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p>
        </w:tc>
      </w:tr>
      <w:tr w:rsidR="00900AF0" w:rsidRPr="00F65BB3" w14:paraId="22915076" w14:textId="77777777" w:rsidTr="00D254F7">
        <w:trPr>
          <w:trHeight w:val="270"/>
        </w:trPr>
        <w:tc>
          <w:tcPr>
            <w:tcW w:w="243" w:type="pct"/>
          </w:tcPr>
          <w:p w14:paraId="01BDC08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65</w:t>
            </w:r>
          </w:p>
        </w:tc>
        <w:tc>
          <w:tcPr>
            <w:tcW w:w="2946" w:type="pct"/>
          </w:tcPr>
          <w:p w14:paraId="678F833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GUANIDINE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THIOCYANATE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MOL.BIOLOGY</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REAGENT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250g</w:t>
            </w:r>
          </w:p>
        </w:tc>
        <w:tc>
          <w:tcPr>
            <w:tcW w:w="453" w:type="pct"/>
          </w:tcPr>
          <w:p w14:paraId="07A980B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0CBCC681"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4117EF4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4E44056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C5D3078" w14:textId="77777777" w:rsidTr="00D254F7">
        <w:trPr>
          <w:trHeight w:val="270"/>
        </w:trPr>
        <w:tc>
          <w:tcPr>
            <w:tcW w:w="243" w:type="pct"/>
          </w:tcPr>
          <w:p w14:paraId="3BC8903D"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66</w:t>
            </w:r>
          </w:p>
        </w:tc>
        <w:tc>
          <w:tcPr>
            <w:tcW w:w="2946" w:type="pct"/>
          </w:tcPr>
          <w:p w14:paraId="1852580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Lithium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acetate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dihydrate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453" w:type="pct"/>
          </w:tcPr>
          <w:p w14:paraId="2A08565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CE5383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0AABCC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118B82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C06EA77" w14:textId="77777777" w:rsidTr="00D254F7">
        <w:trPr>
          <w:trHeight w:val="270"/>
        </w:trPr>
        <w:tc>
          <w:tcPr>
            <w:tcW w:w="243" w:type="pct"/>
          </w:tcPr>
          <w:p w14:paraId="5E193AF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67</w:t>
            </w:r>
          </w:p>
        </w:tc>
        <w:tc>
          <w:tcPr>
            <w:tcW w:w="2946" w:type="pct"/>
          </w:tcPr>
          <w:p w14:paraId="08F7171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LYSOZYME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MOLECULAR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BIOLOGY</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10g</w:t>
            </w:r>
          </w:p>
        </w:tc>
        <w:tc>
          <w:tcPr>
            <w:tcW w:w="453" w:type="pct"/>
          </w:tcPr>
          <w:p w14:paraId="0A3E1B5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0BAB726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4B4FDFA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24429D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5A36D58" w14:textId="77777777" w:rsidTr="00D254F7">
        <w:trPr>
          <w:trHeight w:val="270"/>
        </w:trPr>
        <w:tc>
          <w:tcPr>
            <w:tcW w:w="243" w:type="pct"/>
          </w:tcPr>
          <w:p w14:paraId="505D8F4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68</w:t>
            </w:r>
          </w:p>
        </w:tc>
        <w:tc>
          <w:tcPr>
            <w:tcW w:w="2946" w:type="pct"/>
          </w:tcPr>
          <w:p w14:paraId="304E6B8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RNase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(DNase-free)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50mg</w:t>
            </w:r>
          </w:p>
        </w:tc>
        <w:tc>
          <w:tcPr>
            <w:tcW w:w="453" w:type="pct"/>
          </w:tcPr>
          <w:p w14:paraId="4B80515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14BC758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CF4B0F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2363BD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969141B" w14:textId="77777777" w:rsidTr="00D254F7">
        <w:trPr>
          <w:trHeight w:val="270"/>
        </w:trPr>
        <w:tc>
          <w:tcPr>
            <w:tcW w:w="243" w:type="pct"/>
          </w:tcPr>
          <w:p w14:paraId="09A69DB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69</w:t>
            </w:r>
          </w:p>
        </w:tc>
        <w:tc>
          <w:tcPr>
            <w:tcW w:w="2946" w:type="pct"/>
          </w:tcPr>
          <w:p w14:paraId="57FD39A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MUTANOLYSIN</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F/STREPTOMYCES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GLOBISPORUS</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KU</w:t>
            </w:r>
          </w:p>
        </w:tc>
        <w:tc>
          <w:tcPr>
            <w:tcW w:w="453" w:type="pct"/>
          </w:tcPr>
          <w:p w14:paraId="289A13D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39F7D3D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3874D9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8B8ED0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C2C5BFA" w14:textId="77777777" w:rsidTr="00D254F7">
        <w:trPr>
          <w:trHeight w:val="270"/>
        </w:trPr>
        <w:tc>
          <w:tcPr>
            <w:tcW w:w="243" w:type="pct"/>
          </w:tcPr>
          <w:p w14:paraId="2F353A5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70</w:t>
            </w:r>
          </w:p>
        </w:tc>
        <w:tc>
          <w:tcPr>
            <w:tcW w:w="2946" w:type="pct"/>
          </w:tcPr>
          <w:p w14:paraId="280C9A2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LYTICASE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ARTROBACTER</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LUTEUS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20KU</w:t>
            </w:r>
          </w:p>
        </w:tc>
        <w:tc>
          <w:tcPr>
            <w:tcW w:w="453" w:type="pct"/>
          </w:tcPr>
          <w:p w14:paraId="06820BD5"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460C990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C58B48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211B3D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D892E8F" w14:textId="77777777" w:rsidTr="00D254F7">
        <w:trPr>
          <w:trHeight w:val="270"/>
        </w:trPr>
        <w:tc>
          <w:tcPr>
            <w:tcW w:w="243" w:type="pct"/>
          </w:tcPr>
          <w:p w14:paraId="6CD153BE"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71</w:t>
            </w:r>
          </w:p>
        </w:tc>
        <w:tc>
          <w:tcPr>
            <w:tcW w:w="2946" w:type="pct"/>
          </w:tcPr>
          <w:p w14:paraId="35869CA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GLASS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BEADS,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1.0MM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diameter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(1PK=1LB)</w:t>
            </w:r>
          </w:p>
        </w:tc>
        <w:tc>
          <w:tcPr>
            <w:tcW w:w="453" w:type="pct"/>
          </w:tcPr>
          <w:p w14:paraId="0833A90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40E83188"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6C10CE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718628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E16206E" w14:textId="77777777" w:rsidTr="00D254F7">
        <w:trPr>
          <w:trHeight w:val="270"/>
        </w:trPr>
        <w:tc>
          <w:tcPr>
            <w:tcW w:w="243" w:type="pct"/>
          </w:tcPr>
          <w:p w14:paraId="72CC096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72</w:t>
            </w:r>
          </w:p>
        </w:tc>
        <w:tc>
          <w:tcPr>
            <w:tcW w:w="2946" w:type="pct"/>
          </w:tcPr>
          <w:p w14:paraId="18918C0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KAPA2G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FAST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READYMIX</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25ml</w:t>
            </w:r>
          </w:p>
        </w:tc>
        <w:tc>
          <w:tcPr>
            <w:tcW w:w="453" w:type="pct"/>
          </w:tcPr>
          <w:p w14:paraId="22B50F9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7246FD9"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BE396B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51913B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7028A2B" w14:textId="77777777" w:rsidTr="00D254F7">
        <w:trPr>
          <w:trHeight w:val="270"/>
        </w:trPr>
        <w:tc>
          <w:tcPr>
            <w:tcW w:w="243" w:type="pct"/>
          </w:tcPr>
          <w:p w14:paraId="31E70AB5"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73</w:t>
            </w:r>
          </w:p>
        </w:tc>
        <w:tc>
          <w:tcPr>
            <w:tcW w:w="2946" w:type="pct"/>
          </w:tcPr>
          <w:p w14:paraId="07928737" w14:textId="77777777" w:rsidR="00900AF0" w:rsidRPr="00F65BB3" w:rsidRDefault="00900AF0" w:rsidP="00D254F7">
            <w:pPr>
              <w:pStyle w:val="TableParagraph"/>
              <w:ind w:left="35"/>
              <w:rPr>
                <w:rFonts w:asciiTheme="minorHAnsi" w:hAnsiTheme="minorHAnsi" w:cstheme="minorHAnsi"/>
                <w:sz w:val="20"/>
                <w:szCs w:val="20"/>
              </w:rPr>
            </w:pPr>
            <w:proofErr w:type="spellStart"/>
            <w:r w:rsidRPr="00F65BB3">
              <w:rPr>
                <w:rFonts w:asciiTheme="minorHAnsi" w:hAnsiTheme="minorHAnsi" w:cstheme="minorHAnsi"/>
                <w:sz w:val="20"/>
                <w:szCs w:val="20"/>
              </w:rPr>
              <w:t>GenElute</w:t>
            </w:r>
            <w:proofErr w:type="spellEnd"/>
            <w:r w:rsidRPr="00F65BB3">
              <w:rPr>
                <w:rFonts w:asciiTheme="minorHAnsi" w:hAnsiTheme="minorHAnsi" w:cstheme="minorHAnsi"/>
                <w:sz w:val="20"/>
                <w:szCs w:val="20"/>
              </w:rPr>
              <w: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Gel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Extraction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Kit</w:t>
            </w:r>
          </w:p>
        </w:tc>
        <w:tc>
          <w:tcPr>
            <w:tcW w:w="453" w:type="pct"/>
          </w:tcPr>
          <w:p w14:paraId="1B5A0B1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68676CF4"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2CBCE6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FBAA96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16CFB34" w14:textId="77777777" w:rsidTr="00D254F7">
        <w:trPr>
          <w:trHeight w:val="270"/>
        </w:trPr>
        <w:tc>
          <w:tcPr>
            <w:tcW w:w="243" w:type="pct"/>
          </w:tcPr>
          <w:p w14:paraId="377B9014"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74</w:t>
            </w:r>
          </w:p>
        </w:tc>
        <w:tc>
          <w:tcPr>
            <w:tcW w:w="2946" w:type="pct"/>
          </w:tcPr>
          <w:p w14:paraId="1A531DDE"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ANAEROGEN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2.5L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PK/10</w:t>
            </w:r>
          </w:p>
        </w:tc>
        <w:tc>
          <w:tcPr>
            <w:tcW w:w="453" w:type="pct"/>
          </w:tcPr>
          <w:p w14:paraId="01AD95E2"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453" w:type="pct"/>
          </w:tcPr>
          <w:p w14:paraId="7B5BB678"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087422B8"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6A64A078"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r w:rsidR="00900AF0" w:rsidRPr="00F65BB3" w14:paraId="19D49398" w14:textId="77777777" w:rsidTr="00D254F7">
        <w:trPr>
          <w:trHeight w:val="270"/>
        </w:trPr>
        <w:tc>
          <w:tcPr>
            <w:tcW w:w="243" w:type="pct"/>
          </w:tcPr>
          <w:p w14:paraId="3CEDCB0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75</w:t>
            </w:r>
          </w:p>
        </w:tc>
        <w:tc>
          <w:tcPr>
            <w:tcW w:w="2946" w:type="pct"/>
          </w:tcPr>
          <w:p w14:paraId="09930D9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CHLORAMPHENICOL</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CRYSTALLINE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GR</w:t>
            </w:r>
          </w:p>
        </w:tc>
        <w:tc>
          <w:tcPr>
            <w:tcW w:w="453" w:type="pct"/>
          </w:tcPr>
          <w:p w14:paraId="697DDE6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CC91EBC"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AACD08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2C9FBF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23296F6" w14:textId="77777777" w:rsidTr="00D254F7">
        <w:trPr>
          <w:trHeight w:val="270"/>
        </w:trPr>
        <w:tc>
          <w:tcPr>
            <w:tcW w:w="243" w:type="pct"/>
          </w:tcPr>
          <w:p w14:paraId="0B2EE5A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76</w:t>
            </w:r>
          </w:p>
        </w:tc>
        <w:tc>
          <w:tcPr>
            <w:tcW w:w="2946" w:type="pct"/>
          </w:tcPr>
          <w:p w14:paraId="212DAB7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ΦΙΛΤΡΟ</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ΣΥΡΙΓΓΑΣ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25MM</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0,2μm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PES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ΑΠΟΣΤΕΙΡΩΜΕΝΟ</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ANA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ENA</w:t>
            </w:r>
          </w:p>
        </w:tc>
        <w:tc>
          <w:tcPr>
            <w:tcW w:w="453" w:type="pct"/>
          </w:tcPr>
          <w:p w14:paraId="70189022"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1000</w:t>
            </w:r>
          </w:p>
        </w:tc>
        <w:tc>
          <w:tcPr>
            <w:tcW w:w="453" w:type="pct"/>
          </w:tcPr>
          <w:p w14:paraId="795E4B41"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3179F3D3"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2E8BBF31"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r w:rsidR="00900AF0" w:rsidRPr="00F65BB3" w14:paraId="42BC0B7E" w14:textId="77777777" w:rsidTr="00D254F7">
        <w:trPr>
          <w:trHeight w:val="536"/>
        </w:trPr>
        <w:tc>
          <w:tcPr>
            <w:tcW w:w="243" w:type="pct"/>
          </w:tcPr>
          <w:p w14:paraId="29D6453E"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1C2B2841" w14:textId="77777777" w:rsidR="00900AF0" w:rsidRPr="00F65BB3" w:rsidRDefault="00900AF0" w:rsidP="00D254F7">
            <w:pPr>
              <w:pStyle w:val="TableParagraph"/>
              <w:spacing w:before="0"/>
              <w:ind w:right="14"/>
              <w:jc w:val="right"/>
              <w:rPr>
                <w:rFonts w:asciiTheme="minorHAnsi" w:hAnsiTheme="minorHAnsi" w:cstheme="minorHAnsi"/>
                <w:sz w:val="20"/>
                <w:szCs w:val="20"/>
              </w:rPr>
            </w:pPr>
            <w:r w:rsidRPr="00F65BB3">
              <w:rPr>
                <w:rFonts w:asciiTheme="minorHAnsi" w:hAnsiTheme="minorHAnsi" w:cstheme="minorHAnsi"/>
                <w:sz w:val="20"/>
                <w:szCs w:val="20"/>
              </w:rPr>
              <w:t>77</w:t>
            </w:r>
          </w:p>
        </w:tc>
        <w:tc>
          <w:tcPr>
            <w:tcW w:w="2946" w:type="pct"/>
          </w:tcPr>
          <w:p w14:paraId="3EB3F917" w14:textId="77777777" w:rsidR="00900AF0" w:rsidRPr="00F65BB3" w:rsidRDefault="00900AF0" w:rsidP="00D254F7">
            <w:pPr>
              <w:pStyle w:val="TableParagraph"/>
              <w:spacing w:before="15" w:line="240" w:lineRule="auto"/>
              <w:ind w:left="35"/>
              <w:rPr>
                <w:rFonts w:asciiTheme="minorHAnsi" w:hAnsiTheme="minorHAnsi" w:cstheme="minorHAnsi"/>
                <w:sz w:val="20"/>
                <w:szCs w:val="20"/>
                <w:lang w:val="el-GR"/>
              </w:rPr>
            </w:pPr>
            <w:r w:rsidRPr="00F65BB3">
              <w:rPr>
                <w:rFonts w:asciiTheme="minorHAnsi" w:hAnsiTheme="minorHAnsi" w:cstheme="minorHAnsi"/>
                <w:sz w:val="20"/>
                <w:szCs w:val="20"/>
                <w:lang w:val="el-GR"/>
              </w:rPr>
              <w:t>Μεμβράνες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mix</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cellulose</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ester</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grid</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47</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mm</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0,45</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αποστειρωμένες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ανά</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μία</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Πακ</w:t>
            </w:r>
            <w:proofErr w:type="spellEnd"/>
            <w:r w:rsidRPr="00F65BB3">
              <w:rPr>
                <w:rFonts w:asciiTheme="minorHAnsi" w:hAnsiTheme="minorHAnsi" w:cstheme="minorHAnsi"/>
                <w:sz w:val="20"/>
                <w:szCs w:val="20"/>
                <w:lang w:val="el-GR"/>
              </w:rPr>
              <w:t>./100</w:t>
            </w:r>
          </w:p>
          <w:p w14:paraId="1967B908" w14:textId="77777777" w:rsidR="00900AF0" w:rsidRPr="00F65BB3" w:rsidRDefault="00900AF0" w:rsidP="00D254F7">
            <w:pPr>
              <w:pStyle w:val="TableParagraph"/>
              <w:spacing w:before="18" w:line="240" w:lineRule="exact"/>
              <w:ind w:left="35"/>
              <w:rPr>
                <w:rFonts w:asciiTheme="minorHAnsi" w:hAnsiTheme="minorHAnsi" w:cstheme="minorHAnsi"/>
                <w:sz w:val="20"/>
                <w:szCs w:val="20"/>
              </w:rPr>
            </w:pPr>
            <w:proofErr w:type="spellStart"/>
            <w:r w:rsidRPr="00F65BB3">
              <w:rPr>
                <w:rFonts w:asciiTheme="minorHAnsi" w:hAnsiTheme="minorHAnsi" w:cstheme="minorHAnsi"/>
                <w:sz w:val="20"/>
                <w:szCs w:val="20"/>
              </w:rPr>
              <w:t>Τεμ</w:t>
            </w:r>
            <w:proofErr w:type="spellEnd"/>
            <w:r w:rsidRPr="00F65BB3">
              <w:rPr>
                <w:rFonts w:asciiTheme="minorHAnsi" w:hAnsiTheme="minorHAnsi" w:cstheme="minorHAnsi"/>
                <w:sz w:val="20"/>
                <w:szCs w:val="20"/>
              </w:rPr>
              <w:t>αχίων.</w:t>
            </w:r>
          </w:p>
        </w:tc>
        <w:tc>
          <w:tcPr>
            <w:tcW w:w="453" w:type="pct"/>
          </w:tcPr>
          <w:p w14:paraId="3B321AEF"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250</w:t>
            </w:r>
          </w:p>
        </w:tc>
        <w:tc>
          <w:tcPr>
            <w:tcW w:w="453" w:type="pct"/>
          </w:tcPr>
          <w:p w14:paraId="0C40110E"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10DAEB7A"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p>
        </w:tc>
        <w:tc>
          <w:tcPr>
            <w:tcW w:w="452" w:type="pct"/>
          </w:tcPr>
          <w:p w14:paraId="3988734C"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p>
        </w:tc>
      </w:tr>
      <w:tr w:rsidR="00900AF0" w:rsidRPr="00F65BB3" w14:paraId="0CFD869D" w14:textId="77777777" w:rsidTr="00D254F7">
        <w:trPr>
          <w:trHeight w:val="270"/>
        </w:trPr>
        <w:tc>
          <w:tcPr>
            <w:tcW w:w="243" w:type="pct"/>
          </w:tcPr>
          <w:p w14:paraId="4311B54B"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78</w:t>
            </w:r>
          </w:p>
        </w:tc>
        <w:tc>
          <w:tcPr>
            <w:tcW w:w="2946" w:type="pct"/>
          </w:tcPr>
          <w:p w14:paraId="1964D3E4"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ORANGE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SERUM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500G</w:t>
            </w:r>
          </w:p>
        </w:tc>
        <w:tc>
          <w:tcPr>
            <w:tcW w:w="453" w:type="pct"/>
          </w:tcPr>
          <w:p w14:paraId="4C219CE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6</w:t>
            </w:r>
          </w:p>
        </w:tc>
        <w:tc>
          <w:tcPr>
            <w:tcW w:w="453" w:type="pct"/>
          </w:tcPr>
          <w:p w14:paraId="408D4A4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076718A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92A75F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A4DA47F" w14:textId="77777777" w:rsidTr="00D254F7">
        <w:trPr>
          <w:trHeight w:val="270"/>
        </w:trPr>
        <w:tc>
          <w:tcPr>
            <w:tcW w:w="243" w:type="pct"/>
          </w:tcPr>
          <w:p w14:paraId="7521F9BE"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79</w:t>
            </w:r>
          </w:p>
        </w:tc>
        <w:tc>
          <w:tcPr>
            <w:tcW w:w="2946" w:type="pct"/>
          </w:tcPr>
          <w:p w14:paraId="3376DD8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CLOSTRIDIUM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PERFRINGENS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NVTV</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MED.LENTICULE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PK/10</w:t>
            </w:r>
          </w:p>
        </w:tc>
        <w:tc>
          <w:tcPr>
            <w:tcW w:w="453" w:type="pct"/>
          </w:tcPr>
          <w:p w14:paraId="721CF594"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8</w:t>
            </w:r>
          </w:p>
        </w:tc>
        <w:tc>
          <w:tcPr>
            <w:tcW w:w="453" w:type="pct"/>
          </w:tcPr>
          <w:p w14:paraId="5C062CC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3F155A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C70468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207D42D" w14:textId="77777777" w:rsidTr="00D254F7">
        <w:trPr>
          <w:trHeight w:val="270"/>
        </w:trPr>
        <w:tc>
          <w:tcPr>
            <w:tcW w:w="243" w:type="pct"/>
          </w:tcPr>
          <w:p w14:paraId="1FAC699D"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80</w:t>
            </w:r>
          </w:p>
        </w:tc>
        <w:tc>
          <w:tcPr>
            <w:tcW w:w="2946" w:type="pct"/>
          </w:tcPr>
          <w:p w14:paraId="345C7ED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PSEUDOMONAS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COUNT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AMPOULE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MEDIA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2ML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PK/50</w:t>
            </w:r>
          </w:p>
        </w:tc>
        <w:tc>
          <w:tcPr>
            <w:tcW w:w="453" w:type="pct"/>
          </w:tcPr>
          <w:p w14:paraId="5B7A8034"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453" w:type="pct"/>
          </w:tcPr>
          <w:p w14:paraId="05952808"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462D65EA"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56ABA5E3"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r w:rsidR="00900AF0" w:rsidRPr="00F65BB3" w14:paraId="74D47901" w14:textId="77777777" w:rsidTr="00D254F7">
        <w:trPr>
          <w:trHeight w:val="270"/>
        </w:trPr>
        <w:tc>
          <w:tcPr>
            <w:tcW w:w="243" w:type="pct"/>
          </w:tcPr>
          <w:p w14:paraId="51638C9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81</w:t>
            </w:r>
          </w:p>
        </w:tc>
        <w:tc>
          <w:tcPr>
            <w:tcW w:w="2946" w:type="pct"/>
          </w:tcPr>
          <w:p w14:paraId="7315CA02" w14:textId="77777777" w:rsidR="00900AF0" w:rsidRPr="00F65BB3" w:rsidRDefault="00900AF0" w:rsidP="00D254F7">
            <w:pPr>
              <w:pStyle w:val="TableParagraph"/>
              <w:tabs>
                <w:tab w:val="left" w:pos="2899"/>
              </w:tabs>
              <w:ind w:left="35"/>
              <w:rPr>
                <w:rFonts w:asciiTheme="minorHAnsi" w:hAnsiTheme="minorHAnsi" w:cstheme="minorHAnsi"/>
                <w:sz w:val="20"/>
                <w:szCs w:val="20"/>
              </w:rPr>
            </w:pPr>
            <w:r w:rsidRPr="00F65BB3">
              <w:rPr>
                <w:rFonts w:asciiTheme="minorHAnsi" w:hAnsiTheme="minorHAnsi" w:cstheme="minorHAnsi"/>
                <w:sz w:val="20"/>
                <w:szCs w:val="20"/>
              </w:rPr>
              <w:t>TOTAL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COUNT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AMPOULE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MEDIA</w:t>
            </w:r>
            <w:r w:rsidRPr="00F65BB3">
              <w:rPr>
                <w:rFonts w:asciiTheme="minorHAnsi" w:hAnsiTheme="minorHAnsi" w:cstheme="minorHAnsi"/>
                <w:sz w:val="20"/>
                <w:szCs w:val="20"/>
              </w:rPr>
              <w:tab/>
              <w:t>2</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ML PK/50</w:t>
            </w:r>
          </w:p>
        </w:tc>
        <w:tc>
          <w:tcPr>
            <w:tcW w:w="453" w:type="pct"/>
          </w:tcPr>
          <w:p w14:paraId="25F3954E"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110</w:t>
            </w:r>
          </w:p>
        </w:tc>
        <w:tc>
          <w:tcPr>
            <w:tcW w:w="453" w:type="pct"/>
          </w:tcPr>
          <w:p w14:paraId="0CB39E71"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61D20501"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5116DACB"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r w:rsidR="00900AF0" w:rsidRPr="00F65BB3" w14:paraId="1A1BC90D" w14:textId="77777777" w:rsidTr="00D254F7">
        <w:trPr>
          <w:trHeight w:val="270"/>
        </w:trPr>
        <w:tc>
          <w:tcPr>
            <w:tcW w:w="243" w:type="pct"/>
          </w:tcPr>
          <w:p w14:paraId="163324B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82</w:t>
            </w:r>
          </w:p>
        </w:tc>
        <w:tc>
          <w:tcPr>
            <w:tcW w:w="2946" w:type="pct"/>
          </w:tcPr>
          <w:p w14:paraId="43140BA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YEAST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&amp;</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MOLD</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AMPOULE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MEDIA</w:t>
            </w:r>
            <w:r w:rsidRPr="00F65BB3">
              <w:rPr>
                <w:rFonts w:asciiTheme="minorHAnsi" w:hAnsiTheme="minorHAnsi" w:cstheme="minorHAnsi"/>
                <w:spacing w:val="41"/>
                <w:sz w:val="20"/>
                <w:szCs w:val="20"/>
              </w:rPr>
              <w:t xml:space="preserve"> </w:t>
            </w:r>
            <w:r w:rsidRPr="00F65BB3">
              <w:rPr>
                <w:rFonts w:asciiTheme="minorHAnsi" w:hAnsiTheme="minorHAnsi" w:cstheme="minorHAnsi"/>
                <w:sz w:val="20"/>
                <w:szCs w:val="20"/>
              </w:rPr>
              <w:t>2</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PK/50</w:t>
            </w:r>
          </w:p>
        </w:tc>
        <w:tc>
          <w:tcPr>
            <w:tcW w:w="453" w:type="pct"/>
          </w:tcPr>
          <w:p w14:paraId="730F9540"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20</w:t>
            </w:r>
          </w:p>
        </w:tc>
        <w:tc>
          <w:tcPr>
            <w:tcW w:w="453" w:type="pct"/>
          </w:tcPr>
          <w:p w14:paraId="37DDB010"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4EB81A5F"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07D89012"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r w:rsidR="00900AF0" w:rsidRPr="00F65BB3" w14:paraId="19355418" w14:textId="77777777" w:rsidTr="00D254F7">
        <w:trPr>
          <w:trHeight w:val="270"/>
        </w:trPr>
        <w:tc>
          <w:tcPr>
            <w:tcW w:w="243" w:type="pct"/>
          </w:tcPr>
          <w:p w14:paraId="36FCA84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83</w:t>
            </w:r>
          </w:p>
        </w:tc>
        <w:tc>
          <w:tcPr>
            <w:tcW w:w="2946" w:type="pct"/>
          </w:tcPr>
          <w:p w14:paraId="15D07A3F"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ORANGE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SERUM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225ml</w:t>
            </w:r>
          </w:p>
        </w:tc>
        <w:tc>
          <w:tcPr>
            <w:tcW w:w="453" w:type="pct"/>
          </w:tcPr>
          <w:p w14:paraId="79EE7D2D"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30</w:t>
            </w:r>
          </w:p>
        </w:tc>
        <w:tc>
          <w:tcPr>
            <w:tcW w:w="453" w:type="pct"/>
          </w:tcPr>
          <w:p w14:paraId="4D4533B0"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53" w:type="pct"/>
          </w:tcPr>
          <w:p w14:paraId="72DCC904"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1B1895BE"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r w:rsidR="00900AF0" w:rsidRPr="00F65BB3" w14:paraId="59E3E407" w14:textId="77777777" w:rsidTr="00D254F7">
        <w:trPr>
          <w:trHeight w:val="270"/>
        </w:trPr>
        <w:tc>
          <w:tcPr>
            <w:tcW w:w="243" w:type="pct"/>
          </w:tcPr>
          <w:p w14:paraId="2DE7EDCB"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84</w:t>
            </w:r>
          </w:p>
        </w:tc>
        <w:tc>
          <w:tcPr>
            <w:tcW w:w="2946" w:type="pct"/>
          </w:tcPr>
          <w:p w14:paraId="359A4CC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MALT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EXTRACT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500g</w:t>
            </w:r>
          </w:p>
        </w:tc>
        <w:tc>
          <w:tcPr>
            <w:tcW w:w="453" w:type="pct"/>
          </w:tcPr>
          <w:p w14:paraId="7B7F50F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5E511CA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8C5B45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3A4873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CAE6979" w14:textId="77777777" w:rsidTr="00D254F7">
        <w:trPr>
          <w:trHeight w:val="270"/>
        </w:trPr>
        <w:tc>
          <w:tcPr>
            <w:tcW w:w="243" w:type="pct"/>
          </w:tcPr>
          <w:p w14:paraId="16AFD05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85</w:t>
            </w:r>
          </w:p>
        </w:tc>
        <w:tc>
          <w:tcPr>
            <w:tcW w:w="2946" w:type="pct"/>
          </w:tcPr>
          <w:p w14:paraId="71D84D61" w14:textId="77777777" w:rsidR="00900AF0" w:rsidRPr="00F65BB3" w:rsidRDefault="00900AF0" w:rsidP="00D254F7">
            <w:pPr>
              <w:pStyle w:val="TableParagraph"/>
              <w:ind w:left="35"/>
              <w:rPr>
                <w:rFonts w:asciiTheme="minorHAnsi" w:hAnsiTheme="minorHAnsi" w:cstheme="minorHAnsi"/>
                <w:sz w:val="20"/>
                <w:szCs w:val="20"/>
                <w:lang w:val="el-GR"/>
              </w:rPr>
            </w:pPr>
            <w:r w:rsidRPr="00F65BB3">
              <w:rPr>
                <w:rFonts w:asciiTheme="minorHAnsi" w:hAnsiTheme="minorHAnsi" w:cstheme="minorHAnsi"/>
                <w:sz w:val="20"/>
                <w:szCs w:val="20"/>
              </w:rPr>
              <w:t>PETRI</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60</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MM</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WITH</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PAD</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PK</w:t>
            </w:r>
            <w:r w:rsidRPr="00F65BB3">
              <w:rPr>
                <w:rFonts w:asciiTheme="minorHAnsi" w:hAnsiTheme="minorHAnsi" w:cstheme="minorHAnsi"/>
                <w:sz w:val="20"/>
                <w:szCs w:val="20"/>
                <w:lang w:val="el-GR"/>
              </w:rPr>
              <w:t>/100</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ΧΡΗΣΗ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ΤΑ</w:t>
            </w:r>
            <w:r w:rsidRPr="00F65BB3">
              <w:rPr>
                <w:rFonts w:asciiTheme="minorHAnsi" w:hAnsiTheme="minorHAnsi" w:cstheme="minorHAnsi"/>
                <w:spacing w:val="40"/>
                <w:sz w:val="20"/>
                <w:szCs w:val="20"/>
                <w:lang w:val="el-GR"/>
              </w:rPr>
              <w:t xml:space="preserve"> </w:t>
            </w:r>
            <w:r w:rsidRPr="00F65BB3">
              <w:rPr>
                <w:rFonts w:asciiTheme="minorHAnsi" w:hAnsiTheme="minorHAnsi" w:cstheme="minorHAnsi"/>
                <w:sz w:val="20"/>
                <w:szCs w:val="20"/>
              </w:rPr>
              <w:t>AMPOULE</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MEDIA</w:t>
            </w:r>
          </w:p>
        </w:tc>
        <w:tc>
          <w:tcPr>
            <w:tcW w:w="453" w:type="pct"/>
          </w:tcPr>
          <w:p w14:paraId="121D6FC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7</w:t>
            </w:r>
          </w:p>
        </w:tc>
        <w:tc>
          <w:tcPr>
            <w:tcW w:w="453" w:type="pct"/>
          </w:tcPr>
          <w:p w14:paraId="0E563B14"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D25259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51EE11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2229DAC" w14:textId="77777777" w:rsidTr="00D254F7">
        <w:trPr>
          <w:trHeight w:val="270"/>
        </w:trPr>
        <w:tc>
          <w:tcPr>
            <w:tcW w:w="243" w:type="pct"/>
          </w:tcPr>
          <w:p w14:paraId="4A114EA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86</w:t>
            </w:r>
          </w:p>
        </w:tc>
        <w:tc>
          <w:tcPr>
            <w:tcW w:w="2946" w:type="pct"/>
          </w:tcPr>
          <w:p w14:paraId="150334B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PETRI</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WITH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PAD,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STERILE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47mm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P/600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ΓΙΑ</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ΧΡΗΣΗ</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ΜΕ</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ΤΑ</w:t>
            </w:r>
            <w:r w:rsidRPr="00F65BB3">
              <w:rPr>
                <w:rFonts w:asciiTheme="minorHAnsi" w:hAnsiTheme="minorHAnsi" w:cstheme="minorHAnsi"/>
                <w:spacing w:val="38"/>
                <w:sz w:val="20"/>
                <w:szCs w:val="20"/>
              </w:rPr>
              <w:t xml:space="preserve"> </w:t>
            </w:r>
            <w:r w:rsidRPr="00F65BB3">
              <w:rPr>
                <w:rFonts w:asciiTheme="minorHAnsi" w:hAnsiTheme="minorHAnsi" w:cstheme="minorHAnsi"/>
                <w:sz w:val="20"/>
                <w:szCs w:val="20"/>
              </w:rPr>
              <w:t>AMPOULE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MEDIA</w:t>
            </w:r>
          </w:p>
        </w:tc>
        <w:tc>
          <w:tcPr>
            <w:tcW w:w="453" w:type="pct"/>
          </w:tcPr>
          <w:p w14:paraId="3709EE0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6</w:t>
            </w:r>
          </w:p>
        </w:tc>
        <w:tc>
          <w:tcPr>
            <w:tcW w:w="453" w:type="pct"/>
          </w:tcPr>
          <w:p w14:paraId="12FC659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7D1574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50DEBF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298259E" w14:textId="77777777" w:rsidTr="00D254F7">
        <w:trPr>
          <w:trHeight w:val="271"/>
        </w:trPr>
        <w:tc>
          <w:tcPr>
            <w:tcW w:w="243" w:type="pct"/>
          </w:tcPr>
          <w:p w14:paraId="3507D71B" w14:textId="77777777" w:rsidR="00900AF0" w:rsidRPr="00F65BB3" w:rsidRDefault="00900AF0" w:rsidP="00D254F7">
            <w:pPr>
              <w:pStyle w:val="TableParagraph"/>
              <w:spacing w:line="238" w:lineRule="exact"/>
              <w:ind w:right="14"/>
              <w:jc w:val="right"/>
              <w:rPr>
                <w:rFonts w:asciiTheme="minorHAnsi" w:hAnsiTheme="minorHAnsi" w:cstheme="minorHAnsi"/>
                <w:sz w:val="20"/>
                <w:szCs w:val="20"/>
              </w:rPr>
            </w:pPr>
            <w:r w:rsidRPr="00F65BB3">
              <w:rPr>
                <w:rFonts w:asciiTheme="minorHAnsi" w:hAnsiTheme="minorHAnsi" w:cstheme="minorHAnsi"/>
                <w:sz w:val="20"/>
                <w:szCs w:val="20"/>
              </w:rPr>
              <w:t>87</w:t>
            </w:r>
          </w:p>
        </w:tc>
        <w:tc>
          <w:tcPr>
            <w:tcW w:w="2946" w:type="pct"/>
          </w:tcPr>
          <w:p w14:paraId="08D3F7F6" w14:textId="77777777" w:rsidR="00900AF0" w:rsidRPr="00F65BB3" w:rsidRDefault="00900AF0" w:rsidP="00D254F7">
            <w:pPr>
              <w:pStyle w:val="TableParagraph"/>
              <w:spacing w:line="238" w:lineRule="exact"/>
              <w:ind w:left="35"/>
              <w:rPr>
                <w:rFonts w:asciiTheme="minorHAnsi" w:hAnsiTheme="minorHAnsi" w:cstheme="minorHAnsi"/>
                <w:sz w:val="20"/>
                <w:szCs w:val="20"/>
                <w:lang w:val="el-GR"/>
              </w:rPr>
            </w:pPr>
            <w:r w:rsidRPr="00F65BB3">
              <w:rPr>
                <w:rFonts w:asciiTheme="minorHAnsi" w:hAnsiTheme="minorHAnsi" w:cstheme="minorHAnsi"/>
                <w:sz w:val="20"/>
                <w:szCs w:val="20"/>
                <w:lang w:val="el-GR"/>
              </w:rPr>
              <w:t>ΔΙΣΚΟΙ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ΑΝΤΙΒΙΟΤΙΚΩΝ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OVAL</w:t>
            </w:r>
            <w:r w:rsidRPr="00F65BB3">
              <w:rPr>
                <w:rFonts w:asciiTheme="minorHAnsi" w:hAnsiTheme="minorHAnsi" w:cstheme="minorHAnsi"/>
                <w:spacing w:val="38"/>
                <w:sz w:val="20"/>
                <w:szCs w:val="20"/>
                <w:lang w:val="el-GR"/>
              </w:rPr>
              <w:t xml:space="preserve"> </w:t>
            </w:r>
            <w:r w:rsidRPr="00F65BB3">
              <w:rPr>
                <w:rFonts w:asciiTheme="minorHAnsi" w:hAnsiTheme="minorHAnsi" w:cstheme="minorHAnsi"/>
                <w:sz w:val="20"/>
                <w:szCs w:val="20"/>
                <w:lang w:val="el-GR"/>
              </w:rPr>
              <w:t>14</w:t>
            </w:r>
            <w:r w:rsidRPr="00F65BB3">
              <w:rPr>
                <w:rFonts w:asciiTheme="minorHAnsi" w:hAnsiTheme="minorHAnsi" w:cstheme="minorHAnsi"/>
                <w:sz w:val="20"/>
                <w:szCs w:val="20"/>
              </w:rPr>
              <w:t>X</w:t>
            </w:r>
            <w:r w:rsidRPr="00F65BB3">
              <w:rPr>
                <w:rFonts w:asciiTheme="minorHAnsi" w:hAnsiTheme="minorHAnsi" w:cstheme="minorHAnsi"/>
                <w:sz w:val="20"/>
                <w:szCs w:val="20"/>
                <w:lang w:val="el-GR"/>
              </w:rPr>
              <w:t>30</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ΠΑΚΕΤΟ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1000</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ΤΕΜΑΧΙΩΝ</w:t>
            </w:r>
          </w:p>
        </w:tc>
        <w:tc>
          <w:tcPr>
            <w:tcW w:w="453" w:type="pct"/>
          </w:tcPr>
          <w:p w14:paraId="46DC40FA" w14:textId="77777777" w:rsidR="00900AF0" w:rsidRPr="00F65BB3" w:rsidRDefault="00900AF0" w:rsidP="00D254F7">
            <w:pPr>
              <w:pStyle w:val="TableParagraph"/>
              <w:spacing w:line="238" w:lineRule="exact"/>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0AB5A1E5" w14:textId="77777777" w:rsidR="00900AF0" w:rsidRPr="00F65BB3" w:rsidRDefault="00900AF0" w:rsidP="00D254F7">
            <w:pPr>
              <w:pStyle w:val="TableParagraph"/>
              <w:spacing w:line="238" w:lineRule="exact"/>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5109752" w14:textId="77777777" w:rsidR="00900AF0" w:rsidRPr="00F65BB3" w:rsidRDefault="00900AF0" w:rsidP="00D254F7">
            <w:pPr>
              <w:pStyle w:val="TableParagraph"/>
              <w:spacing w:line="238" w:lineRule="exact"/>
              <w:ind w:left="25"/>
              <w:jc w:val="center"/>
              <w:rPr>
                <w:rFonts w:asciiTheme="minorHAnsi" w:hAnsiTheme="minorHAnsi" w:cstheme="minorHAnsi"/>
                <w:b/>
                <w:w w:val="99"/>
                <w:sz w:val="20"/>
                <w:szCs w:val="20"/>
              </w:rPr>
            </w:pPr>
          </w:p>
        </w:tc>
        <w:tc>
          <w:tcPr>
            <w:tcW w:w="452" w:type="pct"/>
          </w:tcPr>
          <w:p w14:paraId="188A096C" w14:textId="77777777" w:rsidR="00900AF0" w:rsidRPr="00F65BB3" w:rsidRDefault="00900AF0" w:rsidP="00D254F7">
            <w:pPr>
              <w:pStyle w:val="TableParagraph"/>
              <w:spacing w:line="238" w:lineRule="exact"/>
              <w:ind w:left="25"/>
              <w:jc w:val="center"/>
              <w:rPr>
                <w:rFonts w:asciiTheme="minorHAnsi" w:hAnsiTheme="minorHAnsi" w:cstheme="minorHAnsi"/>
                <w:b/>
                <w:w w:val="99"/>
                <w:sz w:val="20"/>
                <w:szCs w:val="20"/>
              </w:rPr>
            </w:pPr>
          </w:p>
        </w:tc>
      </w:tr>
      <w:tr w:rsidR="00900AF0" w:rsidRPr="00F65BB3" w14:paraId="42D7F5C5" w14:textId="77777777" w:rsidTr="00D254F7">
        <w:trPr>
          <w:trHeight w:val="270"/>
        </w:trPr>
        <w:tc>
          <w:tcPr>
            <w:tcW w:w="243" w:type="pct"/>
          </w:tcPr>
          <w:p w14:paraId="21E7C66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88</w:t>
            </w:r>
          </w:p>
        </w:tc>
        <w:tc>
          <w:tcPr>
            <w:tcW w:w="2946" w:type="pct"/>
          </w:tcPr>
          <w:p w14:paraId="53B383D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coli</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BL21</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VIAL</w:t>
            </w:r>
          </w:p>
        </w:tc>
        <w:tc>
          <w:tcPr>
            <w:tcW w:w="453" w:type="pct"/>
          </w:tcPr>
          <w:p w14:paraId="28D5837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2221DE4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08580B8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4BFF2F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4C86943" w14:textId="77777777" w:rsidTr="00D254F7">
        <w:trPr>
          <w:trHeight w:val="270"/>
        </w:trPr>
        <w:tc>
          <w:tcPr>
            <w:tcW w:w="243" w:type="pct"/>
          </w:tcPr>
          <w:p w14:paraId="71FC67D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89</w:t>
            </w:r>
          </w:p>
        </w:tc>
        <w:tc>
          <w:tcPr>
            <w:tcW w:w="2946" w:type="pct"/>
          </w:tcPr>
          <w:p w14:paraId="7B27DAA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Escherichia</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coli</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Strain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lyophilized</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cells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GR</w:t>
            </w:r>
          </w:p>
        </w:tc>
        <w:tc>
          <w:tcPr>
            <w:tcW w:w="453" w:type="pct"/>
          </w:tcPr>
          <w:p w14:paraId="42FBF9C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57AA41A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9A56EE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A9C2F1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4C7B93E" w14:textId="77777777" w:rsidTr="00D254F7">
        <w:trPr>
          <w:trHeight w:val="270"/>
        </w:trPr>
        <w:tc>
          <w:tcPr>
            <w:tcW w:w="243" w:type="pct"/>
          </w:tcPr>
          <w:p w14:paraId="477B279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90</w:t>
            </w:r>
          </w:p>
        </w:tc>
        <w:tc>
          <w:tcPr>
            <w:tcW w:w="2946" w:type="pct"/>
          </w:tcPr>
          <w:p w14:paraId="5AAB06F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Asparaginase,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4"/>
                <w:sz w:val="20"/>
                <w:szCs w:val="20"/>
              </w:rPr>
              <w:t xml:space="preserve"> </w:t>
            </w:r>
            <w:proofErr w:type="gramStart"/>
            <w:r w:rsidRPr="00F65BB3">
              <w:rPr>
                <w:rFonts w:asciiTheme="minorHAnsi" w:hAnsiTheme="minorHAnsi" w:cstheme="minorHAnsi"/>
                <w:sz w:val="20"/>
                <w:szCs w:val="20"/>
              </w:rPr>
              <w:t>E.coli</w:t>
            </w:r>
            <w:proofErr w:type="gramEnd"/>
            <w:r w:rsidRPr="00F65BB3">
              <w:rPr>
                <w:rFonts w:asciiTheme="minorHAnsi" w:hAnsiTheme="minorHAnsi" w:cstheme="minorHAnsi"/>
                <w:sz w:val="20"/>
                <w:szCs w:val="20"/>
              </w:rPr>
              <w: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recombinant,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lyophilized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EASP001</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MG</w:t>
            </w:r>
          </w:p>
        </w:tc>
        <w:tc>
          <w:tcPr>
            <w:tcW w:w="453" w:type="pct"/>
          </w:tcPr>
          <w:p w14:paraId="6E36877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6</w:t>
            </w:r>
          </w:p>
        </w:tc>
        <w:tc>
          <w:tcPr>
            <w:tcW w:w="453" w:type="pct"/>
          </w:tcPr>
          <w:p w14:paraId="3CF7F5B7"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0F9A2F5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9170FD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4123F95" w14:textId="77777777" w:rsidTr="00D254F7">
        <w:trPr>
          <w:trHeight w:val="270"/>
        </w:trPr>
        <w:tc>
          <w:tcPr>
            <w:tcW w:w="243" w:type="pct"/>
          </w:tcPr>
          <w:p w14:paraId="2D1A6F5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91</w:t>
            </w:r>
          </w:p>
        </w:tc>
        <w:tc>
          <w:tcPr>
            <w:tcW w:w="2946" w:type="pct"/>
          </w:tcPr>
          <w:p w14:paraId="6A2D5090"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Amidase,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Pseudomonase</w:t>
            </w:r>
            <w:proofErr w:type="spellEnd"/>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aeruginosa,</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recombinant,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lyophilized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EAM01 1GR</w:t>
            </w:r>
          </w:p>
        </w:tc>
        <w:tc>
          <w:tcPr>
            <w:tcW w:w="453" w:type="pct"/>
          </w:tcPr>
          <w:p w14:paraId="677891D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7806DD4"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5022DB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FA18FB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C2483E9" w14:textId="77777777" w:rsidTr="00D254F7">
        <w:trPr>
          <w:trHeight w:val="536"/>
        </w:trPr>
        <w:tc>
          <w:tcPr>
            <w:tcW w:w="243" w:type="pct"/>
          </w:tcPr>
          <w:p w14:paraId="2B1E1F81"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3DAB72AD" w14:textId="77777777" w:rsidR="00900AF0" w:rsidRPr="00F65BB3" w:rsidRDefault="00900AF0" w:rsidP="00D254F7">
            <w:pPr>
              <w:pStyle w:val="TableParagraph"/>
              <w:spacing w:before="0"/>
              <w:ind w:right="14"/>
              <w:jc w:val="right"/>
              <w:rPr>
                <w:rFonts w:asciiTheme="minorHAnsi" w:hAnsiTheme="minorHAnsi" w:cstheme="minorHAnsi"/>
                <w:sz w:val="20"/>
                <w:szCs w:val="20"/>
              </w:rPr>
            </w:pPr>
            <w:r w:rsidRPr="00F65BB3">
              <w:rPr>
                <w:rFonts w:asciiTheme="minorHAnsi" w:hAnsiTheme="minorHAnsi" w:cstheme="minorHAnsi"/>
                <w:sz w:val="20"/>
                <w:szCs w:val="20"/>
              </w:rPr>
              <w:t>92</w:t>
            </w:r>
          </w:p>
        </w:tc>
        <w:tc>
          <w:tcPr>
            <w:tcW w:w="2946" w:type="pct"/>
          </w:tcPr>
          <w:p w14:paraId="755B3661" w14:textId="77777777" w:rsidR="00900AF0" w:rsidRPr="00F65BB3" w:rsidRDefault="00900AF0" w:rsidP="00D254F7">
            <w:pPr>
              <w:pStyle w:val="TableParagraph"/>
              <w:spacing w:before="15" w:line="240" w:lineRule="auto"/>
              <w:ind w:left="35"/>
              <w:rPr>
                <w:rFonts w:asciiTheme="minorHAnsi" w:hAnsiTheme="minorHAnsi" w:cstheme="minorHAnsi"/>
                <w:sz w:val="20"/>
                <w:szCs w:val="20"/>
              </w:rPr>
            </w:pPr>
            <w:r w:rsidRPr="00F65BB3">
              <w:rPr>
                <w:rFonts w:asciiTheme="minorHAnsi" w:hAnsiTheme="minorHAnsi" w:cstheme="minorHAnsi"/>
                <w:sz w:val="20"/>
                <w:szCs w:val="20"/>
              </w:rPr>
              <w:t>Bacterial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alginate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fermentation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of</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Azotobacter</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vinelandii</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or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Pseudomonas</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mendocina</w:t>
            </w:r>
            <w:proofErr w:type="spellEnd"/>
          </w:p>
          <w:p w14:paraId="474217C8" w14:textId="77777777" w:rsidR="00900AF0" w:rsidRPr="00F65BB3" w:rsidRDefault="00900AF0" w:rsidP="00D254F7">
            <w:pPr>
              <w:pStyle w:val="TableParagraph"/>
              <w:spacing w:before="18" w:line="240" w:lineRule="exact"/>
              <w:ind w:left="35"/>
              <w:rPr>
                <w:rFonts w:asciiTheme="minorHAnsi" w:hAnsiTheme="minorHAnsi" w:cstheme="minorHAnsi"/>
                <w:sz w:val="20"/>
                <w:szCs w:val="20"/>
              </w:rPr>
            </w:pPr>
            <w:r w:rsidRPr="00F65BB3">
              <w:rPr>
                <w:rFonts w:asciiTheme="minorHAnsi" w:hAnsiTheme="minorHAnsi" w:cstheme="minorHAnsi"/>
                <w:sz w:val="20"/>
                <w:szCs w:val="20"/>
              </w:rPr>
              <w:t>20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453" w:type="pct"/>
          </w:tcPr>
          <w:p w14:paraId="4D9726E7" w14:textId="77777777" w:rsidR="00900AF0" w:rsidRPr="00F65BB3" w:rsidRDefault="00900AF0" w:rsidP="00D254F7">
            <w:pPr>
              <w:pStyle w:val="TableParagraph"/>
              <w:spacing w:before="145" w:line="240" w:lineRule="auto"/>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453" w:type="pct"/>
          </w:tcPr>
          <w:p w14:paraId="3ABC3E31" w14:textId="77777777" w:rsidR="00900AF0" w:rsidRPr="00F65BB3" w:rsidRDefault="00900AF0" w:rsidP="00D254F7">
            <w:pPr>
              <w:pStyle w:val="TableParagraph"/>
              <w:spacing w:before="145" w:line="240" w:lineRule="auto"/>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2AAA235" w14:textId="77777777" w:rsidR="00900AF0" w:rsidRPr="00F65BB3" w:rsidRDefault="00900AF0" w:rsidP="00D254F7">
            <w:pPr>
              <w:pStyle w:val="TableParagraph"/>
              <w:spacing w:before="145" w:line="240" w:lineRule="auto"/>
              <w:ind w:left="25"/>
              <w:jc w:val="center"/>
              <w:rPr>
                <w:rFonts w:asciiTheme="minorHAnsi" w:hAnsiTheme="minorHAnsi" w:cstheme="minorHAnsi"/>
                <w:b/>
                <w:w w:val="99"/>
                <w:sz w:val="20"/>
                <w:szCs w:val="20"/>
              </w:rPr>
            </w:pPr>
          </w:p>
        </w:tc>
        <w:tc>
          <w:tcPr>
            <w:tcW w:w="452" w:type="pct"/>
          </w:tcPr>
          <w:p w14:paraId="471DC53D" w14:textId="77777777" w:rsidR="00900AF0" w:rsidRPr="00F65BB3" w:rsidRDefault="00900AF0" w:rsidP="00D254F7">
            <w:pPr>
              <w:pStyle w:val="TableParagraph"/>
              <w:spacing w:before="145" w:line="240" w:lineRule="auto"/>
              <w:ind w:left="25"/>
              <w:jc w:val="center"/>
              <w:rPr>
                <w:rFonts w:asciiTheme="minorHAnsi" w:hAnsiTheme="minorHAnsi" w:cstheme="minorHAnsi"/>
                <w:b/>
                <w:w w:val="99"/>
                <w:sz w:val="20"/>
                <w:szCs w:val="20"/>
              </w:rPr>
            </w:pPr>
          </w:p>
        </w:tc>
      </w:tr>
      <w:tr w:rsidR="00900AF0" w:rsidRPr="00F65BB3" w14:paraId="52A1C728" w14:textId="77777777" w:rsidTr="00D254F7">
        <w:trPr>
          <w:trHeight w:val="270"/>
        </w:trPr>
        <w:tc>
          <w:tcPr>
            <w:tcW w:w="243" w:type="pct"/>
          </w:tcPr>
          <w:p w14:paraId="7FE557C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93</w:t>
            </w:r>
          </w:p>
        </w:tc>
        <w:tc>
          <w:tcPr>
            <w:tcW w:w="2946" w:type="pct"/>
          </w:tcPr>
          <w:p w14:paraId="1C669C0F"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Pyocyanin,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Ready</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Made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Solution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Pseudomonas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aeruginosa</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mg</w:t>
            </w:r>
          </w:p>
        </w:tc>
        <w:tc>
          <w:tcPr>
            <w:tcW w:w="453" w:type="pct"/>
          </w:tcPr>
          <w:p w14:paraId="277DA8A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1ABC6AF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496013B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5E2389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4CD5DD9" w14:textId="77777777" w:rsidTr="00D254F7">
        <w:trPr>
          <w:trHeight w:val="270"/>
        </w:trPr>
        <w:tc>
          <w:tcPr>
            <w:tcW w:w="243" w:type="pct"/>
          </w:tcPr>
          <w:p w14:paraId="23621C4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94</w:t>
            </w:r>
          </w:p>
        </w:tc>
        <w:tc>
          <w:tcPr>
            <w:tcW w:w="2946" w:type="pct"/>
          </w:tcPr>
          <w:p w14:paraId="05E2B17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coli</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CA</w:t>
            </w:r>
            <w:r w:rsidRPr="00F65BB3">
              <w:rPr>
                <w:rFonts w:asciiTheme="minorHAnsi" w:hAnsiTheme="minorHAnsi" w:cstheme="minorHAnsi"/>
                <w:spacing w:val="40"/>
                <w:sz w:val="20"/>
                <w:szCs w:val="20"/>
              </w:rPr>
              <w:t xml:space="preserve"> </w:t>
            </w:r>
            <w:r w:rsidRPr="00F65BB3">
              <w:rPr>
                <w:rFonts w:asciiTheme="minorHAnsi" w:hAnsiTheme="minorHAnsi" w:cstheme="minorHAnsi"/>
                <w:sz w:val="20"/>
                <w:szCs w:val="20"/>
              </w:rPr>
              <w:t>Cardiolipin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coli)</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chloroform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MG</w:t>
            </w:r>
          </w:p>
        </w:tc>
        <w:tc>
          <w:tcPr>
            <w:tcW w:w="453" w:type="pct"/>
          </w:tcPr>
          <w:p w14:paraId="64BF29D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453" w:type="pct"/>
          </w:tcPr>
          <w:p w14:paraId="14B56132"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453" w:type="pct"/>
          </w:tcPr>
          <w:p w14:paraId="0D5E7C3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CCFA3D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C229748" w14:textId="77777777" w:rsidTr="00D254F7">
        <w:trPr>
          <w:trHeight w:val="536"/>
        </w:trPr>
        <w:tc>
          <w:tcPr>
            <w:tcW w:w="243" w:type="pct"/>
          </w:tcPr>
          <w:p w14:paraId="159639A8"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3F2EA41E" w14:textId="77777777" w:rsidR="00900AF0" w:rsidRPr="00F65BB3" w:rsidRDefault="00900AF0" w:rsidP="00D254F7">
            <w:pPr>
              <w:pStyle w:val="TableParagraph"/>
              <w:spacing w:before="0"/>
              <w:ind w:right="14"/>
              <w:jc w:val="right"/>
              <w:rPr>
                <w:rFonts w:asciiTheme="minorHAnsi" w:hAnsiTheme="minorHAnsi" w:cstheme="minorHAnsi"/>
                <w:sz w:val="20"/>
                <w:szCs w:val="20"/>
              </w:rPr>
            </w:pPr>
            <w:r w:rsidRPr="00F65BB3">
              <w:rPr>
                <w:rFonts w:asciiTheme="minorHAnsi" w:hAnsiTheme="minorHAnsi" w:cstheme="minorHAnsi"/>
                <w:sz w:val="20"/>
                <w:szCs w:val="20"/>
              </w:rPr>
              <w:t>95</w:t>
            </w:r>
          </w:p>
        </w:tc>
        <w:tc>
          <w:tcPr>
            <w:tcW w:w="2946" w:type="pct"/>
          </w:tcPr>
          <w:p w14:paraId="7B5AF4AD" w14:textId="77777777" w:rsidR="00900AF0" w:rsidRPr="00F65BB3" w:rsidRDefault="00900AF0" w:rsidP="00D254F7">
            <w:pPr>
              <w:pStyle w:val="TableParagraph"/>
              <w:spacing w:before="15" w:line="240" w:lineRule="auto"/>
              <w:ind w:left="80"/>
              <w:rPr>
                <w:rFonts w:asciiTheme="minorHAnsi" w:hAnsiTheme="minorHAnsi" w:cstheme="minorHAnsi"/>
                <w:sz w:val="20"/>
                <w:szCs w:val="20"/>
              </w:rPr>
            </w:pPr>
            <w:r w:rsidRPr="00F65BB3">
              <w:rPr>
                <w:rFonts w:asciiTheme="minorHAnsi" w:hAnsiTheme="minorHAnsi" w:cstheme="minorHAnsi"/>
                <w:sz w:val="20"/>
                <w:szCs w:val="20"/>
              </w:rPr>
              <w:t>Chromogenic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Coliform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ISO</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9308-1:</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2014,</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the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simultaneous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detection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and</w:t>
            </w:r>
          </w:p>
          <w:p w14:paraId="6B69929F" w14:textId="77777777" w:rsidR="00900AF0" w:rsidRPr="00F65BB3" w:rsidRDefault="00900AF0" w:rsidP="00D254F7">
            <w:pPr>
              <w:pStyle w:val="TableParagraph"/>
              <w:spacing w:before="18" w:line="240" w:lineRule="exact"/>
              <w:ind w:left="35"/>
              <w:rPr>
                <w:rFonts w:asciiTheme="minorHAnsi" w:hAnsiTheme="minorHAnsi" w:cstheme="minorHAnsi"/>
                <w:sz w:val="20"/>
                <w:szCs w:val="20"/>
              </w:rPr>
            </w:pPr>
            <w:r w:rsidRPr="00F65BB3">
              <w:rPr>
                <w:rFonts w:asciiTheme="minorHAnsi" w:hAnsiTheme="minorHAnsi" w:cstheme="minorHAnsi"/>
                <w:sz w:val="20"/>
                <w:szCs w:val="20"/>
              </w:rPr>
              <w:t>enumeration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of</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coliform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bacteria</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and</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coli, 500 GR</w:t>
            </w:r>
          </w:p>
        </w:tc>
        <w:tc>
          <w:tcPr>
            <w:tcW w:w="453" w:type="pct"/>
          </w:tcPr>
          <w:p w14:paraId="4C2ACEAE"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453" w:type="pct"/>
          </w:tcPr>
          <w:p w14:paraId="2147B8DD" w14:textId="77777777" w:rsidR="00900AF0" w:rsidRPr="00F65BB3" w:rsidRDefault="00900AF0" w:rsidP="00D254F7">
            <w:pPr>
              <w:pStyle w:val="TableParagraph"/>
              <w:spacing w:before="145" w:line="240" w:lineRule="auto"/>
              <w:ind w:left="107" w:right="82"/>
              <w:jc w:val="center"/>
              <w:rPr>
                <w:rFonts w:asciiTheme="minorHAnsi" w:hAnsiTheme="minorHAnsi" w:cstheme="minorHAnsi"/>
                <w:bCs/>
                <w:sz w:val="20"/>
                <w:szCs w:val="20"/>
                <w:lang w:val="el-GR"/>
              </w:rPr>
            </w:pPr>
            <w:r w:rsidRPr="00F65BB3">
              <w:rPr>
                <w:rFonts w:asciiTheme="minorHAnsi" w:hAnsiTheme="minorHAnsi" w:cstheme="minorHAnsi"/>
                <w:bCs/>
                <w:sz w:val="20"/>
                <w:szCs w:val="20"/>
                <w:lang w:val="el-GR"/>
              </w:rPr>
              <w:t>ΝΑΙ</w:t>
            </w:r>
          </w:p>
        </w:tc>
        <w:tc>
          <w:tcPr>
            <w:tcW w:w="453" w:type="pct"/>
          </w:tcPr>
          <w:p w14:paraId="578BACFB"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p>
        </w:tc>
        <w:tc>
          <w:tcPr>
            <w:tcW w:w="452" w:type="pct"/>
          </w:tcPr>
          <w:p w14:paraId="247809F4" w14:textId="77777777" w:rsidR="00900AF0" w:rsidRPr="00F65BB3" w:rsidRDefault="00900AF0" w:rsidP="00D254F7">
            <w:pPr>
              <w:pStyle w:val="TableParagraph"/>
              <w:spacing w:before="145" w:line="240" w:lineRule="auto"/>
              <w:ind w:left="107" w:right="82"/>
              <w:jc w:val="center"/>
              <w:rPr>
                <w:rFonts w:asciiTheme="minorHAnsi" w:hAnsiTheme="minorHAnsi" w:cstheme="minorHAnsi"/>
                <w:b/>
                <w:sz w:val="20"/>
                <w:szCs w:val="20"/>
              </w:rPr>
            </w:pPr>
          </w:p>
        </w:tc>
      </w:tr>
      <w:tr w:rsidR="00900AF0" w:rsidRPr="00F65BB3" w14:paraId="68AB3934" w14:textId="77777777" w:rsidTr="00D254F7">
        <w:trPr>
          <w:trHeight w:val="270"/>
        </w:trPr>
        <w:tc>
          <w:tcPr>
            <w:tcW w:w="243" w:type="pct"/>
          </w:tcPr>
          <w:p w14:paraId="46125D2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96</w:t>
            </w:r>
          </w:p>
        </w:tc>
        <w:tc>
          <w:tcPr>
            <w:tcW w:w="2946" w:type="pct"/>
          </w:tcPr>
          <w:p w14:paraId="498B88C3"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Cloxacillin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µg</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5x50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Discs</w:t>
            </w:r>
          </w:p>
        </w:tc>
        <w:tc>
          <w:tcPr>
            <w:tcW w:w="453" w:type="pct"/>
          </w:tcPr>
          <w:p w14:paraId="090A8F83" w14:textId="77777777" w:rsidR="00900AF0" w:rsidRPr="00F65BB3" w:rsidRDefault="00900AF0" w:rsidP="00D254F7">
            <w:pPr>
              <w:pStyle w:val="TableParagraph"/>
              <w:ind w:left="107" w:right="82"/>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453" w:type="pct"/>
          </w:tcPr>
          <w:p w14:paraId="753052ED" w14:textId="77777777" w:rsidR="00900AF0" w:rsidRPr="00F65BB3" w:rsidRDefault="00900AF0" w:rsidP="00D254F7">
            <w:pPr>
              <w:pStyle w:val="TableParagraph"/>
              <w:ind w:left="107" w:right="82"/>
              <w:jc w:val="center"/>
              <w:rPr>
                <w:rFonts w:asciiTheme="minorHAnsi" w:hAnsiTheme="minorHAnsi" w:cstheme="minorHAnsi"/>
                <w:bCs/>
                <w:sz w:val="20"/>
                <w:szCs w:val="20"/>
                <w:lang w:val="el-GR"/>
              </w:rPr>
            </w:pPr>
            <w:r w:rsidRPr="00F65BB3">
              <w:rPr>
                <w:rFonts w:asciiTheme="minorHAnsi" w:hAnsiTheme="minorHAnsi" w:cstheme="minorHAnsi"/>
                <w:bCs/>
                <w:sz w:val="20"/>
                <w:szCs w:val="20"/>
                <w:lang w:val="el-GR"/>
              </w:rPr>
              <w:t>ΝΑΙ</w:t>
            </w:r>
          </w:p>
        </w:tc>
        <w:tc>
          <w:tcPr>
            <w:tcW w:w="453" w:type="pct"/>
          </w:tcPr>
          <w:p w14:paraId="59EA5318"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c>
          <w:tcPr>
            <w:tcW w:w="452" w:type="pct"/>
          </w:tcPr>
          <w:p w14:paraId="0D82A972" w14:textId="77777777" w:rsidR="00900AF0" w:rsidRPr="00F65BB3" w:rsidRDefault="00900AF0" w:rsidP="00D254F7">
            <w:pPr>
              <w:pStyle w:val="TableParagraph"/>
              <w:ind w:left="107" w:right="82"/>
              <w:jc w:val="center"/>
              <w:rPr>
                <w:rFonts w:asciiTheme="minorHAnsi" w:hAnsiTheme="minorHAnsi" w:cstheme="minorHAnsi"/>
                <w:b/>
                <w:sz w:val="20"/>
                <w:szCs w:val="20"/>
              </w:rPr>
            </w:pPr>
          </w:p>
        </w:tc>
      </w:tr>
    </w:tbl>
    <w:p w14:paraId="0BBE61FA" w14:textId="77777777" w:rsidR="00900AF0" w:rsidRPr="00F65BB3" w:rsidRDefault="00900AF0" w:rsidP="00900AF0">
      <w:pPr>
        <w:jc w:val="center"/>
        <w:rPr>
          <w:rFonts w:asciiTheme="minorHAnsi" w:hAnsiTheme="minorHAnsi" w:cstheme="minorHAnsi"/>
          <w:sz w:val="20"/>
          <w:szCs w:val="20"/>
        </w:rPr>
        <w:sectPr w:rsidR="00900AF0" w:rsidRPr="00F65BB3" w:rsidSect="00A3549B">
          <w:pgSz w:w="11910" w:h="16840"/>
          <w:pgMar w:top="568" w:right="1180" w:bottom="280"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60"/>
        <w:gridCol w:w="5568"/>
        <w:gridCol w:w="856"/>
        <w:gridCol w:w="856"/>
        <w:gridCol w:w="856"/>
        <w:gridCol w:w="854"/>
      </w:tblGrid>
      <w:tr w:rsidR="00900AF0" w:rsidRPr="00F65BB3" w14:paraId="0DC0F62E" w14:textId="77777777" w:rsidTr="00D254F7">
        <w:trPr>
          <w:trHeight w:val="270"/>
        </w:trPr>
        <w:tc>
          <w:tcPr>
            <w:tcW w:w="243" w:type="pct"/>
          </w:tcPr>
          <w:p w14:paraId="21C15E6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lastRenderedPageBreak/>
              <w:t>97</w:t>
            </w:r>
          </w:p>
        </w:tc>
        <w:tc>
          <w:tcPr>
            <w:tcW w:w="2946" w:type="pct"/>
          </w:tcPr>
          <w:p w14:paraId="124E8FA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Nitrofurantoin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(0.032-512)</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6AEA8A8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42D257F5"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A851AE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F662C5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27F39DB" w14:textId="77777777" w:rsidTr="00D254F7">
        <w:trPr>
          <w:trHeight w:val="270"/>
        </w:trPr>
        <w:tc>
          <w:tcPr>
            <w:tcW w:w="243" w:type="pct"/>
          </w:tcPr>
          <w:p w14:paraId="3EB1091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98</w:t>
            </w:r>
          </w:p>
        </w:tc>
        <w:tc>
          <w:tcPr>
            <w:tcW w:w="2946" w:type="pct"/>
          </w:tcPr>
          <w:p w14:paraId="28B5C08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Norfloxacin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5FA7850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38A67DA3"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62E9CD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544FBD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8C021CF" w14:textId="77777777" w:rsidTr="00D254F7">
        <w:trPr>
          <w:trHeight w:val="270"/>
        </w:trPr>
        <w:tc>
          <w:tcPr>
            <w:tcW w:w="243" w:type="pct"/>
          </w:tcPr>
          <w:p w14:paraId="45DB67F7"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99</w:t>
            </w:r>
          </w:p>
        </w:tc>
        <w:tc>
          <w:tcPr>
            <w:tcW w:w="2946" w:type="pct"/>
          </w:tcPr>
          <w:p w14:paraId="0D304DA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Ofloxacin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(0.002-32)</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112051EC"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1FF37213"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96C043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FEB80F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72D4E44" w14:textId="77777777" w:rsidTr="00D254F7">
        <w:trPr>
          <w:trHeight w:val="270"/>
        </w:trPr>
        <w:tc>
          <w:tcPr>
            <w:tcW w:w="243" w:type="pct"/>
          </w:tcPr>
          <w:p w14:paraId="6DDDC901"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100</w:t>
            </w:r>
          </w:p>
        </w:tc>
        <w:tc>
          <w:tcPr>
            <w:tcW w:w="2946" w:type="pct"/>
          </w:tcPr>
          <w:p w14:paraId="70751E2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Oxacillin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5812A27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5DF0C45E"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8AA290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2F409E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40176EB" w14:textId="77777777" w:rsidTr="00D254F7">
        <w:trPr>
          <w:trHeight w:val="270"/>
        </w:trPr>
        <w:tc>
          <w:tcPr>
            <w:tcW w:w="243" w:type="pct"/>
          </w:tcPr>
          <w:p w14:paraId="0020750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101</w:t>
            </w:r>
          </w:p>
        </w:tc>
        <w:tc>
          <w:tcPr>
            <w:tcW w:w="2946" w:type="pct"/>
          </w:tcPr>
          <w:p w14:paraId="783542D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Penicillin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2E52E52A"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3D2E4C0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428A01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5922E2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1AD9CB3" w14:textId="77777777" w:rsidTr="00D254F7">
        <w:trPr>
          <w:trHeight w:val="270"/>
        </w:trPr>
        <w:tc>
          <w:tcPr>
            <w:tcW w:w="243" w:type="pct"/>
          </w:tcPr>
          <w:p w14:paraId="673BECA9"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102</w:t>
            </w:r>
          </w:p>
        </w:tc>
        <w:tc>
          <w:tcPr>
            <w:tcW w:w="2946" w:type="pct"/>
          </w:tcPr>
          <w:p w14:paraId="00F300B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Piperacillin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056E2BF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6E9A70C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5E4C4B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45C3D6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9BE7931" w14:textId="77777777" w:rsidTr="00D254F7">
        <w:trPr>
          <w:trHeight w:val="270"/>
        </w:trPr>
        <w:tc>
          <w:tcPr>
            <w:tcW w:w="243" w:type="pct"/>
          </w:tcPr>
          <w:p w14:paraId="7C613C8A"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103</w:t>
            </w:r>
          </w:p>
        </w:tc>
        <w:tc>
          <w:tcPr>
            <w:tcW w:w="2946" w:type="pct"/>
          </w:tcPr>
          <w:p w14:paraId="395C7F35"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Piperacillin/tazobactam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Antifungal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2C88F59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1D42537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48892C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673F65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B92B270" w14:textId="77777777" w:rsidTr="00D254F7">
        <w:trPr>
          <w:trHeight w:val="270"/>
        </w:trPr>
        <w:tc>
          <w:tcPr>
            <w:tcW w:w="243" w:type="pct"/>
          </w:tcPr>
          <w:p w14:paraId="5B3C23DE"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104</w:t>
            </w:r>
          </w:p>
        </w:tc>
        <w:tc>
          <w:tcPr>
            <w:tcW w:w="2946" w:type="pct"/>
          </w:tcPr>
          <w:p w14:paraId="2D38D80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Posaconazole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(0.002-32)</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78C4A9A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453" w:type="pct"/>
          </w:tcPr>
          <w:p w14:paraId="2BAE854D"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13CB60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11F5F2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DDFA600" w14:textId="77777777" w:rsidTr="00D254F7">
        <w:trPr>
          <w:trHeight w:val="270"/>
        </w:trPr>
        <w:tc>
          <w:tcPr>
            <w:tcW w:w="243" w:type="pct"/>
          </w:tcPr>
          <w:p w14:paraId="25D446F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105</w:t>
            </w:r>
          </w:p>
        </w:tc>
        <w:tc>
          <w:tcPr>
            <w:tcW w:w="2946" w:type="pct"/>
          </w:tcPr>
          <w:p w14:paraId="5BB3F24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Rifampicin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(0.002-32)</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2162B1F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6252033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F52D89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84C9AE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F21E57F" w14:textId="77777777" w:rsidTr="00D254F7">
        <w:trPr>
          <w:trHeight w:val="270"/>
        </w:trPr>
        <w:tc>
          <w:tcPr>
            <w:tcW w:w="243" w:type="pct"/>
          </w:tcPr>
          <w:p w14:paraId="27F0212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106</w:t>
            </w:r>
          </w:p>
        </w:tc>
        <w:tc>
          <w:tcPr>
            <w:tcW w:w="2946" w:type="pct"/>
          </w:tcPr>
          <w:p w14:paraId="4235604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Streptomycin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14BBBF6B"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453" w:type="pct"/>
          </w:tcPr>
          <w:p w14:paraId="01AB18C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BE1766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387786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5E31C41" w14:textId="77777777" w:rsidTr="00D254F7">
        <w:trPr>
          <w:trHeight w:val="270"/>
        </w:trPr>
        <w:tc>
          <w:tcPr>
            <w:tcW w:w="243" w:type="pct"/>
          </w:tcPr>
          <w:p w14:paraId="026E253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107</w:t>
            </w:r>
          </w:p>
        </w:tc>
        <w:tc>
          <w:tcPr>
            <w:tcW w:w="2946" w:type="pct"/>
          </w:tcPr>
          <w:p w14:paraId="5695533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Teicoplanin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39A6485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3B31F68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06CBEA2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7E34BE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5C131E2" w14:textId="77777777" w:rsidTr="00D254F7">
        <w:trPr>
          <w:trHeight w:val="270"/>
        </w:trPr>
        <w:tc>
          <w:tcPr>
            <w:tcW w:w="243" w:type="pct"/>
          </w:tcPr>
          <w:p w14:paraId="34BFCCD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108</w:t>
            </w:r>
          </w:p>
        </w:tc>
        <w:tc>
          <w:tcPr>
            <w:tcW w:w="2946" w:type="pct"/>
          </w:tcPr>
          <w:p w14:paraId="3D215AA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Tetracycline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strips</w:t>
            </w:r>
          </w:p>
        </w:tc>
        <w:tc>
          <w:tcPr>
            <w:tcW w:w="453" w:type="pct"/>
          </w:tcPr>
          <w:p w14:paraId="439F5B4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537DD63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D8FB58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D33C2B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4C72B4F" w14:textId="77777777" w:rsidTr="00D254F7">
        <w:trPr>
          <w:trHeight w:val="270"/>
        </w:trPr>
        <w:tc>
          <w:tcPr>
            <w:tcW w:w="243" w:type="pct"/>
          </w:tcPr>
          <w:p w14:paraId="4FA3714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109</w:t>
            </w:r>
          </w:p>
        </w:tc>
        <w:tc>
          <w:tcPr>
            <w:tcW w:w="2946" w:type="pct"/>
          </w:tcPr>
          <w:p w14:paraId="4C3EC51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Ticarcillin/clavulanic</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strips</w:t>
            </w:r>
          </w:p>
        </w:tc>
        <w:tc>
          <w:tcPr>
            <w:tcW w:w="453" w:type="pct"/>
          </w:tcPr>
          <w:p w14:paraId="1F1C7BB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2C4072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55463C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1848AA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9A7AB23" w14:textId="77777777" w:rsidTr="00D254F7">
        <w:trPr>
          <w:trHeight w:val="270"/>
        </w:trPr>
        <w:tc>
          <w:tcPr>
            <w:tcW w:w="243" w:type="pct"/>
          </w:tcPr>
          <w:p w14:paraId="17D57A5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110</w:t>
            </w:r>
          </w:p>
        </w:tc>
        <w:tc>
          <w:tcPr>
            <w:tcW w:w="2946" w:type="pct"/>
          </w:tcPr>
          <w:p w14:paraId="73C2891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Tigecycline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strips</w:t>
            </w:r>
          </w:p>
        </w:tc>
        <w:tc>
          <w:tcPr>
            <w:tcW w:w="453" w:type="pct"/>
          </w:tcPr>
          <w:p w14:paraId="0912D18A"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31FD510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E19843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13F1ADD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3736BC1" w14:textId="77777777" w:rsidTr="00D254F7">
        <w:trPr>
          <w:trHeight w:val="270"/>
        </w:trPr>
        <w:tc>
          <w:tcPr>
            <w:tcW w:w="243" w:type="pct"/>
          </w:tcPr>
          <w:p w14:paraId="705D2BDD" w14:textId="77777777" w:rsidR="00900AF0" w:rsidRPr="00F65BB3" w:rsidRDefault="00900AF0" w:rsidP="00D254F7">
            <w:pPr>
              <w:pStyle w:val="TableParagraph"/>
              <w:spacing w:before="14"/>
              <w:ind w:right="14"/>
              <w:jc w:val="right"/>
              <w:rPr>
                <w:rFonts w:asciiTheme="minorHAnsi" w:hAnsiTheme="minorHAnsi" w:cstheme="minorHAnsi"/>
                <w:sz w:val="20"/>
                <w:szCs w:val="20"/>
              </w:rPr>
            </w:pPr>
            <w:r w:rsidRPr="00F65BB3">
              <w:rPr>
                <w:rFonts w:asciiTheme="minorHAnsi" w:hAnsiTheme="minorHAnsi" w:cstheme="minorHAnsi"/>
                <w:sz w:val="20"/>
                <w:szCs w:val="20"/>
              </w:rPr>
              <w:t>111</w:t>
            </w:r>
          </w:p>
        </w:tc>
        <w:tc>
          <w:tcPr>
            <w:tcW w:w="2946" w:type="pct"/>
          </w:tcPr>
          <w:p w14:paraId="4168A86F" w14:textId="77777777" w:rsidR="00900AF0" w:rsidRPr="00F65BB3" w:rsidRDefault="00900AF0" w:rsidP="00D254F7">
            <w:pPr>
              <w:pStyle w:val="TableParagraph"/>
              <w:spacing w:before="14"/>
              <w:ind w:left="35"/>
              <w:rPr>
                <w:rFonts w:asciiTheme="minorHAnsi" w:hAnsiTheme="minorHAnsi" w:cstheme="minorHAnsi"/>
                <w:sz w:val="20"/>
                <w:szCs w:val="20"/>
              </w:rPr>
            </w:pPr>
            <w:r w:rsidRPr="00F65BB3">
              <w:rPr>
                <w:rFonts w:asciiTheme="minorHAnsi" w:hAnsiTheme="minorHAnsi" w:cstheme="minorHAnsi"/>
                <w:sz w:val="20"/>
                <w:szCs w:val="20"/>
              </w:rPr>
              <w:t>Tobramycin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67127A92" w14:textId="77777777" w:rsidR="00900AF0" w:rsidRPr="00F65BB3" w:rsidRDefault="00900AF0" w:rsidP="00D254F7">
            <w:pPr>
              <w:pStyle w:val="TableParagraph"/>
              <w:spacing w:before="14"/>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4AF5217C"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91261D9"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p>
        </w:tc>
        <w:tc>
          <w:tcPr>
            <w:tcW w:w="452" w:type="pct"/>
          </w:tcPr>
          <w:p w14:paraId="11408678" w14:textId="77777777" w:rsidR="00900AF0" w:rsidRPr="00F65BB3" w:rsidRDefault="00900AF0" w:rsidP="00D254F7">
            <w:pPr>
              <w:pStyle w:val="TableParagraph"/>
              <w:spacing w:before="14"/>
              <w:ind w:left="25"/>
              <w:jc w:val="center"/>
              <w:rPr>
                <w:rFonts w:asciiTheme="minorHAnsi" w:hAnsiTheme="minorHAnsi" w:cstheme="minorHAnsi"/>
                <w:b/>
                <w:w w:val="99"/>
                <w:sz w:val="20"/>
                <w:szCs w:val="20"/>
              </w:rPr>
            </w:pPr>
          </w:p>
        </w:tc>
      </w:tr>
      <w:tr w:rsidR="00900AF0" w:rsidRPr="00F65BB3" w14:paraId="5FEC489F" w14:textId="77777777" w:rsidTr="00D254F7">
        <w:trPr>
          <w:trHeight w:val="270"/>
        </w:trPr>
        <w:tc>
          <w:tcPr>
            <w:tcW w:w="243" w:type="pct"/>
          </w:tcPr>
          <w:p w14:paraId="2DF9B3DD"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112</w:t>
            </w:r>
          </w:p>
        </w:tc>
        <w:tc>
          <w:tcPr>
            <w:tcW w:w="2946" w:type="pct"/>
          </w:tcPr>
          <w:p w14:paraId="5F75FCB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Trimethoprim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(0.002-32)</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4C6D446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16E7408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40A230B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9348C0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4D7B567" w14:textId="77777777" w:rsidTr="00D254F7">
        <w:trPr>
          <w:trHeight w:val="270"/>
        </w:trPr>
        <w:tc>
          <w:tcPr>
            <w:tcW w:w="243" w:type="pct"/>
          </w:tcPr>
          <w:p w14:paraId="06AAED6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113</w:t>
            </w:r>
          </w:p>
        </w:tc>
        <w:tc>
          <w:tcPr>
            <w:tcW w:w="2946" w:type="pct"/>
          </w:tcPr>
          <w:p w14:paraId="66635D7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Trimethoprim/sulfamethoxazole</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(0.002-32)</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strips</w:t>
            </w:r>
          </w:p>
        </w:tc>
        <w:tc>
          <w:tcPr>
            <w:tcW w:w="453" w:type="pct"/>
          </w:tcPr>
          <w:p w14:paraId="0D067E0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4D1D581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9C92EC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613E8D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BF9E11F" w14:textId="77777777" w:rsidTr="00D254F7">
        <w:trPr>
          <w:trHeight w:val="270"/>
        </w:trPr>
        <w:tc>
          <w:tcPr>
            <w:tcW w:w="243" w:type="pct"/>
          </w:tcPr>
          <w:p w14:paraId="5257069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114</w:t>
            </w:r>
          </w:p>
        </w:tc>
        <w:tc>
          <w:tcPr>
            <w:tcW w:w="2946" w:type="pct"/>
          </w:tcPr>
          <w:p w14:paraId="6FA47DFC"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Vancomycin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(0.016-256)</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1482100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5CAEA4F4"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32FB038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62C21DB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AD52297" w14:textId="77777777" w:rsidTr="00D254F7">
        <w:trPr>
          <w:trHeight w:val="270"/>
        </w:trPr>
        <w:tc>
          <w:tcPr>
            <w:tcW w:w="243" w:type="pct"/>
          </w:tcPr>
          <w:p w14:paraId="4C3E499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115</w:t>
            </w:r>
          </w:p>
        </w:tc>
        <w:tc>
          <w:tcPr>
            <w:tcW w:w="2946" w:type="pct"/>
          </w:tcPr>
          <w:p w14:paraId="0C99EBD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Fosfomycin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(0.064</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1024)</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07F9639C"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056F1C9C"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2A9445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2AFBC3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7B22E21" w14:textId="77777777" w:rsidTr="00D254F7">
        <w:trPr>
          <w:trHeight w:val="270"/>
        </w:trPr>
        <w:tc>
          <w:tcPr>
            <w:tcW w:w="243" w:type="pct"/>
          </w:tcPr>
          <w:p w14:paraId="4D9CB7B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116</w:t>
            </w:r>
          </w:p>
        </w:tc>
        <w:tc>
          <w:tcPr>
            <w:tcW w:w="2946" w:type="pct"/>
          </w:tcPr>
          <w:p w14:paraId="10402B64"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Cefotaxime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(0.016</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256)</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strips</w:t>
            </w:r>
          </w:p>
        </w:tc>
        <w:tc>
          <w:tcPr>
            <w:tcW w:w="453" w:type="pct"/>
          </w:tcPr>
          <w:p w14:paraId="08CD5B3F"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4932310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5902C7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706B74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24245AF" w14:textId="77777777" w:rsidTr="00D254F7">
        <w:trPr>
          <w:trHeight w:val="270"/>
        </w:trPr>
        <w:tc>
          <w:tcPr>
            <w:tcW w:w="243" w:type="pct"/>
          </w:tcPr>
          <w:p w14:paraId="19A0943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117</w:t>
            </w:r>
          </w:p>
        </w:tc>
        <w:tc>
          <w:tcPr>
            <w:tcW w:w="2946" w:type="pct"/>
          </w:tcPr>
          <w:p w14:paraId="4061B40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Penicillin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(0.002-32)</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strips</w:t>
            </w:r>
          </w:p>
        </w:tc>
        <w:tc>
          <w:tcPr>
            <w:tcW w:w="453" w:type="pct"/>
          </w:tcPr>
          <w:p w14:paraId="7F43578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5582266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D08B64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244BE3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6823C8CC" w14:textId="77777777" w:rsidTr="00D254F7">
        <w:trPr>
          <w:trHeight w:val="270"/>
        </w:trPr>
        <w:tc>
          <w:tcPr>
            <w:tcW w:w="243" w:type="pct"/>
          </w:tcPr>
          <w:p w14:paraId="33780E29"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118</w:t>
            </w:r>
          </w:p>
        </w:tc>
        <w:tc>
          <w:tcPr>
            <w:tcW w:w="2946" w:type="pct"/>
          </w:tcPr>
          <w:p w14:paraId="1FC40E97"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Pefloxacin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(0.002</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32)</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strips</w:t>
            </w:r>
          </w:p>
        </w:tc>
        <w:tc>
          <w:tcPr>
            <w:tcW w:w="453" w:type="pct"/>
          </w:tcPr>
          <w:p w14:paraId="3F708C93"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5BCDB573"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DB6D2A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69BBE3EC"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BAB47A0" w14:textId="77777777" w:rsidTr="00D254F7">
        <w:trPr>
          <w:trHeight w:val="270"/>
        </w:trPr>
        <w:tc>
          <w:tcPr>
            <w:tcW w:w="243" w:type="pct"/>
          </w:tcPr>
          <w:p w14:paraId="3FDB21C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119</w:t>
            </w:r>
          </w:p>
        </w:tc>
        <w:tc>
          <w:tcPr>
            <w:tcW w:w="2946" w:type="pct"/>
          </w:tcPr>
          <w:p w14:paraId="54ACEB06"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Streptomycin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(0.064</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1024)</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5x5</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strips</w:t>
            </w:r>
          </w:p>
        </w:tc>
        <w:tc>
          <w:tcPr>
            <w:tcW w:w="453" w:type="pct"/>
          </w:tcPr>
          <w:p w14:paraId="08C12371"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74796CD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152005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1E43AA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37328BE" w14:textId="77777777" w:rsidTr="00D254F7">
        <w:trPr>
          <w:trHeight w:val="270"/>
        </w:trPr>
        <w:tc>
          <w:tcPr>
            <w:tcW w:w="243" w:type="pct"/>
          </w:tcPr>
          <w:p w14:paraId="54E7A40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120</w:t>
            </w:r>
          </w:p>
        </w:tc>
        <w:tc>
          <w:tcPr>
            <w:tcW w:w="2946" w:type="pct"/>
          </w:tcPr>
          <w:p w14:paraId="558DB29B" w14:textId="77777777" w:rsidR="00900AF0" w:rsidRPr="00F65BB3" w:rsidRDefault="00900AF0" w:rsidP="00D254F7">
            <w:pPr>
              <w:pStyle w:val="TableParagraph"/>
              <w:ind w:left="35"/>
              <w:rPr>
                <w:rFonts w:asciiTheme="minorHAnsi" w:hAnsiTheme="minorHAnsi" w:cstheme="minorHAnsi"/>
                <w:sz w:val="20"/>
                <w:szCs w:val="20"/>
                <w:lang w:val="el-GR"/>
              </w:rPr>
            </w:pPr>
            <w:r w:rsidRPr="00F65BB3">
              <w:rPr>
                <w:rFonts w:asciiTheme="minorHAnsi" w:hAnsiTheme="minorHAnsi" w:cstheme="minorHAnsi"/>
                <w:sz w:val="20"/>
                <w:szCs w:val="20"/>
              </w:rPr>
              <w:t>kit</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ενζυματικού</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προσδιορισμού</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Aflatoxin</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(4-40</w:t>
            </w:r>
            <w:r w:rsidRPr="00F65BB3">
              <w:rPr>
                <w:rFonts w:asciiTheme="minorHAnsi" w:hAnsiTheme="minorHAnsi" w:cstheme="minorHAnsi"/>
                <w:sz w:val="20"/>
                <w:szCs w:val="20"/>
              </w:rPr>
              <w:t>ppb</w:t>
            </w:r>
            <w:r w:rsidRPr="00F65BB3">
              <w:rPr>
                <w:rFonts w:asciiTheme="minorHAnsi" w:hAnsiTheme="minorHAnsi" w:cstheme="minorHAnsi"/>
                <w:sz w:val="20"/>
                <w:szCs w:val="20"/>
                <w:lang w:val="el-GR"/>
              </w:rPr>
              <w:t>)</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96</w:t>
            </w:r>
            <w:r w:rsidRPr="00F65BB3">
              <w:rPr>
                <w:rFonts w:asciiTheme="minorHAnsi" w:hAnsiTheme="minorHAnsi" w:cstheme="minorHAnsi"/>
                <w:sz w:val="20"/>
                <w:szCs w:val="20"/>
              </w:rPr>
              <w:t>wells</w:t>
            </w:r>
          </w:p>
        </w:tc>
        <w:tc>
          <w:tcPr>
            <w:tcW w:w="453" w:type="pct"/>
          </w:tcPr>
          <w:p w14:paraId="3809D860"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6CBE9C3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77BAC7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E93496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FD353B0" w14:textId="77777777" w:rsidTr="00D254F7">
        <w:trPr>
          <w:trHeight w:val="270"/>
        </w:trPr>
        <w:tc>
          <w:tcPr>
            <w:tcW w:w="243" w:type="pct"/>
          </w:tcPr>
          <w:p w14:paraId="33EEC955"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121</w:t>
            </w:r>
          </w:p>
        </w:tc>
        <w:tc>
          <w:tcPr>
            <w:tcW w:w="2946" w:type="pct"/>
          </w:tcPr>
          <w:p w14:paraId="6AAE803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kit</w:t>
            </w:r>
            <w:r w:rsidRPr="00F65BB3">
              <w:rPr>
                <w:rFonts w:asciiTheme="minorHAnsi" w:hAnsiTheme="minorHAnsi" w:cstheme="minorHAnsi"/>
                <w:spacing w:val="-6"/>
                <w:sz w:val="20"/>
                <w:szCs w:val="20"/>
              </w:rPr>
              <w:t xml:space="preserve"> </w:t>
            </w:r>
            <w:proofErr w:type="spellStart"/>
            <w:r w:rsidRPr="00F65BB3">
              <w:rPr>
                <w:rFonts w:asciiTheme="minorHAnsi" w:hAnsiTheme="minorHAnsi" w:cstheme="minorHAnsi"/>
                <w:sz w:val="20"/>
                <w:szCs w:val="20"/>
              </w:rPr>
              <w:t>ενζυμ</w:t>
            </w:r>
            <w:proofErr w:type="spellEnd"/>
            <w:r w:rsidRPr="00F65BB3">
              <w:rPr>
                <w:rFonts w:asciiTheme="minorHAnsi" w:hAnsiTheme="minorHAnsi" w:cstheme="minorHAnsi"/>
                <w:sz w:val="20"/>
                <w:szCs w:val="20"/>
              </w:rPr>
              <w:t>ατικού</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ροσδιορισμού</w:t>
            </w:r>
            <w:proofErr w:type="spellEnd"/>
            <w:r w:rsidRPr="00F65BB3">
              <w:rPr>
                <w:rFonts w:asciiTheme="minorHAnsi" w:hAnsiTheme="minorHAnsi" w:cstheme="minorHAnsi"/>
                <w:spacing w:val="34"/>
                <w:sz w:val="20"/>
                <w:szCs w:val="20"/>
              </w:rPr>
              <w:t xml:space="preserve"> </w:t>
            </w:r>
            <w:r w:rsidRPr="00F65BB3">
              <w:rPr>
                <w:rFonts w:asciiTheme="minorHAnsi" w:hAnsiTheme="minorHAnsi" w:cstheme="minorHAnsi"/>
                <w:sz w:val="20"/>
                <w:szCs w:val="20"/>
              </w:rPr>
              <w:t>Deoxynivalenol</w:t>
            </w:r>
            <w:r w:rsidRPr="00F65BB3">
              <w:rPr>
                <w:rFonts w:asciiTheme="minorHAnsi" w:hAnsiTheme="minorHAnsi" w:cstheme="minorHAnsi"/>
                <w:spacing w:val="35"/>
                <w:sz w:val="20"/>
                <w:szCs w:val="20"/>
              </w:rPr>
              <w:t xml:space="preserve"> </w:t>
            </w:r>
            <w:r w:rsidRPr="00F65BB3">
              <w:rPr>
                <w:rFonts w:asciiTheme="minorHAnsi" w:hAnsiTheme="minorHAnsi" w:cstheme="minorHAnsi"/>
                <w:sz w:val="20"/>
                <w:szCs w:val="20"/>
              </w:rPr>
              <w:t>(250-5000ppb)96wells</w:t>
            </w:r>
          </w:p>
        </w:tc>
        <w:tc>
          <w:tcPr>
            <w:tcW w:w="453" w:type="pct"/>
          </w:tcPr>
          <w:p w14:paraId="4379C2FA"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3139DA78"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37F0BC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BF3B780"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B65F130" w14:textId="77777777" w:rsidTr="00D254F7">
        <w:trPr>
          <w:trHeight w:val="270"/>
        </w:trPr>
        <w:tc>
          <w:tcPr>
            <w:tcW w:w="243" w:type="pct"/>
          </w:tcPr>
          <w:p w14:paraId="093E4488"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122</w:t>
            </w:r>
          </w:p>
        </w:tc>
        <w:tc>
          <w:tcPr>
            <w:tcW w:w="2946" w:type="pct"/>
          </w:tcPr>
          <w:p w14:paraId="34D7D4B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kit</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ενζυμ</w:t>
            </w:r>
            <w:proofErr w:type="spellEnd"/>
            <w:r w:rsidRPr="00F65BB3">
              <w:rPr>
                <w:rFonts w:asciiTheme="minorHAnsi" w:hAnsiTheme="minorHAnsi" w:cstheme="minorHAnsi"/>
                <w:sz w:val="20"/>
                <w:szCs w:val="20"/>
              </w:rPr>
              <w:t>ατικού</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ροσδιορισμού</w:t>
            </w:r>
            <w:proofErr w:type="spellEnd"/>
            <w:r w:rsidRPr="00F65BB3">
              <w:rPr>
                <w:rFonts w:asciiTheme="minorHAnsi" w:hAnsiTheme="minorHAnsi" w:cstheme="minorHAnsi"/>
                <w:spacing w:val="37"/>
                <w:sz w:val="20"/>
                <w:szCs w:val="20"/>
              </w:rPr>
              <w:t xml:space="preserve"> </w:t>
            </w:r>
            <w:r w:rsidRPr="00F65BB3">
              <w:rPr>
                <w:rFonts w:asciiTheme="minorHAnsi" w:hAnsiTheme="minorHAnsi" w:cstheme="minorHAnsi"/>
                <w:sz w:val="20"/>
                <w:szCs w:val="20"/>
              </w:rPr>
              <w:t>ZEARALENONE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PLUS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(25-1000)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96wells</w:t>
            </w:r>
          </w:p>
        </w:tc>
        <w:tc>
          <w:tcPr>
            <w:tcW w:w="453" w:type="pct"/>
          </w:tcPr>
          <w:p w14:paraId="5708835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7CA37B0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26B4380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6AD729A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85D5C28" w14:textId="77777777" w:rsidTr="00D254F7">
        <w:trPr>
          <w:trHeight w:val="270"/>
        </w:trPr>
        <w:tc>
          <w:tcPr>
            <w:tcW w:w="243" w:type="pct"/>
          </w:tcPr>
          <w:p w14:paraId="70E2B2A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123</w:t>
            </w:r>
          </w:p>
        </w:tc>
        <w:tc>
          <w:tcPr>
            <w:tcW w:w="2946" w:type="pct"/>
          </w:tcPr>
          <w:p w14:paraId="43EC7FF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kit</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ενζυμ</w:t>
            </w:r>
            <w:proofErr w:type="spellEnd"/>
            <w:r w:rsidRPr="00F65BB3">
              <w:rPr>
                <w:rFonts w:asciiTheme="minorHAnsi" w:hAnsiTheme="minorHAnsi" w:cstheme="minorHAnsi"/>
                <w:sz w:val="20"/>
                <w:szCs w:val="20"/>
              </w:rPr>
              <w:t>ατικού</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ροσδιορισμού</w:t>
            </w:r>
            <w:proofErr w:type="spellEnd"/>
            <w:r w:rsidRPr="00F65BB3">
              <w:rPr>
                <w:rFonts w:asciiTheme="minorHAnsi" w:hAnsiTheme="minorHAnsi" w:cstheme="minorHAnsi"/>
                <w:spacing w:val="37"/>
                <w:sz w:val="20"/>
                <w:szCs w:val="20"/>
              </w:rPr>
              <w:t xml:space="preserve"> </w:t>
            </w:r>
            <w:r w:rsidRPr="00F65BB3">
              <w:rPr>
                <w:rFonts w:asciiTheme="minorHAnsi" w:hAnsiTheme="minorHAnsi" w:cstheme="minorHAnsi"/>
                <w:sz w:val="20"/>
                <w:szCs w:val="20"/>
              </w:rPr>
              <w:t>OCHRATOXIN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w:t>
            </w:r>
            <w:r w:rsidRPr="00F65BB3">
              <w:rPr>
                <w:rFonts w:asciiTheme="minorHAnsi" w:hAnsiTheme="minorHAnsi" w:cstheme="minorHAnsi"/>
                <w:spacing w:val="37"/>
                <w:sz w:val="20"/>
                <w:szCs w:val="20"/>
              </w:rPr>
              <w:t xml:space="preserve"> </w:t>
            </w:r>
            <w:r w:rsidRPr="00F65BB3">
              <w:rPr>
                <w:rFonts w:asciiTheme="minorHAnsi" w:hAnsiTheme="minorHAnsi" w:cstheme="minorHAnsi"/>
                <w:sz w:val="20"/>
                <w:szCs w:val="20"/>
              </w:rPr>
              <w:t>(2-40ppb)</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96wells</w:t>
            </w:r>
          </w:p>
        </w:tc>
        <w:tc>
          <w:tcPr>
            <w:tcW w:w="453" w:type="pct"/>
          </w:tcPr>
          <w:p w14:paraId="62F52148"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6</w:t>
            </w:r>
          </w:p>
        </w:tc>
        <w:tc>
          <w:tcPr>
            <w:tcW w:w="453" w:type="pct"/>
          </w:tcPr>
          <w:p w14:paraId="710AB419"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42AC2755"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616DB24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5BBEECA" w14:textId="77777777" w:rsidTr="00D254F7">
        <w:trPr>
          <w:trHeight w:val="270"/>
        </w:trPr>
        <w:tc>
          <w:tcPr>
            <w:tcW w:w="243" w:type="pct"/>
          </w:tcPr>
          <w:p w14:paraId="40A548DE"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124</w:t>
            </w:r>
          </w:p>
        </w:tc>
        <w:tc>
          <w:tcPr>
            <w:tcW w:w="2946" w:type="pct"/>
          </w:tcPr>
          <w:p w14:paraId="1FE93A6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kit</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ενζυμ</w:t>
            </w:r>
            <w:proofErr w:type="spellEnd"/>
            <w:r w:rsidRPr="00F65BB3">
              <w:rPr>
                <w:rFonts w:asciiTheme="minorHAnsi" w:hAnsiTheme="minorHAnsi" w:cstheme="minorHAnsi"/>
                <w:sz w:val="20"/>
                <w:szCs w:val="20"/>
              </w:rPr>
              <w:t>ατικού</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ροσδιορισμού</w:t>
            </w:r>
            <w:proofErr w:type="spellEnd"/>
            <w:r w:rsidRPr="00F65BB3">
              <w:rPr>
                <w:rFonts w:asciiTheme="minorHAnsi" w:hAnsiTheme="minorHAnsi" w:cstheme="minorHAnsi"/>
                <w:spacing w:val="37"/>
                <w:sz w:val="20"/>
                <w:szCs w:val="20"/>
              </w:rPr>
              <w:t xml:space="preserve"> </w:t>
            </w:r>
            <w:r w:rsidRPr="00F65BB3">
              <w:rPr>
                <w:rFonts w:asciiTheme="minorHAnsi" w:hAnsiTheme="minorHAnsi" w:cstheme="minorHAnsi"/>
                <w:sz w:val="20"/>
                <w:szCs w:val="20"/>
              </w:rPr>
              <w:t>OCHRATOXIN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w:t>
            </w:r>
            <w:r w:rsidRPr="00F65BB3">
              <w:rPr>
                <w:rFonts w:asciiTheme="minorHAnsi" w:hAnsiTheme="minorHAnsi" w:cstheme="minorHAnsi"/>
                <w:spacing w:val="37"/>
                <w:sz w:val="20"/>
                <w:szCs w:val="20"/>
              </w:rPr>
              <w:t xml:space="preserve"> </w:t>
            </w:r>
            <w:r w:rsidRPr="00F65BB3">
              <w:rPr>
                <w:rFonts w:asciiTheme="minorHAnsi" w:hAnsiTheme="minorHAnsi" w:cstheme="minorHAnsi"/>
                <w:sz w:val="20"/>
                <w:szCs w:val="20"/>
              </w:rPr>
              <w:t>(2-40ppb)</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96wells</w:t>
            </w:r>
          </w:p>
        </w:tc>
        <w:tc>
          <w:tcPr>
            <w:tcW w:w="453" w:type="pct"/>
          </w:tcPr>
          <w:p w14:paraId="51732FE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4B01959F"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6D5D36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241BB35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C40C45F" w14:textId="77777777" w:rsidTr="00D254F7">
        <w:trPr>
          <w:trHeight w:val="270"/>
        </w:trPr>
        <w:tc>
          <w:tcPr>
            <w:tcW w:w="243" w:type="pct"/>
          </w:tcPr>
          <w:p w14:paraId="25C4A19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125</w:t>
            </w:r>
          </w:p>
        </w:tc>
        <w:tc>
          <w:tcPr>
            <w:tcW w:w="2946" w:type="pct"/>
          </w:tcPr>
          <w:p w14:paraId="0377C80B"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AFLATOXIN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B1</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ASPERGILLUS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FLAVUS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1mg</w:t>
            </w:r>
          </w:p>
        </w:tc>
        <w:tc>
          <w:tcPr>
            <w:tcW w:w="453" w:type="pct"/>
          </w:tcPr>
          <w:p w14:paraId="25420B9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71C35F2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6F26E11D"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41971656"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6592D7D" w14:textId="77777777" w:rsidTr="00D254F7">
        <w:trPr>
          <w:trHeight w:val="270"/>
        </w:trPr>
        <w:tc>
          <w:tcPr>
            <w:tcW w:w="243" w:type="pct"/>
          </w:tcPr>
          <w:p w14:paraId="3BBA5644"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126</w:t>
            </w:r>
          </w:p>
        </w:tc>
        <w:tc>
          <w:tcPr>
            <w:tcW w:w="2946" w:type="pct"/>
          </w:tcPr>
          <w:p w14:paraId="768C3BCD"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MOUSE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MONOCLONAL{AFA-1}</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to</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AFLATOXIN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B1</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250μg</w:t>
            </w:r>
          </w:p>
        </w:tc>
        <w:tc>
          <w:tcPr>
            <w:tcW w:w="453" w:type="pct"/>
          </w:tcPr>
          <w:p w14:paraId="7CDF242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77ACF9A"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D7AFBEB"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21F505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4D04B391" w14:textId="77777777" w:rsidTr="00D254F7">
        <w:trPr>
          <w:trHeight w:val="270"/>
        </w:trPr>
        <w:tc>
          <w:tcPr>
            <w:tcW w:w="243" w:type="pct"/>
          </w:tcPr>
          <w:p w14:paraId="7632C3C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127</w:t>
            </w:r>
          </w:p>
        </w:tc>
        <w:tc>
          <w:tcPr>
            <w:tcW w:w="2946" w:type="pct"/>
          </w:tcPr>
          <w:p w14:paraId="148D0841"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YEAST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DNA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EXTRACTION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KIT</w:t>
            </w:r>
          </w:p>
        </w:tc>
        <w:tc>
          <w:tcPr>
            <w:tcW w:w="453" w:type="pct"/>
          </w:tcPr>
          <w:p w14:paraId="0182553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000B1FC2"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45CDF89E"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9C7B202"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307F9F10" w14:textId="77777777" w:rsidTr="00D254F7">
        <w:trPr>
          <w:trHeight w:val="270"/>
        </w:trPr>
        <w:tc>
          <w:tcPr>
            <w:tcW w:w="243" w:type="pct"/>
          </w:tcPr>
          <w:p w14:paraId="4869AE66"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128</w:t>
            </w:r>
          </w:p>
        </w:tc>
        <w:tc>
          <w:tcPr>
            <w:tcW w:w="2946" w:type="pct"/>
          </w:tcPr>
          <w:p w14:paraId="1954480A"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Rose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Bengal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Chloramphenicol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500GR.</w:t>
            </w:r>
          </w:p>
        </w:tc>
        <w:tc>
          <w:tcPr>
            <w:tcW w:w="453" w:type="pct"/>
          </w:tcPr>
          <w:p w14:paraId="515C57F6"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5EA75846"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4F26273"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1B7BAA1"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7183B3B" w14:textId="77777777" w:rsidTr="00D254F7">
        <w:trPr>
          <w:trHeight w:val="270"/>
        </w:trPr>
        <w:tc>
          <w:tcPr>
            <w:tcW w:w="243" w:type="pct"/>
          </w:tcPr>
          <w:p w14:paraId="2B05E3EF"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129</w:t>
            </w:r>
          </w:p>
        </w:tc>
        <w:tc>
          <w:tcPr>
            <w:tcW w:w="2946" w:type="pct"/>
          </w:tcPr>
          <w:p w14:paraId="1C06075E"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YEAST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EXTRACT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POWDER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500gr.</w:t>
            </w:r>
          </w:p>
        </w:tc>
        <w:tc>
          <w:tcPr>
            <w:tcW w:w="453" w:type="pct"/>
          </w:tcPr>
          <w:p w14:paraId="2E5555D3"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1ACA4DBB"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5E14BCB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5C99E5F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16E703A1" w14:textId="77777777" w:rsidTr="00D254F7">
        <w:trPr>
          <w:trHeight w:val="270"/>
        </w:trPr>
        <w:tc>
          <w:tcPr>
            <w:tcW w:w="243" w:type="pct"/>
          </w:tcPr>
          <w:p w14:paraId="17A4FBA3"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130</w:t>
            </w:r>
          </w:p>
        </w:tc>
        <w:tc>
          <w:tcPr>
            <w:tcW w:w="2946" w:type="pct"/>
          </w:tcPr>
          <w:p w14:paraId="2F564E5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YEAST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DNA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EXTRACTION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KIT</w:t>
            </w:r>
          </w:p>
        </w:tc>
        <w:tc>
          <w:tcPr>
            <w:tcW w:w="453" w:type="pct"/>
          </w:tcPr>
          <w:p w14:paraId="1D084D4E"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628A59D0"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70A46E6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6F2C708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0F1B50FC" w14:textId="77777777" w:rsidTr="00D254F7">
        <w:trPr>
          <w:trHeight w:val="270"/>
        </w:trPr>
        <w:tc>
          <w:tcPr>
            <w:tcW w:w="243" w:type="pct"/>
          </w:tcPr>
          <w:p w14:paraId="3782FDB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131</w:t>
            </w:r>
          </w:p>
        </w:tc>
        <w:tc>
          <w:tcPr>
            <w:tcW w:w="2946" w:type="pct"/>
          </w:tcPr>
          <w:p w14:paraId="374B7712"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Candida</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Ident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modified.,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USP</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w:t>
            </w:r>
          </w:p>
        </w:tc>
        <w:tc>
          <w:tcPr>
            <w:tcW w:w="453" w:type="pct"/>
          </w:tcPr>
          <w:p w14:paraId="6523CC79"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453" w:type="pct"/>
          </w:tcPr>
          <w:p w14:paraId="29681D1E"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1A31D59A"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04DC364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7B4960F1" w14:textId="77777777" w:rsidTr="00D254F7">
        <w:trPr>
          <w:trHeight w:val="270"/>
        </w:trPr>
        <w:tc>
          <w:tcPr>
            <w:tcW w:w="243" w:type="pct"/>
          </w:tcPr>
          <w:p w14:paraId="25FE8B72"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132</w:t>
            </w:r>
          </w:p>
        </w:tc>
        <w:tc>
          <w:tcPr>
            <w:tcW w:w="2946" w:type="pct"/>
          </w:tcPr>
          <w:p w14:paraId="31385B39"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OGYE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ChromoSelect</w:t>
            </w:r>
            <w:proofErr w:type="spellEnd"/>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500GR.</w:t>
            </w:r>
          </w:p>
        </w:tc>
        <w:tc>
          <w:tcPr>
            <w:tcW w:w="453" w:type="pct"/>
          </w:tcPr>
          <w:p w14:paraId="5A106622"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53" w:type="pct"/>
          </w:tcPr>
          <w:p w14:paraId="422B0AAE" w14:textId="77777777" w:rsidR="00900AF0" w:rsidRPr="00F65BB3" w:rsidRDefault="00900AF0" w:rsidP="00D254F7">
            <w:pPr>
              <w:pStyle w:val="TableParagraph"/>
              <w:ind w:left="25"/>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53" w:type="pct"/>
          </w:tcPr>
          <w:p w14:paraId="0845975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70CCC909"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2E07D1B4" w14:textId="77777777" w:rsidTr="00D254F7">
        <w:trPr>
          <w:trHeight w:val="270"/>
        </w:trPr>
        <w:tc>
          <w:tcPr>
            <w:tcW w:w="243" w:type="pct"/>
          </w:tcPr>
          <w:p w14:paraId="4918F55C"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133</w:t>
            </w:r>
          </w:p>
        </w:tc>
        <w:tc>
          <w:tcPr>
            <w:tcW w:w="2946" w:type="pct"/>
          </w:tcPr>
          <w:p w14:paraId="5D89B558"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MALT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EXTRACT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AGAR,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500g</w:t>
            </w:r>
          </w:p>
        </w:tc>
        <w:tc>
          <w:tcPr>
            <w:tcW w:w="453" w:type="pct"/>
          </w:tcPr>
          <w:p w14:paraId="06FED28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53" w:type="pct"/>
          </w:tcPr>
          <w:p w14:paraId="78DF4B8C"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453" w:type="pct"/>
          </w:tcPr>
          <w:p w14:paraId="29623724"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7EA2E87"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r w:rsidR="00900AF0" w:rsidRPr="00F65BB3" w14:paraId="59C207F2" w14:textId="77777777" w:rsidTr="00D254F7">
        <w:trPr>
          <w:trHeight w:val="270"/>
        </w:trPr>
        <w:tc>
          <w:tcPr>
            <w:tcW w:w="243" w:type="pct"/>
          </w:tcPr>
          <w:p w14:paraId="7D04A600" w14:textId="77777777" w:rsidR="00900AF0" w:rsidRPr="00F65BB3" w:rsidRDefault="00900AF0" w:rsidP="00D254F7">
            <w:pPr>
              <w:pStyle w:val="TableParagraph"/>
              <w:ind w:right="14"/>
              <w:jc w:val="right"/>
              <w:rPr>
                <w:rFonts w:asciiTheme="minorHAnsi" w:hAnsiTheme="minorHAnsi" w:cstheme="minorHAnsi"/>
                <w:sz w:val="20"/>
                <w:szCs w:val="20"/>
              </w:rPr>
            </w:pPr>
            <w:r w:rsidRPr="00F65BB3">
              <w:rPr>
                <w:rFonts w:asciiTheme="minorHAnsi" w:hAnsiTheme="minorHAnsi" w:cstheme="minorHAnsi"/>
                <w:sz w:val="20"/>
                <w:szCs w:val="20"/>
              </w:rPr>
              <w:t>134</w:t>
            </w:r>
          </w:p>
        </w:tc>
        <w:tc>
          <w:tcPr>
            <w:tcW w:w="2946" w:type="pct"/>
          </w:tcPr>
          <w:p w14:paraId="3661565F" w14:textId="77777777" w:rsidR="00900AF0" w:rsidRPr="00F65BB3" w:rsidRDefault="00900AF0" w:rsidP="00D254F7">
            <w:pPr>
              <w:pStyle w:val="TableParagraph"/>
              <w:ind w:left="35"/>
              <w:rPr>
                <w:rFonts w:asciiTheme="minorHAnsi" w:hAnsiTheme="minorHAnsi" w:cstheme="minorHAnsi"/>
                <w:sz w:val="20"/>
                <w:szCs w:val="20"/>
              </w:rPr>
            </w:pPr>
            <w:r w:rsidRPr="00F65BB3">
              <w:rPr>
                <w:rFonts w:asciiTheme="minorHAnsi" w:hAnsiTheme="minorHAnsi" w:cstheme="minorHAnsi"/>
                <w:sz w:val="20"/>
                <w:szCs w:val="20"/>
              </w:rPr>
              <w:t>NUCLEOSPIN</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RNA</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PLANT,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KIT/50preps</w:t>
            </w:r>
          </w:p>
        </w:tc>
        <w:tc>
          <w:tcPr>
            <w:tcW w:w="453" w:type="pct"/>
          </w:tcPr>
          <w:p w14:paraId="4F3B4477" w14:textId="77777777" w:rsidR="00900AF0" w:rsidRPr="00F65BB3" w:rsidRDefault="00900AF0" w:rsidP="00D254F7">
            <w:pPr>
              <w:pStyle w:val="TableParagraph"/>
              <w:ind w:left="25"/>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53" w:type="pct"/>
          </w:tcPr>
          <w:p w14:paraId="2FBE6DC9" w14:textId="77777777" w:rsidR="00900AF0" w:rsidRPr="00F65BB3" w:rsidRDefault="00900AF0" w:rsidP="00D254F7">
            <w:pPr>
              <w:pStyle w:val="TableParagraph"/>
              <w:ind w:left="25"/>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453" w:type="pct"/>
          </w:tcPr>
          <w:p w14:paraId="378688B8"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c>
          <w:tcPr>
            <w:tcW w:w="452" w:type="pct"/>
          </w:tcPr>
          <w:p w14:paraId="3F37C65F" w14:textId="77777777" w:rsidR="00900AF0" w:rsidRPr="00F65BB3" w:rsidRDefault="00900AF0" w:rsidP="00D254F7">
            <w:pPr>
              <w:pStyle w:val="TableParagraph"/>
              <w:ind w:left="25"/>
              <w:jc w:val="center"/>
              <w:rPr>
                <w:rFonts w:asciiTheme="minorHAnsi" w:hAnsiTheme="minorHAnsi" w:cstheme="minorHAnsi"/>
                <w:b/>
                <w:w w:val="99"/>
                <w:sz w:val="20"/>
                <w:szCs w:val="20"/>
              </w:rPr>
            </w:pPr>
          </w:p>
        </w:tc>
      </w:tr>
    </w:tbl>
    <w:p w14:paraId="03B7BC2A" w14:textId="77777777" w:rsidR="00900AF0" w:rsidRPr="00F65BB3" w:rsidRDefault="00900AF0" w:rsidP="00900AF0">
      <w:pPr>
        <w:rPr>
          <w:rFonts w:asciiTheme="minorHAnsi" w:hAnsiTheme="minorHAnsi" w:cstheme="minorHAnsi"/>
          <w:sz w:val="20"/>
          <w:szCs w:val="20"/>
        </w:rPr>
      </w:pPr>
    </w:p>
    <w:p w14:paraId="3ABA444A" w14:textId="77777777" w:rsidR="00900AF0" w:rsidRPr="00F65BB3" w:rsidRDefault="00900AF0" w:rsidP="00900AF0">
      <w:pPr>
        <w:suppressAutoHyphens w:val="0"/>
        <w:autoSpaceDE w:val="0"/>
        <w:spacing w:before="57" w:after="57"/>
        <w:rPr>
          <w:rFonts w:asciiTheme="minorHAnsi" w:eastAsia="SimSun" w:hAnsiTheme="minorHAnsi" w:cstheme="minorHAnsi"/>
          <w:color w:val="5B9BD5"/>
          <w:sz w:val="20"/>
          <w:szCs w:val="20"/>
          <w:lang w:val="el-GR"/>
        </w:rPr>
      </w:pPr>
    </w:p>
    <w:p w14:paraId="16DAAB18" w14:textId="77777777" w:rsidR="00900AF0" w:rsidRPr="00F65BB3" w:rsidRDefault="00900AF0" w:rsidP="00900AF0">
      <w:pPr>
        <w:suppressAutoHyphens w:val="0"/>
        <w:autoSpaceDE w:val="0"/>
        <w:spacing w:before="57" w:after="57"/>
        <w:rPr>
          <w:rFonts w:asciiTheme="minorHAnsi" w:eastAsia="SimSun" w:hAnsiTheme="minorHAnsi" w:cstheme="minorHAnsi"/>
          <w:i/>
          <w:iCs/>
          <w:color w:val="5B9BD5"/>
          <w:sz w:val="20"/>
          <w:szCs w:val="20"/>
          <w:lang w:val="el-GR"/>
        </w:rPr>
      </w:pPr>
    </w:p>
    <w:p w14:paraId="5DE273E2" w14:textId="77777777" w:rsidR="00900AF0" w:rsidRPr="00F65BB3" w:rsidRDefault="00900AF0" w:rsidP="00900AF0">
      <w:pPr>
        <w:suppressAutoHyphens w:val="0"/>
        <w:autoSpaceDE w:val="0"/>
        <w:spacing w:before="57" w:after="57"/>
        <w:rPr>
          <w:rFonts w:asciiTheme="minorHAnsi" w:eastAsia="SimSun" w:hAnsiTheme="minorHAnsi" w:cstheme="minorHAnsi"/>
          <w:i/>
          <w:iCs/>
          <w:color w:val="5B9BD5"/>
          <w:sz w:val="20"/>
          <w:szCs w:val="20"/>
          <w:lang w:val="el-GR"/>
        </w:rPr>
      </w:pPr>
    </w:p>
    <w:p w14:paraId="74825D42" w14:textId="77777777" w:rsidR="00900AF0" w:rsidRPr="00F65BB3" w:rsidRDefault="00900AF0" w:rsidP="00900AF0">
      <w:pPr>
        <w:rPr>
          <w:rFonts w:asciiTheme="minorHAnsi" w:hAnsiTheme="minorHAnsi" w:cstheme="minorHAnsi"/>
          <w:b/>
          <w:bCs/>
          <w:sz w:val="20"/>
          <w:szCs w:val="20"/>
          <w:u w:val="single"/>
          <w:lang w:val="el-GR"/>
        </w:rPr>
      </w:pPr>
      <w:r w:rsidRPr="00F65BB3">
        <w:rPr>
          <w:rFonts w:asciiTheme="minorHAnsi" w:hAnsiTheme="minorHAnsi" w:cstheme="minorHAnsi"/>
          <w:b/>
          <w:bCs/>
          <w:sz w:val="20"/>
          <w:szCs w:val="20"/>
          <w:u w:val="single"/>
          <w:lang w:val="el-GR"/>
        </w:rPr>
        <w:t>ΤΜΗΜΑ 2: Αναλώσιμα για χημικές αναλύσεις</w:t>
      </w:r>
    </w:p>
    <w:p w14:paraId="484097C0" w14:textId="77777777" w:rsidR="00900AF0" w:rsidRPr="00F65BB3" w:rsidRDefault="00900AF0" w:rsidP="00900AF0">
      <w:pPr>
        <w:suppressAutoHyphens w:val="0"/>
        <w:autoSpaceDE w:val="0"/>
        <w:spacing w:before="57" w:after="57"/>
        <w:rPr>
          <w:rFonts w:asciiTheme="minorHAnsi" w:eastAsia="SimSun" w:hAnsiTheme="minorHAnsi" w:cstheme="minorHAnsi"/>
          <w:color w:val="5B9BD5"/>
          <w:sz w:val="20"/>
          <w:szCs w:val="20"/>
          <w:lang w:val="el-G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8"/>
        <w:gridCol w:w="4266"/>
        <w:gridCol w:w="1162"/>
        <w:gridCol w:w="1094"/>
        <w:gridCol w:w="1171"/>
        <w:gridCol w:w="1389"/>
      </w:tblGrid>
      <w:tr w:rsidR="00900AF0" w:rsidRPr="00F65BB3" w14:paraId="51412453" w14:textId="77777777" w:rsidTr="00D254F7">
        <w:trPr>
          <w:trHeight w:val="270"/>
        </w:trPr>
        <w:tc>
          <w:tcPr>
            <w:tcW w:w="200" w:type="pct"/>
            <w:tcBorders>
              <w:left w:val="nil"/>
            </w:tcBorders>
            <w:shd w:val="clear" w:color="auto" w:fill="D0CECE"/>
          </w:tcPr>
          <w:p w14:paraId="710A7471" w14:textId="77777777" w:rsidR="00900AF0" w:rsidRPr="00F65BB3" w:rsidRDefault="00900AF0" w:rsidP="00D254F7">
            <w:pPr>
              <w:pStyle w:val="TableParagraph"/>
              <w:ind w:left="45"/>
              <w:rPr>
                <w:rFonts w:asciiTheme="minorHAnsi" w:hAnsiTheme="minorHAnsi" w:cstheme="minorHAnsi"/>
                <w:b/>
                <w:sz w:val="20"/>
                <w:szCs w:val="20"/>
              </w:rPr>
            </w:pPr>
            <w:r w:rsidRPr="00F65BB3">
              <w:rPr>
                <w:rFonts w:asciiTheme="minorHAnsi" w:hAnsiTheme="minorHAnsi" w:cstheme="minorHAnsi"/>
                <w:b/>
                <w:sz w:val="20"/>
                <w:szCs w:val="20"/>
              </w:rPr>
              <w:t>α/α</w:t>
            </w:r>
          </w:p>
        </w:tc>
        <w:tc>
          <w:tcPr>
            <w:tcW w:w="2255" w:type="pct"/>
            <w:shd w:val="clear" w:color="auto" w:fill="D0CECE"/>
          </w:tcPr>
          <w:p w14:paraId="39220F22" w14:textId="77777777" w:rsidR="00900AF0" w:rsidRPr="00F65BB3" w:rsidRDefault="00900AF0" w:rsidP="00D254F7">
            <w:pPr>
              <w:pStyle w:val="TableParagraph"/>
              <w:ind w:left="36"/>
              <w:rPr>
                <w:rFonts w:asciiTheme="minorHAnsi" w:hAnsiTheme="minorHAnsi" w:cstheme="minorHAnsi"/>
                <w:b/>
                <w:sz w:val="20"/>
                <w:szCs w:val="20"/>
              </w:rPr>
            </w:pPr>
            <w:r w:rsidRPr="00F65BB3">
              <w:rPr>
                <w:rFonts w:asciiTheme="minorHAnsi" w:hAnsiTheme="minorHAnsi" w:cstheme="minorHAnsi"/>
                <w:b/>
                <w:sz w:val="20"/>
                <w:szCs w:val="20"/>
              </w:rPr>
              <w:t>ΕΙΔΟΣ</w:t>
            </w:r>
          </w:p>
        </w:tc>
        <w:tc>
          <w:tcPr>
            <w:tcW w:w="614" w:type="pct"/>
            <w:shd w:val="clear" w:color="auto" w:fill="D0CECE"/>
          </w:tcPr>
          <w:p w14:paraId="6AAB5D65" w14:textId="77777777" w:rsidR="00900AF0" w:rsidRPr="00F65BB3" w:rsidRDefault="00900AF0" w:rsidP="00D254F7">
            <w:pPr>
              <w:pStyle w:val="TableParagraph"/>
              <w:ind w:left="116" w:right="89"/>
              <w:jc w:val="center"/>
              <w:rPr>
                <w:rFonts w:asciiTheme="minorHAnsi" w:hAnsiTheme="minorHAnsi" w:cstheme="minorHAnsi"/>
                <w:b/>
                <w:sz w:val="20"/>
                <w:szCs w:val="20"/>
              </w:rPr>
            </w:pPr>
            <w:r w:rsidRPr="00F65BB3">
              <w:rPr>
                <w:rFonts w:asciiTheme="minorHAnsi" w:hAnsiTheme="minorHAnsi" w:cstheme="minorHAnsi"/>
                <w:b/>
                <w:sz w:val="20"/>
                <w:szCs w:val="20"/>
              </w:rPr>
              <w:t>ΠΟΣΟΤΗΤΑ</w:t>
            </w:r>
          </w:p>
        </w:tc>
        <w:tc>
          <w:tcPr>
            <w:tcW w:w="578" w:type="pct"/>
            <w:shd w:val="clear" w:color="auto" w:fill="D0CECE"/>
          </w:tcPr>
          <w:p w14:paraId="4B2AE7EC" w14:textId="77777777" w:rsidR="00900AF0" w:rsidRPr="00F65BB3" w:rsidRDefault="00900AF0" w:rsidP="00D254F7">
            <w:pPr>
              <w:pStyle w:val="TableParagraph"/>
              <w:ind w:left="116" w:right="89"/>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ΑΠΑΙΤΗΣΗ</w:t>
            </w:r>
          </w:p>
        </w:tc>
        <w:tc>
          <w:tcPr>
            <w:tcW w:w="619" w:type="pct"/>
            <w:shd w:val="clear" w:color="auto" w:fill="D0CECE"/>
          </w:tcPr>
          <w:p w14:paraId="481028B8" w14:textId="77777777" w:rsidR="00900AF0" w:rsidRPr="00F65BB3" w:rsidRDefault="00900AF0" w:rsidP="00D254F7">
            <w:pPr>
              <w:pStyle w:val="TableParagraph"/>
              <w:ind w:left="116" w:right="89"/>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ΑΠΑΝΤΗΣΗ (ΝΑΙ/ΟΧΙ)</w:t>
            </w:r>
          </w:p>
        </w:tc>
        <w:tc>
          <w:tcPr>
            <w:tcW w:w="734" w:type="pct"/>
            <w:shd w:val="clear" w:color="auto" w:fill="D0CECE"/>
          </w:tcPr>
          <w:p w14:paraId="2EF6E879" w14:textId="77777777" w:rsidR="00900AF0" w:rsidRPr="00F65BB3" w:rsidRDefault="00900AF0" w:rsidP="00D254F7">
            <w:pPr>
              <w:pStyle w:val="TableParagraph"/>
              <w:ind w:left="116" w:right="89"/>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ΠΑΡΑΠΟΜΠΗ</w:t>
            </w:r>
          </w:p>
        </w:tc>
      </w:tr>
      <w:tr w:rsidR="00900AF0" w:rsidRPr="00F65BB3" w14:paraId="02C56755" w14:textId="77777777" w:rsidTr="00D254F7">
        <w:trPr>
          <w:trHeight w:val="270"/>
        </w:trPr>
        <w:tc>
          <w:tcPr>
            <w:tcW w:w="200" w:type="pct"/>
          </w:tcPr>
          <w:p w14:paraId="4B1B711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1</w:t>
            </w:r>
          </w:p>
        </w:tc>
        <w:tc>
          <w:tcPr>
            <w:tcW w:w="2255" w:type="pct"/>
          </w:tcPr>
          <w:p w14:paraId="76CEA9F7"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pacing w:val="-1"/>
                <w:sz w:val="20"/>
                <w:szCs w:val="20"/>
              </w:rPr>
              <w:t>SPME</w:t>
            </w:r>
            <w:r w:rsidRPr="00F65BB3">
              <w:rPr>
                <w:rFonts w:asciiTheme="minorHAnsi" w:hAnsiTheme="minorHAnsi" w:cstheme="minorHAnsi"/>
                <w:spacing w:val="-11"/>
                <w:sz w:val="20"/>
                <w:szCs w:val="20"/>
              </w:rPr>
              <w:t xml:space="preserve"> </w:t>
            </w:r>
            <w:r w:rsidRPr="00F65BB3">
              <w:rPr>
                <w:rFonts w:asciiTheme="minorHAnsi" w:hAnsiTheme="minorHAnsi" w:cstheme="minorHAnsi"/>
                <w:sz w:val="20"/>
                <w:szCs w:val="20"/>
              </w:rPr>
              <w:t>fiber</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assembly</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Divinylbenzene/</w:t>
            </w:r>
            <w:proofErr w:type="spellStart"/>
            <w:r w:rsidRPr="00F65BB3">
              <w:rPr>
                <w:rFonts w:asciiTheme="minorHAnsi" w:hAnsiTheme="minorHAnsi" w:cstheme="minorHAnsi"/>
                <w:sz w:val="20"/>
                <w:szCs w:val="20"/>
              </w:rPr>
              <w:t>Carboxen</w:t>
            </w:r>
            <w:proofErr w:type="spellEnd"/>
            <w:r w:rsidRPr="00F65BB3">
              <w:rPr>
                <w:rFonts w:asciiTheme="minorHAnsi" w:hAnsiTheme="minorHAnsi" w:cstheme="minorHAnsi"/>
                <w:sz w:val="20"/>
                <w:szCs w:val="20"/>
              </w:rPr>
              <w:t>/Polydimethylsiloxane</w:t>
            </w:r>
            <w:r w:rsidRPr="00F65BB3">
              <w:rPr>
                <w:rFonts w:asciiTheme="minorHAnsi" w:hAnsiTheme="minorHAnsi" w:cstheme="minorHAnsi"/>
                <w:spacing w:val="-11"/>
                <w:sz w:val="20"/>
                <w:szCs w:val="20"/>
              </w:rPr>
              <w:t xml:space="preserve"> </w:t>
            </w:r>
            <w:r w:rsidRPr="00F65BB3">
              <w:rPr>
                <w:rFonts w:asciiTheme="minorHAnsi" w:hAnsiTheme="minorHAnsi" w:cstheme="minorHAnsi"/>
                <w:sz w:val="20"/>
                <w:szCs w:val="20"/>
              </w:rPr>
              <w:t xml:space="preserve">(DVB/CAR/PDMS)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715B596C"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58826544"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D73C43C"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7D3C062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255CBD8A" w14:textId="77777777" w:rsidTr="00D254F7">
        <w:trPr>
          <w:trHeight w:val="270"/>
        </w:trPr>
        <w:tc>
          <w:tcPr>
            <w:tcW w:w="200" w:type="pct"/>
          </w:tcPr>
          <w:p w14:paraId="6A19D4E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2</w:t>
            </w:r>
          </w:p>
        </w:tc>
        <w:tc>
          <w:tcPr>
            <w:tcW w:w="2255" w:type="pct"/>
          </w:tcPr>
          <w:p w14:paraId="7C09CEDA"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SPME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fiber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assembly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polyacrylate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 xml:space="preserve">(PA)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1F517ABB"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13DE2364"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4C00636F"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45F36454"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06E06864" w14:textId="77777777" w:rsidTr="00D254F7">
        <w:trPr>
          <w:trHeight w:val="270"/>
        </w:trPr>
        <w:tc>
          <w:tcPr>
            <w:tcW w:w="200" w:type="pct"/>
          </w:tcPr>
          <w:p w14:paraId="71E0147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3</w:t>
            </w:r>
          </w:p>
        </w:tc>
        <w:tc>
          <w:tcPr>
            <w:tcW w:w="2255" w:type="pct"/>
          </w:tcPr>
          <w:p w14:paraId="3C7F4346"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SUPELCOWAX®</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Intuvo</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Capillary</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 xml:space="preserve">Column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7944A713"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59CA6B27"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457D9CB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7EF13738"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6E258CD7" w14:textId="77777777" w:rsidTr="00D254F7">
        <w:trPr>
          <w:trHeight w:val="270"/>
        </w:trPr>
        <w:tc>
          <w:tcPr>
            <w:tcW w:w="200" w:type="pct"/>
          </w:tcPr>
          <w:p w14:paraId="6A11805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4</w:t>
            </w:r>
          </w:p>
        </w:tc>
        <w:tc>
          <w:tcPr>
            <w:tcW w:w="2255" w:type="pct"/>
          </w:tcPr>
          <w:p w14:paraId="3C759CC4"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Vials,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screw</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top,</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graduated,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open-top</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cap,</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preassembled</w:t>
            </w:r>
          </w:p>
        </w:tc>
        <w:tc>
          <w:tcPr>
            <w:tcW w:w="614" w:type="pct"/>
          </w:tcPr>
          <w:p w14:paraId="070BDB28"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78" w:type="pct"/>
          </w:tcPr>
          <w:p w14:paraId="6CE339BD"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642AE7F1"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D10F22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4A0C60C5" w14:textId="77777777" w:rsidTr="00D254F7">
        <w:trPr>
          <w:trHeight w:val="270"/>
        </w:trPr>
        <w:tc>
          <w:tcPr>
            <w:tcW w:w="200" w:type="pct"/>
          </w:tcPr>
          <w:p w14:paraId="3198FE6E"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5</w:t>
            </w:r>
          </w:p>
        </w:tc>
        <w:tc>
          <w:tcPr>
            <w:tcW w:w="2255" w:type="pct"/>
          </w:tcPr>
          <w:p w14:paraId="55659235"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2-Methyl-3-heptanone, 5GR</w:t>
            </w:r>
          </w:p>
        </w:tc>
        <w:tc>
          <w:tcPr>
            <w:tcW w:w="614" w:type="pct"/>
          </w:tcPr>
          <w:p w14:paraId="34A6E9B3"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026047D4"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42B054A6"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01AC4CD6"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63389DBD" w14:textId="77777777" w:rsidTr="00D254F7">
        <w:trPr>
          <w:trHeight w:val="270"/>
        </w:trPr>
        <w:tc>
          <w:tcPr>
            <w:tcW w:w="200" w:type="pct"/>
          </w:tcPr>
          <w:p w14:paraId="57E933C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6</w:t>
            </w:r>
          </w:p>
        </w:tc>
        <w:tc>
          <w:tcPr>
            <w:tcW w:w="2255" w:type="pct"/>
          </w:tcPr>
          <w:p w14:paraId="2874D581"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Formic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acid 50ML</w:t>
            </w:r>
          </w:p>
        </w:tc>
        <w:tc>
          <w:tcPr>
            <w:tcW w:w="614" w:type="pct"/>
          </w:tcPr>
          <w:p w14:paraId="252F78C7"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93925A3"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065B2A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2883CC1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16F2A1B1" w14:textId="77777777" w:rsidTr="00D254F7">
        <w:trPr>
          <w:trHeight w:val="270"/>
        </w:trPr>
        <w:tc>
          <w:tcPr>
            <w:tcW w:w="200" w:type="pct"/>
          </w:tcPr>
          <w:p w14:paraId="0E083547"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7</w:t>
            </w:r>
          </w:p>
        </w:tc>
        <w:tc>
          <w:tcPr>
            <w:tcW w:w="2255" w:type="pct"/>
          </w:tcPr>
          <w:p w14:paraId="6BF0A18F"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xbridge</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BEH</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 xml:space="preserve">amide column C18, 130 Armstrong, 2.5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 xml:space="preserve">m, 2.1 mm x 50 mm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0972D0B5"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14BD56A5"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EB1B5D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42998791"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0F1944BF" w14:textId="77777777" w:rsidTr="00D254F7">
        <w:trPr>
          <w:trHeight w:val="270"/>
        </w:trPr>
        <w:tc>
          <w:tcPr>
            <w:tcW w:w="200" w:type="pct"/>
          </w:tcPr>
          <w:p w14:paraId="7531B8D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8</w:t>
            </w:r>
          </w:p>
        </w:tc>
        <w:tc>
          <w:tcPr>
            <w:tcW w:w="2255" w:type="pct"/>
          </w:tcPr>
          <w:p w14:paraId="0F8E3E59"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xbridge</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BEH</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amide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guard</w:t>
            </w:r>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collumn</w:t>
            </w:r>
            <w:proofErr w:type="spellEnd"/>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(3</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 xml:space="preserve">package)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5EFA8F35"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4D54CAE8"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48F8FA47"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2A64106"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3A627EBB" w14:textId="77777777" w:rsidTr="00D254F7">
        <w:trPr>
          <w:trHeight w:val="270"/>
        </w:trPr>
        <w:tc>
          <w:tcPr>
            <w:tcW w:w="200" w:type="pct"/>
          </w:tcPr>
          <w:p w14:paraId="576F046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9</w:t>
            </w:r>
          </w:p>
        </w:tc>
        <w:tc>
          <w:tcPr>
            <w:tcW w:w="2255" w:type="pct"/>
          </w:tcPr>
          <w:p w14:paraId="59084239"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Ammonia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solution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HPLC, 250ML</w:t>
            </w:r>
          </w:p>
        </w:tc>
        <w:tc>
          <w:tcPr>
            <w:tcW w:w="614" w:type="pct"/>
          </w:tcPr>
          <w:p w14:paraId="2CE17301"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6005AF39"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552010F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4A36FBB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3B0AC7F0" w14:textId="77777777" w:rsidTr="00D254F7">
        <w:trPr>
          <w:trHeight w:val="270"/>
        </w:trPr>
        <w:tc>
          <w:tcPr>
            <w:tcW w:w="200" w:type="pct"/>
          </w:tcPr>
          <w:p w14:paraId="6FA4A61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w:t>
            </w:r>
          </w:p>
        </w:tc>
        <w:tc>
          <w:tcPr>
            <w:tcW w:w="2255" w:type="pct"/>
          </w:tcPr>
          <w:p w14:paraId="1A83EE16"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Acetonitrile for LC-MS, 2.5 L</w:t>
            </w:r>
          </w:p>
        </w:tc>
        <w:tc>
          <w:tcPr>
            <w:tcW w:w="614" w:type="pct"/>
          </w:tcPr>
          <w:p w14:paraId="52518B0C" w14:textId="77777777" w:rsidR="00900AF0" w:rsidRPr="00F65BB3" w:rsidRDefault="00900AF0" w:rsidP="00D254F7">
            <w:pPr>
              <w:pStyle w:val="TableParagraph"/>
              <w:ind w:left="116" w:right="78"/>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1D502906" w14:textId="77777777" w:rsidR="00900AF0" w:rsidRPr="00F65BB3" w:rsidRDefault="00900AF0" w:rsidP="00D254F7">
            <w:pPr>
              <w:pStyle w:val="TableParagraph"/>
              <w:ind w:left="116" w:right="7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19" w:type="pct"/>
          </w:tcPr>
          <w:p w14:paraId="2742809B" w14:textId="77777777" w:rsidR="00900AF0" w:rsidRPr="00F65BB3" w:rsidRDefault="00900AF0" w:rsidP="00D254F7">
            <w:pPr>
              <w:pStyle w:val="TableParagraph"/>
              <w:ind w:left="116" w:right="78"/>
              <w:jc w:val="center"/>
              <w:rPr>
                <w:rFonts w:asciiTheme="minorHAnsi" w:hAnsiTheme="minorHAnsi" w:cstheme="minorHAnsi"/>
                <w:b/>
                <w:sz w:val="20"/>
                <w:szCs w:val="20"/>
              </w:rPr>
            </w:pPr>
          </w:p>
        </w:tc>
        <w:tc>
          <w:tcPr>
            <w:tcW w:w="734" w:type="pct"/>
          </w:tcPr>
          <w:p w14:paraId="3D4C8157" w14:textId="77777777" w:rsidR="00900AF0" w:rsidRPr="00F65BB3" w:rsidRDefault="00900AF0" w:rsidP="00D254F7">
            <w:pPr>
              <w:pStyle w:val="TableParagraph"/>
              <w:ind w:left="116" w:right="78"/>
              <w:jc w:val="center"/>
              <w:rPr>
                <w:rFonts w:asciiTheme="minorHAnsi" w:hAnsiTheme="minorHAnsi" w:cstheme="minorHAnsi"/>
                <w:b/>
                <w:sz w:val="20"/>
                <w:szCs w:val="20"/>
              </w:rPr>
            </w:pPr>
          </w:p>
        </w:tc>
      </w:tr>
      <w:tr w:rsidR="00900AF0" w:rsidRPr="00F65BB3" w14:paraId="5054B124" w14:textId="77777777" w:rsidTr="00D254F7">
        <w:trPr>
          <w:trHeight w:val="270"/>
        </w:trPr>
        <w:tc>
          <w:tcPr>
            <w:tcW w:w="200" w:type="pct"/>
          </w:tcPr>
          <w:p w14:paraId="27A51A2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w:t>
            </w:r>
          </w:p>
        </w:tc>
        <w:tc>
          <w:tcPr>
            <w:tcW w:w="2255" w:type="pct"/>
          </w:tcPr>
          <w:p w14:paraId="03E92D74"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Methanol</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hypergrade</w:t>
            </w:r>
            <w:proofErr w:type="spellEnd"/>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LC-MS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 L</w:t>
            </w:r>
          </w:p>
        </w:tc>
        <w:tc>
          <w:tcPr>
            <w:tcW w:w="614" w:type="pct"/>
          </w:tcPr>
          <w:p w14:paraId="2381621B" w14:textId="77777777" w:rsidR="00900AF0" w:rsidRPr="00F65BB3" w:rsidRDefault="00900AF0" w:rsidP="00D254F7">
            <w:pPr>
              <w:pStyle w:val="TableParagraph"/>
              <w:ind w:left="116" w:right="78"/>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359D6AAB" w14:textId="77777777" w:rsidR="00900AF0" w:rsidRPr="00F65BB3" w:rsidRDefault="00900AF0" w:rsidP="00D254F7">
            <w:pPr>
              <w:pStyle w:val="TableParagraph"/>
              <w:ind w:left="116" w:right="7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19" w:type="pct"/>
          </w:tcPr>
          <w:p w14:paraId="7311F92F" w14:textId="77777777" w:rsidR="00900AF0" w:rsidRPr="00F65BB3" w:rsidRDefault="00900AF0" w:rsidP="00D254F7">
            <w:pPr>
              <w:pStyle w:val="TableParagraph"/>
              <w:ind w:left="116" w:right="78"/>
              <w:jc w:val="center"/>
              <w:rPr>
                <w:rFonts w:asciiTheme="minorHAnsi" w:hAnsiTheme="minorHAnsi" w:cstheme="minorHAnsi"/>
                <w:b/>
                <w:sz w:val="20"/>
                <w:szCs w:val="20"/>
              </w:rPr>
            </w:pPr>
          </w:p>
        </w:tc>
        <w:tc>
          <w:tcPr>
            <w:tcW w:w="734" w:type="pct"/>
          </w:tcPr>
          <w:p w14:paraId="139182D4" w14:textId="77777777" w:rsidR="00900AF0" w:rsidRPr="00F65BB3" w:rsidRDefault="00900AF0" w:rsidP="00D254F7">
            <w:pPr>
              <w:pStyle w:val="TableParagraph"/>
              <w:ind w:left="116" w:right="78"/>
              <w:jc w:val="center"/>
              <w:rPr>
                <w:rFonts w:asciiTheme="minorHAnsi" w:hAnsiTheme="minorHAnsi" w:cstheme="minorHAnsi"/>
                <w:b/>
                <w:sz w:val="20"/>
                <w:szCs w:val="20"/>
              </w:rPr>
            </w:pPr>
          </w:p>
        </w:tc>
      </w:tr>
      <w:tr w:rsidR="00900AF0" w:rsidRPr="00F65BB3" w14:paraId="39DD8B20" w14:textId="77777777" w:rsidTr="00D254F7">
        <w:trPr>
          <w:trHeight w:val="270"/>
        </w:trPr>
        <w:tc>
          <w:tcPr>
            <w:tcW w:w="200" w:type="pct"/>
          </w:tcPr>
          <w:p w14:paraId="5C1C9FC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w:t>
            </w:r>
          </w:p>
        </w:tc>
        <w:tc>
          <w:tcPr>
            <w:tcW w:w="2255" w:type="pct"/>
          </w:tcPr>
          <w:p w14:paraId="512A45C5"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Aceton</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Plus,</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GC,</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and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residue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analysis,</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≥99.9%, 1L</w:t>
            </w:r>
          </w:p>
        </w:tc>
        <w:tc>
          <w:tcPr>
            <w:tcW w:w="614" w:type="pct"/>
          </w:tcPr>
          <w:p w14:paraId="5DC38469"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6</w:t>
            </w:r>
          </w:p>
        </w:tc>
        <w:tc>
          <w:tcPr>
            <w:tcW w:w="578" w:type="pct"/>
          </w:tcPr>
          <w:p w14:paraId="30BB94ED"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74D0757"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11F53C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4109D06B" w14:textId="77777777" w:rsidTr="00D254F7">
        <w:trPr>
          <w:trHeight w:val="270"/>
        </w:trPr>
        <w:tc>
          <w:tcPr>
            <w:tcW w:w="200" w:type="pct"/>
          </w:tcPr>
          <w:p w14:paraId="032F2D4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w:t>
            </w:r>
          </w:p>
        </w:tc>
        <w:tc>
          <w:tcPr>
            <w:tcW w:w="2255" w:type="pct"/>
          </w:tcPr>
          <w:p w14:paraId="43E9EBA4"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Hexanefor</w:t>
            </w:r>
            <w:proofErr w:type="spellEnd"/>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liquid</w:t>
            </w:r>
            <w:r w:rsidRPr="00F65BB3">
              <w:rPr>
                <w:rFonts w:asciiTheme="minorHAnsi" w:hAnsiTheme="minorHAnsi" w:cstheme="minorHAnsi"/>
                <w:spacing w:val="-5"/>
                <w:sz w:val="20"/>
                <w:szCs w:val="20"/>
              </w:rPr>
              <w:t xml:space="preserve"> </w:t>
            </w:r>
            <w:proofErr w:type="gramStart"/>
            <w:r w:rsidRPr="00F65BB3">
              <w:rPr>
                <w:rFonts w:asciiTheme="minorHAnsi" w:hAnsiTheme="minorHAnsi" w:cstheme="minorHAnsi"/>
                <w:sz w:val="20"/>
                <w:szCs w:val="20"/>
              </w:rPr>
              <w:t>chromatography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 xml:space="preserve"> 2.5</w:t>
            </w:r>
            <w:proofErr w:type="gramEnd"/>
            <w:r w:rsidRPr="00F65BB3">
              <w:rPr>
                <w:rFonts w:asciiTheme="minorHAnsi" w:hAnsiTheme="minorHAnsi" w:cstheme="minorHAnsi"/>
                <w:sz w:val="20"/>
                <w:szCs w:val="20"/>
              </w:rPr>
              <w:t xml:space="preserve"> L</w:t>
            </w:r>
          </w:p>
        </w:tc>
        <w:tc>
          <w:tcPr>
            <w:tcW w:w="614" w:type="pct"/>
          </w:tcPr>
          <w:p w14:paraId="0001D86A"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61D7F8DA"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572B2B1"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0C3DFC6E"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71B9400F" w14:textId="77777777" w:rsidTr="00D254F7">
        <w:trPr>
          <w:trHeight w:val="270"/>
        </w:trPr>
        <w:tc>
          <w:tcPr>
            <w:tcW w:w="200" w:type="pct"/>
          </w:tcPr>
          <w:p w14:paraId="308D6526" w14:textId="77777777" w:rsidR="00900AF0" w:rsidRPr="00F65BB3" w:rsidRDefault="00900AF0" w:rsidP="00D254F7">
            <w:pPr>
              <w:pStyle w:val="TableParagraph"/>
              <w:spacing w:before="14"/>
              <w:ind w:right="13"/>
              <w:jc w:val="right"/>
              <w:rPr>
                <w:rFonts w:asciiTheme="minorHAnsi" w:hAnsiTheme="minorHAnsi" w:cstheme="minorHAnsi"/>
                <w:sz w:val="20"/>
                <w:szCs w:val="20"/>
              </w:rPr>
            </w:pPr>
            <w:r w:rsidRPr="00F65BB3">
              <w:rPr>
                <w:rFonts w:asciiTheme="minorHAnsi" w:hAnsiTheme="minorHAnsi" w:cstheme="minorHAnsi"/>
                <w:sz w:val="20"/>
                <w:szCs w:val="20"/>
              </w:rPr>
              <w:t>14</w:t>
            </w:r>
          </w:p>
        </w:tc>
        <w:tc>
          <w:tcPr>
            <w:tcW w:w="2255" w:type="pct"/>
          </w:tcPr>
          <w:p w14:paraId="3B6E3933" w14:textId="77777777" w:rsidR="00900AF0" w:rsidRPr="00F65BB3" w:rsidRDefault="00900AF0" w:rsidP="00D254F7">
            <w:pPr>
              <w:pStyle w:val="TableParagraph"/>
              <w:spacing w:before="0" w:line="244" w:lineRule="exact"/>
              <w:ind w:left="36"/>
              <w:rPr>
                <w:rFonts w:asciiTheme="minorHAnsi" w:hAnsiTheme="minorHAnsi" w:cstheme="minorHAnsi"/>
                <w:sz w:val="20"/>
                <w:szCs w:val="20"/>
              </w:rPr>
            </w:pPr>
            <w:r w:rsidRPr="00F65BB3">
              <w:rPr>
                <w:rFonts w:asciiTheme="minorHAnsi" w:hAnsiTheme="minorHAnsi" w:cstheme="minorHAnsi"/>
                <w:sz w:val="20"/>
                <w:szCs w:val="20"/>
              </w:rPr>
              <w:t>C18</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UHPLC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Column,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1.9</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micron</w:t>
            </w:r>
          </w:p>
        </w:tc>
        <w:tc>
          <w:tcPr>
            <w:tcW w:w="614" w:type="pct"/>
          </w:tcPr>
          <w:p w14:paraId="0E951D91" w14:textId="77777777" w:rsidR="00900AF0" w:rsidRPr="00F65BB3" w:rsidRDefault="00900AF0" w:rsidP="00D254F7">
            <w:pPr>
              <w:pStyle w:val="TableParagraph"/>
              <w:spacing w:before="14"/>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099BF475" w14:textId="77777777" w:rsidR="00900AF0" w:rsidRPr="00F65BB3" w:rsidRDefault="00900AF0" w:rsidP="00D254F7">
            <w:pPr>
              <w:pStyle w:val="TableParagraph"/>
              <w:spacing w:before="14"/>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EFDE97F" w14:textId="77777777" w:rsidR="00900AF0" w:rsidRPr="00F65BB3" w:rsidRDefault="00900AF0" w:rsidP="00D254F7">
            <w:pPr>
              <w:pStyle w:val="TableParagraph"/>
              <w:spacing w:before="14"/>
              <w:ind w:left="38"/>
              <w:jc w:val="center"/>
              <w:rPr>
                <w:rFonts w:asciiTheme="minorHAnsi" w:hAnsiTheme="minorHAnsi" w:cstheme="minorHAnsi"/>
                <w:b/>
                <w:w w:val="99"/>
                <w:sz w:val="20"/>
                <w:szCs w:val="20"/>
              </w:rPr>
            </w:pPr>
          </w:p>
        </w:tc>
        <w:tc>
          <w:tcPr>
            <w:tcW w:w="734" w:type="pct"/>
          </w:tcPr>
          <w:p w14:paraId="2DF3816F" w14:textId="77777777" w:rsidR="00900AF0" w:rsidRPr="00F65BB3" w:rsidRDefault="00900AF0" w:rsidP="00D254F7">
            <w:pPr>
              <w:pStyle w:val="TableParagraph"/>
              <w:spacing w:before="14"/>
              <w:ind w:left="38"/>
              <w:jc w:val="center"/>
              <w:rPr>
                <w:rFonts w:asciiTheme="minorHAnsi" w:hAnsiTheme="minorHAnsi" w:cstheme="minorHAnsi"/>
                <w:b/>
                <w:w w:val="99"/>
                <w:sz w:val="20"/>
                <w:szCs w:val="20"/>
              </w:rPr>
            </w:pPr>
          </w:p>
        </w:tc>
      </w:tr>
      <w:tr w:rsidR="00900AF0" w:rsidRPr="00F65BB3" w14:paraId="60F3BABE" w14:textId="77777777" w:rsidTr="00D254F7">
        <w:trPr>
          <w:trHeight w:val="270"/>
        </w:trPr>
        <w:tc>
          <w:tcPr>
            <w:tcW w:w="200" w:type="pct"/>
          </w:tcPr>
          <w:p w14:paraId="6ADB7D4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15</w:t>
            </w:r>
          </w:p>
        </w:tc>
        <w:tc>
          <w:tcPr>
            <w:tcW w:w="2255" w:type="pct"/>
          </w:tcPr>
          <w:p w14:paraId="0160FF8F"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C18</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UHPLC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Guard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Cartridge,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1.9</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micron</w:t>
            </w:r>
          </w:p>
        </w:tc>
        <w:tc>
          <w:tcPr>
            <w:tcW w:w="614" w:type="pct"/>
          </w:tcPr>
          <w:p w14:paraId="0138B572"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77957522"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BBB90D3"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25AFB65C"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4E39E9E9" w14:textId="77777777" w:rsidTr="00D254F7">
        <w:trPr>
          <w:trHeight w:val="270"/>
        </w:trPr>
        <w:tc>
          <w:tcPr>
            <w:tcW w:w="200" w:type="pct"/>
          </w:tcPr>
          <w:p w14:paraId="014FE44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16</w:t>
            </w:r>
          </w:p>
        </w:tc>
        <w:tc>
          <w:tcPr>
            <w:tcW w:w="2255" w:type="pct"/>
          </w:tcPr>
          <w:p w14:paraId="70F4C4FD"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Dichloromethane suitable for HPLC, contains amylene as stabilizer, 1L</w:t>
            </w:r>
          </w:p>
        </w:tc>
        <w:tc>
          <w:tcPr>
            <w:tcW w:w="614" w:type="pct"/>
          </w:tcPr>
          <w:p w14:paraId="79361844"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B4DE5E9"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6679E333"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6D0E0746"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3456AE61" w14:textId="77777777" w:rsidTr="00D254F7">
        <w:trPr>
          <w:trHeight w:val="148"/>
        </w:trPr>
        <w:tc>
          <w:tcPr>
            <w:tcW w:w="200" w:type="pct"/>
          </w:tcPr>
          <w:p w14:paraId="1ECF75A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17</w:t>
            </w:r>
          </w:p>
        </w:tc>
        <w:tc>
          <w:tcPr>
            <w:tcW w:w="2255" w:type="pct"/>
          </w:tcPr>
          <w:p w14:paraId="17E036C5"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BIOshell</w:t>
            </w:r>
            <w:proofErr w:type="spellEnd"/>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A160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Peptide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Phenyl-Hexyl,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2.7</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μm</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 xml:space="preserve">Column, column </w:t>
            </w:r>
            <w:proofErr w:type="spellStart"/>
            <w:r w:rsidRPr="00F65BB3">
              <w:rPr>
                <w:rFonts w:asciiTheme="minorHAnsi" w:hAnsiTheme="minorHAnsi" w:cstheme="minorHAnsi"/>
                <w:sz w:val="20"/>
                <w:szCs w:val="20"/>
              </w:rPr>
              <w:t>LxID</w:t>
            </w:r>
            <w:proofErr w:type="spellEnd"/>
            <w:r w:rsidRPr="00F65BB3">
              <w:rPr>
                <w:rFonts w:asciiTheme="minorHAnsi" w:hAnsiTheme="minorHAnsi" w:cstheme="minorHAnsi"/>
                <w:sz w:val="20"/>
                <w:szCs w:val="20"/>
              </w:rPr>
              <w:t xml:space="preserve"> 15mmx2.1mm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0FA1ED86"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5221EBDF"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7A629AB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33D603A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69540B5C" w14:textId="77777777" w:rsidTr="00D254F7">
        <w:trPr>
          <w:trHeight w:val="270"/>
        </w:trPr>
        <w:tc>
          <w:tcPr>
            <w:tcW w:w="200" w:type="pct"/>
          </w:tcPr>
          <w:p w14:paraId="7C6C861E"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18</w:t>
            </w:r>
          </w:p>
        </w:tc>
        <w:tc>
          <w:tcPr>
            <w:tcW w:w="2255" w:type="pct"/>
          </w:tcPr>
          <w:p w14:paraId="6A6226A8"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BIOshell</w:t>
            </w:r>
            <w:proofErr w:type="spellEnd"/>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A160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Peptide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Phenyl-Hexyl,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2.7</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μm</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Guard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 xml:space="preserve">Cartridge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5271DB50"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74F7758F"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5465E58F"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64248D77"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6746EBAA" w14:textId="77777777" w:rsidTr="00D254F7">
        <w:trPr>
          <w:trHeight w:val="270"/>
        </w:trPr>
        <w:tc>
          <w:tcPr>
            <w:tcW w:w="200" w:type="pct"/>
          </w:tcPr>
          <w:p w14:paraId="5844AF4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19</w:t>
            </w:r>
          </w:p>
        </w:tc>
        <w:tc>
          <w:tcPr>
            <w:tcW w:w="2255" w:type="pct"/>
          </w:tcPr>
          <w:p w14:paraId="5E05DF82"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Bruker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standard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solvent, suitable for MALDI-MS, 100 ml</w:t>
            </w:r>
          </w:p>
        </w:tc>
        <w:tc>
          <w:tcPr>
            <w:tcW w:w="614" w:type="pct"/>
          </w:tcPr>
          <w:p w14:paraId="225C6375"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4D604231"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00D81E9B"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7E1ADAC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3A18B12D" w14:textId="77777777" w:rsidTr="00D254F7">
        <w:trPr>
          <w:trHeight w:val="270"/>
        </w:trPr>
        <w:tc>
          <w:tcPr>
            <w:tcW w:w="200" w:type="pct"/>
          </w:tcPr>
          <w:p w14:paraId="26CBBE2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20</w:t>
            </w:r>
          </w:p>
        </w:tc>
        <w:tc>
          <w:tcPr>
            <w:tcW w:w="2255" w:type="pct"/>
          </w:tcPr>
          <w:p w14:paraId="714A1556"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α-Cyano-4-hydroxycinnamic</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matrix</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substance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MALDI-MS,</w:t>
            </w:r>
            <w:r w:rsidRPr="00F65BB3">
              <w:rPr>
                <w:rFonts w:asciiTheme="minorHAnsi" w:hAnsiTheme="minorHAnsi" w:cstheme="minorHAnsi"/>
                <w:spacing w:val="-4"/>
                <w:sz w:val="20"/>
                <w:szCs w:val="20"/>
              </w:rPr>
              <w:t xml:space="preserve"> </w:t>
            </w:r>
            <w:proofErr w:type="spellStart"/>
            <w:proofErr w:type="gramStart"/>
            <w:r w:rsidRPr="00F65BB3">
              <w:rPr>
                <w:rFonts w:asciiTheme="minorHAnsi" w:hAnsiTheme="minorHAnsi" w:cstheme="minorHAnsi"/>
                <w:sz w:val="20"/>
                <w:szCs w:val="20"/>
              </w:rPr>
              <w:t>Ultra</w:t>
            </w:r>
            <w:proofErr w:type="gram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pure</w:t>
            </w:r>
            <w:proofErr w:type="spellEnd"/>
            <w:r w:rsidRPr="00F65BB3">
              <w:rPr>
                <w:rFonts w:asciiTheme="minorHAnsi" w:hAnsiTheme="minorHAnsi" w:cstheme="minorHAnsi"/>
                <w:sz w:val="20"/>
                <w:szCs w:val="20"/>
              </w:rPr>
              <w:t xml:space="preserve"> 10x10mg</w:t>
            </w:r>
          </w:p>
        </w:tc>
        <w:tc>
          <w:tcPr>
            <w:tcW w:w="614" w:type="pct"/>
          </w:tcPr>
          <w:p w14:paraId="42216F2A"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17B27FE4"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5E11B4E"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7E1522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178A70BB" w14:textId="77777777" w:rsidTr="00D254F7">
        <w:trPr>
          <w:trHeight w:val="270"/>
        </w:trPr>
        <w:tc>
          <w:tcPr>
            <w:tcW w:w="200" w:type="pct"/>
          </w:tcPr>
          <w:p w14:paraId="6051E87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21</w:t>
            </w:r>
          </w:p>
        </w:tc>
        <w:tc>
          <w:tcPr>
            <w:tcW w:w="2255" w:type="pct"/>
          </w:tcPr>
          <w:p w14:paraId="4150AE6B"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Sinapic</w:t>
            </w:r>
            <w:proofErr w:type="spellEnd"/>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acid 10x10mg</w:t>
            </w:r>
          </w:p>
        </w:tc>
        <w:tc>
          <w:tcPr>
            <w:tcW w:w="614" w:type="pct"/>
          </w:tcPr>
          <w:p w14:paraId="4F4022C0"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6A81FE75"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80BBF2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5AFE254"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70D5020F" w14:textId="77777777" w:rsidTr="00D254F7">
        <w:trPr>
          <w:trHeight w:val="270"/>
        </w:trPr>
        <w:tc>
          <w:tcPr>
            <w:tcW w:w="200" w:type="pct"/>
          </w:tcPr>
          <w:p w14:paraId="351382F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22</w:t>
            </w:r>
          </w:p>
        </w:tc>
        <w:tc>
          <w:tcPr>
            <w:tcW w:w="2255" w:type="pct"/>
          </w:tcPr>
          <w:p w14:paraId="4893E6B7"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Trichloroacetic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acid 1kg</w:t>
            </w:r>
          </w:p>
        </w:tc>
        <w:tc>
          <w:tcPr>
            <w:tcW w:w="614" w:type="pct"/>
          </w:tcPr>
          <w:p w14:paraId="6D06E207"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3C1A27CB"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52757D5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0055A62F"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75E954D9" w14:textId="77777777" w:rsidTr="00D254F7">
        <w:trPr>
          <w:trHeight w:val="270"/>
        </w:trPr>
        <w:tc>
          <w:tcPr>
            <w:tcW w:w="200" w:type="pct"/>
          </w:tcPr>
          <w:p w14:paraId="36BCE101"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23</w:t>
            </w:r>
          </w:p>
        </w:tc>
        <w:tc>
          <w:tcPr>
            <w:tcW w:w="2255" w:type="pct"/>
          </w:tcPr>
          <w:p w14:paraId="0710A647"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Trifluoroacetic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acid 10x1ml</w:t>
            </w:r>
          </w:p>
        </w:tc>
        <w:tc>
          <w:tcPr>
            <w:tcW w:w="614" w:type="pct"/>
          </w:tcPr>
          <w:p w14:paraId="24C7AD23"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1B49EC29"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7DF5AF91"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55D433D"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5F763673" w14:textId="77777777" w:rsidTr="00D254F7">
        <w:trPr>
          <w:trHeight w:val="270"/>
        </w:trPr>
        <w:tc>
          <w:tcPr>
            <w:tcW w:w="200" w:type="pct"/>
          </w:tcPr>
          <w:p w14:paraId="1368F2E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24</w:t>
            </w:r>
          </w:p>
        </w:tc>
        <w:tc>
          <w:tcPr>
            <w:tcW w:w="2255" w:type="pct"/>
          </w:tcPr>
          <w:p w14:paraId="3C3C7618"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Ammonium</w:t>
            </w:r>
            <w:r w:rsidRPr="00F65BB3">
              <w:rPr>
                <w:rFonts w:asciiTheme="minorHAnsi" w:hAnsiTheme="minorHAnsi" w:cstheme="minorHAnsi"/>
                <w:spacing w:val="-6"/>
                <w:sz w:val="20"/>
                <w:szCs w:val="20"/>
              </w:rPr>
              <w:t xml:space="preserve"> </w:t>
            </w:r>
            <w:proofErr w:type="spellStart"/>
            <w:r w:rsidRPr="00F65BB3">
              <w:rPr>
                <w:rFonts w:asciiTheme="minorHAnsi" w:hAnsiTheme="minorHAnsi" w:cstheme="minorHAnsi"/>
                <w:sz w:val="20"/>
                <w:szCs w:val="20"/>
              </w:rPr>
              <w:t>formate</w:t>
            </w:r>
            <w:proofErr w:type="spellEnd"/>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eluent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additive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LC-MS,</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LiChropur</w:t>
            </w:r>
            <w:proofErr w:type="spellEnd"/>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≥99.0%, 25gr</w:t>
            </w:r>
          </w:p>
        </w:tc>
        <w:tc>
          <w:tcPr>
            <w:tcW w:w="614" w:type="pct"/>
          </w:tcPr>
          <w:p w14:paraId="768B4431"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57C404F5"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5FF204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7785B4CE"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086B5881" w14:textId="77777777" w:rsidTr="00D254F7">
        <w:trPr>
          <w:trHeight w:val="270"/>
        </w:trPr>
        <w:tc>
          <w:tcPr>
            <w:tcW w:w="200" w:type="pct"/>
          </w:tcPr>
          <w:p w14:paraId="5513BE1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25</w:t>
            </w:r>
          </w:p>
        </w:tc>
        <w:tc>
          <w:tcPr>
            <w:tcW w:w="2255" w:type="pct"/>
          </w:tcPr>
          <w:p w14:paraId="7170F3F6"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ACQUITY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UPLC</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BEH</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C18</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Column,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130Å,</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1.7</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µm,</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X</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150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 xml:space="preserve">1/pk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r w:rsidRPr="00F65BB3">
              <w:rPr>
                <w:rFonts w:asciiTheme="minorHAnsi" w:hAnsiTheme="minorHAnsi" w:cstheme="minorHAnsi"/>
                <w:sz w:val="20"/>
                <w:szCs w:val="20"/>
              </w:rPr>
              <w:t xml:space="preserve"> </w:t>
            </w:r>
          </w:p>
        </w:tc>
        <w:tc>
          <w:tcPr>
            <w:tcW w:w="614" w:type="pct"/>
          </w:tcPr>
          <w:p w14:paraId="154C22A0"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24D90A26"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5672C39"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218471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4A206936" w14:textId="77777777" w:rsidTr="00D254F7">
        <w:trPr>
          <w:trHeight w:val="270"/>
        </w:trPr>
        <w:tc>
          <w:tcPr>
            <w:tcW w:w="200" w:type="pct"/>
          </w:tcPr>
          <w:p w14:paraId="192F13F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26</w:t>
            </w:r>
          </w:p>
        </w:tc>
        <w:tc>
          <w:tcPr>
            <w:tcW w:w="2255" w:type="pct"/>
          </w:tcPr>
          <w:p w14:paraId="3E1DF965"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ACQUITY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UPLC</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BEH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C18</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guard</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 xml:space="preserve">column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4" w:type="pct"/>
          </w:tcPr>
          <w:p w14:paraId="1EF56B8A"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482B4A6D"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3FD30167"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CE9A30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330C670F" w14:textId="77777777" w:rsidTr="00D254F7">
        <w:trPr>
          <w:trHeight w:val="270"/>
        </w:trPr>
        <w:tc>
          <w:tcPr>
            <w:tcW w:w="200" w:type="pct"/>
          </w:tcPr>
          <w:p w14:paraId="5871076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27</w:t>
            </w:r>
          </w:p>
        </w:tc>
        <w:tc>
          <w:tcPr>
            <w:tcW w:w="2255" w:type="pct"/>
          </w:tcPr>
          <w:p w14:paraId="0335922D" w14:textId="77777777" w:rsidR="00900AF0" w:rsidRPr="00F65BB3" w:rsidRDefault="00900AF0" w:rsidP="00D254F7">
            <w:pPr>
              <w:pStyle w:val="TableParagraph"/>
              <w:spacing w:before="0" w:line="243" w:lineRule="exact"/>
              <w:ind w:left="36"/>
              <w:rPr>
                <w:rFonts w:asciiTheme="minorHAnsi" w:hAnsiTheme="minorHAnsi" w:cstheme="minorHAnsi"/>
                <w:sz w:val="20"/>
                <w:szCs w:val="20"/>
                <w:lang w:val="el-GR"/>
              </w:rPr>
            </w:pPr>
            <w:r w:rsidRPr="00F65BB3">
              <w:rPr>
                <w:rFonts w:asciiTheme="minorHAnsi" w:hAnsiTheme="minorHAnsi" w:cstheme="minorHAnsi"/>
                <w:sz w:val="20"/>
                <w:szCs w:val="20"/>
              </w:rPr>
              <w:t>PEEK</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Tubing</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Cutter</w:t>
            </w:r>
            <w:r w:rsidRPr="00F65BB3">
              <w:rPr>
                <w:rFonts w:asciiTheme="minorHAnsi" w:hAnsiTheme="minorHAnsi" w:cstheme="minorHAnsi"/>
                <w:sz w:val="20"/>
                <w:szCs w:val="20"/>
                <w:lang w:val="el-GR"/>
              </w:rPr>
              <w:t xml:space="preserve"> ή αντίστοιχο</w:t>
            </w:r>
          </w:p>
        </w:tc>
        <w:tc>
          <w:tcPr>
            <w:tcW w:w="614" w:type="pct"/>
          </w:tcPr>
          <w:p w14:paraId="39356BB7"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51721B21"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187B50E"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6E399B6C"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4F7AA8FE" w14:textId="77777777" w:rsidTr="00D254F7">
        <w:trPr>
          <w:trHeight w:val="536"/>
        </w:trPr>
        <w:tc>
          <w:tcPr>
            <w:tcW w:w="200" w:type="pct"/>
          </w:tcPr>
          <w:p w14:paraId="7DDA88C8"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43BE54CC"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28</w:t>
            </w:r>
          </w:p>
        </w:tc>
        <w:tc>
          <w:tcPr>
            <w:tcW w:w="2255" w:type="pct"/>
          </w:tcPr>
          <w:p w14:paraId="77C7DE90" w14:textId="77777777" w:rsidR="00900AF0" w:rsidRPr="00F65BB3" w:rsidRDefault="00900AF0" w:rsidP="00D254F7">
            <w:pPr>
              <w:pStyle w:val="TableParagraph"/>
              <w:spacing w:before="3" w:line="240" w:lineRule="auto"/>
              <w:ind w:left="36"/>
              <w:rPr>
                <w:rFonts w:asciiTheme="minorHAnsi" w:hAnsiTheme="minorHAnsi" w:cstheme="minorHAnsi"/>
                <w:sz w:val="20"/>
                <w:szCs w:val="20"/>
              </w:rPr>
            </w:pPr>
            <w:r w:rsidRPr="00F65BB3">
              <w:rPr>
                <w:rFonts w:asciiTheme="minorHAnsi" w:hAnsiTheme="minorHAnsi" w:cstheme="minorHAnsi"/>
                <w:sz w:val="20"/>
                <w:szCs w:val="20"/>
              </w:rPr>
              <w:t>Fatty</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Acids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Unsaturated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Kit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t>
            </w:r>
            <w:proofErr w:type="spellStart"/>
            <w:r w:rsidRPr="00F65BB3">
              <w:rPr>
                <w:rFonts w:asciiTheme="minorHAnsi" w:hAnsiTheme="minorHAnsi" w:cstheme="minorHAnsi"/>
                <w:sz w:val="20"/>
                <w:szCs w:val="20"/>
              </w:rPr>
              <w:t>individualy</w:t>
            </w:r>
            <w:proofErr w:type="spell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packaged</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quantities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indicated),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analytical</w:t>
            </w:r>
          </w:p>
          <w:p w14:paraId="49B22CF4" w14:textId="77777777" w:rsidR="00900AF0" w:rsidRPr="00F65BB3" w:rsidRDefault="00900AF0" w:rsidP="00D254F7">
            <w:pPr>
              <w:pStyle w:val="TableParagraph"/>
              <w:spacing w:before="18" w:line="240" w:lineRule="auto"/>
              <w:ind w:left="36"/>
              <w:rPr>
                <w:rFonts w:asciiTheme="minorHAnsi" w:hAnsiTheme="minorHAnsi" w:cstheme="minorHAnsi"/>
                <w:sz w:val="20"/>
                <w:szCs w:val="20"/>
              </w:rPr>
            </w:pPr>
            <w:r w:rsidRPr="00F65BB3">
              <w:rPr>
                <w:rFonts w:asciiTheme="minorHAnsi" w:hAnsiTheme="minorHAnsi" w:cstheme="minorHAnsi"/>
                <w:sz w:val="20"/>
                <w:szCs w:val="20"/>
              </w:rPr>
              <w:t>standard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suitable</w:t>
            </w:r>
            <w:r w:rsidRPr="00F65BB3">
              <w:rPr>
                <w:rFonts w:asciiTheme="minorHAnsi" w:hAnsiTheme="minorHAnsi" w:cstheme="minorHAnsi"/>
                <w:spacing w:val="38"/>
                <w:sz w:val="20"/>
                <w:szCs w:val="20"/>
              </w:rPr>
              <w:t xml:space="preserve"> </w:t>
            </w:r>
            <w:r w:rsidRPr="00F65BB3">
              <w:rPr>
                <w:rFonts w:asciiTheme="minorHAnsi" w:hAnsiTheme="minorHAnsi" w:cstheme="minorHAnsi"/>
                <w:sz w:val="20"/>
                <w:szCs w:val="20"/>
              </w:rPr>
              <w:t>gas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chromatography</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suitable</w:t>
            </w:r>
          </w:p>
        </w:tc>
        <w:tc>
          <w:tcPr>
            <w:tcW w:w="614" w:type="pct"/>
          </w:tcPr>
          <w:p w14:paraId="5373632F"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0CB0D40D" w14:textId="77777777" w:rsidR="00900AF0" w:rsidRPr="00F65BB3" w:rsidRDefault="00900AF0" w:rsidP="00D254F7">
            <w:pPr>
              <w:pStyle w:val="TableParagraph"/>
              <w:spacing w:before="0"/>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78" w:type="pct"/>
          </w:tcPr>
          <w:p w14:paraId="76C39F41" w14:textId="77777777" w:rsidR="00900AF0" w:rsidRPr="00F65BB3" w:rsidRDefault="00900AF0" w:rsidP="00D254F7">
            <w:pPr>
              <w:pStyle w:val="TableParagraph"/>
              <w:spacing w:before="3" w:line="240" w:lineRule="auto"/>
              <w:rPr>
                <w:rFonts w:asciiTheme="minorHAnsi" w:hAnsiTheme="minorHAnsi" w:cstheme="minorHAnsi"/>
                <w:sz w:val="20"/>
                <w:szCs w:val="20"/>
              </w:rPr>
            </w:pPr>
            <w:r w:rsidRPr="00F65BB3">
              <w:rPr>
                <w:rFonts w:asciiTheme="minorHAnsi" w:hAnsiTheme="minorHAnsi" w:cstheme="minorHAnsi"/>
                <w:bCs/>
                <w:w w:val="99"/>
                <w:sz w:val="20"/>
                <w:szCs w:val="20"/>
                <w:lang w:val="el-GR"/>
              </w:rPr>
              <w:t xml:space="preserve">         ΝΑΙ</w:t>
            </w:r>
          </w:p>
        </w:tc>
        <w:tc>
          <w:tcPr>
            <w:tcW w:w="619" w:type="pct"/>
          </w:tcPr>
          <w:p w14:paraId="49C18B15" w14:textId="77777777" w:rsidR="00900AF0" w:rsidRPr="00F65BB3" w:rsidRDefault="00900AF0" w:rsidP="00D254F7">
            <w:pPr>
              <w:pStyle w:val="TableParagraph"/>
              <w:spacing w:before="3" w:line="240" w:lineRule="auto"/>
              <w:rPr>
                <w:rFonts w:asciiTheme="minorHAnsi" w:hAnsiTheme="minorHAnsi" w:cstheme="minorHAnsi"/>
                <w:sz w:val="20"/>
                <w:szCs w:val="20"/>
              </w:rPr>
            </w:pPr>
          </w:p>
        </w:tc>
        <w:tc>
          <w:tcPr>
            <w:tcW w:w="734" w:type="pct"/>
          </w:tcPr>
          <w:p w14:paraId="210171E2" w14:textId="77777777" w:rsidR="00900AF0" w:rsidRPr="00F65BB3" w:rsidRDefault="00900AF0" w:rsidP="00D254F7">
            <w:pPr>
              <w:pStyle w:val="TableParagraph"/>
              <w:spacing w:before="3" w:line="240" w:lineRule="auto"/>
              <w:rPr>
                <w:rFonts w:asciiTheme="minorHAnsi" w:hAnsiTheme="minorHAnsi" w:cstheme="minorHAnsi"/>
                <w:sz w:val="20"/>
                <w:szCs w:val="20"/>
              </w:rPr>
            </w:pPr>
          </w:p>
        </w:tc>
      </w:tr>
      <w:tr w:rsidR="00900AF0" w:rsidRPr="00F65BB3" w14:paraId="75749FBA" w14:textId="77777777" w:rsidTr="00D254F7">
        <w:trPr>
          <w:trHeight w:val="270"/>
        </w:trPr>
        <w:tc>
          <w:tcPr>
            <w:tcW w:w="200" w:type="pct"/>
          </w:tcPr>
          <w:p w14:paraId="2FB1F37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29</w:t>
            </w:r>
          </w:p>
        </w:tc>
        <w:tc>
          <w:tcPr>
            <w:tcW w:w="2255" w:type="pct"/>
          </w:tcPr>
          <w:p w14:paraId="58D5D1E1"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Fatty</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Methylation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Kit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sufficient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tests</w:t>
            </w:r>
          </w:p>
        </w:tc>
        <w:tc>
          <w:tcPr>
            <w:tcW w:w="614" w:type="pct"/>
          </w:tcPr>
          <w:p w14:paraId="1DE180AD"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6F1241D0"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A73C804"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36CD1A3E"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000D88BD" w14:textId="77777777" w:rsidTr="00D254F7">
        <w:trPr>
          <w:trHeight w:val="270"/>
        </w:trPr>
        <w:tc>
          <w:tcPr>
            <w:tcW w:w="200" w:type="pct"/>
          </w:tcPr>
          <w:p w14:paraId="16208F4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30</w:t>
            </w:r>
          </w:p>
        </w:tc>
        <w:tc>
          <w:tcPr>
            <w:tcW w:w="2255" w:type="pct"/>
          </w:tcPr>
          <w:p w14:paraId="7A25F94C"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Total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Carbohydrate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Assay</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Kit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sufficient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colorimetric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tests</w:t>
            </w:r>
          </w:p>
        </w:tc>
        <w:tc>
          <w:tcPr>
            <w:tcW w:w="614" w:type="pct"/>
          </w:tcPr>
          <w:p w14:paraId="1DD9DCA3"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49F20ECA"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662E3059"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501C5C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03055BC4" w14:textId="77777777" w:rsidTr="00D254F7">
        <w:trPr>
          <w:trHeight w:val="270"/>
        </w:trPr>
        <w:tc>
          <w:tcPr>
            <w:tcW w:w="200" w:type="pct"/>
          </w:tcPr>
          <w:p w14:paraId="2243708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31</w:t>
            </w:r>
          </w:p>
        </w:tc>
        <w:tc>
          <w:tcPr>
            <w:tcW w:w="2255" w:type="pct"/>
          </w:tcPr>
          <w:p w14:paraId="10410241" w14:textId="77777777" w:rsidR="00900AF0" w:rsidRPr="00F65BB3" w:rsidRDefault="00900AF0" w:rsidP="00D254F7">
            <w:pPr>
              <w:pStyle w:val="TableParagraph"/>
              <w:spacing w:before="0" w:line="243" w:lineRule="exact"/>
              <w:ind w:left="36"/>
              <w:rPr>
                <w:rFonts w:asciiTheme="minorHAnsi" w:hAnsiTheme="minorHAnsi" w:cstheme="minorHAnsi"/>
                <w:sz w:val="20"/>
                <w:szCs w:val="20"/>
                <w:lang w:val="pt-PT"/>
              </w:rPr>
            </w:pPr>
            <w:r w:rsidRPr="00F65BB3">
              <w:rPr>
                <w:rFonts w:asciiTheme="minorHAnsi" w:hAnsiTheme="minorHAnsi" w:cstheme="minorHAnsi"/>
                <w:sz w:val="20"/>
                <w:szCs w:val="20"/>
                <w:lang w:val="pt-PT"/>
              </w:rPr>
              <w:t>4-Nitrophenyl-beta-D-cellobioside</w:t>
            </w:r>
            <w:r w:rsidRPr="00F65BB3">
              <w:rPr>
                <w:rFonts w:asciiTheme="minorHAnsi" w:hAnsiTheme="minorHAnsi" w:cstheme="minorHAnsi"/>
                <w:spacing w:val="-10"/>
                <w:sz w:val="20"/>
                <w:szCs w:val="20"/>
                <w:lang w:val="pt-PT"/>
              </w:rPr>
              <w:t xml:space="preserve"> </w:t>
            </w:r>
            <w:r w:rsidRPr="00F65BB3">
              <w:rPr>
                <w:rFonts w:asciiTheme="minorHAnsi" w:hAnsiTheme="minorHAnsi" w:cstheme="minorHAnsi"/>
                <w:sz w:val="20"/>
                <w:szCs w:val="20"/>
                <w:lang w:val="pt-PT"/>
              </w:rPr>
              <w:t>C18H25NO13</w:t>
            </w:r>
            <w:r w:rsidRPr="00F65BB3">
              <w:rPr>
                <w:rFonts w:asciiTheme="minorHAnsi" w:hAnsiTheme="minorHAnsi" w:cstheme="minorHAnsi"/>
                <w:spacing w:val="-9"/>
                <w:sz w:val="20"/>
                <w:szCs w:val="20"/>
                <w:lang w:val="pt-PT"/>
              </w:rPr>
              <w:t xml:space="preserve"> </w:t>
            </w:r>
            <w:r w:rsidRPr="00F65BB3">
              <w:rPr>
                <w:rFonts w:asciiTheme="minorHAnsi" w:hAnsiTheme="minorHAnsi" w:cstheme="minorHAnsi"/>
                <w:sz w:val="20"/>
                <w:szCs w:val="20"/>
                <w:lang w:val="pt-PT"/>
              </w:rPr>
              <w:t>10</w:t>
            </w:r>
            <w:r w:rsidRPr="00F65BB3">
              <w:rPr>
                <w:rFonts w:asciiTheme="minorHAnsi" w:hAnsiTheme="minorHAnsi" w:cstheme="minorHAnsi"/>
                <w:spacing w:val="-9"/>
                <w:sz w:val="20"/>
                <w:szCs w:val="20"/>
                <w:lang w:val="pt-PT"/>
              </w:rPr>
              <w:t xml:space="preserve"> </w:t>
            </w:r>
            <w:r w:rsidRPr="00F65BB3">
              <w:rPr>
                <w:rFonts w:asciiTheme="minorHAnsi" w:hAnsiTheme="minorHAnsi" w:cstheme="minorHAnsi"/>
                <w:sz w:val="20"/>
                <w:szCs w:val="20"/>
                <w:lang w:val="pt-PT"/>
              </w:rPr>
              <w:t>GR</w:t>
            </w:r>
          </w:p>
        </w:tc>
        <w:tc>
          <w:tcPr>
            <w:tcW w:w="614" w:type="pct"/>
          </w:tcPr>
          <w:p w14:paraId="2900277F"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05F7E93D"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2BB822F"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3E7E0151"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07EA13D3" w14:textId="77777777" w:rsidTr="00D254F7">
        <w:trPr>
          <w:trHeight w:val="270"/>
        </w:trPr>
        <w:tc>
          <w:tcPr>
            <w:tcW w:w="200" w:type="pct"/>
          </w:tcPr>
          <w:p w14:paraId="7F9E31C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32</w:t>
            </w:r>
          </w:p>
        </w:tc>
        <w:tc>
          <w:tcPr>
            <w:tcW w:w="2255" w:type="pct"/>
          </w:tcPr>
          <w:p w14:paraId="72E8E614"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D-Mannose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Molecular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Weight: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180.16</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g/mol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Kgr</w:t>
            </w:r>
            <w:proofErr w:type="spellEnd"/>
            <w:r w:rsidRPr="00F65BB3">
              <w:rPr>
                <w:rFonts w:asciiTheme="minorHAnsi" w:hAnsiTheme="minorHAnsi" w:cstheme="minorHAnsi"/>
                <w:sz w:val="20"/>
                <w:szCs w:val="20"/>
              </w:rPr>
              <w:t>.</w:t>
            </w:r>
          </w:p>
        </w:tc>
        <w:tc>
          <w:tcPr>
            <w:tcW w:w="614" w:type="pct"/>
          </w:tcPr>
          <w:p w14:paraId="6BCF79FC"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1187A7F8"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C438C78"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667093FC"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2A9A3CC3" w14:textId="77777777" w:rsidTr="00D254F7">
        <w:trPr>
          <w:trHeight w:val="270"/>
        </w:trPr>
        <w:tc>
          <w:tcPr>
            <w:tcW w:w="200" w:type="pct"/>
          </w:tcPr>
          <w:p w14:paraId="3A0740F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33</w:t>
            </w:r>
          </w:p>
        </w:tc>
        <w:tc>
          <w:tcPr>
            <w:tcW w:w="2255" w:type="pct"/>
          </w:tcPr>
          <w:p w14:paraId="43554B15"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D-Arabinose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Molecular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Weight: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150.13</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g/mol 10</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Kgr</w:t>
            </w:r>
            <w:proofErr w:type="spellEnd"/>
            <w:r w:rsidRPr="00F65BB3">
              <w:rPr>
                <w:rFonts w:asciiTheme="minorHAnsi" w:hAnsiTheme="minorHAnsi" w:cstheme="minorHAnsi"/>
                <w:sz w:val="20"/>
                <w:szCs w:val="20"/>
              </w:rPr>
              <w:t>.</w:t>
            </w:r>
          </w:p>
        </w:tc>
        <w:tc>
          <w:tcPr>
            <w:tcW w:w="614" w:type="pct"/>
          </w:tcPr>
          <w:p w14:paraId="3A2E334E"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1973068A"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6CCE8F6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4B5F85BB"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771032B6" w14:textId="77777777" w:rsidTr="00D254F7">
        <w:trPr>
          <w:trHeight w:val="270"/>
        </w:trPr>
        <w:tc>
          <w:tcPr>
            <w:tcW w:w="200" w:type="pct"/>
          </w:tcPr>
          <w:p w14:paraId="7A19D8E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34</w:t>
            </w:r>
          </w:p>
        </w:tc>
        <w:tc>
          <w:tcPr>
            <w:tcW w:w="2255" w:type="pct"/>
          </w:tcPr>
          <w:p w14:paraId="4CA334D7"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2'-Deoxy-2'-fluorocytidine-5'-triphosphate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lithium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100mM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aqueous</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solution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mg</w:t>
            </w:r>
          </w:p>
        </w:tc>
        <w:tc>
          <w:tcPr>
            <w:tcW w:w="614" w:type="pct"/>
          </w:tcPr>
          <w:p w14:paraId="2C2EFFFD"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78" w:type="pct"/>
          </w:tcPr>
          <w:p w14:paraId="221F4542"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4B0BF3C"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2BA5148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67AAAFBB" w14:textId="77777777" w:rsidTr="00D254F7">
        <w:trPr>
          <w:trHeight w:val="270"/>
        </w:trPr>
        <w:tc>
          <w:tcPr>
            <w:tcW w:w="200" w:type="pct"/>
          </w:tcPr>
          <w:p w14:paraId="4376638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35</w:t>
            </w:r>
          </w:p>
        </w:tc>
        <w:tc>
          <w:tcPr>
            <w:tcW w:w="2255" w:type="pct"/>
          </w:tcPr>
          <w:p w14:paraId="2FD44194"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gramStart"/>
            <w:r w:rsidRPr="00F65BB3">
              <w:rPr>
                <w:rFonts w:asciiTheme="minorHAnsi" w:hAnsiTheme="minorHAnsi" w:cstheme="minorHAnsi"/>
                <w:sz w:val="20"/>
                <w:szCs w:val="20"/>
              </w:rPr>
              <w:t>Silver(</w:t>
            </w:r>
            <w:proofErr w:type="gramEnd"/>
            <w:r w:rsidRPr="00F65BB3">
              <w:rPr>
                <w:rFonts w:asciiTheme="minorHAnsi" w:hAnsiTheme="minorHAnsi" w:cstheme="minorHAnsi"/>
                <w:sz w:val="20"/>
                <w:szCs w:val="20"/>
              </w:rPr>
              <w:t>1+)</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tetrafluoroborate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acetonitrile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(1:1:4)</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gr.</w:t>
            </w:r>
          </w:p>
        </w:tc>
        <w:tc>
          <w:tcPr>
            <w:tcW w:w="614" w:type="pct"/>
          </w:tcPr>
          <w:p w14:paraId="7CE48BF3"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66D9EA87"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5107239E"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9EE57C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3B5679D9" w14:textId="77777777" w:rsidTr="00D254F7">
        <w:trPr>
          <w:trHeight w:val="270"/>
        </w:trPr>
        <w:tc>
          <w:tcPr>
            <w:tcW w:w="200" w:type="pct"/>
          </w:tcPr>
          <w:p w14:paraId="1A24807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36</w:t>
            </w:r>
          </w:p>
        </w:tc>
        <w:tc>
          <w:tcPr>
            <w:tcW w:w="2255" w:type="pct"/>
          </w:tcPr>
          <w:p w14:paraId="0561EFF0"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SILVER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SULPHIDE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Extra</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Pure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gr</w:t>
            </w:r>
          </w:p>
        </w:tc>
        <w:tc>
          <w:tcPr>
            <w:tcW w:w="614" w:type="pct"/>
          </w:tcPr>
          <w:p w14:paraId="193E8A54"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0F4D7E94"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AFDA0E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F11723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5C02E87B" w14:textId="77777777" w:rsidTr="00D254F7">
        <w:trPr>
          <w:trHeight w:val="271"/>
        </w:trPr>
        <w:tc>
          <w:tcPr>
            <w:tcW w:w="200" w:type="pct"/>
          </w:tcPr>
          <w:p w14:paraId="7F8D4E93" w14:textId="77777777" w:rsidR="00900AF0" w:rsidRPr="00F65BB3" w:rsidRDefault="00900AF0" w:rsidP="00D254F7">
            <w:pPr>
              <w:pStyle w:val="TableParagraph"/>
              <w:spacing w:line="238" w:lineRule="exact"/>
              <w:ind w:right="13"/>
              <w:jc w:val="right"/>
              <w:rPr>
                <w:rFonts w:asciiTheme="minorHAnsi" w:hAnsiTheme="minorHAnsi" w:cstheme="minorHAnsi"/>
                <w:sz w:val="20"/>
                <w:szCs w:val="20"/>
              </w:rPr>
            </w:pPr>
            <w:r w:rsidRPr="00F65BB3">
              <w:rPr>
                <w:rFonts w:asciiTheme="minorHAnsi" w:hAnsiTheme="minorHAnsi" w:cstheme="minorHAnsi"/>
                <w:sz w:val="20"/>
                <w:szCs w:val="20"/>
              </w:rPr>
              <w:t>37</w:t>
            </w:r>
          </w:p>
        </w:tc>
        <w:tc>
          <w:tcPr>
            <w:tcW w:w="2255" w:type="pct"/>
          </w:tcPr>
          <w:p w14:paraId="6B0C47F3"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OPC-21268</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hydrate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≥98%</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(HPLC) 25mg</w:t>
            </w:r>
          </w:p>
        </w:tc>
        <w:tc>
          <w:tcPr>
            <w:tcW w:w="614" w:type="pct"/>
          </w:tcPr>
          <w:p w14:paraId="51311A81" w14:textId="77777777" w:rsidR="00900AF0" w:rsidRPr="00F65BB3" w:rsidRDefault="00900AF0" w:rsidP="00D254F7">
            <w:pPr>
              <w:pStyle w:val="TableParagraph"/>
              <w:spacing w:line="238" w:lineRule="exact"/>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63D2AFFC" w14:textId="77777777" w:rsidR="00900AF0" w:rsidRPr="00F65BB3" w:rsidRDefault="00900AF0" w:rsidP="00D254F7">
            <w:pPr>
              <w:pStyle w:val="TableParagraph"/>
              <w:spacing w:line="238" w:lineRule="exact"/>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4B650AF" w14:textId="77777777" w:rsidR="00900AF0" w:rsidRPr="00F65BB3" w:rsidRDefault="00900AF0" w:rsidP="00D254F7">
            <w:pPr>
              <w:pStyle w:val="TableParagraph"/>
              <w:spacing w:line="238" w:lineRule="exact"/>
              <w:ind w:left="38"/>
              <w:jc w:val="center"/>
              <w:rPr>
                <w:rFonts w:asciiTheme="minorHAnsi" w:hAnsiTheme="minorHAnsi" w:cstheme="minorHAnsi"/>
                <w:b/>
                <w:w w:val="99"/>
                <w:sz w:val="20"/>
                <w:szCs w:val="20"/>
              </w:rPr>
            </w:pPr>
          </w:p>
        </w:tc>
        <w:tc>
          <w:tcPr>
            <w:tcW w:w="734" w:type="pct"/>
          </w:tcPr>
          <w:p w14:paraId="0141FFE7" w14:textId="77777777" w:rsidR="00900AF0" w:rsidRPr="00F65BB3" w:rsidRDefault="00900AF0" w:rsidP="00D254F7">
            <w:pPr>
              <w:pStyle w:val="TableParagraph"/>
              <w:spacing w:line="238" w:lineRule="exact"/>
              <w:ind w:left="38"/>
              <w:jc w:val="center"/>
              <w:rPr>
                <w:rFonts w:asciiTheme="minorHAnsi" w:hAnsiTheme="minorHAnsi" w:cstheme="minorHAnsi"/>
                <w:b/>
                <w:w w:val="99"/>
                <w:sz w:val="20"/>
                <w:szCs w:val="20"/>
              </w:rPr>
            </w:pPr>
          </w:p>
        </w:tc>
      </w:tr>
      <w:tr w:rsidR="00900AF0" w:rsidRPr="00F65BB3" w14:paraId="5C1EB1D7" w14:textId="77777777" w:rsidTr="00D254F7">
        <w:trPr>
          <w:trHeight w:val="270"/>
        </w:trPr>
        <w:tc>
          <w:tcPr>
            <w:tcW w:w="200" w:type="pct"/>
          </w:tcPr>
          <w:p w14:paraId="769D8CE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38</w:t>
            </w:r>
          </w:p>
        </w:tc>
        <w:tc>
          <w:tcPr>
            <w:tcW w:w="2255" w:type="pct"/>
          </w:tcPr>
          <w:p w14:paraId="15344807"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Adenosine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5′-diphosphoribose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≥93%</w:t>
            </w:r>
            <w:r w:rsidRPr="00F65BB3">
              <w:rPr>
                <w:rFonts w:asciiTheme="minorHAnsi" w:hAnsiTheme="minorHAnsi" w:cstheme="minorHAnsi"/>
                <w:spacing w:val="36"/>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mg</w:t>
            </w:r>
          </w:p>
        </w:tc>
        <w:tc>
          <w:tcPr>
            <w:tcW w:w="614" w:type="pct"/>
          </w:tcPr>
          <w:p w14:paraId="11BBE5A0"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7064DDA0"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68972D4C"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0AB1A54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118026B9" w14:textId="77777777" w:rsidTr="00D254F7">
        <w:trPr>
          <w:trHeight w:val="270"/>
        </w:trPr>
        <w:tc>
          <w:tcPr>
            <w:tcW w:w="200" w:type="pct"/>
          </w:tcPr>
          <w:p w14:paraId="20997A8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39</w:t>
            </w:r>
          </w:p>
        </w:tc>
        <w:tc>
          <w:tcPr>
            <w:tcW w:w="2255" w:type="pct"/>
          </w:tcPr>
          <w:p w14:paraId="3AFE0BFF"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Cyclic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adenosine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diphosphate-ribose</w:t>
            </w:r>
            <w:r w:rsidRPr="00F65BB3">
              <w:rPr>
                <w:rFonts w:asciiTheme="minorHAnsi" w:hAnsiTheme="minorHAnsi" w:cstheme="minorHAnsi"/>
                <w:spacing w:val="36"/>
                <w:sz w:val="20"/>
                <w:szCs w:val="20"/>
              </w:rPr>
              <w:t xml:space="preserve"> </w:t>
            </w:r>
            <w:r w:rsidRPr="00F65BB3">
              <w:rPr>
                <w:rFonts w:asciiTheme="minorHAnsi" w:hAnsiTheme="minorHAnsi" w:cstheme="minorHAnsi"/>
                <w:sz w:val="20"/>
                <w:szCs w:val="20"/>
              </w:rPr>
              <w:t>≥90%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lyophilized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powder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mg</w:t>
            </w:r>
          </w:p>
        </w:tc>
        <w:tc>
          <w:tcPr>
            <w:tcW w:w="614" w:type="pct"/>
          </w:tcPr>
          <w:p w14:paraId="3F1EFAA5"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28270F2"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0133C810"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3A8EC09D"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11C592E2" w14:textId="77777777" w:rsidTr="00D254F7">
        <w:trPr>
          <w:trHeight w:val="270"/>
        </w:trPr>
        <w:tc>
          <w:tcPr>
            <w:tcW w:w="200" w:type="pct"/>
          </w:tcPr>
          <w:p w14:paraId="7C5A446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40</w:t>
            </w:r>
          </w:p>
        </w:tc>
        <w:tc>
          <w:tcPr>
            <w:tcW w:w="2255" w:type="pct"/>
          </w:tcPr>
          <w:p w14:paraId="2DFFCC6F"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D-RIBOSE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(2-13C,</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99%)</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Linear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formula</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HOCH2(CHOH)2(*</w:t>
            </w:r>
            <w:proofErr w:type="gramStart"/>
            <w:r w:rsidRPr="00F65BB3">
              <w:rPr>
                <w:rFonts w:asciiTheme="minorHAnsi" w:hAnsiTheme="minorHAnsi" w:cstheme="minorHAnsi"/>
                <w:sz w:val="20"/>
                <w:szCs w:val="20"/>
              </w:rPr>
              <w:t>CHOH)CHO</w:t>
            </w:r>
            <w:proofErr w:type="gramEnd"/>
            <w:r w:rsidRPr="00F65BB3">
              <w:rPr>
                <w:rFonts w:asciiTheme="minorHAnsi" w:hAnsiTheme="minorHAnsi" w:cstheme="minorHAnsi"/>
                <w:spacing w:val="33"/>
                <w:sz w:val="20"/>
                <w:szCs w:val="20"/>
              </w:rPr>
              <w:t xml:space="preserve"> </w:t>
            </w:r>
            <w:r w:rsidRPr="00F65BB3">
              <w:rPr>
                <w:rFonts w:asciiTheme="minorHAnsi" w:hAnsiTheme="minorHAnsi" w:cstheme="minorHAnsi"/>
                <w:sz w:val="20"/>
                <w:szCs w:val="20"/>
              </w:rPr>
              <w:t>1</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GR.</w:t>
            </w:r>
          </w:p>
        </w:tc>
        <w:tc>
          <w:tcPr>
            <w:tcW w:w="614" w:type="pct"/>
          </w:tcPr>
          <w:p w14:paraId="49529910"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78" w:type="pct"/>
          </w:tcPr>
          <w:p w14:paraId="00C6D362"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66A7FE89"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5DCC6DB"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5028789D" w14:textId="77777777" w:rsidTr="00D254F7">
        <w:trPr>
          <w:trHeight w:val="270"/>
        </w:trPr>
        <w:tc>
          <w:tcPr>
            <w:tcW w:w="200" w:type="pct"/>
          </w:tcPr>
          <w:p w14:paraId="63A09AFA"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41</w:t>
            </w:r>
          </w:p>
        </w:tc>
        <w:tc>
          <w:tcPr>
            <w:tcW w:w="2255" w:type="pct"/>
          </w:tcPr>
          <w:p w14:paraId="23664F79" w14:textId="77777777" w:rsidR="00900AF0" w:rsidRPr="00F65BB3" w:rsidRDefault="00900AF0" w:rsidP="00D254F7">
            <w:pPr>
              <w:pStyle w:val="TableParagraph"/>
              <w:spacing w:before="0" w:line="243" w:lineRule="exact"/>
              <w:ind w:left="36"/>
              <w:rPr>
                <w:rFonts w:asciiTheme="minorHAnsi" w:hAnsiTheme="minorHAnsi" w:cstheme="minorHAnsi"/>
                <w:sz w:val="20"/>
                <w:szCs w:val="20"/>
                <w:lang w:val="pt-PT"/>
              </w:rPr>
            </w:pPr>
            <w:r w:rsidRPr="00F65BB3">
              <w:rPr>
                <w:rFonts w:asciiTheme="minorHAnsi" w:hAnsiTheme="minorHAnsi" w:cstheme="minorHAnsi"/>
                <w:sz w:val="20"/>
                <w:szCs w:val="20"/>
                <w:lang w:val="pt-PT"/>
              </w:rPr>
              <w:t>URIDINE</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(RIBOSE-1-13C,</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99%)</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Linear</w:t>
            </w:r>
            <w:r w:rsidRPr="00F65BB3">
              <w:rPr>
                <w:rFonts w:asciiTheme="minorHAnsi" w:hAnsiTheme="minorHAnsi" w:cstheme="minorHAnsi"/>
                <w:spacing w:val="-6"/>
                <w:sz w:val="20"/>
                <w:szCs w:val="20"/>
                <w:lang w:val="pt-PT"/>
              </w:rPr>
              <w:t xml:space="preserve"> </w:t>
            </w:r>
            <w:proofErr w:type="gramStart"/>
            <w:r w:rsidRPr="00F65BB3">
              <w:rPr>
                <w:rFonts w:asciiTheme="minorHAnsi" w:hAnsiTheme="minorHAnsi" w:cstheme="minorHAnsi"/>
                <w:sz w:val="20"/>
                <w:szCs w:val="20"/>
                <w:lang w:val="pt-PT"/>
              </w:rPr>
              <w:t>formula</w:t>
            </w:r>
            <w:proofErr w:type="gramEnd"/>
            <w:r w:rsidRPr="00F65BB3">
              <w:rPr>
                <w:rFonts w:asciiTheme="minorHAnsi" w:hAnsiTheme="minorHAnsi" w:cstheme="minorHAnsi"/>
                <w:spacing w:val="-5"/>
                <w:sz w:val="20"/>
                <w:szCs w:val="20"/>
                <w:lang w:val="pt-PT"/>
              </w:rPr>
              <w:t xml:space="preserve"> </w:t>
            </w:r>
            <w:r w:rsidRPr="00F65BB3">
              <w:rPr>
                <w:rFonts w:asciiTheme="minorHAnsi" w:hAnsiTheme="minorHAnsi" w:cstheme="minorHAnsi"/>
                <w:sz w:val="20"/>
                <w:szCs w:val="20"/>
                <w:lang w:val="pt-PT"/>
              </w:rPr>
              <w:t>C8*CH12N2O6</w:t>
            </w:r>
            <w:r w:rsidRPr="00F65BB3">
              <w:rPr>
                <w:rFonts w:asciiTheme="minorHAnsi" w:hAnsiTheme="minorHAnsi" w:cstheme="minorHAnsi"/>
                <w:spacing w:val="-7"/>
                <w:sz w:val="20"/>
                <w:szCs w:val="20"/>
                <w:lang w:val="pt-PT"/>
              </w:rPr>
              <w:t xml:space="preserve"> </w:t>
            </w:r>
            <w:r w:rsidRPr="00F65BB3">
              <w:rPr>
                <w:rFonts w:asciiTheme="minorHAnsi" w:hAnsiTheme="minorHAnsi" w:cstheme="minorHAnsi"/>
                <w:sz w:val="20"/>
                <w:szCs w:val="20"/>
                <w:lang w:val="pt-PT"/>
              </w:rPr>
              <w:t>100</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mg</w:t>
            </w:r>
          </w:p>
        </w:tc>
        <w:tc>
          <w:tcPr>
            <w:tcW w:w="614" w:type="pct"/>
          </w:tcPr>
          <w:p w14:paraId="2703A8F4"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527563DE"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7C852392"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1AB295C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4A848DEF" w14:textId="77777777" w:rsidTr="00D254F7">
        <w:trPr>
          <w:trHeight w:val="270"/>
        </w:trPr>
        <w:tc>
          <w:tcPr>
            <w:tcW w:w="200" w:type="pct"/>
          </w:tcPr>
          <w:p w14:paraId="3BA7F4E7"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42</w:t>
            </w:r>
          </w:p>
        </w:tc>
        <w:tc>
          <w:tcPr>
            <w:tcW w:w="2255" w:type="pct"/>
          </w:tcPr>
          <w:p w14:paraId="356B21E7"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Devazepide</w:t>
            </w:r>
            <w:proofErr w:type="spellEnd"/>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≥98%</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powder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mg</w:t>
            </w:r>
          </w:p>
        </w:tc>
        <w:tc>
          <w:tcPr>
            <w:tcW w:w="614" w:type="pct"/>
          </w:tcPr>
          <w:p w14:paraId="6A00688B"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CB77D3B"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64C0705"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7DB60256"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2CBA72AD" w14:textId="77777777" w:rsidTr="00D254F7">
        <w:trPr>
          <w:trHeight w:val="270"/>
        </w:trPr>
        <w:tc>
          <w:tcPr>
            <w:tcW w:w="200" w:type="pct"/>
          </w:tcPr>
          <w:p w14:paraId="5A45EAD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43</w:t>
            </w:r>
          </w:p>
        </w:tc>
        <w:tc>
          <w:tcPr>
            <w:tcW w:w="2255" w:type="pct"/>
          </w:tcPr>
          <w:p w14:paraId="474FB604" w14:textId="77777777" w:rsidR="00900AF0" w:rsidRPr="00F65BB3" w:rsidRDefault="00900AF0" w:rsidP="00D254F7">
            <w:pPr>
              <w:pStyle w:val="TableParagraph"/>
              <w:spacing w:before="0" w:line="243" w:lineRule="exact"/>
              <w:ind w:left="36"/>
              <w:rPr>
                <w:rFonts w:asciiTheme="minorHAnsi" w:hAnsiTheme="minorHAnsi" w:cstheme="minorHAnsi"/>
                <w:sz w:val="20"/>
                <w:szCs w:val="20"/>
              </w:rPr>
            </w:pPr>
            <w:r w:rsidRPr="00F65BB3">
              <w:rPr>
                <w:rFonts w:asciiTheme="minorHAnsi" w:hAnsiTheme="minorHAnsi" w:cstheme="minorHAnsi"/>
                <w:sz w:val="20"/>
                <w:szCs w:val="20"/>
              </w:rPr>
              <w:t>α-Tocopherol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≥95.5%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w:t>
            </w:r>
          </w:p>
        </w:tc>
        <w:tc>
          <w:tcPr>
            <w:tcW w:w="614" w:type="pct"/>
          </w:tcPr>
          <w:p w14:paraId="580684DA" w14:textId="77777777" w:rsidR="00900AF0" w:rsidRPr="00F65BB3" w:rsidRDefault="00900AF0" w:rsidP="00D254F7">
            <w:pPr>
              <w:pStyle w:val="TableParagraph"/>
              <w:ind w:left="3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0D239164" w14:textId="77777777" w:rsidR="00900AF0" w:rsidRPr="00F65BB3" w:rsidRDefault="00900AF0" w:rsidP="00D254F7">
            <w:pPr>
              <w:pStyle w:val="TableParagraph"/>
              <w:ind w:left="3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288D55EA"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c>
          <w:tcPr>
            <w:tcW w:w="734" w:type="pct"/>
          </w:tcPr>
          <w:p w14:paraId="5125A868" w14:textId="77777777" w:rsidR="00900AF0" w:rsidRPr="00F65BB3" w:rsidRDefault="00900AF0" w:rsidP="00D254F7">
            <w:pPr>
              <w:pStyle w:val="TableParagraph"/>
              <w:ind w:left="38"/>
              <w:jc w:val="center"/>
              <w:rPr>
                <w:rFonts w:asciiTheme="minorHAnsi" w:hAnsiTheme="minorHAnsi" w:cstheme="minorHAnsi"/>
                <w:b/>
                <w:w w:val="99"/>
                <w:sz w:val="20"/>
                <w:szCs w:val="20"/>
              </w:rPr>
            </w:pPr>
          </w:p>
        </w:tc>
      </w:tr>
      <w:tr w:rsidR="00900AF0" w:rsidRPr="00F65BB3" w14:paraId="7C9B7985" w14:textId="77777777" w:rsidTr="00D254F7">
        <w:trPr>
          <w:trHeight w:val="270"/>
        </w:trPr>
        <w:tc>
          <w:tcPr>
            <w:tcW w:w="200" w:type="pct"/>
          </w:tcPr>
          <w:p w14:paraId="07CE28F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44</w:t>
            </w:r>
          </w:p>
        </w:tc>
        <w:tc>
          <w:tcPr>
            <w:tcW w:w="2255" w:type="pct"/>
          </w:tcPr>
          <w:p w14:paraId="0B068EEF"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ΠΟΣΟΤΙΚΟΣ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ΗΘΜΟΣ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ΠΟΡΟ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20</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25</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z w:val="20"/>
                <w:szCs w:val="20"/>
                <w:lang w:val="el-GR"/>
              </w:rPr>
              <w: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ΔΙΑΣΤΑΣΕΩΝ</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3,8</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CM</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x</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175</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CM</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ROLL</w:t>
            </w:r>
          </w:p>
        </w:tc>
        <w:tc>
          <w:tcPr>
            <w:tcW w:w="614" w:type="pct"/>
          </w:tcPr>
          <w:p w14:paraId="15A61C53"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20996A28"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19" w:type="pct"/>
          </w:tcPr>
          <w:p w14:paraId="388A3761"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c>
          <w:tcPr>
            <w:tcW w:w="734" w:type="pct"/>
          </w:tcPr>
          <w:p w14:paraId="297B5C95"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r>
      <w:tr w:rsidR="00900AF0" w:rsidRPr="00F65BB3" w14:paraId="24BAF553" w14:textId="77777777" w:rsidTr="00D254F7">
        <w:trPr>
          <w:trHeight w:val="270"/>
        </w:trPr>
        <w:tc>
          <w:tcPr>
            <w:tcW w:w="200" w:type="pct"/>
          </w:tcPr>
          <w:p w14:paraId="7391E8C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45</w:t>
            </w:r>
          </w:p>
        </w:tc>
        <w:tc>
          <w:tcPr>
            <w:tcW w:w="2255" w:type="pct"/>
          </w:tcPr>
          <w:p w14:paraId="3F9B6E03"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ΦΙΛΤΡΑ</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ΣΥΡΙΓΓΑΣ</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NYLON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4</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ΜΜ</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0.45</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μm</w:t>
            </w:r>
            <w:proofErr w:type="spellEnd"/>
            <w:r w:rsidRPr="00F65BB3">
              <w:rPr>
                <w:rFonts w:asciiTheme="minorHAnsi" w:hAnsiTheme="minorHAnsi" w:cstheme="minorHAnsi"/>
                <w:spacing w:val="39"/>
                <w:sz w:val="20"/>
                <w:szCs w:val="20"/>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z w:val="20"/>
                <w:szCs w:val="20"/>
              </w:rPr>
              <w:t>100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ΤΕΜ.</w:t>
            </w:r>
          </w:p>
        </w:tc>
        <w:tc>
          <w:tcPr>
            <w:tcW w:w="614" w:type="pct"/>
          </w:tcPr>
          <w:p w14:paraId="48D83597"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298CCD28"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19" w:type="pct"/>
          </w:tcPr>
          <w:p w14:paraId="19A72F3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734" w:type="pct"/>
          </w:tcPr>
          <w:p w14:paraId="3DCAB62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938A92A" w14:textId="77777777" w:rsidTr="00D254F7">
        <w:trPr>
          <w:trHeight w:val="270"/>
        </w:trPr>
        <w:tc>
          <w:tcPr>
            <w:tcW w:w="200" w:type="pct"/>
          </w:tcPr>
          <w:p w14:paraId="33622DF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46</w:t>
            </w:r>
          </w:p>
        </w:tc>
        <w:tc>
          <w:tcPr>
            <w:tcW w:w="2255" w:type="pct"/>
          </w:tcPr>
          <w:p w14:paraId="588B55FE"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ΦΙΛΤΡΟ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ΣΥΡΙΓΓΑΣ</w:t>
            </w:r>
            <w:r w:rsidRPr="00F65BB3">
              <w:rPr>
                <w:rFonts w:asciiTheme="minorHAnsi" w:hAnsiTheme="minorHAnsi" w:cstheme="minorHAnsi"/>
                <w:spacing w:val="39"/>
                <w:sz w:val="20"/>
                <w:szCs w:val="20"/>
                <w:lang w:val="el-GR"/>
              </w:rPr>
              <w:t xml:space="preserve"> </w:t>
            </w:r>
            <w:r w:rsidRPr="00F65BB3">
              <w:rPr>
                <w:rFonts w:asciiTheme="minorHAnsi" w:hAnsiTheme="minorHAnsi" w:cstheme="minorHAnsi"/>
                <w:sz w:val="20"/>
                <w:szCs w:val="20"/>
                <w:lang w:val="el-GR"/>
              </w:rPr>
              <w:t>25</w:t>
            </w:r>
            <w:r w:rsidRPr="00F65BB3">
              <w:rPr>
                <w:rFonts w:asciiTheme="minorHAnsi" w:hAnsiTheme="minorHAnsi" w:cstheme="minorHAnsi"/>
                <w:sz w:val="20"/>
                <w:szCs w:val="20"/>
              </w:rPr>
              <w:t>mm</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0.45</w:t>
            </w:r>
            <w:r w:rsidRPr="00F65BB3">
              <w:rPr>
                <w:rFonts w:asciiTheme="minorHAnsi" w:hAnsiTheme="minorHAnsi" w:cstheme="minorHAnsi"/>
                <w:spacing w:val="40"/>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pacing w:val="38"/>
                <w:sz w:val="20"/>
                <w:szCs w:val="20"/>
                <w:lang w:val="el-GR"/>
              </w:rPr>
              <w:t xml:space="preserve"> </w:t>
            </w:r>
            <w:r w:rsidRPr="00F65BB3">
              <w:rPr>
                <w:rFonts w:asciiTheme="minorHAnsi" w:hAnsiTheme="minorHAnsi" w:cstheme="minorHAnsi"/>
                <w:sz w:val="20"/>
                <w:szCs w:val="20"/>
              </w:rPr>
              <w:t>NYLON</w:t>
            </w:r>
          </w:p>
        </w:tc>
        <w:tc>
          <w:tcPr>
            <w:tcW w:w="614" w:type="pct"/>
          </w:tcPr>
          <w:p w14:paraId="746EE09D"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
                <w:sz w:val="20"/>
                <w:szCs w:val="20"/>
              </w:rPr>
              <w:t>500</w:t>
            </w:r>
          </w:p>
        </w:tc>
        <w:tc>
          <w:tcPr>
            <w:tcW w:w="578" w:type="pct"/>
          </w:tcPr>
          <w:p w14:paraId="5CABE417"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19" w:type="pct"/>
          </w:tcPr>
          <w:p w14:paraId="495A2657"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c>
          <w:tcPr>
            <w:tcW w:w="734" w:type="pct"/>
          </w:tcPr>
          <w:p w14:paraId="227DA53C"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r>
      <w:tr w:rsidR="00900AF0" w:rsidRPr="00F65BB3" w14:paraId="284B3C13" w14:textId="77777777" w:rsidTr="00D254F7">
        <w:trPr>
          <w:trHeight w:val="270"/>
        </w:trPr>
        <w:tc>
          <w:tcPr>
            <w:tcW w:w="200" w:type="pct"/>
          </w:tcPr>
          <w:p w14:paraId="1DBE9D3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47</w:t>
            </w:r>
          </w:p>
        </w:tc>
        <w:tc>
          <w:tcPr>
            <w:tcW w:w="2255" w:type="pct"/>
          </w:tcPr>
          <w:p w14:paraId="34A1B1C7"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ΦΙΛΤΡΟ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ΣΥΡΙΓΓΑΣ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25</w:t>
            </w:r>
            <w:r w:rsidRPr="00F65BB3">
              <w:rPr>
                <w:rFonts w:asciiTheme="minorHAnsi" w:hAnsiTheme="minorHAnsi" w:cstheme="minorHAnsi"/>
                <w:sz w:val="20"/>
                <w:szCs w:val="20"/>
              </w:rPr>
              <w:t>mm</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0.45</w:t>
            </w:r>
            <w:r w:rsidRPr="00F65BB3">
              <w:rPr>
                <w:rFonts w:asciiTheme="minorHAnsi" w:hAnsiTheme="minorHAnsi" w:cstheme="minorHAnsi"/>
                <w:spacing w:val="40"/>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pacing w:val="38"/>
                <w:sz w:val="20"/>
                <w:szCs w:val="20"/>
                <w:lang w:val="el-GR"/>
              </w:rPr>
              <w:t xml:space="preserve"> </w:t>
            </w:r>
            <w:r w:rsidRPr="00F65BB3">
              <w:rPr>
                <w:rFonts w:asciiTheme="minorHAnsi" w:hAnsiTheme="minorHAnsi" w:cstheme="minorHAnsi"/>
                <w:sz w:val="20"/>
                <w:szCs w:val="20"/>
              </w:rPr>
              <w:t>PVDF</w:t>
            </w:r>
          </w:p>
        </w:tc>
        <w:tc>
          <w:tcPr>
            <w:tcW w:w="614" w:type="pct"/>
          </w:tcPr>
          <w:p w14:paraId="3A2DE99F"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
                <w:sz w:val="20"/>
                <w:szCs w:val="20"/>
              </w:rPr>
              <w:t>1000</w:t>
            </w:r>
          </w:p>
        </w:tc>
        <w:tc>
          <w:tcPr>
            <w:tcW w:w="578" w:type="pct"/>
          </w:tcPr>
          <w:p w14:paraId="0E6859CC"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19" w:type="pct"/>
          </w:tcPr>
          <w:p w14:paraId="5449A333"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c>
          <w:tcPr>
            <w:tcW w:w="734" w:type="pct"/>
          </w:tcPr>
          <w:p w14:paraId="2806CF4B"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r>
      <w:tr w:rsidR="00900AF0" w:rsidRPr="00F65BB3" w14:paraId="2086BA98" w14:textId="77777777" w:rsidTr="00D254F7">
        <w:trPr>
          <w:trHeight w:val="270"/>
        </w:trPr>
        <w:tc>
          <w:tcPr>
            <w:tcW w:w="200" w:type="pct"/>
          </w:tcPr>
          <w:p w14:paraId="694C77D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48</w:t>
            </w:r>
          </w:p>
        </w:tc>
        <w:tc>
          <w:tcPr>
            <w:tcW w:w="2255" w:type="pct"/>
          </w:tcPr>
          <w:p w14:paraId="359E9C98"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ΦΙΛΤΡΟ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ΣΥΡΙΓΓΑΣ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PVDF</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13</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0.22μ</w:t>
            </w:r>
            <w:r w:rsidRPr="00F65BB3">
              <w:rPr>
                <w:rFonts w:asciiTheme="minorHAnsi" w:hAnsiTheme="minorHAnsi" w:cstheme="minorHAnsi"/>
                <w:sz w:val="20"/>
                <w:szCs w:val="20"/>
              </w:rPr>
              <w:t>m</w:t>
            </w:r>
          </w:p>
        </w:tc>
        <w:tc>
          <w:tcPr>
            <w:tcW w:w="614" w:type="pct"/>
          </w:tcPr>
          <w:p w14:paraId="20EA481D"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
                <w:sz w:val="20"/>
                <w:szCs w:val="20"/>
              </w:rPr>
              <w:t>500</w:t>
            </w:r>
          </w:p>
        </w:tc>
        <w:tc>
          <w:tcPr>
            <w:tcW w:w="578" w:type="pct"/>
          </w:tcPr>
          <w:p w14:paraId="56DD52A8"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19" w:type="pct"/>
          </w:tcPr>
          <w:p w14:paraId="03B8D3DF"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c>
          <w:tcPr>
            <w:tcW w:w="734" w:type="pct"/>
          </w:tcPr>
          <w:p w14:paraId="64A4C782"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r>
    </w:tbl>
    <w:p w14:paraId="6BB11010" w14:textId="77777777" w:rsidR="00900AF0" w:rsidRPr="00F65BB3" w:rsidRDefault="00900AF0" w:rsidP="00900AF0">
      <w:pPr>
        <w:jc w:val="center"/>
        <w:rPr>
          <w:rFonts w:asciiTheme="minorHAnsi" w:hAnsiTheme="minorHAnsi" w:cstheme="minorHAnsi"/>
          <w:sz w:val="20"/>
          <w:szCs w:val="20"/>
        </w:rPr>
        <w:sectPr w:rsidR="00900AF0" w:rsidRPr="00F65BB3" w:rsidSect="00336F67">
          <w:pgSz w:w="11910" w:h="16840"/>
          <w:pgMar w:top="1060" w:right="1540" w:bottom="280"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9"/>
        <w:gridCol w:w="5398"/>
        <w:gridCol w:w="886"/>
        <w:gridCol w:w="886"/>
        <w:gridCol w:w="886"/>
        <w:gridCol w:w="885"/>
      </w:tblGrid>
      <w:tr w:rsidR="00900AF0" w:rsidRPr="00F65BB3" w14:paraId="1F594CE8" w14:textId="77777777" w:rsidTr="00D254F7">
        <w:trPr>
          <w:trHeight w:val="270"/>
        </w:trPr>
        <w:tc>
          <w:tcPr>
            <w:tcW w:w="269" w:type="pct"/>
          </w:tcPr>
          <w:p w14:paraId="02C2348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lastRenderedPageBreak/>
              <w:t>49</w:t>
            </w:r>
          </w:p>
        </w:tc>
        <w:tc>
          <w:tcPr>
            <w:tcW w:w="2856" w:type="pct"/>
          </w:tcPr>
          <w:p w14:paraId="6F658BC9"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ΦΙΛΤΡΑ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ΣΥΡΙΓΓΑΣ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25</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0.45</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pacing w:val="37"/>
                <w:sz w:val="20"/>
                <w:szCs w:val="20"/>
                <w:lang w:val="el-GR"/>
              </w:rPr>
              <w:t xml:space="preserve"> </w:t>
            </w:r>
            <w:r w:rsidRPr="00F65BB3">
              <w:rPr>
                <w:rFonts w:asciiTheme="minorHAnsi" w:hAnsiTheme="minorHAnsi" w:cstheme="minorHAnsi"/>
                <w:sz w:val="20"/>
                <w:szCs w:val="20"/>
              </w:rPr>
              <w:t>PTFE</w:t>
            </w:r>
            <w:r w:rsidRPr="00F65BB3">
              <w:rPr>
                <w:rFonts w:asciiTheme="minorHAnsi" w:hAnsiTheme="minorHAnsi" w:cstheme="minorHAnsi"/>
                <w:spacing w:val="-3"/>
                <w:sz w:val="20"/>
                <w:szCs w:val="20"/>
                <w:lang w:val="el-GR"/>
              </w:rPr>
              <w:t xml:space="preserve"> </w:t>
            </w:r>
          </w:p>
        </w:tc>
        <w:tc>
          <w:tcPr>
            <w:tcW w:w="469" w:type="pct"/>
          </w:tcPr>
          <w:p w14:paraId="25B08413"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
                <w:sz w:val="20"/>
                <w:szCs w:val="20"/>
              </w:rPr>
              <w:t>1000</w:t>
            </w:r>
          </w:p>
        </w:tc>
        <w:tc>
          <w:tcPr>
            <w:tcW w:w="469" w:type="pct"/>
          </w:tcPr>
          <w:p w14:paraId="7FC7A697" w14:textId="77777777" w:rsidR="00900AF0" w:rsidRPr="00F65BB3" w:rsidRDefault="00900AF0" w:rsidP="00D254F7">
            <w:pPr>
              <w:pStyle w:val="TableParagraph"/>
              <w:ind w:left="116" w:right="8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469" w:type="pct"/>
          </w:tcPr>
          <w:p w14:paraId="294ED8F5"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c>
          <w:tcPr>
            <w:tcW w:w="468" w:type="pct"/>
          </w:tcPr>
          <w:p w14:paraId="50E5EA45" w14:textId="77777777" w:rsidR="00900AF0" w:rsidRPr="00F65BB3" w:rsidRDefault="00900AF0" w:rsidP="00D254F7">
            <w:pPr>
              <w:pStyle w:val="TableParagraph"/>
              <w:ind w:left="116" w:right="88"/>
              <w:jc w:val="center"/>
              <w:rPr>
                <w:rFonts w:asciiTheme="minorHAnsi" w:hAnsiTheme="minorHAnsi" w:cstheme="minorHAnsi"/>
                <w:b/>
                <w:sz w:val="20"/>
                <w:szCs w:val="20"/>
              </w:rPr>
            </w:pPr>
          </w:p>
        </w:tc>
      </w:tr>
      <w:tr w:rsidR="00900AF0" w:rsidRPr="00F65BB3" w14:paraId="3EC56049" w14:textId="77777777" w:rsidTr="00D254F7">
        <w:trPr>
          <w:trHeight w:val="815"/>
        </w:trPr>
        <w:tc>
          <w:tcPr>
            <w:tcW w:w="269" w:type="pct"/>
          </w:tcPr>
          <w:p w14:paraId="3FE83314"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49FC5517" w14:textId="77777777" w:rsidR="00900AF0" w:rsidRPr="00F65BB3" w:rsidRDefault="00900AF0" w:rsidP="00D254F7">
            <w:pPr>
              <w:pStyle w:val="TableParagraph"/>
              <w:spacing w:before="6" w:line="240" w:lineRule="auto"/>
              <w:rPr>
                <w:rFonts w:asciiTheme="minorHAnsi" w:hAnsiTheme="minorHAnsi" w:cstheme="minorHAnsi"/>
                <w:sz w:val="20"/>
                <w:szCs w:val="20"/>
              </w:rPr>
            </w:pPr>
          </w:p>
          <w:p w14:paraId="7059307D"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50</w:t>
            </w:r>
          </w:p>
        </w:tc>
        <w:tc>
          <w:tcPr>
            <w:tcW w:w="2856" w:type="pct"/>
          </w:tcPr>
          <w:p w14:paraId="28A62326" w14:textId="77777777" w:rsidR="00900AF0" w:rsidRPr="00F65BB3" w:rsidRDefault="00900AF0" w:rsidP="00D254F7">
            <w:pPr>
              <w:pStyle w:val="TableParagraph"/>
              <w:spacing w:before="23"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Πλαστικό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Φιαλίδιο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2</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ενσωματωμένο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φίλτρο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PVDF</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0,45</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z w:val="20"/>
                <w:szCs w:val="20"/>
                <w:lang w:val="el-GR"/>
              </w:rPr>
              <w: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κατάλληλα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p>
          <w:p w14:paraId="089F2679" w14:textId="77777777" w:rsidR="00900AF0" w:rsidRPr="00F65BB3" w:rsidRDefault="00900AF0" w:rsidP="00D254F7">
            <w:pPr>
              <w:pStyle w:val="TableParagraph"/>
              <w:spacing w:before="2" w:line="260" w:lineRule="atLeast"/>
              <w:ind w:left="36"/>
              <w:rPr>
                <w:rFonts w:asciiTheme="minorHAnsi" w:hAnsiTheme="minorHAnsi" w:cstheme="minorHAnsi"/>
                <w:sz w:val="20"/>
                <w:szCs w:val="20"/>
              </w:rPr>
            </w:pPr>
            <w:r w:rsidRPr="00F65BB3">
              <w:rPr>
                <w:rFonts w:asciiTheme="minorHAnsi" w:hAnsiTheme="minorHAnsi" w:cstheme="minorHAnsi"/>
                <w:sz w:val="20"/>
                <w:szCs w:val="20"/>
                <w:lang w:val="el-GR"/>
              </w:rPr>
              <w:t>αυτόματο</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δειγματολήπτη</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z w:val="20"/>
                <w:szCs w:val="20"/>
              </w:rPr>
              <w:t>PLC</w:t>
            </w:r>
            <w:r w:rsidRPr="00F65BB3">
              <w:rPr>
                <w:rFonts w:asciiTheme="minorHAnsi" w:hAnsiTheme="minorHAnsi" w:cstheme="minorHAnsi"/>
                <w:sz w:val="20"/>
                <w:szCs w:val="20"/>
                <w:lang w:val="el-GR"/>
              </w:rPr>
              <w:t>.</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διαθέτει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καπάκι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SEPTUM</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δυνατότητα</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φιλτραρίσματος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δείγματος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έως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0,4</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z w:val="20"/>
                <w:szCs w:val="20"/>
                <w:lang w:val="el-GR"/>
              </w:rPr>
              <w:t>.</w:t>
            </w:r>
            <w:r w:rsidRPr="00F65BB3">
              <w:rPr>
                <w:rFonts w:asciiTheme="minorHAnsi" w:hAnsiTheme="minorHAnsi" w:cstheme="minorHAnsi"/>
                <w:spacing w:val="-2"/>
                <w:sz w:val="20"/>
                <w:szCs w:val="20"/>
                <w:lang w:val="el-GR"/>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τεμ</w:t>
            </w:r>
            <w:proofErr w:type="spellEnd"/>
            <w:r w:rsidRPr="00F65BB3">
              <w:rPr>
                <w:rFonts w:asciiTheme="minorHAnsi" w:hAnsiTheme="minorHAnsi" w:cstheme="minorHAnsi"/>
                <w:sz w:val="20"/>
                <w:szCs w:val="20"/>
              </w:rPr>
              <w:t>αχίων.</w:t>
            </w:r>
          </w:p>
        </w:tc>
        <w:tc>
          <w:tcPr>
            <w:tcW w:w="469" w:type="pct"/>
          </w:tcPr>
          <w:p w14:paraId="5C93B63D" w14:textId="77777777" w:rsidR="00900AF0" w:rsidRPr="00F65BB3" w:rsidRDefault="00900AF0" w:rsidP="00D254F7">
            <w:pPr>
              <w:pStyle w:val="TableParagraph"/>
              <w:spacing w:before="8" w:line="240" w:lineRule="auto"/>
              <w:rPr>
                <w:rFonts w:asciiTheme="minorHAnsi" w:hAnsiTheme="minorHAnsi" w:cstheme="minorHAnsi"/>
                <w:sz w:val="20"/>
                <w:szCs w:val="20"/>
              </w:rPr>
            </w:pPr>
          </w:p>
          <w:p w14:paraId="29C32A89" w14:textId="77777777" w:rsidR="00900AF0" w:rsidRPr="00F65BB3" w:rsidRDefault="00900AF0" w:rsidP="00D254F7">
            <w:pPr>
              <w:pStyle w:val="TableParagraph"/>
              <w:spacing w:before="1" w:line="240" w:lineRule="auto"/>
              <w:ind w:left="116" w:right="88"/>
              <w:jc w:val="center"/>
              <w:rPr>
                <w:rFonts w:asciiTheme="minorHAnsi" w:hAnsiTheme="minorHAnsi" w:cstheme="minorHAnsi"/>
                <w:b/>
                <w:sz w:val="20"/>
                <w:szCs w:val="20"/>
              </w:rPr>
            </w:pPr>
            <w:r w:rsidRPr="00F65BB3">
              <w:rPr>
                <w:rFonts w:asciiTheme="minorHAnsi" w:hAnsiTheme="minorHAnsi" w:cstheme="minorHAnsi"/>
                <w:b/>
                <w:sz w:val="20"/>
                <w:szCs w:val="20"/>
              </w:rPr>
              <w:t>15</w:t>
            </w:r>
          </w:p>
        </w:tc>
        <w:tc>
          <w:tcPr>
            <w:tcW w:w="469" w:type="pct"/>
          </w:tcPr>
          <w:p w14:paraId="3F43A495" w14:textId="77777777" w:rsidR="00900AF0" w:rsidRPr="00F65BB3" w:rsidRDefault="00900AF0" w:rsidP="00D254F7">
            <w:pPr>
              <w:pStyle w:val="TableParagraph"/>
              <w:spacing w:before="8" w:line="240" w:lineRule="auto"/>
              <w:rPr>
                <w:rFonts w:asciiTheme="minorHAnsi" w:hAnsiTheme="minorHAnsi" w:cstheme="minorHAnsi"/>
                <w:sz w:val="20"/>
                <w:szCs w:val="20"/>
              </w:rPr>
            </w:pPr>
            <w:r w:rsidRPr="00F65BB3">
              <w:rPr>
                <w:rFonts w:asciiTheme="minorHAnsi" w:hAnsiTheme="minorHAnsi" w:cstheme="minorHAnsi"/>
                <w:bCs/>
                <w:w w:val="99"/>
                <w:sz w:val="20"/>
                <w:szCs w:val="20"/>
                <w:lang w:val="el-GR"/>
              </w:rPr>
              <w:t xml:space="preserve">       ΝΑΙ</w:t>
            </w:r>
          </w:p>
        </w:tc>
        <w:tc>
          <w:tcPr>
            <w:tcW w:w="469" w:type="pct"/>
          </w:tcPr>
          <w:p w14:paraId="210DC7AA" w14:textId="77777777" w:rsidR="00900AF0" w:rsidRPr="00F65BB3" w:rsidRDefault="00900AF0" w:rsidP="00D254F7">
            <w:pPr>
              <w:pStyle w:val="TableParagraph"/>
              <w:spacing w:before="8" w:line="240" w:lineRule="auto"/>
              <w:rPr>
                <w:rFonts w:asciiTheme="minorHAnsi" w:hAnsiTheme="minorHAnsi" w:cstheme="minorHAnsi"/>
                <w:sz w:val="20"/>
                <w:szCs w:val="20"/>
              </w:rPr>
            </w:pPr>
          </w:p>
        </w:tc>
        <w:tc>
          <w:tcPr>
            <w:tcW w:w="468" w:type="pct"/>
          </w:tcPr>
          <w:p w14:paraId="28B18EF0" w14:textId="77777777" w:rsidR="00900AF0" w:rsidRPr="00F65BB3" w:rsidRDefault="00900AF0" w:rsidP="00D254F7">
            <w:pPr>
              <w:pStyle w:val="TableParagraph"/>
              <w:spacing w:before="8" w:line="240" w:lineRule="auto"/>
              <w:rPr>
                <w:rFonts w:asciiTheme="minorHAnsi" w:hAnsiTheme="minorHAnsi" w:cstheme="minorHAnsi"/>
                <w:sz w:val="20"/>
                <w:szCs w:val="20"/>
              </w:rPr>
            </w:pPr>
          </w:p>
        </w:tc>
      </w:tr>
      <w:tr w:rsidR="00900AF0" w:rsidRPr="00F65BB3" w14:paraId="29E9FEE7" w14:textId="77777777" w:rsidTr="00D254F7">
        <w:trPr>
          <w:trHeight w:val="270"/>
        </w:trPr>
        <w:tc>
          <w:tcPr>
            <w:tcW w:w="269" w:type="pct"/>
          </w:tcPr>
          <w:p w14:paraId="350B94D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51</w:t>
            </w:r>
          </w:p>
        </w:tc>
        <w:tc>
          <w:tcPr>
            <w:tcW w:w="2856" w:type="pct"/>
          </w:tcPr>
          <w:p w14:paraId="185A6237"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ΜΕΜΒΡΑΝΗ</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TEFLON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2</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μm</w:t>
            </w:r>
            <w:proofErr w:type="spellEnd"/>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47mm</w:t>
            </w:r>
            <w:r w:rsidRPr="00F65BB3">
              <w:rPr>
                <w:rFonts w:asciiTheme="minorHAnsi" w:hAnsiTheme="minorHAnsi" w:cstheme="minorHAnsi"/>
                <w:spacing w:val="-5"/>
                <w:sz w:val="20"/>
                <w:szCs w:val="20"/>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ΤΕΜΑΧΙΩΝ</w:t>
            </w:r>
          </w:p>
        </w:tc>
        <w:tc>
          <w:tcPr>
            <w:tcW w:w="469" w:type="pct"/>
          </w:tcPr>
          <w:p w14:paraId="5E76847D"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3C58535"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B93F4E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6273A0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31B8FC1" w14:textId="77777777" w:rsidTr="00D254F7">
        <w:trPr>
          <w:trHeight w:val="270"/>
        </w:trPr>
        <w:tc>
          <w:tcPr>
            <w:tcW w:w="269" w:type="pct"/>
          </w:tcPr>
          <w:p w14:paraId="10E4AE0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52</w:t>
            </w:r>
          </w:p>
        </w:tc>
        <w:tc>
          <w:tcPr>
            <w:tcW w:w="2856" w:type="pct"/>
          </w:tcPr>
          <w:p w14:paraId="2FF4E84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SODIUM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HYDROXIDE&gt;98%</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ΚΑΥΣΤΙΚΟ</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ΝΑΤΡΙΟ</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PELLETS.1KG</w:t>
            </w:r>
          </w:p>
        </w:tc>
        <w:tc>
          <w:tcPr>
            <w:tcW w:w="469" w:type="pct"/>
          </w:tcPr>
          <w:p w14:paraId="6180E727"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469" w:type="pct"/>
          </w:tcPr>
          <w:p w14:paraId="2930B5CF"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CBB9C9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473374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B771595" w14:textId="77777777" w:rsidTr="00D254F7">
        <w:trPr>
          <w:trHeight w:val="270"/>
        </w:trPr>
        <w:tc>
          <w:tcPr>
            <w:tcW w:w="269" w:type="pct"/>
          </w:tcPr>
          <w:p w14:paraId="3366C27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53</w:t>
            </w:r>
          </w:p>
        </w:tc>
        <w:tc>
          <w:tcPr>
            <w:tcW w:w="2856" w:type="pct"/>
          </w:tcPr>
          <w:p w14:paraId="083F49E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ZINC</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CHLORIDE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ANALYSIS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ACS&gt;97%</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1KG</w:t>
            </w:r>
          </w:p>
        </w:tc>
        <w:tc>
          <w:tcPr>
            <w:tcW w:w="469" w:type="pct"/>
          </w:tcPr>
          <w:p w14:paraId="7F027090"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BA5421F"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DE651D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7DE6FE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65B1D69" w14:textId="77777777" w:rsidTr="00D254F7">
        <w:trPr>
          <w:trHeight w:val="270"/>
        </w:trPr>
        <w:tc>
          <w:tcPr>
            <w:tcW w:w="269" w:type="pct"/>
          </w:tcPr>
          <w:p w14:paraId="1283BEF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54</w:t>
            </w:r>
          </w:p>
        </w:tc>
        <w:tc>
          <w:tcPr>
            <w:tcW w:w="2856" w:type="pct"/>
          </w:tcPr>
          <w:p w14:paraId="6340AD71"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lang w:val="el-GR"/>
              </w:rPr>
              <w:t>ΠΛΑΚΑ</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ΔΙΗΘΗΣΗΣ</w:t>
            </w:r>
            <w:r w:rsidRPr="00F65BB3">
              <w:rPr>
                <w:rFonts w:asciiTheme="minorHAnsi" w:hAnsiTheme="minorHAnsi" w:cstheme="minorHAnsi"/>
                <w:sz w:val="20"/>
                <w:szCs w:val="20"/>
              </w:rPr>
              <w:t xml:space="preserve"> 96WELL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800μl with GF FILT 1</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Πα</w:t>
            </w:r>
            <w:proofErr w:type="spellStart"/>
            <w:r w:rsidRPr="00F65BB3">
              <w:rPr>
                <w:rFonts w:asciiTheme="minorHAnsi" w:hAnsiTheme="minorHAnsi" w:cstheme="minorHAnsi"/>
                <w:sz w:val="20"/>
                <w:szCs w:val="20"/>
              </w:rPr>
              <w:t>κέτο</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τε</w:t>
            </w:r>
            <w:proofErr w:type="spellEnd"/>
            <w:r w:rsidRPr="00F65BB3">
              <w:rPr>
                <w:rFonts w:asciiTheme="minorHAnsi" w:hAnsiTheme="minorHAnsi" w:cstheme="minorHAnsi"/>
                <w:sz w:val="20"/>
                <w:szCs w:val="20"/>
              </w:rPr>
              <w:t>µα</w:t>
            </w:r>
            <w:proofErr w:type="spellStart"/>
            <w:r w:rsidRPr="00F65BB3">
              <w:rPr>
                <w:rFonts w:asciiTheme="minorHAnsi" w:hAnsiTheme="minorHAnsi" w:cstheme="minorHAnsi"/>
                <w:sz w:val="20"/>
                <w:szCs w:val="20"/>
              </w:rPr>
              <w:t>χίων</w:t>
            </w:r>
            <w:proofErr w:type="spellEnd"/>
          </w:p>
        </w:tc>
        <w:tc>
          <w:tcPr>
            <w:tcW w:w="469" w:type="pct"/>
          </w:tcPr>
          <w:p w14:paraId="434AA0FE"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10EFB0E"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6C2063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C74C29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AFFC4AD" w14:textId="77777777" w:rsidTr="00D254F7">
        <w:trPr>
          <w:trHeight w:val="270"/>
        </w:trPr>
        <w:tc>
          <w:tcPr>
            <w:tcW w:w="269" w:type="pct"/>
          </w:tcPr>
          <w:p w14:paraId="0084224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55</w:t>
            </w:r>
          </w:p>
        </w:tc>
        <w:tc>
          <w:tcPr>
            <w:tcW w:w="2856" w:type="pct"/>
          </w:tcPr>
          <w:p w14:paraId="6823F587"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TLC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PLATE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KC18</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20x20</w:t>
            </w:r>
            <w:r w:rsidRPr="00F65BB3">
              <w:rPr>
                <w:rFonts w:asciiTheme="minorHAnsi" w:hAnsiTheme="minorHAnsi" w:cstheme="minorHAnsi"/>
                <w:spacing w:val="-5"/>
                <w:sz w:val="20"/>
                <w:szCs w:val="20"/>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z w:val="20"/>
                <w:szCs w:val="20"/>
              </w:rPr>
              <w:t>25</w:t>
            </w:r>
          </w:p>
        </w:tc>
        <w:tc>
          <w:tcPr>
            <w:tcW w:w="469" w:type="pct"/>
          </w:tcPr>
          <w:p w14:paraId="468F1FE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7BC88AE8"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785CEE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435E7D7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F8535AC" w14:textId="77777777" w:rsidTr="00D254F7">
        <w:trPr>
          <w:trHeight w:val="270"/>
        </w:trPr>
        <w:tc>
          <w:tcPr>
            <w:tcW w:w="269" w:type="pct"/>
          </w:tcPr>
          <w:p w14:paraId="6128EC2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56</w:t>
            </w:r>
          </w:p>
        </w:tc>
        <w:tc>
          <w:tcPr>
            <w:tcW w:w="2856" w:type="pct"/>
          </w:tcPr>
          <w:p w14:paraId="79F85CB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COD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Cell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Test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Method: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photometric</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150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mg/l Πα</w:t>
            </w:r>
            <w:proofErr w:type="spellStart"/>
            <w:r w:rsidRPr="00F65BB3">
              <w:rPr>
                <w:rFonts w:asciiTheme="minorHAnsi" w:hAnsiTheme="minorHAnsi" w:cstheme="minorHAnsi"/>
                <w:sz w:val="20"/>
                <w:szCs w:val="20"/>
              </w:rPr>
              <w:t>κέτο</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τε</w:t>
            </w:r>
            <w:proofErr w:type="spellEnd"/>
            <w:r w:rsidRPr="00F65BB3">
              <w:rPr>
                <w:rFonts w:asciiTheme="minorHAnsi" w:hAnsiTheme="minorHAnsi" w:cstheme="minorHAnsi"/>
                <w:sz w:val="20"/>
                <w:szCs w:val="20"/>
              </w:rPr>
              <w:t>µα</w:t>
            </w:r>
            <w:proofErr w:type="spellStart"/>
            <w:r w:rsidRPr="00F65BB3">
              <w:rPr>
                <w:rFonts w:asciiTheme="minorHAnsi" w:hAnsiTheme="minorHAnsi" w:cstheme="minorHAnsi"/>
                <w:sz w:val="20"/>
                <w:szCs w:val="20"/>
              </w:rPr>
              <w:t>χίων</w:t>
            </w:r>
            <w:proofErr w:type="spellEnd"/>
          </w:p>
        </w:tc>
        <w:tc>
          <w:tcPr>
            <w:tcW w:w="469" w:type="pct"/>
          </w:tcPr>
          <w:p w14:paraId="4809124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F0ED9C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7C572A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CCCFFF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7D7B6A85" w14:textId="77777777" w:rsidTr="00D254F7">
        <w:trPr>
          <w:trHeight w:val="270"/>
        </w:trPr>
        <w:tc>
          <w:tcPr>
            <w:tcW w:w="269" w:type="pct"/>
          </w:tcPr>
          <w:p w14:paraId="2468DA2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57</w:t>
            </w:r>
          </w:p>
        </w:tc>
        <w:tc>
          <w:tcPr>
            <w:tcW w:w="2856" w:type="pct"/>
          </w:tcPr>
          <w:p w14:paraId="65850B3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NAPHTHALENE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STNRD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100ug/ml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CYCLOHEXANE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1ml</w:t>
            </w:r>
          </w:p>
        </w:tc>
        <w:tc>
          <w:tcPr>
            <w:tcW w:w="469" w:type="pct"/>
          </w:tcPr>
          <w:p w14:paraId="3C0D088A"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B0D66C1"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C2BE50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2AFE6BD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01FFD9D" w14:textId="77777777" w:rsidTr="00D254F7">
        <w:trPr>
          <w:trHeight w:val="270"/>
        </w:trPr>
        <w:tc>
          <w:tcPr>
            <w:tcW w:w="269" w:type="pct"/>
          </w:tcPr>
          <w:p w14:paraId="02B26D9A"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58</w:t>
            </w:r>
          </w:p>
        </w:tc>
        <w:tc>
          <w:tcPr>
            <w:tcW w:w="2856" w:type="pct"/>
          </w:tcPr>
          <w:p w14:paraId="12235509"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ACENAPHTHENE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STNRD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100ug/ml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in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ACETONITRILE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1ml</w:t>
            </w:r>
          </w:p>
        </w:tc>
        <w:tc>
          <w:tcPr>
            <w:tcW w:w="469" w:type="pct"/>
          </w:tcPr>
          <w:p w14:paraId="7081F490"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490354B"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B59572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D72973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3A959573" w14:textId="77777777" w:rsidTr="00D254F7">
        <w:trPr>
          <w:trHeight w:val="270"/>
        </w:trPr>
        <w:tc>
          <w:tcPr>
            <w:tcW w:w="269" w:type="pct"/>
          </w:tcPr>
          <w:p w14:paraId="36512157"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59</w:t>
            </w:r>
          </w:p>
        </w:tc>
        <w:tc>
          <w:tcPr>
            <w:tcW w:w="2856" w:type="pct"/>
          </w:tcPr>
          <w:p w14:paraId="6178CE03"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ACENAPHTHYLENE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STNRD</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100ug/ml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in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CYCLOHEXANE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1ml</w:t>
            </w:r>
          </w:p>
        </w:tc>
        <w:tc>
          <w:tcPr>
            <w:tcW w:w="469" w:type="pct"/>
          </w:tcPr>
          <w:p w14:paraId="728426E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2D52F4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7839C0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F0554D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F4B2C25" w14:textId="77777777" w:rsidTr="00D254F7">
        <w:trPr>
          <w:trHeight w:val="270"/>
        </w:trPr>
        <w:tc>
          <w:tcPr>
            <w:tcW w:w="269" w:type="pct"/>
          </w:tcPr>
          <w:p w14:paraId="17933DAA"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60</w:t>
            </w:r>
          </w:p>
        </w:tc>
        <w:tc>
          <w:tcPr>
            <w:tcW w:w="2856" w:type="pct"/>
          </w:tcPr>
          <w:p w14:paraId="06B150E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BENZO(</w:t>
            </w:r>
            <w:proofErr w:type="gramStart"/>
            <w:r w:rsidRPr="00F65BB3">
              <w:rPr>
                <w:rFonts w:asciiTheme="minorHAnsi" w:hAnsiTheme="minorHAnsi" w:cstheme="minorHAnsi"/>
                <w:sz w:val="20"/>
                <w:szCs w:val="20"/>
              </w:rPr>
              <w:t>G,H</w:t>
            </w:r>
            <w:proofErr w:type="gramEnd"/>
            <w:r w:rsidRPr="00F65BB3">
              <w:rPr>
                <w:rFonts w:asciiTheme="minorHAnsi" w:hAnsiTheme="minorHAnsi" w:cstheme="minorHAnsi"/>
                <w:sz w:val="20"/>
                <w:szCs w:val="20"/>
              </w:rPr>
              <w:t>,I)PERYLENE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STNRD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100ug/ml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in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ACN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1ml</w:t>
            </w:r>
          </w:p>
        </w:tc>
        <w:tc>
          <w:tcPr>
            <w:tcW w:w="469" w:type="pct"/>
          </w:tcPr>
          <w:p w14:paraId="5B79F6A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0F82FBE"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C4C8C5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FB21E9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07C0927" w14:textId="77777777" w:rsidTr="00D254F7">
        <w:trPr>
          <w:trHeight w:val="271"/>
        </w:trPr>
        <w:tc>
          <w:tcPr>
            <w:tcW w:w="269" w:type="pct"/>
          </w:tcPr>
          <w:p w14:paraId="51E932E6" w14:textId="77777777" w:rsidR="00900AF0" w:rsidRPr="00F65BB3" w:rsidRDefault="00900AF0" w:rsidP="00D254F7">
            <w:pPr>
              <w:pStyle w:val="TableParagraph"/>
              <w:spacing w:before="14"/>
              <w:ind w:right="13"/>
              <w:jc w:val="right"/>
              <w:rPr>
                <w:rFonts w:asciiTheme="minorHAnsi" w:hAnsiTheme="minorHAnsi" w:cstheme="minorHAnsi"/>
                <w:sz w:val="20"/>
                <w:szCs w:val="20"/>
              </w:rPr>
            </w:pPr>
            <w:r w:rsidRPr="00F65BB3">
              <w:rPr>
                <w:rFonts w:asciiTheme="minorHAnsi" w:hAnsiTheme="minorHAnsi" w:cstheme="minorHAnsi"/>
                <w:sz w:val="20"/>
                <w:szCs w:val="20"/>
              </w:rPr>
              <w:t>61</w:t>
            </w:r>
          </w:p>
        </w:tc>
        <w:tc>
          <w:tcPr>
            <w:tcW w:w="2856" w:type="pct"/>
          </w:tcPr>
          <w:p w14:paraId="7A5288E1" w14:textId="77777777" w:rsidR="00900AF0" w:rsidRPr="00F65BB3" w:rsidRDefault="00900AF0" w:rsidP="00D254F7">
            <w:pPr>
              <w:pStyle w:val="TableParagraph"/>
              <w:spacing w:before="14"/>
              <w:ind w:left="36"/>
              <w:rPr>
                <w:rFonts w:asciiTheme="minorHAnsi" w:hAnsiTheme="minorHAnsi" w:cstheme="minorHAnsi"/>
                <w:sz w:val="20"/>
                <w:szCs w:val="20"/>
              </w:rPr>
            </w:pPr>
            <w:r w:rsidRPr="00F65BB3">
              <w:rPr>
                <w:rFonts w:asciiTheme="minorHAnsi" w:hAnsiTheme="minorHAnsi" w:cstheme="minorHAnsi"/>
                <w:sz w:val="20"/>
                <w:szCs w:val="20"/>
              </w:rPr>
              <w:t>L-ARABINOSE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98%</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25GR</w:t>
            </w:r>
          </w:p>
        </w:tc>
        <w:tc>
          <w:tcPr>
            <w:tcW w:w="469" w:type="pct"/>
          </w:tcPr>
          <w:p w14:paraId="4B5A0C16" w14:textId="77777777" w:rsidR="00900AF0" w:rsidRPr="00F65BB3" w:rsidRDefault="00900AF0" w:rsidP="00D254F7">
            <w:pPr>
              <w:pStyle w:val="TableParagraph"/>
              <w:spacing w:before="14"/>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588E74A5" w14:textId="77777777" w:rsidR="00900AF0" w:rsidRPr="00F65BB3" w:rsidRDefault="00900AF0" w:rsidP="00D254F7">
            <w:pPr>
              <w:pStyle w:val="TableParagraph"/>
              <w:spacing w:before="14"/>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C1DB0CF" w14:textId="77777777" w:rsidR="00900AF0" w:rsidRPr="00F65BB3" w:rsidRDefault="00900AF0" w:rsidP="00D254F7">
            <w:pPr>
              <w:pStyle w:val="TableParagraph"/>
              <w:spacing w:before="14"/>
              <w:ind w:left="28"/>
              <w:jc w:val="center"/>
              <w:rPr>
                <w:rFonts w:asciiTheme="minorHAnsi" w:hAnsiTheme="minorHAnsi" w:cstheme="minorHAnsi"/>
                <w:b/>
                <w:w w:val="99"/>
                <w:sz w:val="20"/>
                <w:szCs w:val="20"/>
              </w:rPr>
            </w:pPr>
          </w:p>
        </w:tc>
        <w:tc>
          <w:tcPr>
            <w:tcW w:w="468" w:type="pct"/>
          </w:tcPr>
          <w:p w14:paraId="4A14F15B" w14:textId="77777777" w:rsidR="00900AF0" w:rsidRPr="00F65BB3" w:rsidRDefault="00900AF0" w:rsidP="00D254F7">
            <w:pPr>
              <w:pStyle w:val="TableParagraph"/>
              <w:spacing w:before="14"/>
              <w:ind w:left="28"/>
              <w:jc w:val="center"/>
              <w:rPr>
                <w:rFonts w:asciiTheme="minorHAnsi" w:hAnsiTheme="minorHAnsi" w:cstheme="minorHAnsi"/>
                <w:b/>
                <w:w w:val="99"/>
                <w:sz w:val="20"/>
                <w:szCs w:val="20"/>
              </w:rPr>
            </w:pPr>
          </w:p>
        </w:tc>
      </w:tr>
      <w:tr w:rsidR="00900AF0" w:rsidRPr="00F65BB3" w14:paraId="2C26D673" w14:textId="77777777" w:rsidTr="00D254F7">
        <w:trPr>
          <w:trHeight w:val="270"/>
        </w:trPr>
        <w:tc>
          <w:tcPr>
            <w:tcW w:w="269" w:type="pct"/>
          </w:tcPr>
          <w:p w14:paraId="5177CF8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62</w:t>
            </w:r>
          </w:p>
        </w:tc>
        <w:tc>
          <w:tcPr>
            <w:tcW w:w="2856" w:type="pct"/>
          </w:tcPr>
          <w:p w14:paraId="7C60FD8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SPECTINOMYCIN</w:t>
            </w:r>
            <w:r w:rsidRPr="00F65BB3">
              <w:rPr>
                <w:rFonts w:asciiTheme="minorHAnsi" w:hAnsiTheme="minorHAnsi" w:cstheme="minorHAnsi"/>
                <w:spacing w:val="-11"/>
                <w:sz w:val="20"/>
                <w:szCs w:val="20"/>
              </w:rPr>
              <w:t xml:space="preserve"> </w:t>
            </w:r>
            <w:r w:rsidRPr="00F65BB3">
              <w:rPr>
                <w:rFonts w:asciiTheme="minorHAnsi" w:hAnsiTheme="minorHAnsi" w:cstheme="minorHAnsi"/>
                <w:sz w:val="20"/>
                <w:szCs w:val="20"/>
              </w:rPr>
              <w:t>DIHYDROCHLORIDE</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PENTAHYDRATE</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25g</w:t>
            </w:r>
          </w:p>
        </w:tc>
        <w:tc>
          <w:tcPr>
            <w:tcW w:w="469" w:type="pct"/>
          </w:tcPr>
          <w:p w14:paraId="2FEBFB1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B0B83EF"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3D1299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A3631F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F7AF014" w14:textId="77777777" w:rsidTr="00D254F7">
        <w:trPr>
          <w:trHeight w:val="270"/>
        </w:trPr>
        <w:tc>
          <w:tcPr>
            <w:tcW w:w="269" w:type="pct"/>
          </w:tcPr>
          <w:p w14:paraId="68FDC2D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63</w:t>
            </w:r>
          </w:p>
        </w:tc>
        <w:tc>
          <w:tcPr>
            <w:tcW w:w="2856" w:type="pct"/>
          </w:tcPr>
          <w:p w14:paraId="6A284309"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TETRACYCLINE,</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HYDROCHLORIDE</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25g</w:t>
            </w:r>
          </w:p>
        </w:tc>
        <w:tc>
          <w:tcPr>
            <w:tcW w:w="469" w:type="pct"/>
          </w:tcPr>
          <w:p w14:paraId="25A0B26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0E9A045"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DB6320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1AA5B3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8D97EAB" w14:textId="77777777" w:rsidTr="00D254F7">
        <w:trPr>
          <w:trHeight w:val="270"/>
        </w:trPr>
        <w:tc>
          <w:tcPr>
            <w:tcW w:w="269" w:type="pct"/>
          </w:tcPr>
          <w:p w14:paraId="3A58FC9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64</w:t>
            </w:r>
          </w:p>
        </w:tc>
        <w:tc>
          <w:tcPr>
            <w:tcW w:w="2856" w:type="pct"/>
          </w:tcPr>
          <w:p w14:paraId="02DF1815"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ACETONITRILE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HPLC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2,5LT.</w:t>
            </w:r>
          </w:p>
        </w:tc>
        <w:tc>
          <w:tcPr>
            <w:tcW w:w="469" w:type="pct"/>
          </w:tcPr>
          <w:p w14:paraId="43AB8E5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27802F45"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BA2331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89009E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21083D5" w14:textId="77777777" w:rsidTr="00D254F7">
        <w:trPr>
          <w:trHeight w:val="270"/>
        </w:trPr>
        <w:tc>
          <w:tcPr>
            <w:tcW w:w="269" w:type="pct"/>
          </w:tcPr>
          <w:p w14:paraId="7ADD617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65</w:t>
            </w:r>
          </w:p>
        </w:tc>
        <w:tc>
          <w:tcPr>
            <w:tcW w:w="2856" w:type="pct"/>
          </w:tcPr>
          <w:p w14:paraId="19F0783C"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GS418</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DISULFATE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BIOCHEMISTRY 1GR</w:t>
            </w:r>
          </w:p>
        </w:tc>
        <w:tc>
          <w:tcPr>
            <w:tcW w:w="469" w:type="pct"/>
          </w:tcPr>
          <w:p w14:paraId="39414839"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87C95EA"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E8FF85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437F72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ACA12C3" w14:textId="77777777" w:rsidTr="00D254F7">
        <w:trPr>
          <w:trHeight w:val="270"/>
        </w:trPr>
        <w:tc>
          <w:tcPr>
            <w:tcW w:w="269" w:type="pct"/>
          </w:tcPr>
          <w:p w14:paraId="6E9E49E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66</w:t>
            </w:r>
          </w:p>
        </w:tc>
        <w:tc>
          <w:tcPr>
            <w:tcW w:w="2856" w:type="pct"/>
          </w:tcPr>
          <w:p w14:paraId="4987419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ZINCON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MONOSODIUM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5g</w:t>
            </w:r>
          </w:p>
        </w:tc>
        <w:tc>
          <w:tcPr>
            <w:tcW w:w="469" w:type="pct"/>
          </w:tcPr>
          <w:p w14:paraId="64EB5FA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4C216F6"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4F7AE2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CE1501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57635EE" w14:textId="77777777" w:rsidTr="00D254F7">
        <w:trPr>
          <w:trHeight w:val="270"/>
        </w:trPr>
        <w:tc>
          <w:tcPr>
            <w:tcW w:w="269" w:type="pct"/>
          </w:tcPr>
          <w:p w14:paraId="653EBAA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67</w:t>
            </w:r>
          </w:p>
        </w:tc>
        <w:tc>
          <w:tcPr>
            <w:tcW w:w="2856" w:type="pct"/>
          </w:tcPr>
          <w:p w14:paraId="328B5D3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PTFE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BALLS,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CHEMWARE,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diam.32mm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PK/100</w:t>
            </w:r>
          </w:p>
        </w:tc>
        <w:tc>
          <w:tcPr>
            <w:tcW w:w="469" w:type="pct"/>
          </w:tcPr>
          <w:p w14:paraId="27845BA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BBBF60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4D90E8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6102C0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DBE26B4" w14:textId="77777777" w:rsidTr="00D254F7">
        <w:trPr>
          <w:trHeight w:val="270"/>
        </w:trPr>
        <w:tc>
          <w:tcPr>
            <w:tcW w:w="269" w:type="pct"/>
          </w:tcPr>
          <w:p w14:paraId="72FFAB1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68</w:t>
            </w:r>
          </w:p>
        </w:tc>
        <w:tc>
          <w:tcPr>
            <w:tcW w:w="2856" w:type="pct"/>
          </w:tcPr>
          <w:p w14:paraId="5552D9E8"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pacing w:val="-1"/>
                <w:sz w:val="20"/>
                <w:szCs w:val="20"/>
              </w:rPr>
              <w:t>3-(CYCLOHEXYLAMINO)-1-PROPANESULFONIC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250g</w:t>
            </w:r>
          </w:p>
        </w:tc>
        <w:tc>
          <w:tcPr>
            <w:tcW w:w="469" w:type="pct"/>
          </w:tcPr>
          <w:p w14:paraId="667E8999"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F719723"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3BFEA6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490B00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44F1F04" w14:textId="77777777" w:rsidTr="00D254F7">
        <w:trPr>
          <w:trHeight w:val="270"/>
        </w:trPr>
        <w:tc>
          <w:tcPr>
            <w:tcW w:w="269" w:type="pct"/>
          </w:tcPr>
          <w:p w14:paraId="12DFB4A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69</w:t>
            </w:r>
          </w:p>
        </w:tc>
        <w:tc>
          <w:tcPr>
            <w:tcW w:w="2856" w:type="pct"/>
          </w:tcPr>
          <w:p w14:paraId="2B21A49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POLY</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(ETHYLENE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GLYCOL),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AVERAGE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3,</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400 / 250GR</w:t>
            </w:r>
          </w:p>
        </w:tc>
        <w:tc>
          <w:tcPr>
            <w:tcW w:w="469" w:type="pct"/>
          </w:tcPr>
          <w:p w14:paraId="44B4D4E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68579E44"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45F917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15B3D6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AB25520" w14:textId="77777777" w:rsidTr="00D254F7">
        <w:trPr>
          <w:trHeight w:val="270"/>
        </w:trPr>
        <w:tc>
          <w:tcPr>
            <w:tcW w:w="269" w:type="pct"/>
          </w:tcPr>
          <w:p w14:paraId="6A658F5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70</w:t>
            </w:r>
          </w:p>
        </w:tc>
        <w:tc>
          <w:tcPr>
            <w:tcW w:w="2856" w:type="pct"/>
          </w:tcPr>
          <w:p w14:paraId="5538702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VISCOZYME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(R)L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50ML</w:t>
            </w:r>
          </w:p>
        </w:tc>
        <w:tc>
          <w:tcPr>
            <w:tcW w:w="469" w:type="pct"/>
          </w:tcPr>
          <w:p w14:paraId="7133F59D"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16279A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9E0D70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1A6E52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700ACC5" w14:textId="77777777" w:rsidTr="00D254F7">
        <w:trPr>
          <w:trHeight w:val="270"/>
        </w:trPr>
        <w:tc>
          <w:tcPr>
            <w:tcW w:w="269" w:type="pct"/>
          </w:tcPr>
          <w:p w14:paraId="1678709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71</w:t>
            </w:r>
          </w:p>
        </w:tc>
        <w:tc>
          <w:tcPr>
            <w:tcW w:w="2856" w:type="pct"/>
          </w:tcPr>
          <w:p w14:paraId="2583FAA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2,2-DIPHENYL-1-PICRYLHYDRAZ.1G</w:t>
            </w:r>
          </w:p>
        </w:tc>
        <w:tc>
          <w:tcPr>
            <w:tcW w:w="469" w:type="pct"/>
          </w:tcPr>
          <w:p w14:paraId="5334333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49E58B8"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9BE4F1B"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4ED847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30A2C719" w14:textId="77777777" w:rsidTr="00D254F7">
        <w:trPr>
          <w:trHeight w:val="270"/>
        </w:trPr>
        <w:tc>
          <w:tcPr>
            <w:tcW w:w="269" w:type="pct"/>
          </w:tcPr>
          <w:p w14:paraId="0FF0B0A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72</w:t>
            </w:r>
          </w:p>
        </w:tc>
        <w:tc>
          <w:tcPr>
            <w:tcW w:w="2856" w:type="pct"/>
          </w:tcPr>
          <w:p w14:paraId="1FB4A04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DEXTRAN</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SO-SALT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LEUCONOSTOC</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SSP.</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5g</w:t>
            </w:r>
          </w:p>
        </w:tc>
        <w:tc>
          <w:tcPr>
            <w:tcW w:w="469" w:type="pct"/>
          </w:tcPr>
          <w:p w14:paraId="6F7669F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CCBE0DA"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47DE6F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D13189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9AB1DCE" w14:textId="77777777" w:rsidTr="00D254F7">
        <w:trPr>
          <w:trHeight w:val="270"/>
        </w:trPr>
        <w:tc>
          <w:tcPr>
            <w:tcW w:w="269" w:type="pct"/>
          </w:tcPr>
          <w:p w14:paraId="6FBCE20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73</w:t>
            </w:r>
          </w:p>
        </w:tc>
        <w:tc>
          <w:tcPr>
            <w:tcW w:w="2856" w:type="pct"/>
          </w:tcPr>
          <w:p w14:paraId="3C38C9A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DEXTRAN</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LEUCONOTOC</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SPP.5g</w:t>
            </w:r>
          </w:p>
        </w:tc>
        <w:tc>
          <w:tcPr>
            <w:tcW w:w="469" w:type="pct"/>
          </w:tcPr>
          <w:p w14:paraId="699C65FA"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0011A03"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54FB80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4E540E0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6076D99" w14:textId="77777777" w:rsidTr="00D254F7">
        <w:trPr>
          <w:trHeight w:val="270"/>
        </w:trPr>
        <w:tc>
          <w:tcPr>
            <w:tcW w:w="269" w:type="pct"/>
          </w:tcPr>
          <w:p w14:paraId="04A3139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74</w:t>
            </w:r>
          </w:p>
        </w:tc>
        <w:tc>
          <w:tcPr>
            <w:tcW w:w="2856" w:type="pct"/>
          </w:tcPr>
          <w:p w14:paraId="7F338B0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DEXTRAN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MOL.BIOLOGY</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REAG.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5g</w:t>
            </w:r>
          </w:p>
        </w:tc>
        <w:tc>
          <w:tcPr>
            <w:tcW w:w="469" w:type="pct"/>
          </w:tcPr>
          <w:p w14:paraId="776A73F2"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9EEFF6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0C9E3D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C35C65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79BD3D80" w14:textId="77777777" w:rsidTr="00D254F7">
        <w:trPr>
          <w:trHeight w:val="270"/>
        </w:trPr>
        <w:tc>
          <w:tcPr>
            <w:tcW w:w="269" w:type="pct"/>
          </w:tcPr>
          <w:p w14:paraId="6604469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75</w:t>
            </w:r>
          </w:p>
        </w:tc>
        <w:tc>
          <w:tcPr>
            <w:tcW w:w="2856" w:type="pct"/>
          </w:tcPr>
          <w:p w14:paraId="4D142D8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L-ARGININE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BASE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PURE,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PHARMA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GRADE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500g</w:t>
            </w:r>
          </w:p>
        </w:tc>
        <w:tc>
          <w:tcPr>
            <w:tcW w:w="469" w:type="pct"/>
          </w:tcPr>
          <w:p w14:paraId="1A23496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6C367C1"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1703C9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9D05E4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98F03C8" w14:textId="77777777" w:rsidTr="00D254F7">
        <w:trPr>
          <w:trHeight w:val="270"/>
        </w:trPr>
        <w:tc>
          <w:tcPr>
            <w:tcW w:w="269" w:type="pct"/>
          </w:tcPr>
          <w:p w14:paraId="6BED5FC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76</w:t>
            </w:r>
          </w:p>
        </w:tc>
        <w:tc>
          <w:tcPr>
            <w:tcW w:w="2856" w:type="pct"/>
          </w:tcPr>
          <w:p w14:paraId="0C80D82C" w14:textId="77777777" w:rsidR="00900AF0" w:rsidRPr="00F65BB3" w:rsidRDefault="00900AF0" w:rsidP="00D254F7">
            <w:pPr>
              <w:pStyle w:val="TableParagraph"/>
              <w:ind w:left="36"/>
              <w:rPr>
                <w:rFonts w:asciiTheme="minorHAnsi" w:hAnsiTheme="minorHAnsi" w:cstheme="minorHAnsi"/>
                <w:sz w:val="20"/>
                <w:szCs w:val="20"/>
              </w:rPr>
            </w:pPr>
            <w:proofErr w:type="spellStart"/>
            <w:r w:rsidRPr="00F65BB3">
              <w:rPr>
                <w:rFonts w:asciiTheme="minorHAnsi" w:hAnsiTheme="minorHAnsi" w:cstheme="minorHAnsi"/>
                <w:sz w:val="20"/>
                <w:szCs w:val="20"/>
              </w:rPr>
              <w:t>Vivaspin</w:t>
            </w:r>
            <w:proofErr w:type="spellEnd"/>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w:t>
            </w:r>
            <w:r w:rsidRPr="00F65BB3">
              <w:rPr>
                <w:rFonts w:asciiTheme="minorHAnsi" w:hAnsiTheme="minorHAnsi" w:cstheme="minorHAnsi"/>
                <w:spacing w:val="-5"/>
                <w:sz w:val="20"/>
                <w:szCs w:val="20"/>
              </w:rPr>
              <w:t xml:space="preserve"> </w:t>
            </w:r>
            <w:proofErr w:type="spellStart"/>
            <w:proofErr w:type="gramStart"/>
            <w:r w:rsidRPr="00F65BB3">
              <w:rPr>
                <w:rFonts w:asciiTheme="minorHAnsi" w:hAnsiTheme="minorHAnsi" w:cstheme="minorHAnsi"/>
                <w:sz w:val="20"/>
                <w:szCs w:val="20"/>
              </w:rPr>
              <w:t>membr.cell</w:t>
            </w:r>
            <w:proofErr w:type="gramEnd"/>
            <w:r w:rsidRPr="00F65BB3">
              <w:rPr>
                <w:rFonts w:asciiTheme="minorHAnsi" w:hAnsiTheme="minorHAnsi" w:cstheme="minorHAnsi"/>
                <w:sz w:val="20"/>
                <w:szCs w:val="20"/>
              </w:rPr>
              <w:t>.triacetate,MWCO</w:t>
            </w:r>
            <w:proofErr w:type="spellEnd"/>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5000</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lang w:val="el-GR"/>
              </w:rPr>
              <w:t>πακέτο</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z w:val="20"/>
                <w:szCs w:val="20"/>
              </w:rPr>
              <w:t xml:space="preserve"> 25 </w:t>
            </w:r>
            <w:r w:rsidRPr="00F65BB3">
              <w:rPr>
                <w:rFonts w:asciiTheme="minorHAnsi" w:hAnsiTheme="minorHAnsi" w:cstheme="minorHAnsi"/>
                <w:sz w:val="20"/>
                <w:szCs w:val="20"/>
                <w:lang w:val="el-GR"/>
              </w:rPr>
              <w:t>τεμαχίων</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469" w:type="pct"/>
          </w:tcPr>
          <w:p w14:paraId="45F1D957"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6A2BB1C6"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94FEA9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9E7B81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493D613" w14:textId="77777777" w:rsidTr="00D254F7">
        <w:trPr>
          <w:trHeight w:val="270"/>
        </w:trPr>
        <w:tc>
          <w:tcPr>
            <w:tcW w:w="269" w:type="pct"/>
          </w:tcPr>
          <w:p w14:paraId="0E90E201"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77</w:t>
            </w:r>
          </w:p>
        </w:tc>
        <w:tc>
          <w:tcPr>
            <w:tcW w:w="2856" w:type="pct"/>
          </w:tcPr>
          <w:p w14:paraId="673B0BB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VIVASPIN</w:t>
            </w:r>
            <w:r w:rsidRPr="00F65BB3">
              <w:rPr>
                <w:rFonts w:asciiTheme="minorHAnsi" w:hAnsiTheme="minorHAnsi" w:cstheme="minorHAnsi"/>
                <w:spacing w:val="-8"/>
                <w:sz w:val="20"/>
                <w:szCs w:val="20"/>
              </w:rPr>
              <w:t xml:space="preserve"> </w:t>
            </w:r>
            <w:proofErr w:type="gramStart"/>
            <w:r w:rsidRPr="00F65BB3">
              <w:rPr>
                <w:rFonts w:asciiTheme="minorHAnsi" w:hAnsiTheme="minorHAnsi" w:cstheme="minorHAnsi"/>
                <w:sz w:val="20"/>
                <w:szCs w:val="20"/>
              </w:rPr>
              <w:t>20,MEMBR.POLYETHERSULFONE</w:t>
            </w:r>
            <w:proofErr w:type="gramEnd"/>
            <w:r w:rsidRPr="00F65BB3">
              <w:rPr>
                <w:rFonts w:asciiTheme="minorHAnsi" w:hAnsiTheme="minorHAnsi" w:cstheme="minorHAnsi"/>
                <w:sz w:val="20"/>
                <w:szCs w:val="20"/>
              </w:rPr>
              <w:t>,MWCO</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3.000</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lang w:val="el-GR"/>
              </w:rPr>
              <w:t>πακέτο</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z w:val="20"/>
                <w:szCs w:val="20"/>
              </w:rPr>
              <w:t xml:space="preserve"> 12 </w:t>
            </w:r>
            <w:r w:rsidRPr="00F65BB3">
              <w:rPr>
                <w:rFonts w:asciiTheme="minorHAnsi" w:hAnsiTheme="minorHAnsi" w:cstheme="minorHAnsi"/>
                <w:sz w:val="20"/>
                <w:szCs w:val="20"/>
                <w:lang w:val="el-GR"/>
              </w:rPr>
              <w:t>τεμαχίων</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469" w:type="pct"/>
          </w:tcPr>
          <w:p w14:paraId="5F3E478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34AAEC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320E77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05D410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473FE5C" w14:textId="77777777" w:rsidTr="00D254F7">
        <w:trPr>
          <w:trHeight w:val="270"/>
        </w:trPr>
        <w:tc>
          <w:tcPr>
            <w:tcW w:w="269" w:type="pct"/>
          </w:tcPr>
          <w:p w14:paraId="7688638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78</w:t>
            </w:r>
          </w:p>
        </w:tc>
        <w:tc>
          <w:tcPr>
            <w:tcW w:w="2856" w:type="pct"/>
          </w:tcPr>
          <w:p w14:paraId="69601174" w14:textId="77777777" w:rsidR="00900AF0" w:rsidRPr="00F65BB3" w:rsidRDefault="00900AF0" w:rsidP="00D254F7">
            <w:pPr>
              <w:pStyle w:val="TableParagraph"/>
              <w:ind w:left="36"/>
              <w:rPr>
                <w:rFonts w:asciiTheme="minorHAnsi" w:hAnsiTheme="minorHAnsi" w:cstheme="minorHAnsi"/>
                <w:sz w:val="20"/>
                <w:szCs w:val="20"/>
                <w:lang w:val="pt-PT"/>
              </w:rPr>
            </w:pPr>
            <w:r w:rsidRPr="00F65BB3">
              <w:rPr>
                <w:rFonts w:asciiTheme="minorHAnsi" w:hAnsiTheme="minorHAnsi" w:cstheme="minorHAnsi"/>
                <w:sz w:val="20"/>
                <w:szCs w:val="20"/>
                <w:lang w:val="pt-PT"/>
              </w:rPr>
              <w:t>PVDF</w:t>
            </w:r>
            <w:r w:rsidRPr="00F65BB3">
              <w:rPr>
                <w:rFonts w:asciiTheme="minorHAnsi" w:hAnsiTheme="minorHAnsi" w:cstheme="minorHAnsi"/>
                <w:spacing w:val="-4"/>
                <w:sz w:val="20"/>
                <w:szCs w:val="20"/>
                <w:lang w:val="pt-PT"/>
              </w:rPr>
              <w:t xml:space="preserve"> </w:t>
            </w:r>
            <w:r w:rsidRPr="00F65BB3">
              <w:rPr>
                <w:rFonts w:asciiTheme="minorHAnsi" w:hAnsiTheme="minorHAnsi" w:cstheme="minorHAnsi"/>
                <w:sz w:val="20"/>
                <w:szCs w:val="20"/>
                <w:lang w:val="pt-PT"/>
              </w:rPr>
              <w:t>MEMBRANE</w:t>
            </w:r>
            <w:r w:rsidRPr="00F65BB3">
              <w:rPr>
                <w:rFonts w:asciiTheme="minorHAnsi" w:hAnsiTheme="minorHAnsi" w:cstheme="minorHAnsi"/>
                <w:spacing w:val="-1"/>
                <w:sz w:val="20"/>
                <w:szCs w:val="20"/>
                <w:lang w:val="pt-PT"/>
              </w:rPr>
              <w:t xml:space="preserve"> </w:t>
            </w:r>
            <w:r w:rsidRPr="00F65BB3">
              <w:rPr>
                <w:rFonts w:asciiTheme="minorHAnsi" w:hAnsiTheme="minorHAnsi" w:cstheme="minorHAnsi"/>
                <w:sz w:val="20"/>
                <w:szCs w:val="20"/>
                <w:lang w:val="pt-PT"/>
              </w:rPr>
              <w:t>0.45UM</w:t>
            </w:r>
            <w:r w:rsidRPr="00F65BB3">
              <w:rPr>
                <w:rFonts w:asciiTheme="minorHAnsi" w:hAnsiTheme="minorHAnsi" w:cstheme="minorHAnsi"/>
                <w:spacing w:val="-3"/>
                <w:sz w:val="20"/>
                <w:szCs w:val="20"/>
                <w:lang w:val="pt-PT"/>
              </w:rPr>
              <w:t xml:space="preserve"> </w:t>
            </w:r>
            <w:r w:rsidRPr="00F65BB3">
              <w:rPr>
                <w:rFonts w:asciiTheme="minorHAnsi" w:hAnsiTheme="minorHAnsi" w:cstheme="minorHAnsi"/>
                <w:sz w:val="20"/>
                <w:szCs w:val="20"/>
                <w:lang w:val="pt-PT"/>
              </w:rPr>
              <w:t>300mm</w:t>
            </w:r>
            <w:r w:rsidRPr="00F65BB3">
              <w:rPr>
                <w:rFonts w:asciiTheme="minorHAnsi" w:hAnsiTheme="minorHAnsi" w:cstheme="minorHAnsi"/>
                <w:spacing w:val="-3"/>
                <w:sz w:val="20"/>
                <w:szCs w:val="20"/>
                <w:lang w:val="pt-PT"/>
              </w:rPr>
              <w:t xml:space="preserve"> </w:t>
            </w:r>
            <w:r w:rsidRPr="00F65BB3">
              <w:rPr>
                <w:rFonts w:asciiTheme="minorHAnsi" w:hAnsiTheme="minorHAnsi" w:cstheme="minorHAnsi"/>
                <w:sz w:val="20"/>
                <w:szCs w:val="20"/>
                <w:lang w:val="pt-PT"/>
              </w:rPr>
              <w:t>x</w:t>
            </w:r>
            <w:r w:rsidRPr="00F65BB3">
              <w:rPr>
                <w:rFonts w:asciiTheme="minorHAnsi" w:hAnsiTheme="minorHAnsi" w:cstheme="minorHAnsi"/>
                <w:spacing w:val="-2"/>
                <w:sz w:val="20"/>
                <w:szCs w:val="20"/>
                <w:lang w:val="pt-PT"/>
              </w:rPr>
              <w:t xml:space="preserve"> </w:t>
            </w:r>
            <w:r w:rsidRPr="00F65BB3">
              <w:rPr>
                <w:rFonts w:asciiTheme="minorHAnsi" w:hAnsiTheme="minorHAnsi" w:cstheme="minorHAnsi"/>
                <w:sz w:val="20"/>
                <w:szCs w:val="20"/>
                <w:lang w:val="pt-PT"/>
              </w:rPr>
              <w:t xml:space="preserve">4m </w:t>
            </w:r>
            <w:r w:rsidRPr="00F65BB3">
              <w:rPr>
                <w:rFonts w:asciiTheme="minorHAnsi" w:hAnsiTheme="minorHAnsi" w:cstheme="minorHAnsi"/>
                <w:sz w:val="20"/>
                <w:szCs w:val="20"/>
                <w:lang w:val="el-GR"/>
              </w:rPr>
              <w:t>ΡΟΛΛΟ</w:t>
            </w:r>
          </w:p>
        </w:tc>
        <w:tc>
          <w:tcPr>
            <w:tcW w:w="469" w:type="pct"/>
          </w:tcPr>
          <w:p w14:paraId="258A8B73"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F147B5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FCD8EA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BE67DC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72B488F6" w14:textId="77777777" w:rsidTr="00D254F7">
        <w:trPr>
          <w:trHeight w:val="270"/>
        </w:trPr>
        <w:tc>
          <w:tcPr>
            <w:tcW w:w="269" w:type="pct"/>
          </w:tcPr>
          <w:p w14:paraId="70F1B26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79</w:t>
            </w:r>
          </w:p>
        </w:tc>
        <w:tc>
          <w:tcPr>
            <w:tcW w:w="2856" w:type="pct"/>
          </w:tcPr>
          <w:p w14:paraId="03565FA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DEXTRAN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SALT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5g</w:t>
            </w:r>
          </w:p>
        </w:tc>
        <w:tc>
          <w:tcPr>
            <w:tcW w:w="469" w:type="pct"/>
          </w:tcPr>
          <w:p w14:paraId="23A161AA"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12C8D3B"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532B51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25596CE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1168089" w14:textId="77777777" w:rsidTr="00D254F7">
        <w:trPr>
          <w:trHeight w:val="270"/>
        </w:trPr>
        <w:tc>
          <w:tcPr>
            <w:tcW w:w="269" w:type="pct"/>
          </w:tcPr>
          <w:p w14:paraId="12F74B2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80</w:t>
            </w:r>
          </w:p>
        </w:tc>
        <w:tc>
          <w:tcPr>
            <w:tcW w:w="2856" w:type="pct"/>
          </w:tcPr>
          <w:p w14:paraId="340AEA1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PEI-CELLULOSE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F</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20x20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PK/25</w:t>
            </w:r>
          </w:p>
        </w:tc>
        <w:tc>
          <w:tcPr>
            <w:tcW w:w="469" w:type="pct"/>
          </w:tcPr>
          <w:p w14:paraId="21C4374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F8A338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3E6ADFB"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3AD796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41915AD" w14:textId="77777777" w:rsidTr="00D254F7">
        <w:trPr>
          <w:trHeight w:val="270"/>
        </w:trPr>
        <w:tc>
          <w:tcPr>
            <w:tcW w:w="269" w:type="pct"/>
          </w:tcPr>
          <w:p w14:paraId="374E032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81</w:t>
            </w:r>
          </w:p>
        </w:tc>
        <w:tc>
          <w:tcPr>
            <w:tcW w:w="2856" w:type="pct"/>
          </w:tcPr>
          <w:p w14:paraId="46DCB568" w14:textId="77777777" w:rsidR="00900AF0" w:rsidRPr="00F65BB3" w:rsidRDefault="00900AF0" w:rsidP="00D254F7">
            <w:pPr>
              <w:pStyle w:val="TableParagraph"/>
              <w:ind w:left="36"/>
              <w:rPr>
                <w:rFonts w:asciiTheme="minorHAnsi" w:hAnsiTheme="minorHAnsi" w:cstheme="minorHAnsi"/>
                <w:sz w:val="20"/>
                <w:szCs w:val="20"/>
                <w:lang w:val="pt-PT"/>
              </w:rPr>
            </w:pPr>
            <w:r w:rsidRPr="00F65BB3">
              <w:rPr>
                <w:rFonts w:asciiTheme="minorHAnsi" w:hAnsiTheme="minorHAnsi" w:cstheme="minorHAnsi"/>
                <w:sz w:val="20"/>
                <w:szCs w:val="20"/>
                <w:lang w:val="pt-PT"/>
              </w:rPr>
              <w:t>TLC</w:t>
            </w:r>
            <w:r w:rsidRPr="00F65BB3">
              <w:rPr>
                <w:rFonts w:asciiTheme="minorHAnsi" w:hAnsiTheme="minorHAnsi" w:cstheme="minorHAnsi"/>
                <w:spacing w:val="-5"/>
                <w:sz w:val="20"/>
                <w:szCs w:val="20"/>
                <w:lang w:val="pt-PT"/>
              </w:rPr>
              <w:t xml:space="preserve"> </w:t>
            </w:r>
            <w:r w:rsidRPr="00F65BB3">
              <w:rPr>
                <w:rFonts w:asciiTheme="minorHAnsi" w:hAnsiTheme="minorHAnsi" w:cstheme="minorHAnsi"/>
                <w:sz w:val="20"/>
                <w:szCs w:val="20"/>
                <w:lang w:val="pt-PT"/>
              </w:rPr>
              <w:t>SILICA</w:t>
            </w:r>
            <w:r w:rsidRPr="00F65BB3">
              <w:rPr>
                <w:rFonts w:asciiTheme="minorHAnsi" w:hAnsiTheme="minorHAnsi" w:cstheme="minorHAnsi"/>
                <w:spacing w:val="-4"/>
                <w:sz w:val="20"/>
                <w:szCs w:val="20"/>
                <w:lang w:val="pt-PT"/>
              </w:rPr>
              <w:t xml:space="preserve"> </w:t>
            </w:r>
            <w:r w:rsidRPr="00F65BB3">
              <w:rPr>
                <w:rFonts w:asciiTheme="minorHAnsi" w:hAnsiTheme="minorHAnsi" w:cstheme="minorHAnsi"/>
                <w:sz w:val="20"/>
                <w:szCs w:val="20"/>
                <w:lang w:val="pt-PT"/>
              </w:rPr>
              <w:t>GEL</w:t>
            </w:r>
            <w:r w:rsidRPr="00F65BB3">
              <w:rPr>
                <w:rFonts w:asciiTheme="minorHAnsi" w:hAnsiTheme="minorHAnsi" w:cstheme="minorHAnsi"/>
                <w:spacing w:val="-4"/>
                <w:sz w:val="20"/>
                <w:szCs w:val="20"/>
                <w:lang w:val="pt-PT"/>
              </w:rPr>
              <w:t xml:space="preserve"> </w:t>
            </w:r>
            <w:r w:rsidRPr="00F65BB3">
              <w:rPr>
                <w:rFonts w:asciiTheme="minorHAnsi" w:hAnsiTheme="minorHAnsi" w:cstheme="minorHAnsi"/>
                <w:sz w:val="20"/>
                <w:szCs w:val="20"/>
                <w:lang w:val="pt-PT"/>
              </w:rPr>
              <w:t>60G</w:t>
            </w:r>
            <w:r w:rsidRPr="00F65BB3">
              <w:rPr>
                <w:rFonts w:asciiTheme="minorHAnsi" w:hAnsiTheme="minorHAnsi" w:cstheme="minorHAnsi"/>
                <w:spacing w:val="-5"/>
                <w:sz w:val="20"/>
                <w:szCs w:val="20"/>
                <w:lang w:val="pt-PT"/>
              </w:rPr>
              <w:t xml:space="preserve"> </w:t>
            </w:r>
            <w:r w:rsidRPr="00F65BB3">
              <w:rPr>
                <w:rFonts w:asciiTheme="minorHAnsi" w:hAnsiTheme="minorHAnsi" w:cstheme="minorHAnsi"/>
                <w:sz w:val="20"/>
                <w:szCs w:val="20"/>
                <w:lang w:val="pt-PT"/>
              </w:rPr>
              <w:t>F254</w:t>
            </w:r>
            <w:r w:rsidRPr="00F65BB3">
              <w:rPr>
                <w:rFonts w:asciiTheme="minorHAnsi" w:hAnsiTheme="minorHAnsi" w:cstheme="minorHAnsi"/>
                <w:spacing w:val="-4"/>
                <w:sz w:val="20"/>
                <w:szCs w:val="20"/>
                <w:lang w:val="pt-PT"/>
              </w:rPr>
              <w:t xml:space="preserve"> </w:t>
            </w:r>
            <w:r w:rsidRPr="00F65BB3">
              <w:rPr>
                <w:rFonts w:asciiTheme="minorHAnsi" w:hAnsiTheme="minorHAnsi" w:cstheme="minorHAnsi"/>
                <w:sz w:val="20"/>
                <w:szCs w:val="20"/>
                <w:lang w:val="pt-PT"/>
              </w:rPr>
              <w:t>dim.20x20</w:t>
            </w:r>
            <w:r w:rsidRPr="00F65BB3">
              <w:rPr>
                <w:rFonts w:asciiTheme="minorHAnsi" w:hAnsiTheme="minorHAnsi" w:cstheme="minorHAnsi"/>
                <w:spacing w:val="-5"/>
                <w:sz w:val="20"/>
                <w:szCs w:val="20"/>
                <w:lang w:val="pt-PT"/>
              </w:rPr>
              <w:t xml:space="preserve"> </w:t>
            </w:r>
            <w:r w:rsidRPr="00F65BB3">
              <w:rPr>
                <w:rFonts w:asciiTheme="minorHAnsi" w:hAnsiTheme="minorHAnsi" w:cstheme="minorHAnsi"/>
                <w:sz w:val="20"/>
                <w:szCs w:val="20"/>
                <w:lang w:val="pt-PT"/>
              </w:rPr>
              <w:t>cm</w:t>
            </w:r>
            <w:r w:rsidRPr="00F65BB3">
              <w:rPr>
                <w:rFonts w:asciiTheme="minorHAnsi" w:hAnsiTheme="minorHAnsi" w:cstheme="minorHAnsi"/>
                <w:spacing w:val="-4"/>
                <w:sz w:val="20"/>
                <w:szCs w:val="20"/>
                <w:lang w:val="pt-PT"/>
              </w:rPr>
              <w:t xml:space="preserve"> </w:t>
            </w:r>
            <w:r w:rsidRPr="00F65BB3">
              <w:rPr>
                <w:rFonts w:asciiTheme="minorHAnsi" w:hAnsiTheme="minorHAnsi" w:cstheme="minorHAnsi"/>
                <w:sz w:val="20"/>
                <w:szCs w:val="20"/>
                <w:lang w:val="pt-PT"/>
              </w:rPr>
              <w:t>PK/25</w:t>
            </w:r>
          </w:p>
        </w:tc>
        <w:tc>
          <w:tcPr>
            <w:tcW w:w="469" w:type="pct"/>
          </w:tcPr>
          <w:p w14:paraId="1C282B6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C14DE7C"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7A8285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921788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DD3FB32" w14:textId="77777777" w:rsidTr="00D254F7">
        <w:trPr>
          <w:trHeight w:val="270"/>
        </w:trPr>
        <w:tc>
          <w:tcPr>
            <w:tcW w:w="269" w:type="pct"/>
          </w:tcPr>
          <w:p w14:paraId="116170C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82</w:t>
            </w:r>
          </w:p>
        </w:tc>
        <w:tc>
          <w:tcPr>
            <w:tcW w:w="2856" w:type="pct"/>
          </w:tcPr>
          <w:p w14:paraId="622F6CF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CHROMATOGR.PAPER</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3MM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 xml:space="preserve">58X68CM, </w:t>
            </w:r>
            <w:r w:rsidRPr="00F65BB3">
              <w:rPr>
                <w:rFonts w:asciiTheme="minorHAnsi" w:hAnsiTheme="minorHAnsi" w:cstheme="minorHAnsi"/>
                <w:sz w:val="20"/>
                <w:szCs w:val="20"/>
                <w:lang w:val="el-GR"/>
              </w:rPr>
              <w:t>πακέτο</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z w:val="20"/>
                <w:szCs w:val="20"/>
              </w:rPr>
              <w:t xml:space="preserve"> 100 </w:t>
            </w:r>
            <w:r w:rsidRPr="00F65BB3">
              <w:rPr>
                <w:rFonts w:asciiTheme="minorHAnsi" w:hAnsiTheme="minorHAnsi" w:cstheme="minorHAnsi"/>
                <w:sz w:val="20"/>
                <w:szCs w:val="20"/>
                <w:lang w:val="el-GR"/>
              </w:rPr>
              <w:t>τεμαχίων</w:t>
            </w:r>
          </w:p>
        </w:tc>
        <w:tc>
          <w:tcPr>
            <w:tcW w:w="469" w:type="pct"/>
          </w:tcPr>
          <w:p w14:paraId="5073F2D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B37AA93"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197910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EA3D29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FAC6F59" w14:textId="77777777" w:rsidTr="00D254F7">
        <w:trPr>
          <w:trHeight w:val="270"/>
        </w:trPr>
        <w:tc>
          <w:tcPr>
            <w:tcW w:w="269" w:type="pct"/>
          </w:tcPr>
          <w:p w14:paraId="58589A6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83</w:t>
            </w:r>
          </w:p>
        </w:tc>
        <w:tc>
          <w:tcPr>
            <w:tcW w:w="2856" w:type="pct"/>
          </w:tcPr>
          <w:p w14:paraId="5A28818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HEPES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MOLECULAR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BIOLOGY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500g</w:t>
            </w:r>
          </w:p>
        </w:tc>
        <w:tc>
          <w:tcPr>
            <w:tcW w:w="469" w:type="pct"/>
          </w:tcPr>
          <w:p w14:paraId="5EFE6B57"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6168CB22"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C45D21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D995DB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7621964E" w14:textId="77777777" w:rsidTr="00D254F7">
        <w:trPr>
          <w:trHeight w:val="270"/>
        </w:trPr>
        <w:tc>
          <w:tcPr>
            <w:tcW w:w="269" w:type="pct"/>
          </w:tcPr>
          <w:p w14:paraId="0538829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84</w:t>
            </w:r>
          </w:p>
        </w:tc>
        <w:tc>
          <w:tcPr>
            <w:tcW w:w="2856" w:type="pct"/>
          </w:tcPr>
          <w:p w14:paraId="63F601B0"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rPr>
              <w:t>VIVASPIN</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20</w:t>
            </w:r>
            <w:r w:rsidRPr="00F65BB3">
              <w:rPr>
                <w:rFonts w:asciiTheme="minorHAnsi" w:hAnsiTheme="minorHAnsi" w:cstheme="minorHAnsi"/>
                <w:sz w:val="20"/>
                <w:szCs w:val="20"/>
              </w:rPr>
              <w:t>MWCO</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10.000</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PK</w:t>
            </w:r>
            <w:r w:rsidRPr="00F65BB3">
              <w:rPr>
                <w:rFonts w:asciiTheme="minorHAnsi" w:hAnsiTheme="minorHAnsi" w:cstheme="minorHAnsi"/>
                <w:sz w:val="20"/>
                <w:szCs w:val="20"/>
                <w:lang w:val="el-GR"/>
              </w:rPr>
              <w:t>/12 ή αντίστοιχο</w:t>
            </w:r>
          </w:p>
        </w:tc>
        <w:tc>
          <w:tcPr>
            <w:tcW w:w="469" w:type="pct"/>
          </w:tcPr>
          <w:p w14:paraId="6FABB74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9A3A9D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6B75EA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43B79D7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5B604C5" w14:textId="77777777" w:rsidTr="00D254F7">
        <w:trPr>
          <w:trHeight w:val="271"/>
        </w:trPr>
        <w:tc>
          <w:tcPr>
            <w:tcW w:w="269" w:type="pct"/>
          </w:tcPr>
          <w:p w14:paraId="01901CA2" w14:textId="77777777" w:rsidR="00900AF0" w:rsidRPr="00F65BB3" w:rsidRDefault="00900AF0" w:rsidP="00D254F7">
            <w:pPr>
              <w:pStyle w:val="TableParagraph"/>
              <w:spacing w:line="238" w:lineRule="exact"/>
              <w:ind w:right="13"/>
              <w:jc w:val="right"/>
              <w:rPr>
                <w:rFonts w:asciiTheme="minorHAnsi" w:hAnsiTheme="minorHAnsi" w:cstheme="minorHAnsi"/>
                <w:sz w:val="20"/>
                <w:szCs w:val="20"/>
              </w:rPr>
            </w:pPr>
            <w:r w:rsidRPr="00F65BB3">
              <w:rPr>
                <w:rFonts w:asciiTheme="minorHAnsi" w:hAnsiTheme="minorHAnsi" w:cstheme="minorHAnsi"/>
                <w:sz w:val="20"/>
                <w:szCs w:val="20"/>
              </w:rPr>
              <w:t>85</w:t>
            </w:r>
          </w:p>
        </w:tc>
        <w:tc>
          <w:tcPr>
            <w:tcW w:w="2856" w:type="pct"/>
          </w:tcPr>
          <w:p w14:paraId="10A734B7" w14:textId="77777777" w:rsidR="00900AF0" w:rsidRPr="00F65BB3" w:rsidRDefault="00900AF0" w:rsidP="00D254F7">
            <w:pPr>
              <w:pStyle w:val="TableParagraph"/>
              <w:spacing w:line="238" w:lineRule="exact"/>
              <w:ind w:left="36"/>
              <w:rPr>
                <w:rFonts w:asciiTheme="minorHAnsi" w:hAnsiTheme="minorHAnsi" w:cstheme="minorHAnsi"/>
                <w:sz w:val="20"/>
                <w:szCs w:val="20"/>
              </w:rPr>
            </w:pPr>
            <w:r w:rsidRPr="00F65BB3">
              <w:rPr>
                <w:rFonts w:asciiTheme="minorHAnsi" w:hAnsiTheme="minorHAnsi" w:cstheme="minorHAnsi"/>
                <w:sz w:val="20"/>
                <w:szCs w:val="20"/>
              </w:rPr>
              <w:t>2ml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CLR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CR11</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NL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ΠΚ/100</w:t>
            </w:r>
          </w:p>
        </w:tc>
        <w:tc>
          <w:tcPr>
            <w:tcW w:w="469" w:type="pct"/>
          </w:tcPr>
          <w:p w14:paraId="799E1D5B" w14:textId="77777777" w:rsidR="00900AF0" w:rsidRPr="00F65BB3" w:rsidRDefault="00900AF0" w:rsidP="00D254F7">
            <w:pPr>
              <w:pStyle w:val="TableParagraph"/>
              <w:spacing w:line="238" w:lineRule="exact"/>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469" w:type="pct"/>
          </w:tcPr>
          <w:p w14:paraId="41D91F56" w14:textId="77777777" w:rsidR="00900AF0" w:rsidRPr="00F65BB3" w:rsidRDefault="00900AF0" w:rsidP="00D254F7">
            <w:pPr>
              <w:pStyle w:val="TableParagraph"/>
              <w:spacing w:line="238" w:lineRule="exact"/>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193FE6F" w14:textId="77777777" w:rsidR="00900AF0" w:rsidRPr="00F65BB3" w:rsidRDefault="00900AF0" w:rsidP="00D254F7">
            <w:pPr>
              <w:pStyle w:val="TableParagraph"/>
              <w:spacing w:line="238" w:lineRule="exact"/>
              <w:ind w:left="28"/>
              <w:jc w:val="center"/>
              <w:rPr>
                <w:rFonts w:asciiTheme="minorHAnsi" w:hAnsiTheme="minorHAnsi" w:cstheme="minorHAnsi"/>
                <w:b/>
                <w:w w:val="99"/>
                <w:sz w:val="20"/>
                <w:szCs w:val="20"/>
              </w:rPr>
            </w:pPr>
          </w:p>
        </w:tc>
        <w:tc>
          <w:tcPr>
            <w:tcW w:w="468" w:type="pct"/>
          </w:tcPr>
          <w:p w14:paraId="6594BA25" w14:textId="77777777" w:rsidR="00900AF0" w:rsidRPr="00F65BB3" w:rsidRDefault="00900AF0" w:rsidP="00D254F7">
            <w:pPr>
              <w:pStyle w:val="TableParagraph"/>
              <w:spacing w:line="238" w:lineRule="exact"/>
              <w:ind w:left="28"/>
              <w:jc w:val="center"/>
              <w:rPr>
                <w:rFonts w:asciiTheme="minorHAnsi" w:hAnsiTheme="minorHAnsi" w:cstheme="minorHAnsi"/>
                <w:b/>
                <w:w w:val="99"/>
                <w:sz w:val="20"/>
                <w:szCs w:val="20"/>
              </w:rPr>
            </w:pPr>
          </w:p>
        </w:tc>
      </w:tr>
      <w:tr w:rsidR="00900AF0" w:rsidRPr="00F65BB3" w14:paraId="0D434681" w14:textId="77777777" w:rsidTr="00D254F7">
        <w:trPr>
          <w:trHeight w:val="270"/>
        </w:trPr>
        <w:tc>
          <w:tcPr>
            <w:tcW w:w="269" w:type="pct"/>
          </w:tcPr>
          <w:p w14:paraId="02E1BF8E"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86</w:t>
            </w:r>
          </w:p>
        </w:tc>
        <w:tc>
          <w:tcPr>
            <w:tcW w:w="2856" w:type="pct"/>
          </w:tcPr>
          <w:p w14:paraId="297E50B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CR11</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TFE/RUB</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ΠΚ/100</w:t>
            </w:r>
          </w:p>
        </w:tc>
        <w:tc>
          <w:tcPr>
            <w:tcW w:w="469" w:type="pct"/>
          </w:tcPr>
          <w:p w14:paraId="6DEBB48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469" w:type="pct"/>
          </w:tcPr>
          <w:p w14:paraId="0678ADE8"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EB4464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44F8864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BBF20D9" w14:textId="77777777" w:rsidTr="00D254F7">
        <w:trPr>
          <w:trHeight w:val="270"/>
        </w:trPr>
        <w:tc>
          <w:tcPr>
            <w:tcW w:w="269" w:type="pct"/>
          </w:tcPr>
          <w:p w14:paraId="68F4830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lastRenderedPageBreak/>
              <w:t>87</w:t>
            </w:r>
          </w:p>
        </w:tc>
        <w:tc>
          <w:tcPr>
            <w:tcW w:w="2856" w:type="pct"/>
          </w:tcPr>
          <w:p w14:paraId="0752836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TOTAL</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STARCH</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(AA/AMG)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P/50</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ASSAYS</w:t>
            </w:r>
          </w:p>
        </w:tc>
        <w:tc>
          <w:tcPr>
            <w:tcW w:w="469" w:type="pct"/>
          </w:tcPr>
          <w:p w14:paraId="038899B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A7D7592"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A141A1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03992B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751A93A" w14:textId="77777777" w:rsidTr="00D254F7">
        <w:trPr>
          <w:trHeight w:val="270"/>
        </w:trPr>
        <w:tc>
          <w:tcPr>
            <w:tcW w:w="269" w:type="pct"/>
          </w:tcPr>
          <w:p w14:paraId="0E5BE38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88</w:t>
            </w:r>
          </w:p>
        </w:tc>
        <w:tc>
          <w:tcPr>
            <w:tcW w:w="2856" w:type="pct"/>
          </w:tcPr>
          <w:p w14:paraId="76354CF8"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D/L-LACTIC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ASSAY</w:t>
            </w:r>
          </w:p>
        </w:tc>
        <w:tc>
          <w:tcPr>
            <w:tcW w:w="469" w:type="pct"/>
          </w:tcPr>
          <w:p w14:paraId="75D6C17F"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4ACA2BA2"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8F8C17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A23B7D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85B3183" w14:textId="77777777" w:rsidTr="00D254F7">
        <w:trPr>
          <w:trHeight w:val="270"/>
        </w:trPr>
        <w:tc>
          <w:tcPr>
            <w:tcW w:w="269" w:type="pct"/>
          </w:tcPr>
          <w:p w14:paraId="32D5C6E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89</w:t>
            </w:r>
          </w:p>
        </w:tc>
        <w:tc>
          <w:tcPr>
            <w:tcW w:w="2856" w:type="pct"/>
          </w:tcPr>
          <w:p w14:paraId="4E3D360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ETHANOL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ASSAY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KIT</w:t>
            </w:r>
          </w:p>
        </w:tc>
        <w:tc>
          <w:tcPr>
            <w:tcW w:w="469" w:type="pct"/>
          </w:tcPr>
          <w:p w14:paraId="1D4FADA0"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14C4943E"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477BC1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07735E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0404552" w14:textId="77777777" w:rsidTr="00D254F7">
        <w:trPr>
          <w:trHeight w:val="270"/>
        </w:trPr>
        <w:tc>
          <w:tcPr>
            <w:tcW w:w="269" w:type="pct"/>
          </w:tcPr>
          <w:p w14:paraId="6D87459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90</w:t>
            </w:r>
          </w:p>
        </w:tc>
        <w:tc>
          <w:tcPr>
            <w:tcW w:w="2856" w:type="pct"/>
          </w:tcPr>
          <w:p w14:paraId="79853A8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pacing w:val="-1"/>
                <w:sz w:val="20"/>
                <w:szCs w:val="20"/>
              </w:rPr>
              <w:t>(+/-)-SODIUM</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3-HYDROXYBUTYRATE</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10g</w:t>
            </w:r>
          </w:p>
        </w:tc>
        <w:tc>
          <w:tcPr>
            <w:tcW w:w="469" w:type="pct"/>
          </w:tcPr>
          <w:p w14:paraId="0723E96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7BDAE1F"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2CD9A5B"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4A7464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4310CA6" w14:textId="77777777" w:rsidTr="00D254F7">
        <w:trPr>
          <w:trHeight w:val="270"/>
        </w:trPr>
        <w:tc>
          <w:tcPr>
            <w:tcW w:w="269" w:type="pct"/>
          </w:tcPr>
          <w:p w14:paraId="4CB03CB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91</w:t>
            </w:r>
          </w:p>
        </w:tc>
        <w:tc>
          <w:tcPr>
            <w:tcW w:w="2856" w:type="pct"/>
          </w:tcPr>
          <w:p w14:paraId="2016483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pacing w:val="-1"/>
                <w:sz w:val="20"/>
                <w:szCs w:val="20"/>
              </w:rPr>
              <w:t>POLY</w:t>
            </w:r>
            <w:r w:rsidRPr="00F65BB3">
              <w:rPr>
                <w:rFonts w:asciiTheme="minorHAnsi" w:hAnsiTheme="minorHAnsi" w:cstheme="minorHAnsi"/>
                <w:spacing w:val="-4"/>
                <w:sz w:val="20"/>
                <w:szCs w:val="20"/>
              </w:rPr>
              <w:t xml:space="preserve"> </w:t>
            </w:r>
            <w:r w:rsidRPr="00F65BB3">
              <w:rPr>
                <w:rFonts w:asciiTheme="minorHAnsi" w:hAnsiTheme="minorHAnsi" w:cstheme="minorHAnsi"/>
                <w:spacing w:val="-1"/>
                <w:sz w:val="20"/>
                <w:szCs w:val="20"/>
              </w:rPr>
              <w:t>3-HYDROXYBUTYRIC</w:t>
            </w:r>
            <w:r w:rsidRPr="00F65BB3">
              <w:rPr>
                <w:rFonts w:asciiTheme="minorHAnsi" w:hAnsiTheme="minorHAnsi" w:cstheme="minorHAnsi"/>
                <w:spacing w:val="-3"/>
                <w:sz w:val="20"/>
                <w:szCs w:val="20"/>
              </w:rPr>
              <w:t xml:space="preserve"> </w:t>
            </w:r>
            <w:r w:rsidRPr="00F65BB3">
              <w:rPr>
                <w:rFonts w:asciiTheme="minorHAnsi" w:hAnsiTheme="minorHAnsi" w:cstheme="minorHAnsi"/>
                <w:spacing w:val="-1"/>
                <w:sz w:val="20"/>
                <w:szCs w:val="20"/>
              </w:rPr>
              <w:t>ACID-CO-3-HYDROXYVALERICACID, 10 GR</w:t>
            </w:r>
          </w:p>
        </w:tc>
        <w:tc>
          <w:tcPr>
            <w:tcW w:w="469" w:type="pct"/>
          </w:tcPr>
          <w:p w14:paraId="11DC687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FA0E0A5"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9D6E8F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4B523F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3DEB8E6" w14:textId="77777777" w:rsidTr="00D254F7">
        <w:trPr>
          <w:trHeight w:val="270"/>
        </w:trPr>
        <w:tc>
          <w:tcPr>
            <w:tcW w:w="269" w:type="pct"/>
          </w:tcPr>
          <w:p w14:paraId="48BF216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92</w:t>
            </w:r>
          </w:p>
        </w:tc>
        <w:tc>
          <w:tcPr>
            <w:tcW w:w="2856" w:type="pct"/>
          </w:tcPr>
          <w:p w14:paraId="677087B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POLYSORBAT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80,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PH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EUR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100g</w:t>
            </w:r>
          </w:p>
        </w:tc>
        <w:tc>
          <w:tcPr>
            <w:tcW w:w="469" w:type="pct"/>
          </w:tcPr>
          <w:p w14:paraId="63134C8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66B90BC"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79C774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897D54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338FB91" w14:textId="77777777" w:rsidTr="00D254F7">
        <w:trPr>
          <w:trHeight w:val="270"/>
        </w:trPr>
        <w:tc>
          <w:tcPr>
            <w:tcW w:w="269" w:type="pct"/>
          </w:tcPr>
          <w:p w14:paraId="326825C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93</w:t>
            </w:r>
          </w:p>
        </w:tc>
        <w:tc>
          <w:tcPr>
            <w:tcW w:w="2856" w:type="pct"/>
          </w:tcPr>
          <w:p w14:paraId="607EDF9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3,5-DINITROSALICYLIC</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+97%, 50 GR</w:t>
            </w:r>
          </w:p>
        </w:tc>
        <w:tc>
          <w:tcPr>
            <w:tcW w:w="469" w:type="pct"/>
          </w:tcPr>
          <w:p w14:paraId="7E53C36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6E7CE8D6"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8FD5B7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AA9E81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9A9CF25" w14:textId="77777777" w:rsidTr="00D254F7">
        <w:trPr>
          <w:trHeight w:val="270"/>
        </w:trPr>
        <w:tc>
          <w:tcPr>
            <w:tcW w:w="269" w:type="pct"/>
          </w:tcPr>
          <w:p w14:paraId="5C17BB4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94</w:t>
            </w:r>
          </w:p>
        </w:tc>
        <w:tc>
          <w:tcPr>
            <w:tcW w:w="2856" w:type="pct"/>
          </w:tcPr>
          <w:p w14:paraId="15783ED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POTASSIUM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DIHYDROGEN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PHOSPHATE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1KG</w:t>
            </w:r>
          </w:p>
        </w:tc>
        <w:tc>
          <w:tcPr>
            <w:tcW w:w="469" w:type="pct"/>
          </w:tcPr>
          <w:p w14:paraId="4110038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E64B6E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8C87EE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EB8267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2A2C2ED" w14:textId="77777777" w:rsidTr="00D254F7">
        <w:trPr>
          <w:trHeight w:val="270"/>
        </w:trPr>
        <w:tc>
          <w:tcPr>
            <w:tcW w:w="269" w:type="pct"/>
          </w:tcPr>
          <w:p w14:paraId="627CA5B1"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95</w:t>
            </w:r>
          </w:p>
        </w:tc>
        <w:tc>
          <w:tcPr>
            <w:tcW w:w="2856" w:type="pct"/>
          </w:tcPr>
          <w:p w14:paraId="62ED5CA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TRANS-CROTONIC</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98%,</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500g</w:t>
            </w:r>
          </w:p>
        </w:tc>
        <w:tc>
          <w:tcPr>
            <w:tcW w:w="469" w:type="pct"/>
          </w:tcPr>
          <w:p w14:paraId="47094FD5"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B48894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8C8308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2FA97E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A750734" w14:textId="77777777" w:rsidTr="00D254F7">
        <w:trPr>
          <w:trHeight w:val="270"/>
        </w:trPr>
        <w:tc>
          <w:tcPr>
            <w:tcW w:w="269" w:type="pct"/>
          </w:tcPr>
          <w:p w14:paraId="091CCC8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96</w:t>
            </w:r>
          </w:p>
        </w:tc>
        <w:tc>
          <w:tcPr>
            <w:tcW w:w="2856" w:type="pct"/>
          </w:tcPr>
          <w:p w14:paraId="30DFF785"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L-TRYPTOPHAN,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99%,</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100g</w:t>
            </w:r>
          </w:p>
        </w:tc>
        <w:tc>
          <w:tcPr>
            <w:tcW w:w="469" w:type="pct"/>
          </w:tcPr>
          <w:p w14:paraId="1B2768EF"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1F1547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242498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40C646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bl>
    <w:p w14:paraId="56A247C8" w14:textId="77777777" w:rsidR="00900AF0" w:rsidRPr="00F65BB3" w:rsidRDefault="00900AF0" w:rsidP="00900AF0">
      <w:pPr>
        <w:jc w:val="center"/>
        <w:rPr>
          <w:rFonts w:asciiTheme="minorHAnsi" w:hAnsiTheme="minorHAnsi" w:cstheme="minorHAnsi"/>
          <w:sz w:val="20"/>
          <w:szCs w:val="20"/>
        </w:rPr>
        <w:sectPr w:rsidR="00900AF0" w:rsidRPr="00F65BB3" w:rsidSect="00A3549B">
          <w:pgSz w:w="11910" w:h="16840"/>
          <w:pgMar w:top="568" w:right="1540" w:bottom="142"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41"/>
        <w:gridCol w:w="5751"/>
        <w:gridCol w:w="945"/>
        <w:gridCol w:w="945"/>
        <w:gridCol w:w="945"/>
        <w:gridCol w:w="943"/>
      </w:tblGrid>
      <w:tr w:rsidR="00900AF0" w:rsidRPr="00F65BB3" w14:paraId="7120A10F" w14:textId="77777777" w:rsidTr="00D254F7">
        <w:trPr>
          <w:trHeight w:val="270"/>
        </w:trPr>
        <w:tc>
          <w:tcPr>
            <w:tcW w:w="269" w:type="pct"/>
          </w:tcPr>
          <w:p w14:paraId="2AA8A11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lastRenderedPageBreak/>
              <w:t>97</w:t>
            </w:r>
          </w:p>
        </w:tc>
        <w:tc>
          <w:tcPr>
            <w:tcW w:w="2856" w:type="pct"/>
          </w:tcPr>
          <w:p w14:paraId="2238DC9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CHLOROFORM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99,8+%</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2,5LT</w:t>
            </w:r>
          </w:p>
        </w:tc>
        <w:tc>
          <w:tcPr>
            <w:tcW w:w="469" w:type="pct"/>
          </w:tcPr>
          <w:p w14:paraId="7A73D35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487F90D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0E35E1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D9D931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F19D71D" w14:textId="77777777" w:rsidTr="00D254F7">
        <w:trPr>
          <w:trHeight w:val="270"/>
        </w:trPr>
        <w:tc>
          <w:tcPr>
            <w:tcW w:w="269" w:type="pct"/>
          </w:tcPr>
          <w:p w14:paraId="0BCFB62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98</w:t>
            </w:r>
          </w:p>
        </w:tc>
        <w:tc>
          <w:tcPr>
            <w:tcW w:w="2856" w:type="pct"/>
          </w:tcPr>
          <w:p w14:paraId="3A8B0F98"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POTASSIUM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DIHYDROGEN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PHOSPHATE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1KG</w:t>
            </w:r>
          </w:p>
        </w:tc>
        <w:tc>
          <w:tcPr>
            <w:tcW w:w="469" w:type="pct"/>
          </w:tcPr>
          <w:p w14:paraId="03E1FA83"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0F542139"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98B52F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0F982C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EB23533" w14:textId="77777777" w:rsidTr="00D254F7">
        <w:trPr>
          <w:trHeight w:val="270"/>
        </w:trPr>
        <w:tc>
          <w:tcPr>
            <w:tcW w:w="269" w:type="pct"/>
          </w:tcPr>
          <w:p w14:paraId="7D5E6BC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99</w:t>
            </w:r>
          </w:p>
        </w:tc>
        <w:tc>
          <w:tcPr>
            <w:tcW w:w="2856" w:type="pct"/>
          </w:tcPr>
          <w:p w14:paraId="2A5A390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AMYLOGLUCOSIDASE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FROM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ASPERGILLUS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NIGER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50ML</w:t>
            </w:r>
          </w:p>
        </w:tc>
        <w:tc>
          <w:tcPr>
            <w:tcW w:w="469" w:type="pct"/>
          </w:tcPr>
          <w:p w14:paraId="624B1CD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69EF0CC"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A88A9E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7EA32F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2917B75" w14:textId="77777777" w:rsidTr="00D254F7">
        <w:trPr>
          <w:trHeight w:val="270"/>
        </w:trPr>
        <w:tc>
          <w:tcPr>
            <w:tcW w:w="269" w:type="pct"/>
          </w:tcPr>
          <w:p w14:paraId="45AFCEF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100</w:t>
            </w:r>
          </w:p>
        </w:tc>
        <w:tc>
          <w:tcPr>
            <w:tcW w:w="2856" w:type="pct"/>
          </w:tcPr>
          <w:p w14:paraId="04A33000"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D/L-LACTIC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ASSAY</w:t>
            </w:r>
          </w:p>
        </w:tc>
        <w:tc>
          <w:tcPr>
            <w:tcW w:w="469" w:type="pct"/>
          </w:tcPr>
          <w:p w14:paraId="03751CD0"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EDEFC81"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B89A96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B345AF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5A68327" w14:textId="77777777" w:rsidTr="00D254F7">
        <w:trPr>
          <w:trHeight w:val="270"/>
        </w:trPr>
        <w:tc>
          <w:tcPr>
            <w:tcW w:w="269" w:type="pct"/>
          </w:tcPr>
          <w:p w14:paraId="023A224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101</w:t>
            </w:r>
          </w:p>
        </w:tc>
        <w:tc>
          <w:tcPr>
            <w:tcW w:w="2856" w:type="pct"/>
          </w:tcPr>
          <w:p w14:paraId="0B41D16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SILIC.HIGH-VACUUM</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GREASE</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BAYSILON</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HIGH</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VISCOS.35g</w:t>
            </w:r>
          </w:p>
        </w:tc>
        <w:tc>
          <w:tcPr>
            <w:tcW w:w="469" w:type="pct"/>
          </w:tcPr>
          <w:p w14:paraId="770B9E42"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3C33724"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3271D4B"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4E9BAF7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10706D2" w14:textId="77777777" w:rsidTr="00D254F7">
        <w:trPr>
          <w:trHeight w:val="270"/>
        </w:trPr>
        <w:tc>
          <w:tcPr>
            <w:tcW w:w="269" w:type="pct"/>
          </w:tcPr>
          <w:p w14:paraId="200247B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102</w:t>
            </w:r>
          </w:p>
        </w:tc>
        <w:tc>
          <w:tcPr>
            <w:tcW w:w="2856" w:type="pct"/>
          </w:tcPr>
          <w:p w14:paraId="1286C59A"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ΣΤΉΛΗ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REZEX</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ROA</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300</w:t>
            </w:r>
            <w:r w:rsidRPr="00F65BB3">
              <w:rPr>
                <w:rFonts w:asciiTheme="minorHAnsi" w:hAnsiTheme="minorHAnsi" w:cstheme="minorHAnsi"/>
                <w:sz w:val="20"/>
                <w:szCs w:val="20"/>
              </w:rPr>
              <w:t>x</w:t>
            </w:r>
            <w:r w:rsidRPr="00F65BB3">
              <w:rPr>
                <w:rFonts w:asciiTheme="minorHAnsi" w:hAnsiTheme="minorHAnsi" w:cstheme="minorHAnsi"/>
                <w:sz w:val="20"/>
                <w:szCs w:val="20"/>
                <w:lang w:val="el-GR"/>
              </w:rPr>
              <w:t>7.8</w:t>
            </w:r>
            <w:r w:rsidRPr="00F65BB3">
              <w:rPr>
                <w:rFonts w:asciiTheme="minorHAnsi" w:hAnsiTheme="minorHAnsi" w:cstheme="minorHAnsi"/>
                <w:sz w:val="20"/>
                <w:szCs w:val="20"/>
              </w:rPr>
              <w:t>mm</w:t>
            </w:r>
            <w:r w:rsidRPr="00F65BB3">
              <w:rPr>
                <w:rFonts w:asciiTheme="minorHAnsi" w:hAnsiTheme="minorHAnsi" w:cstheme="minorHAnsi"/>
                <w:sz w:val="20"/>
                <w:szCs w:val="20"/>
                <w:lang w:val="el-GR"/>
              </w:rPr>
              <w:t xml:space="preserve"> ή αντίστοιχο</w:t>
            </w:r>
          </w:p>
        </w:tc>
        <w:tc>
          <w:tcPr>
            <w:tcW w:w="469" w:type="pct"/>
          </w:tcPr>
          <w:p w14:paraId="5757514D"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469" w:type="pct"/>
          </w:tcPr>
          <w:p w14:paraId="4BD6E531"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E236A1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FA8927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75E30C5" w14:textId="77777777" w:rsidTr="00D254F7">
        <w:trPr>
          <w:trHeight w:val="270"/>
        </w:trPr>
        <w:tc>
          <w:tcPr>
            <w:tcW w:w="269" w:type="pct"/>
          </w:tcPr>
          <w:p w14:paraId="059D4CE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103</w:t>
            </w:r>
          </w:p>
        </w:tc>
        <w:tc>
          <w:tcPr>
            <w:tcW w:w="2856" w:type="pct"/>
          </w:tcPr>
          <w:p w14:paraId="7E9B1C1E"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AMMONIUM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1KGR</w:t>
            </w:r>
          </w:p>
        </w:tc>
        <w:tc>
          <w:tcPr>
            <w:tcW w:w="469" w:type="pct"/>
          </w:tcPr>
          <w:p w14:paraId="1F92A212"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76047CE"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3AF9DA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2340C8A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B1D811D" w14:textId="77777777" w:rsidTr="00D254F7">
        <w:trPr>
          <w:trHeight w:val="270"/>
        </w:trPr>
        <w:tc>
          <w:tcPr>
            <w:tcW w:w="269" w:type="pct"/>
          </w:tcPr>
          <w:p w14:paraId="4381AC57"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104</w:t>
            </w:r>
          </w:p>
        </w:tc>
        <w:tc>
          <w:tcPr>
            <w:tcW w:w="2856" w:type="pct"/>
          </w:tcPr>
          <w:p w14:paraId="60BD56F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O-PHOSPHORIC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85%</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1L</w:t>
            </w:r>
          </w:p>
        </w:tc>
        <w:tc>
          <w:tcPr>
            <w:tcW w:w="469" w:type="pct"/>
          </w:tcPr>
          <w:p w14:paraId="5ABE98B3"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CF4E9BC"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AB7C1E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697081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7C2D7D49" w14:textId="77777777" w:rsidTr="00D254F7">
        <w:trPr>
          <w:trHeight w:val="270"/>
        </w:trPr>
        <w:tc>
          <w:tcPr>
            <w:tcW w:w="269" w:type="pct"/>
          </w:tcPr>
          <w:p w14:paraId="15EF28E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105</w:t>
            </w:r>
          </w:p>
        </w:tc>
        <w:tc>
          <w:tcPr>
            <w:tcW w:w="2856" w:type="pct"/>
          </w:tcPr>
          <w:p w14:paraId="1301DB73"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POTASSIUM</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DIHYDROGENPHOSPHATE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1KG</w:t>
            </w:r>
          </w:p>
        </w:tc>
        <w:tc>
          <w:tcPr>
            <w:tcW w:w="469" w:type="pct"/>
          </w:tcPr>
          <w:p w14:paraId="494C8BF7"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8A25D9F"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7EE5CE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E6ECFF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3C95164" w14:textId="77777777" w:rsidTr="00D254F7">
        <w:trPr>
          <w:trHeight w:val="270"/>
        </w:trPr>
        <w:tc>
          <w:tcPr>
            <w:tcW w:w="269" w:type="pct"/>
          </w:tcPr>
          <w:p w14:paraId="782C6735"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106</w:t>
            </w:r>
          </w:p>
        </w:tc>
        <w:tc>
          <w:tcPr>
            <w:tcW w:w="2856" w:type="pct"/>
          </w:tcPr>
          <w:p w14:paraId="5A8048A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NINHYDRIN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GRADE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CRYSTALLINE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25g</w:t>
            </w:r>
          </w:p>
        </w:tc>
        <w:tc>
          <w:tcPr>
            <w:tcW w:w="469" w:type="pct"/>
          </w:tcPr>
          <w:p w14:paraId="0670E86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4903279"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AED264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6E1140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832DBB5" w14:textId="77777777" w:rsidTr="00D254F7">
        <w:trPr>
          <w:trHeight w:val="270"/>
        </w:trPr>
        <w:tc>
          <w:tcPr>
            <w:tcW w:w="269" w:type="pct"/>
          </w:tcPr>
          <w:p w14:paraId="6D4439C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107</w:t>
            </w:r>
          </w:p>
        </w:tc>
        <w:tc>
          <w:tcPr>
            <w:tcW w:w="2856" w:type="pct"/>
          </w:tcPr>
          <w:p w14:paraId="6D6A4A75"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BORON</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TRIFLUORIDE-METHANOL</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250ml</w:t>
            </w:r>
          </w:p>
        </w:tc>
        <w:tc>
          <w:tcPr>
            <w:tcW w:w="469" w:type="pct"/>
          </w:tcPr>
          <w:p w14:paraId="21B7546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12CDA0B"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0B59272"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0BFC69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64A94DA" w14:textId="77777777" w:rsidTr="00D254F7">
        <w:trPr>
          <w:trHeight w:val="270"/>
        </w:trPr>
        <w:tc>
          <w:tcPr>
            <w:tcW w:w="269" w:type="pct"/>
          </w:tcPr>
          <w:p w14:paraId="0223AB4A"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108</w:t>
            </w:r>
          </w:p>
        </w:tc>
        <w:tc>
          <w:tcPr>
            <w:tcW w:w="2856" w:type="pct"/>
          </w:tcPr>
          <w:p w14:paraId="2D6EE50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ACETONE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PURE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10LT.</w:t>
            </w:r>
          </w:p>
        </w:tc>
        <w:tc>
          <w:tcPr>
            <w:tcW w:w="469" w:type="pct"/>
          </w:tcPr>
          <w:p w14:paraId="1254879A"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4FE2CB74"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AA3F6E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0F4507D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327319A" w14:textId="77777777" w:rsidTr="00D254F7">
        <w:trPr>
          <w:trHeight w:val="270"/>
        </w:trPr>
        <w:tc>
          <w:tcPr>
            <w:tcW w:w="269" w:type="pct"/>
          </w:tcPr>
          <w:p w14:paraId="563D4F8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109</w:t>
            </w:r>
          </w:p>
        </w:tc>
        <w:tc>
          <w:tcPr>
            <w:tcW w:w="2856" w:type="pct"/>
          </w:tcPr>
          <w:p w14:paraId="0921C4B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DI-SODIUM</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HYDROGEN</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PHOSPHATE</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2-HYDRATE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1kg</w:t>
            </w:r>
          </w:p>
        </w:tc>
        <w:tc>
          <w:tcPr>
            <w:tcW w:w="469" w:type="pct"/>
          </w:tcPr>
          <w:p w14:paraId="6F83866D"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3C8F26B"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F08BF3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D9CCB1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8DBEDE4" w14:textId="77777777" w:rsidTr="00D254F7">
        <w:trPr>
          <w:trHeight w:val="270"/>
        </w:trPr>
        <w:tc>
          <w:tcPr>
            <w:tcW w:w="269" w:type="pct"/>
          </w:tcPr>
          <w:p w14:paraId="51A6C66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110</w:t>
            </w:r>
          </w:p>
        </w:tc>
        <w:tc>
          <w:tcPr>
            <w:tcW w:w="2856" w:type="pct"/>
          </w:tcPr>
          <w:p w14:paraId="06160EA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PENTANE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99,0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2,5L</w:t>
            </w:r>
          </w:p>
        </w:tc>
        <w:tc>
          <w:tcPr>
            <w:tcW w:w="469" w:type="pct"/>
          </w:tcPr>
          <w:p w14:paraId="173CB6BF"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F3B78F5"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79C11F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96AFF9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1B5F636" w14:textId="77777777" w:rsidTr="00D254F7">
        <w:trPr>
          <w:trHeight w:val="270"/>
        </w:trPr>
        <w:tc>
          <w:tcPr>
            <w:tcW w:w="269" w:type="pct"/>
          </w:tcPr>
          <w:p w14:paraId="084219D9" w14:textId="77777777" w:rsidR="00900AF0" w:rsidRPr="00F65BB3" w:rsidRDefault="00900AF0" w:rsidP="00D254F7">
            <w:pPr>
              <w:pStyle w:val="TableParagraph"/>
              <w:spacing w:before="14"/>
              <w:ind w:right="13"/>
              <w:jc w:val="right"/>
              <w:rPr>
                <w:rFonts w:asciiTheme="minorHAnsi" w:hAnsiTheme="minorHAnsi" w:cstheme="minorHAnsi"/>
                <w:sz w:val="20"/>
                <w:szCs w:val="20"/>
              </w:rPr>
            </w:pPr>
            <w:r w:rsidRPr="00F65BB3">
              <w:rPr>
                <w:rFonts w:asciiTheme="minorHAnsi" w:hAnsiTheme="minorHAnsi" w:cstheme="minorHAnsi"/>
                <w:sz w:val="20"/>
                <w:szCs w:val="20"/>
              </w:rPr>
              <w:t>111</w:t>
            </w:r>
          </w:p>
        </w:tc>
        <w:tc>
          <w:tcPr>
            <w:tcW w:w="2856" w:type="pct"/>
          </w:tcPr>
          <w:p w14:paraId="6AE66163" w14:textId="77777777" w:rsidR="00900AF0" w:rsidRPr="00F65BB3" w:rsidRDefault="00900AF0" w:rsidP="00D254F7">
            <w:pPr>
              <w:pStyle w:val="TableParagraph"/>
              <w:spacing w:before="14"/>
              <w:ind w:left="36"/>
              <w:rPr>
                <w:rFonts w:asciiTheme="minorHAnsi" w:hAnsiTheme="minorHAnsi" w:cstheme="minorHAnsi"/>
                <w:sz w:val="20"/>
                <w:szCs w:val="20"/>
              </w:rPr>
            </w:pPr>
            <w:r w:rsidRPr="00F65BB3">
              <w:rPr>
                <w:rFonts w:asciiTheme="minorHAnsi" w:hAnsiTheme="minorHAnsi" w:cstheme="minorHAnsi"/>
                <w:sz w:val="20"/>
                <w:szCs w:val="20"/>
              </w:rPr>
              <w:t>CHLOROFORM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TECHNICAL</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KG</w:t>
            </w:r>
          </w:p>
        </w:tc>
        <w:tc>
          <w:tcPr>
            <w:tcW w:w="469" w:type="pct"/>
          </w:tcPr>
          <w:p w14:paraId="2332FEB7" w14:textId="77777777" w:rsidR="00900AF0" w:rsidRPr="00F65BB3" w:rsidRDefault="00900AF0" w:rsidP="00D254F7">
            <w:pPr>
              <w:pStyle w:val="TableParagraph"/>
              <w:spacing w:before="14"/>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76626DBF" w14:textId="77777777" w:rsidR="00900AF0" w:rsidRPr="00F65BB3" w:rsidRDefault="00900AF0" w:rsidP="00D254F7">
            <w:pPr>
              <w:pStyle w:val="TableParagraph"/>
              <w:spacing w:before="14"/>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9192C3A" w14:textId="77777777" w:rsidR="00900AF0" w:rsidRPr="00F65BB3" w:rsidRDefault="00900AF0" w:rsidP="00D254F7">
            <w:pPr>
              <w:pStyle w:val="TableParagraph"/>
              <w:spacing w:before="14"/>
              <w:ind w:left="28"/>
              <w:jc w:val="center"/>
              <w:rPr>
                <w:rFonts w:asciiTheme="minorHAnsi" w:hAnsiTheme="minorHAnsi" w:cstheme="minorHAnsi"/>
                <w:b/>
                <w:w w:val="99"/>
                <w:sz w:val="20"/>
                <w:szCs w:val="20"/>
              </w:rPr>
            </w:pPr>
          </w:p>
        </w:tc>
        <w:tc>
          <w:tcPr>
            <w:tcW w:w="468" w:type="pct"/>
          </w:tcPr>
          <w:p w14:paraId="15C28005" w14:textId="77777777" w:rsidR="00900AF0" w:rsidRPr="00F65BB3" w:rsidRDefault="00900AF0" w:rsidP="00D254F7">
            <w:pPr>
              <w:pStyle w:val="TableParagraph"/>
              <w:spacing w:before="14"/>
              <w:ind w:left="28"/>
              <w:jc w:val="center"/>
              <w:rPr>
                <w:rFonts w:asciiTheme="minorHAnsi" w:hAnsiTheme="minorHAnsi" w:cstheme="minorHAnsi"/>
                <w:b/>
                <w:w w:val="99"/>
                <w:sz w:val="20"/>
                <w:szCs w:val="20"/>
              </w:rPr>
            </w:pPr>
          </w:p>
        </w:tc>
      </w:tr>
      <w:tr w:rsidR="00900AF0" w:rsidRPr="00F65BB3" w14:paraId="78617356" w14:textId="77777777" w:rsidTr="00D254F7">
        <w:trPr>
          <w:trHeight w:val="270"/>
        </w:trPr>
        <w:tc>
          <w:tcPr>
            <w:tcW w:w="269" w:type="pct"/>
          </w:tcPr>
          <w:p w14:paraId="1CB370E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112</w:t>
            </w:r>
          </w:p>
        </w:tc>
        <w:tc>
          <w:tcPr>
            <w:tcW w:w="2856" w:type="pct"/>
          </w:tcPr>
          <w:p w14:paraId="2AFE137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DIETHYL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ETHER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99,5%</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2,5L</w:t>
            </w:r>
          </w:p>
        </w:tc>
        <w:tc>
          <w:tcPr>
            <w:tcW w:w="469" w:type="pct"/>
          </w:tcPr>
          <w:p w14:paraId="703ECBF8"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423EB52"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10776F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66AC05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C8E1E2F" w14:textId="77777777" w:rsidTr="00D254F7">
        <w:trPr>
          <w:trHeight w:val="270"/>
        </w:trPr>
        <w:tc>
          <w:tcPr>
            <w:tcW w:w="269" w:type="pct"/>
          </w:tcPr>
          <w:p w14:paraId="4D92B13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113</w:t>
            </w:r>
          </w:p>
        </w:tc>
        <w:tc>
          <w:tcPr>
            <w:tcW w:w="2856" w:type="pct"/>
          </w:tcPr>
          <w:p w14:paraId="0FA45D8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HYDROCHLORIC</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1LT.</w:t>
            </w:r>
          </w:p>
        </w:tc>
        <w:tc>
          <w:tcPr>
            <w:tcW w:w="469" w:type="pct"/>
          </w:tcPr>
          <w:p w14:paraId="2FA4A46A"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A443BF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6BD5B2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295FD57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8363FAC" w14:textId="77777777" w:rsidTr="00D254F7">
        <w:trPr>
          <w:trHeight w:val="270"/>
        </w:trPr>
        <w:tc>
          <w:tcPr>
            <w:tcW w:w="269" w:type="pct"/>
          </w:tcPr>
          <w:p w14:paraId="5328E1FE"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114</w:t>
            </w:r>
          </w:p>
        </w:tc>
        <w:tc>
          <w:tcPr>
            <w:tcW w:w="2856" w:type="pct"/>
          </w:tcPr>
          <w:p w14:paraId="62729CD8" w14:textId="77777777" w:rsidR="00900AF0" w:rsidRPr="00F65BB3" w:rsidRDefault="00900AF0" w:rsidP="00D254F7">
            <w:pPr>
              <w:pStyle w:val="TableParagraph"/>
              <w:ind w:left="36"/>
              <w:rPr>
                <w:rFonts w:asciiTheme="minorHAnsi" w:hAnsiTheme="minorHAnsi" w:cstheme="minorHAnsi"/>
                <w:sz w:val="20"/>
                <w:szCs w:val="20"/>
                <w:lang w:val="pt-PT"/>
              </w:rPr>
            </w:pPr>
            <w:proofErr w:type="gramStart"/>
            <w:r w:rsidRPr="00F65BB3">
              <w:rPr>
                <w:rFonts w:asciiTheme="minorHAnsi" w:hAnsiTheme="minorHAnsi" w:cstheme="minorHAnsi"/>
                <w:sz w:val="20"/>
                <w:szCs w:val="20"/>
                <w:lang w:val="pt-PT"/>
              </w:rPr>
              <w:t>N,N</w:t>
            </w:r>
            <w:proofErr w:type="gramEnd"/>
            <w:r w:rsidRPr="00F65BB3">
              <w:rPr>
                <w:rFonts w:asciiTheme="minorHAnsi" w:hAnsiTheme="minorHAnsi" w:cstheme="minorHAnsi"/>
                <w:sz w:val="20"/>
                <w:szCs w:val="20"/>
                <w:lang w:val="pt-PT"/>
              </w:rPr>
              <w:t>-DIMETHYL-1,4-PHENYLENEDIAMINE</w:t>
            </w:r>
            <w:r w:rsidRPr="00F65BB3">
              <w:rPr>
                <w:rFonts w:asciiTheme="minorHAnsi" w:hAnsiTheme="minorHAnsi" w:cstheme="minorHAnsi"/>
                <w:spacing w:val="-10"/>
                <w:sz w:val="20"/>
                <w:szCs w:val="20"/>
                <w:lang w:val="pt-PT"/>
              </w:rPr>
              <w:t xml:space="preserve"> </w:t>
            </w:r>
            <w:r w:rsidRPr="00F65BB3">
              <w:rPr>
                <w:rFonts w:asciiTheme="minorHAnsi" w:hAnsiTheme="minorHAnsi" w:cstheme="minorHAnsi"/>
                <w:sz w:val="20"/>
                <w:szCs w:val="20"/>
                <w:lang w:val="pt-PT"/>
              </w:rPr>
              <w:t>97%</w:t>
            </w:r>
            <w:r w:rsidRPr="00F65BB3">
              <w:rPr>
                <w:rFonts w:asciiTheme="minorHAnsi" w:hAnsiTheme="minorHAnsi" w:cstheme="minorHAnsi"/>
                <w:spacing w:val="-11"/>
                <w:sz w:val="20"/>
                <w:szCs w:val="20"/>
                <w:lang w:val="pt-PT"/>
              </w:rPr>
              <w:t xml:space="preserve"> </w:t>
            </w:r>
            <w:r w:rsidRPr="00F65BB3">
              <w:rPr>
                <w:rFonts w:asciiTheme="minorHAnsi" w:hAnsiTheme="minorHAnsi" w:cstheme="minorHAnsi"/>
                <w:sz w:val="20"/>
                <w:szCs w:val="20"/>
                <w:lang w:val="pt-PT"/>
              </w:rPr>
              <w:t>5g</w:t>
            </w:r>
          </w:p>
        </w:tc>
        <w:tc>
          <w:tcPr>
            <w:tcW w:w="469" w:type="pct"/>
          </w:tcPr>
          <w:p w14:paraId="61F806E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32E80A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A093B6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F3826D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4925FBD" w14:textId="77777777" w:rsidTr="00D254F7">
        <w:trPr>
          <w:trHeight w:val="270"/>
        </w:trPr>
        <w:tc>
          <w:tcPr>
            <w:tcW w:w="269" w:type="pct"/>
          </w:tcPr>
          <w:p w14:paraId="04358D38"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115</w:t>
            </w:r>
          </w:p>
        </w:tc>
        <w:tc>
          <w:tcPr>
            <w:tcW w:w="2856" w:type="pct"/>
          </w:tcPr>
          <w:p w14:paraId="157747C2" w14:textId="77777777" w:rsidR="00900AF0" w:rsidRPr="00F65BB3" w:rsidRDefault="00900AF0" w:rsidP="00D254F7">
            <w:pPr>
              <w:pStyle w:val="TableParagraph"/>
              <w:ind w:left="36"/>
              <w:rPr>
                <w:rFonts w:asciiTheme="minorHAnsi" w:hAnsiTheme="minorHAnsi" w:cstheme="minorHAnsi"/>
                <w:sz w:val="20"/>
                <w:szCs w:val="20"/>
              </w:rPr>
            </w:pPr>
            <w:proofErr w:type="gramStart"/>
            <w:r w:rsidRPr="00F65BB3">
              <w:rPr>
                <w:rFonts w:asciiTheme="minorHAnsi" w:hAnsiTheme="minorHAnsi" w:cstheme="minorHAnsi"/>
                <w:sz w:val="20"/>
                <w:szCs w:val="20"/>
              </w:rPr>
              <w:t>D(</w:t>
            </w:r>
            <w:proofErr w:type="gramEnd"/>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GLUCOSE</w:t>
            </w:r>
            <w:r w:rsidRPr="00F65BB3">
              <w:rPr>
                <w:rFonts w:asciiTheme="minorHAnsi" w:hAnsiTheme="minorHAnsi" w:cstheme="minorHAnsi"/>
                <w:spacing w:val="40"/>
                <w:sz w:val="20"/>
                <w:szCs w:val="20"/>
              </w:rPr>
              <w:t xml:space="preserve"> </w:t>
            </w:r>
            <w:r w:rsidRPr="00F65BB3">
              <w:rPr>
                <w:rFonts w:asciiTheme="minorHAnsi" w:hAnsiTheme="minorHAnsi" w:cstheme="minorHAnsi"/>
                <w:sz w:val="20"/>
                <w:szCs w:val="20"/>
              </w:rPr>
              <w:t>25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KG</w:t>
            </w:r>
          </w:p>
        </w:tc>
        <w:tc>
          <w:tcPr>
            <w:tcW w:w="469" w:type="pct"/>
          </w:tcPr>
          <w:p w14:paraId="1C08899D"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E93FEF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EA9F72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97BFC7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1D9A202" w14:textId="77777777" w:rsidTr="00D254F7">
        <w:trPr>
          <w:trHeight w:val="270"/>
        </w:trPr>
        <w:tc>
          <w:tcPr>
            <w:tcW w:w="269" w:type="pct"/>
          </w:tcPr>
          <w:p w14:paraId="5E6FBA1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116</w:t>
            </w:r>
          </w:p>
        </w:tc>
        <w:tc>
          <w:tcPr>
            <w:tcW w:w="2856" w:type="pct"/>
          </w:tcPr>
          <w:p w14:paraId="7F41E0E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2,2'</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AZOBIS</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DIHY</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DROCHLORIDE,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97%</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25g</w:t>
            </w:r>
          </w:p>
        </w:tc>
        <w:tc>
          <w:tcPr>
            <w:tcW w:w="469" w:type="pct"/>
          </w:tcPr>
          <w:p w14:paraId="1D5F2AF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66FFD5D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FBB74F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5831C1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68E86CE5" w14:textId="77777777" w:rsidTr="00D254F7">
        <w:trPr>
          <w:trHeight w:val="270"/>
        </w:trPr>
        <w:tc>
          <w:tcPr>
            <w:tcW w:w="269" w:type="pct"/>
          </w:tcPr>
          <w:p w14:paraId="3528DFA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117</w:t>
            </w:r>
          </w:p>
        </w:tc>
        <w:tc>
          <w:tcPr>
            <w:tcW w:w="2856" w:type="pct"/>
          </w:tcPr>
          <w:p w14:paraId="7C19A51E"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SODIUM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CHLORIDE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1KG</w:t>
            </w:r>
          </w:p>
        </w:tc>
        <w:tc>
          <w:tcPr>
            <w:tcW w:w="469" w:type="pct"/>
          </w:tcPr>
          <w:p w14:paraId="7EE075B8"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410FD92"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ADC88E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97CEEF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AC4B027" w14:textId="77777777" w:rsidTr="00D254F7">
        <w:trPr>
          <w:trHeight w:val="270"/>
        </w:trPr>
        <w:tc>
          <w:tcPr>
            <w:tcW w:w="269" w:type="pct"/>
          </w:tcPr>
          <w:p w14:paraId="37A66E0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118</w:t>
            </w:r>
          </w:p>
        </w:tc>
        <w:tc>
          <w:tcPr>
            <w:tcW w:w="2856" w:type="pct"/>
          </w:tcPr>
          <w:p w14:paraId="06D6C38E"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FOLIN-CIOCALTEU'S</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REAGENT</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MICROSCOPY,</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500ml</w:t>
            </w:r>
          </w:p>
        </w:tc>
        <w:tc>
          <w:tcPr>
            <w:tcW w:w="469" w:type="pct"/>
          </w:tcPr>
          <w:p w14:paraId="7818D1F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6B3CA19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1010E1A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2AC65A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0B9E6F2" w14:textId="77777777" w:rsidTr="00D254F7">
        <w:trPr>
          <w:trHeight w:val="270"/>
        </w:trPr>
        <w:tc>
          <w:tcPr>
            <w:tcW w:w="269" w:type="pct"/>
          </w:tcPr>
          <w:p w14:paraId="46A6A501"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119</w:t>
            </w:r>
          </w:p>
        </w:tc>
        <w:tc>
          <w:tcPr>
            <w:tcW w:w="2856" w:type="pct"/>
          </w:tcPr>
          <w:p w14:paraId="0214F33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AMMONIA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ELECTRODE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FILLING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SOLN, 50 ml</w:t>
            </w:r>
          </w:p>
        </w:tc>
        <w:tc>
          <w:tcPr>
            <w:tcW w:w="469" w:type="pct"/>
          </w:tcPr>
          <w:p w14:paraId="78C3C611"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09927DC1"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53EF1E2B"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7653549"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CF23766" w14:textId="77777777" w:rsidTr="00D254F7">
        <w:trPr>
          <w:trHeight w:val="270"/>
        </w:trPr>
        <w:tc>
          <w:tcPr>
            <w:tcW w:w="269" w:type="pct"/>
          </w:tcPr>
          <w:p w14:paraId="16DD98F3"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120</w:t>
            </w:r>
          </w:p>
        </w:tc>
        <w:tc>
          <w:tcPr>
            <w:tcW w:w="2856" w:type="pct"/>
          </w:tcPr>
          <w:p w14:paraId="4E415D3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AMMONIA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ELECTRODE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STORAGE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SOLN,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50ml</w:t>
            </w:r>
          </w:p>
        </w:tc>
        <w:tc>
          <w:tcPr>
            <w:tcW w:w="469" w:type="pct"/>
          </w:tcPr>
          <w:p w14:paraId="3CA311DA"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56F0BB79"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C5504A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4A0192B"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274EC144" w14:textId="77777777" w:rsidTr="00D254F7">
        <w:trPr>
          <w:trHeight w:val="270"/>
        </w:trPr>
        <w:tc>
          <w:tcPr>
            <w:tcW w:w="269" w:type="pct"/>
          </w:tcPr>
          <w:p w14:paraId="5344276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121</w:t>
            </w:r>
          </w:p>
        </w:tc>
        <w:tc>
          <w:tcPr>
            <w:tcW w:w="2856" w:type="pct"/>
          </w:tcPr>
          <w:p w14:paraId="78A8BB70"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DIALYSIS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TUBING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25,4x40mm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30 m</w:t>
            </w:r>
          </w:p>
        </w:tc>
        <w:tc>
          <w:tcPr>
            <w:tcW w:w="469" w:type="pct"/>
          </w:tcPr>
          <w:p w14:paraId="7C2B9EC9"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8</w:t>
            </w:r>
          </w:p>
        </w:tc>
        <w:tc>
          <w:tcPr>
            <w:tcW w:w="469" w:type="pct"/>
          </w:tcPr>
          <w:p w14:paraId="307782D3"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3E2B19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AC3DEFF"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D861057" w14:textId="77777777" w:rsidTr="00D254F7">
        <w:trPr>
          <w:trHeight w:val="270"/>
        </w:trPr>
        <w:tc>
          <w:tcPr>
            <w:tcW w:w="269" w:type="pct"/>
          </w:tcPr>
          <w:p w14:paraId="1359255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122</w:t>
            </w:r>
          </w:p>
        </w:tc>
        <w:tc>
          <w:tcPr>
            <w:tcW w:w="2856" w:type="pct"/>
          </w:tcPr>
          <w:p w14:paraId="5DFB74E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DISODIUM</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HYDROGENPHOSPHATE</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DIHYDRATE</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1kg</w:t>
            </w:r>
          </w:p>
        </w:tc>
        <w:tc>
          <w:tcPr>
            <w:tcW w:w="469" w:type="pct"/>
          </w:tcPr>
          <w:p w14:paraId="12C1392F"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19BB8370"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9AE1E7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7D4106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3B3EAB5" w14:textId="77777777" w:rsidTr="00D254F7">
        <w:trPr>
          <w:trHeight w:val="270"/>
        </w:trPr>
        <w:tc>
          <w:tcPr>
            <w:tcW w:w="269" w:type="pct"/>
          </w:tcPr>
          <w:p w14:paraId="7B2DBA0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123</w:t>
            </w:r>
          </w:p>
        </w:tc>
        <w:tc>
          <w:tcPr>
            <w:tcW w:w="2856" w:type="pct"/>
          </w:tcPr>
          <w:p w14:paraId="2446E2B5"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METHANOL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99.9%</w:t>
            </w:r>
            <w:r w:rsidRPr="00F65BB3">
              <w:rPr>
                <w:rFonts w:asciiTheme="minorHAnsi" w:hAnsiTheme="minorHAnsi" w:cstheme="minorHAnsi"/>
                <w:spacing w:val="40"/>
                <w:sz w:val="20"/>
                <w:szCs w:val="20"/>
              </w:rPr>
              <w:t xml:space="preserve"> </w:t>
            </w:r>
            <w:r w:rsidRPr="00F65BB3">
              <w:rPr>
                <w:rFonts w:asciiTheme="minorHAnsi" w:hAnsiTheme="minorHAnsi" w:cstheme="minorHAnsi"/>
                <w:sz w:val="20"/>
                <w:szCs w:val="20"/>
              </w:rPr>
              <w:t>APPLICHEM</w:t>
            </w:r>
            <w:r w:rsidRPr="00F65BB3">
              <w:rPr>
                <w:rFonts w:asciiTheme="minorHAnsi" w:hAnsiTheme="minorHAnsi" w:cstheme="minorHAnsi"/>
                <w:spacing w:val="41"/>
                <w:sz w:val="20"/>
                <w:szCs w:val="20"/>
              </w:rPr>
              <w:t xml:space="preserve"> </w:t>
            </w:r>
            <w:r w:rsidRPr="00F65BB3">
              <w:rPr>
                <w:rFonts w:asciiTheme="minorHAnsi" w:hAnsiTheme="minorHAnsi" w:cstheme="minorHAnsi"/>
                <w:sz w:val="20"/>
                <w:szCs w:val="20"/>
              </w:rPr>
              <w:t>25LT.</w:t>
            </w:r>
          </w:p>
        </w:tc>
        <w:tc>
          <w:tcPr>
            <w:tcW w:w="469" w:type="pct"/>
          </w:tcPr>
          <w:p w14:paraId="4E7401E9"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37A1E69"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EED890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49AE6DB7"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5F0392F" w14:textId="77777777" w:rsidTr="00D254F7">
        <w:trPr>
          <w:trHeight w:val="270"/>
        </w:trPr>
        <w:tc>
          <w:tcPr>
            <w:tcW w:w="269" w:type="pct"/>
          </w:tcPr>
          <w:p w14:paraId="68400ACD"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124</w:t>
            </w:r>
          </w:p>
        </w:tc>
        <w:tc>
          <w:tcPr>
            <w:tcW w:w="2856" w:type="pct"/>
          </w:tcPr>
          <w:p w14:paraId="7BEB4DA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D-MANNITOL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1kg</w:t>
            </w:r>
          </w:p>
        </w:tc>
        <w:tc>
          <w:tcPr>
            <w:tcW w:w="469" w:type="pct"/>
          </w:tcPr>
          <w:p w14:paraId="0D0E4707"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7C77EBA"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B55A5B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FC28EE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83DD57A" w14:textId="77777777" w:rsidTr="00D254F7">
        <w:trPr>
          <w:trHeight w:val="270"/>
        </w:trPr>
        <w:tc>
          <w:tcPr>
            <w:tcW w:w="269" w:type="pct"/>
          </w:tcPr>
          <w:p w14:paraId="2BCEAC0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125</w:t>
            </w:r>
          </w:p>
        </w:tc>
        <w:tc>
          <w:tcPr>
            <w:tcW w:w="2856" w:type="pct"/>
          </w:tcPr>
          <w:p w14:paraId="32AB186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MESO-ERYTHRIOL</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+=99%</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25g</w:t>
            </w:r>
          </w:p>
        </w:tc>
        <w:tc>
          <w:tcPr>
            <w:tcW w:w="469" w:type="pct"/>
          </w:tcPr>
          <w:p w14:paraId="68D34124"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B76DE3E"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A38B40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1C5F8A00"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32E3566A" w14:textId="77777777" w:rsidTr="00D254F7">
        <w:trPr>
          <w:trHeight w:val="270"/>
        </w:trPr>
        <w:tc>
          <w:tcPr>
            <w:tcW w:w="269" w:type="pct"/>
          </w:tcPr>
          <w:p w14:paraId="17337AF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126</w:t>
            </w:r>
          </w:p>
        </w:tc>
        <w:tc>
          <w:tcPr>
            <w:tcW w:w="2856" w:type="pct"/>
          </w:tcPr>
          <w:p w14:paraId="2D023BAA" w14:textId="77777777" w:rsidR="00900AF0" w:rsidRPr="00F65BB3" w:rsidRDefault="00900AF0" w:rsidP="00D254F7">
            <w:pPr>
              <w:pStyle w:val="TableParagraph"/>
              <w:ind w:left="36"/>
              <w:rPr>
                <w:rFonts w:asciiTheme="minorHAnsi" w:hAnsiTheme="minorHAnsi" w:cstheme="minorHAnsi"/>
                <w:sz w:val="20"/>
                <w:szCs w:val="20"/>
              </w:rPr>
            </w:pPr>
            <w:proofErr w:type="gramStart"/>
            <w:r w:rsidRPr="00F65BB3">
              <w:rPr>
                <w:rFonts w:asciiTheme="minorHAnsi" w:hAnsiTheme="minorHAnsi" w:cstheme="minorHAnsi"/>
                <w:sz w:val="20"/>
                <w:szCs w:val="20"/>
              </w:rPr>
              <w:t>L(</w:t>
            </w:r>
            <w:proofErr w:type="gramEnd"/>
            <w:r w:rsidRPr="00F65BB3">
              <w:rPr>
                <w:rFonts w:asciiTheme="minorHAnsi" w:hAnsiTheme="minorHAnsi" w:cstheme="minorHAnsi"/>
                <w:sz w:val="20"/>
                <w:szCs w:val="20"/>
              </w:rPr>
              <w:t>-)</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ARABITOL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10mg</w:t>
            </w:r>
          </w:p>
        </w:tc>
        <w:tc>
          <w:tcPr>
            <w:tcW w:w="469" w:type="pct"/>
          </w:tcPr>
          <w:p w14:paraId="49B7B6FC"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27F3AD4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A4C2EF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7B2012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88CC270" w14:textId="77777777" w:rsidTr="00D254F7">
        <w:trPr>
          <w:trHeight w:val="270"/>
        </w:trPr>
        <w:tc>
          <w:tcPr>
            <w:tcW w:w="269" w:type="pct"/>
          </w:tcPr>
          <w:p w14:paraId="5676F62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127</w:t>
            </w:r>
          </w:p>
        </w:tc>
        <w:tc>
          <w:tcPr>
            <w:tcW w:w="2856" w:type="pct"/>
          </w:tcPr>
          <w:p w14:paraId="2CCE013F" w14:textId="77777777" w:rsidR="00900AF0" w:rsidRPr="00F65BB3" w:rsidRDefault="00900AF0" w:rsidP="00D254F7">
            <w:pPr>
              <w:pStyle w:val="TableParagraph"/>
              <w:ind w:left="36"/>
              <w:rPr>
                <w:rFonts w:asciiTheme="minorHAnsi" w:hAnsiTheme="minorHAnsi" w:cstheme="minorHAnsi"/>
                <w:sz w:val="20"/>
                <w:szCs w:val="20"/>
              </w:rPr>
            </w:pPr>
            <w:proofErr w:type="gramStart"/>
            <w:r w:rsidRPr="00F65BB3">
              <w:rPr>
                <w:rFonts w:asciiTheme="minorHAnsi" w:hAnsiTheme="minorHAnsi" w:cstheme="minorHAnsi"/>
                <w:sz w:val="20"/>
                <w:szCs w:val="20"/>
              </w:rPr>
              <w:t>D(</w:t>
            </w:r>
            <w:proofErr w:type="gramEnd"/>
            <w:r w:rsidRPr="00F65BB3">
              <w:rPr>
                <w:rFonts w:asciiTheme="minorHAnsi" w:hAnsiTheme="minorHAnsi" w:cstheme="minorHAnsi"/>
                <w:sz w:val="20"/>
                <w:szCs w:val="20"/>
              </w:rPr>
              <w:t>+)</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GALACTOSE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MINIMUM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99%</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25g</w:t>
            </w:r>
          </w:p>
        </w:tc>
        <w:tc>
          <w:tcPr>
            <w:tcW w:w="469" w:type="pct"/>
          </w:tcPr>
          <w:p w14:paraId="7612A7DF"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44BF1BFC"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2A163B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47A72A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352C737" w14:textId="77777777" w:rsidTr="00D254F7">
        <w:trPr>
          <w:trHeight w:val="270"/>
        </w:trPr>
        <w:tc>
          <w:tcPr>
            <w:tcW w:w="269" w:type="pct"/>
          </w:tcPr>
          <w:p w14:paraId="2B0C19C1"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128</w:t>
            </w:r>
          </w:p>
        </w:tc>
        <w:tc>
          <w:tcPr>
            <w:tcW w:w="2856" w:type="pct"/>
          </w:tcPr>
          <w:p w14:paraId="0A44DD81"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SODIUM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HYDROXIDE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PELLETS</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1KGR</w:t>
            </w:r>
          </w:p>
        </w:tc>
        <w:tc>
          <w:tcPr>
            <w:tcW w:w="469" w:type="pct"/>
          </w:tcPr>
          <w:p w14:paraId="0EF24FE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00F0AABD"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2BD2C94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07FD67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7DCB785" w14:textId="77777777" w:rsidTr="00D254F7">
        <w:trPr>
          <w:trHeight w:val="270"/>
        </w:trPr>
        <w:tc>
          <w:tcPr>
            <w:tcW w:w="269" w:type="pct"/>
          </w:tcPr>
          <w:p w14:paraId="29B16B7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129</w:t>
            </w:r>
          </w:p>
        </w:tc>
        <w:tc>
          <w:tcPr>
            <w:tcW w:w="2856" w:type="pct"/>
          </w:tcPr>
          <w:p w14:paraId="16737517"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D-FRUCTOSE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1kgr</w:t>
            </w:r>
          </w:p>
        </w:tc>
        <w:tc>
          <w:tcPr>
            <w:tcW w:w="469" w:type="pct"/>
          </w:tcPr>
          <w:p w14:paraId="665FBF2E"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469" w:type="pct"/>
          </w:tcPr>
          <w:p w14:paraId="02364106"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6693993"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DD2B7A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31724AA4" w14:textId="77777777" w:rsidTr="00D254F7">
        <w:trPr>
          <w:trHeight w:val="270"/>
        </w:trPr>
        <w:tc>
          <w:tcPr>
            <w:tcW w:w="269" w:type="pct"/>
          </w:tcPr>
          <w:p w14:paraId="49793D1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130</w:t>
            </w:r>
          </w:p>
        </w:tc>
        <w:tc>
          <w:tcPr>
            <w:tcW w:w="2856" w:type="pct"/>
          </w:tcPr>
          <w:p w14:paraId="4B2951AE"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AMMONIUM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SULFATE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1KGR</w:t>
            </w:r>
          </w:p>
        </w:tc>
        <w:tc>
          <w:tcPr>
            <w:tcW w:w="469" w:type="pct"/>
          </w:tcPr>
          <w:p w14:paraId="0B2F4E24"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0D56AF5"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675157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4C5559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4C1A0CFC" w14:textId="77777777" w:rsidTr="00D254F7">
        <w:trPr>
          <w:trHeight w:val="270"/>
        </w:trPr>
        <w:tc>
          <w:tcPr>
            <w:tcW w:w="269" w:type="pct"/>
          </w:tcPr>
          <w:p w14:paraId="08A650E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131</w:t>
            </w:r>
          </w:p>
        </w:tc>
        <w:tc>
          <w:tcPr>
            <w:tcW w:w="2856" w:type="pct"/>
          </w:tcPr>
          <w:p w14:paraId="6F7B0AF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POTASSIUM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TARTRATE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4HYDR.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1KG</w:t>
            </w:r>
          </w:p>
        </w:tc>
        <w:tc>
          <w:tcPr>
            <w:tcW w:w="469" w:type="pct"/>
          </w:tcPr>
          <w:p w14:paraId="5E602CB3"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2A9FA4D2"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982E54E"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3DA3B31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19B1D1C4" w14:textId="77777777" w:rsidTr="00D254F7">
        <w:trPr>
          <w:trHeight w:val="270"/>
        </w:trPr>
        <w:tc>
          <w:tcPr>
            <w:tcW w:w="269" w:type="pct"/>
          </w:tcPr>
          <w:p w14:paraId="1E711004"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132</w:t>
            </w:r>
          </w:p>
        </w:tc>
        <w:tc>
          <w:tcPr>
            <w:tcW w:w="2856" w:type="pct"/>
          </w:tcPr>
          <w:p w14:paraId="7280359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1,3-PROPANEDIOL</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98%, 100gr</w:t>
            </w:r>
          </w:p>
        </w:tc>
        <w:tc>
          <w:tcPr>
            <w:tcW w:w="469" w:type="pct"/>
          </w:tcPr>
          <w:p w14:paraId="3B945D96"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45D70FD8"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687AED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E4AE14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0164C77" w14:textId="77777777" w:rsidTr="00D254F7">
        <w:trPr>
          <w:trHeight w:val="270"/>
        </w:trPr>
        <w:tc>
          <w:tcPr>
            <w:tcW w:w="269" w:type="pct"/>
          </w:tcPr>
          <w:p w14:paraId="55C905AC"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133</w:t>
            </w:r>
          </w:p>
        </w:tc>
        <w:tc>
          <w:tcPr>
            <w:tcW w:w="2856" w:type="pct"/>
          </w:tcPr>
          <w:p w14:paraId="1BEB7D8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DL-LACTIC</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250ml</w:t>
            </w:r>
          </w:p>
        </w:tc>
        <w:tc>
          <w:tcPr>
            <w:tcW w:w="469" w:type="pct"/>
          </w:tcPr>
          <w:p w14:paraId="343BD9BF"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771D3A38"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374F5B4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A6D59AD"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01C9863" w14:textId="77777777" w:rsidTr="00D254F7">
        <w:trPr>
          <w:trHeight w:val="270"/>
        </w:trPr>
        <w:tc>
          <w:tcPr>
            <w:tcW w:w="269" w:type="pct"/>
          </w:tcPr>
          <w:p w14:paraId="02804C9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134</w:t>
            </w:r>
          </w:p>
        </w:tc>
        <w:tc>
          <w:tcPr>
            <w:tcW w:w="2856" w:type="pct"/>
          </w:tcPr>
          <w:p w14:paraId="0F0640A1"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ANTIFOAM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50ML</w:t>
            </w:r>
          </w:p>
        </w:tc>
        <w:tc>
          <w:tcPr>
            <w:tcW w:w="469" w:type="pct"/>
          </w:tcPr>
          <w:p w14:paraId="7DEA0DD2"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17211E03"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6C892224"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63EFC31A"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32817917" w14:textId="77777777" w:rsidTr="00D254F7">
        <w:trPr>
          <w:trHeight w:val="271"/>
        </w:trPr>
        <w:tc>
          <w:tcPr>
            <w:tcW w:w="269" w:type="pct"/>
          </w:tcPr>
          <w:p w14:paraId="640EBC92" w14:textId="77777777" w:rsidR="00900AF0" w:rsidRPr="00F65BB3" w:rsidRDefault="00900AF0" w:rsidP="00D254F7">
            <w:pPr>
              <w:pStyle w:val="TableParagraph"/>
              <w:spacing w:line="238" w:lineRule="exact"/>
              <w:ind w:right="13"/>
              <w:jc w:val="right"/>
              <w:rPr>
                <w:rFonts w:asciiTheme="minorHAnsi" w:hAnsiTheme="minorHAnsi" w:cstheme="minorHAnsi"/>
                <w:sz w:val="20"/>
                <w:szCs w:val="20"/>
              </w:rPr>
            </w:pPr>
            <w:r w:rsidRPr="00F65BB3">
              <w:rPr>
                <w:rFonts w:asciiTheme="minorHAnsi" w:hAnsiTheme="minorHAnsi" w:cstheme="minorHAnsi"/>
                <w:sz w:val="20"/>
                <w:szCs w:val="20"/>
              </w:rPr>
              <w:t>135</w:t>
            </w:r>
          </w:p>
        </w:tc>
        <w:tc>
          <w:tcPr>
            <w:tcW w:w="2856" w:type="pct"/>
          </w:tcPr>
          <w:p w14:paraId="24650622" w14:textId="77777777" w:rsidR="00900AF0" w:rsidRPr="00F65BB3" w:rsidRDefault="00900AF0" w:rsidP="00D254F7">
            <w:pPr>
              <w:pStyle w:val="TableParagraph"/>
              <w:spacing w:line="238" w:lineRule="exact"/>
              <w:ind w:left="36"/>
              <w:rPr>
                <w:rFonts w:asciiTheme="minorHAnsi" w:hAnsiTheme="minorHAnsi" w:cstheme="minorHAnsi"/>
                <w:sz w:val="20"/>
                <w:szCs w:val="20"/>
              </w:rPr>
            </w:pPr>
            <w:r w:rsidRPr="00F65BB3">
              <w:rPr>
                <w:rFonts w:asciiTheme="minorHAnsi" w:hAnsiTheme="minorHAnsi" w:cstheme="minorHAnsi"/>
                <w:sz w:val="20"/>
                <w:szCs w:val="20"/>
              </w:rPr>
              <w:t>FORMIC</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ACID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98-100%</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R.G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REAG.ACS.REAG.PH.EUR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1L</w:t>
            </w:r>
          </w:p>
        </w:tc>
        <w:tc>
          <w:tcPr>
            <w:tcW w:w="469" w:type="pct"/>
          </w:tcPr>
          <w:p w14:paraId="52A90717" w14:textId="77777777" w:rsidR="00900AF0" w:rsidRPr="00F65BB3" w:rsidRDefault="00900AF0" w:rsidP="00D254F7">
            <w:pPr>
              <w:pStyle w:val="TableParagraph"/>
              <w:spacing w:line="238" w:lineRule="exact"/>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981D4CC" w14:textId="77777777" w:rsidR="00900AF0" w:rsidRPr="00F65BB3" w:rsidRDefault="00900AF0" w:rsidP="00D254F7">
            <w:pPr>
              <w:pStyle w:val="TableParagraph"/>
              <w:spacing w:line="238" w:lineRule="exact"/>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44CD6EF9" w14:textId="77777777" w:rsidR="00900AF0" w:rsidRPr="00F65BB3" w:rsidRDefault="00900AF0" w:rsidP="00D254F7">
            <w:pPr>
              <w:pStyle w:val="TableParagraph"/>
              <w:spacing w:line="238" w:lineRule="exact"/>
              <w:ind w:left="28"/>
              <w:jc w:val="center"/>
              <w:rPr>
                <w:rFonts w:asciiTheme="minorHAnsi" w:hAnsiTheme="minorHAnsi" w:cstheme="minorHAnsi"/>
                <w:b/>
                <w:w w:val="99"/>
                <w:sz w:val="20"/>
                <w:szCs w:val="20"/>
              </w:rPr>
            </w:pPr>
          </w:p>
        </w:tc>
        <w:tc>
          <w:tcPr>
            <w:tcW w:w="468" w:type="pct"/>
          </w:tcPr>
          <w:p w14:paraId="182730A2" w14:textId="77777777" w:rsidR="00900AF0" w:rsidRPr="00F65BB3" w:rsidRDefault="00900AF0" w:rsidP="00D254F7">
            <w:pPr>
              <w:pStyle w:val="TableParagraph"/>
              <w:spacing w:line="238" w:lineRule="exact"/>
              <w:ind w:left="28"/>
              <w:jc w:val="center"/>
              <w:rPr>
                <w:rFonts w:asciiTheme="minorHAnsi" w:hAnsiTheme="minorHAnsi" w:cstheme="minorHAnsi"/>
                <w:b/>
                <w:w w:val="99"/>
                <w:sz w:val="20"/>
                <w:szCs w:val="20"/>
              </w:rPr>
            </w:pPr>
          </w:p>
        </w:tc>
      </w:tr>
      <w:tr w:rsidR="00900AF0" w:rsidRPr="00F65BB3" w14:paraId="4F6DE44C" w14:textId="77777777" w:rsidTr="00D254F7">
        <w:trPr>
          <w:trHeight w:val="270"/>
        </w:trPr>
        <w:tc>
          <w:tcPr>
            <w:tcW w:w="269" w:type="pct"/>
          </w:tcPr>
          <w:p w14:paraId="2C0F30B6"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136</w:t>
            </w:r>
          </w:p>
        </w:tc>
        <w:tc>
          <w:tcPr>
            <w:tcW w:w="2856" w:type="pct"/>
          </w:tcPr>
          <w:p w14:paraId="5DCC8949" w14:textId="77777777" w:rsidR="00900AF0" w:rsidRPr="00F65BB3" w:rsidRDefault="00900AF0" w:rsidP="00D254F7">
            <w:pPr>
              <w:pStyle w:val="TableParagraph"/>
              <w:ind w:left="36"/>
              <w:rPr>
                <w:rFonts w:asciiTheme="minorHAnsi" w:hAnsiTheme="minorHAnsi" w:cstheme="minorHAnsi"/>
                <w:sz w:val="20"/>
                <w:szCs w:val="20"/>
                <w:lang w:val="pt-PT"/>
              </w:rPr>
            </w:pPr>
            <w:r w:rsidRPr="00F65BB3">
              <w:rPr>
                <w:rFonts w:asciiTheme="minorHAnsi" w:hAnsiTheme="minorHAnsi" w:cstheme="minorHAnsi"/>
                <w:sz w:val="20"/>
                <w:szCs w:val="20"/>
                <w:lang w:val="pt-PT"/>
              </w:rPr>
              <w:t>ALUMINUM</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CHLORIDE</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ANHYDROUS</w:t>
            </w:r>
            <w:r w:rsidRPr="00F65BB3">
              <w:rPr>
                <w:rFonts w:asciiTheme="minorHAnsi" w:hAnsiTheme="minorHAnsi" w:cstheme="minorHAnsi"/>
                <w:spacing w:val="-6"/>
                <w:sz w:val="20"/>
                <w:szCs w:val="20"/>
                <w:lang w:val="pt-PT"/>
              </w:rPr>
              <w:t xml:space="preserve"> </w:t>
            </w:r>
            <w:r w:rsidRPr="00F65BB3">
              <w:rPr>
                <w:rFonts w:asciiTheme="minorHAnsi" w:hAnsiTheme="minorHAnsi" w:cstheme="minorHAnsi"/>
                <w:sz w:val="20"/>
                <w:szCs w:val="20"/>
                <w:lang w:val="pt-PT"/>
              </w:rPr>
              <w:t>99%</w:t>
            </w:r>
            <w:r w:rsidRPr="00F65BB3">
              <w:rPr>
                <w:rFonts w:asciiTheme="minorHAnsi" w:hAnsiTheme="minorHAnsi" w:cstheme="minorHAnsi"/>
                <w:spacing w:val="-7"/>
                <w:sz w:val="20"/>
                <w:szCs w:val="20"/>
                <w:lang w:val="pt-PT"/>
              </w:rPr>
              <w:t xml:space="preserve"> </w:t>
            </w:r>
            <w:r w:rsidRPr="00F65BB3">
              <w:rPr>
                <w:rFonts w:asciiTheme="minorHAnsi" w:hAnsiTheme="minorHAnsi" w:cstheme="minorHAnsi"/>
                <w:sz w:val="20"/>
                <w:szCs w:val="20"/>
                <w:lang w:val="pt-PT"/>
              </w:rPr>
              <w:t>GRANULES, 500gr</w:t>
            </w:r>
          </w:p>
        </w:tc>
        <w:tc>
          <w:tcPr>
            <w:tcW w:w="469" w:type="pct"/>
          </w:tcPr>
          <w:p w14:paraId="0ABBA730"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5C09A4F7"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90A915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257688E1"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06967C64" w14:textId="77777777" w:rsidTr="00D254F7">
        <w:trPr>
          <w:trHeight w:val="270"/>
        </w:trPr>
        <w:tc>
          <w:tcPr>
            <w:tcW w:w="269" w:type="pct"/>
          </w:tcPr>
          <w:p w14:paraId="45DC192A"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137</w:t>
            </w:r>
          </w:p>
        </w:tc>
        <w:tc>
          <w:tcPr>
            <w:tcW w:w="2856" w:type="pct"/>
          </w:tcPr>
          <w:p w14:paraId="27BE4D21"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BUFFER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7.00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GREEN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COLOURED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1L</w:t>
            </w:r>
          </w:p>
        </w:tc>
        <w:tc>
          <w:tcPr>
            <w:tcW w:w="469" w:type="pct"/>
          </w:tcPr>
          <w:p w14:paraId="4AA1C1E8"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469" w:type="pct"/>
          </w:tcPr>
          <w:p w14:paraId="3A98AFBB"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0E9A7998"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57377BD5"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r w:rsidR="00900AF0" w:rsidRPr="00F65BB3" w14:paraId="5BD19EC4" w14:textId="77777777" w:rsidTr="00D254F7">
        <w:trPr>
          <w:trHeight w:val="270"/>
        </w:trPr>
        <w:tc>
          <w:tcPr>
            <w:tcW w:w="269" w:type="pct"/>
          </w:tcPr>
          <w:p w14:paraId="562EABE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sz w:val="20"/>
                <w:szCs w:val="20"/>
              </w:rPr>
              <w:t>138</w:t>
            </w:r>
          </w:p>
        </w:tc>
        <w:tc>
          <w:tcPr>
            <w:tcW w:w="2856" w:type="pct"/>
          </w:tcPr>
          <w:p w14:paraId="57863AEC"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D-FRUCTOSE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1kgr</w:t>
            </w:r>
          </w:p>
        </w:tc>
        <w:tc>
          <w:tcPr>
            <w:tcW w:w="469" w:type="pct"/>
          </w:tcPr>
          <w:p w14:paraId="538F66CB" w14:textId="77777777" w:rsidR="00900AF0" w:rsidRPr="00F65BB3" w:rsidRDefault="00900AF0" w:rsidP="00D254F7">
            <w:pPr>
              <w:pStyle w:val="TableParagraph"/>
              <w:ind w:left="28"/>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469" w:type="pct"/>
          </w:tcPr>
          <w:p w14:paraId="3F676BA3" w14:textId="77777777" w:rsidR="00900AF0" w:rsidRPr="00F65BB3" w:rsidRDefault="00900AF0" w:rsidP="00D254F7">
            <w:pPr>
              <w:pStyle w:val="TableParagraph"/>
              <w:ind w:left="28"/>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469" w:type="pct"/>
          </w:tcPr>
          <w:p w14:paraId="7D9929A6"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c>
          <w:tcPr>
            <w:tcW w:w="468" w:type="pct"/>
          </w:tcPr>
          <w:p w14:paraId="77DFB28C" w14:textId="77777777" w:rsidR="00900AF0" w:rsidRPr="00F65BB3" w:rsidRDefault="00900AF0" w:rsidP="00D254F7">
            <w:pPr>
              <w:pStyle w:val="TableParagraph"/>
              <w:ind w:left="28"/>
              <w:jc w:val="center"/>
              <w:rPr>
                <w:rFonts w:asciiTheme="minorHAnsi" w:hAnsiTheme="minorHAnsi" w:cstheme="minorHAnsi"/>
                <w:b/>
                <w:w w:val="99"/>
                <w:sz w:val="20"/>
                <w:szCs w:val="20"/>
              </w:rPr>
            </w:pPr>
          </w:p>
        </w:tc>
      </w:tr>
    </w:tbl>
    <w:p w14:paraId="13C4B36D" w14:textId="77777777" w:rsidR="00900AF0" w:rsidRPr="00F65BB3" w:rsidRDefault="00900AF0" w:rsidP="00900AF0">
      <w:pPr>
        <w:rPr>
          <w:rFonts w:asciiTheme="minorHAnsi" w:hAnsiTheme="minorHAnsi" w:cstheme="minorHAnsi"/>
          <w:sz w:val="20"/>
          <w:szCs w:val="20"/>
        </w:rPr>
      </w:pPr>
    </w:p>
    <w:p w14:paraId="7C24177D" w14:textId="77777777" w:rsidR="00900AF0" w:rsidRPr="00F65BB3" w:rsidRDefault="00900AF0" w:rsidP="00900AF0">
      <w:pPr>
        <w:suppressAutoHyphens w:val="0"/>
        <w:autoSpaceDE w:val="0"/>
        <w:spacing w:before="57" w:after="57"/>
        <w:rPr>
          <w:rFonts w:asciiTheme="minorHAnsi" w:eastAsia="SimSun" w:hAnsiTheme="minorHAnsi" w:cstheme="minorHAnsi"/>
          <w:color w:val="5B9BD5"/>
          <w:sz w:val="20"/>
          <w:szCs w:val="20"/>
          <w:lang w:val="el-GR"/>
        </w:rPr>
      </w:pPr>
    </w:p>
    <w:p w14:paraId="586635F1" w14:textId="77777777" w:rsidR="00900AF0" w:rsidRPr="00F65BB3" w:rsidRDefault="00900AF0" w:rsidP="00900AF0">
      <w:pPr>
        <w:rPr>
          <w:rFonts w:asciiTheme="minorHAnsi" w:hAnsiTheme="minorHAnsi" w:cstheme="minorHAnsi"/>
          <w:b/>
          <w:bCs/>
          <w:sz w:val="20"/>
          <w:szCs w:val="20"/>
          <w:u w:val="single"/>
          <w:lang w:val="el-GR"/>
        </w:rPr>
      </w:pPr>
      <w:r w:rsidRPr="00F65BB3">
        <w:rPr>
          <w:rFonts w:asciiTheme="minorHAnsi" w:hAnsiTheme="minorHAnsi" w:cstheme="minorHAnsi"/>
          <w:b/>
          <w:bCs/>
          <w:sz w:val="20"/>
          <w:szCs w:val="20"/>
          <w:u w:val="single"/>
          <w:lang w:val="el-GR"/>
        </w:rPr>
        <w:lastRenderedPageBreak/>
        <w:t>ΤΜΗΜΑ 3: ΑΝΑΛΩΣΙΜΑ για αναλύσεις μοριακής βιολογίας</w:t>
      </w:r>
    </w:p>
    <w:p w14:paraId="64303D09" w14:textId="77777777" w:rsidR="00900AF0" w:rsidRPr="00F65BB3" w:rsidRDefault="00900AF0" w:rsidP="00900AF0">
      <w:pPr>
        <w:suppressAutoHyphens w:val="0"/>
        <w:autoSpaceDE w:val="0"/>
        <w:spacing w:before="57" w:after="57"/>
        <w:rPr>
          <w:rFonts w:asciiTheme="minorHAnsi" w:eastAsia="SimSun" w:hAnsiTheme="minorHAnsi" w:cstheme="minorHAnsi"/>
          <w:i/>
          <w:iCs/>
          <w:color w:val="5B9BD5"/>
          <w:sz w:val="20"/>
          <w:szCs w:val="20"/>
          <w:lang w:val="el-G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8"/>
        <w:gridCol w:w="3077"/>
        <w:gridCol w:w="1612"/>
        <w:gridCol w:w="1543"/>
        <w:gridCol w:w="1621"/>
        <w:gridCol w:w="1839"/>
      </w:tblGrid>
      <w:tr w:rsidR="00900AF0" w:rsidRPr="00F65BB3" w14:paraId="455DF4BB" w14:textId="77777777" w:rsidTr="00D254F7">
        <w:trPr>
          <w:trHeight w:val="258"/>
        </w:trPr>
        <w:tc>
          <w:tcPr>
            <w:tcW w:w="187" w:type="pct"/>
            <w:shd w:val="clear" w:color="auto" w:fill="D0CECE"/>
          </w:tcPr>
          <w:p w14:paraId="29A25DFC" w14:textId="77777777" w:rsidR="00900AF0" w:rsidRPr="00F65BB3" w:rsidRDefault="00900AF0" w:rsidP="00D254F7">
            <w:pPr>
              <w:pStyle w:val="TableParagraph"/>
              <w:spacing w:before="6" w:line="232" w:lineRule="exact"/>
              <w:ind w:left="35"/>
              <w:rPr>
                <w:rFonts w:asciiTheme="minorHAnsi" w:hAnsiTheme="minorHAnsi" w:cstheme="minorHAnsi"/>
                <w:b/>
                <w:sz w:val="20"/>
                <w:szCs w:val="20"/>
              </w:rPr>
            </w:pPr>
            <w:r w:rsidRPr="00F65BB3">
              <w:rPr>
                <w:rFonts w:asciiTheme="minorHAnsi" w:hAnsiTheme="minorHAnsi" w:cstheme="minorHAnsi"/>
                <w:b/>
                <w:sz w:val="20"/>
                <w:szCs w:val="20"/>
              </w:rPr>
              <w:t>α/α</w:t>
            </w:r>
          </w:p>
        </w:tc>
        <w:tc>
          <w:tcPr>
            <w:tcW w:w="2579" w:type="pct"/>
            <w:shd w:val="clear" w:color="auto" w:fill="D0CECE"/>
          </w:tcPr>
          <w:p w14:paraId="54FC4C9C" w14:textId="77777777" w:rsidR="00900AF0" w:rsidRPr="00F65BB3" w:rsidRDefault="00900AF0" w:rsidP="00D254F7">
            <w:pPr>
              <w:pStyle w:val="TableParagraph"/>
              <w:spacing w:before="6" w:line="232" w:lineRule="exact"/>
              <w:ind w:left="36"/>
              <w:rPr>
                <w:rFonts w:asciiTheme="minorHAnsi" w:hAnsiTheme="minorHAnsi" w:cstheme="minorHAnsi"/>
                <w:b/>
                <w:sz w:val="20"/>
                <w:szCs w:val="20"/>
              </w:rPr>
            </w:pPr>
            <w:r w:rsidRPr="00F65BB3">
              <w:rPr>
                <w:rFonts w:asciiTheme="minorHAnsi" w:hAnsiTheme="minorHAnsi" w:cstheme="minorHAnsi"/>
                <w:b/>
                <w:sz w:val="20"/>
                <w:szCs w:val="20"/>
              </w:rPr>
              <w:t>ΕΙΔΟΣ</w:t>
            </w:r>
          </w:p>
        </w:tc>
        <w:tc>
          <w:tcPr>
            <w:tcW w:w="559" w:type="pct"/>
            <w:shd w:val="clear" w:color="auto" w:fill="D0CECE"/>
          </w:tcPr>
          <w:p w14:paraId="6E13E21F" w14:textId="77777777" w:rsidR="00900AF0" w:rsidRPr="00F65BB3" w:rsidRDefault="00900AF0" w:rsidP="00D254F7">
            <w:pPr>
              <w:pStyle w:val="TableParagraph"/>
              <w:spacing w:before="6" w:line="232" w:lineRule="exact"/>
              <w:ind w:left="341" w:right="314"/>
              <w:jc w:val="center"/>
              <w:rPr>
                <w:rFonts w:asciiTheme="minorHAnsi" w:hAnsiTheme="minorHAnsi" w:cstheme="minorHAnsi"/>
                <w:b/>
                <w:sz w:val="20"/>
                <w:szCs w:val="20"/>
              </w:rPr>
            </w:pPr>
            <w:r w:rsidRPr="00F65BB3">
              <w:rPr>
                <w:rFonts w:asciiTheme="minorHAnsi" w:hAnsiTheme="minorHAnsi" w:cstheme="minorHAnsi"/>
                <w:b/>
                <w:sz w:val="20"/>
                <w:szCs w:val="20"/>
              </w:rPr>
              <w:t>ΠΟΣΟΤΗΤΑ</w:t>
            </w:r>
          </w:p>
        </w:tc>
        <w:tc>
          <w:tcPr>
            <w:tcW w:w="559" w:type="pct"/>
            <w:shd w:val="clear" w:color="auto" w:fill="D0CECE"/>
          </w:tcPr>
          <w:p w14:paraId="0BD6BD38" w14:textId="77777777" w:rsidR="00900AF0" w:rsidRPr="00F65BB3" w:rsidRDefault="00900AF0" w:rsidP="00D254F7">
            <w:pPr>
              <w:pStyle w:val="TableParagraph"/>
              <w:spacing w:before="6" w:line="232" w:lineRule="exact"/>
              <w:ind w:left="341" w:right="314"/>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ΑΠΑΙΤΗΣΗ</w:t>
            </w:r>
          </w:p>
        </w:tc>
        <w:tc>
          <w:tcPr>
            <w:tcW w:w="559" w:type="pct"/>
            <w:shd w:val="clear" w:color="auto" w:fill="D0CECE"/>
          </w:tcPr>
          <w:p w14:paraId="4825CDDB" w14:textId="77777777" w:rsidR="00900AF0" w:rsidRPr="00F65BB3" w:rsidRDefault="00900AF0" w:rsidP="00D254F7">
            <w:pPr>
              <w:pStyle w:val="TableParagraph"/>
              <w:spacing w:before="6" w:line="232" w:lineRule="exact"/>
              <w:ind w:left="341" w:right="314"/>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ΑΠΑΝΤΗΣΗ (ΝΑΙ/ΟΧΙ)</w:t>
            </w:r>
          </w:p>
        </w:tc>
        <w:tc>
          <w:tcPr>
            <w:tcW w:w="559" w:type="pct"/>
            <w:shd w:val="clear" w:color="auto" w:fill="D0CECE"/>
          </w:tcPr>
          <w:p w14:paraId="6D573375" w14:textId="77777777" w:rsidR="00900AF0" w:rsidRPr="00F65BB3" w:rsidRDefault="00900AF0" w:rsidP="00D254F7">
            <w:pPr>
              <w:pStyle w:val="TableParagraph"/>
              <w:spacing w:before="6" w:line="232" w:lineRule="exact"/>
              <w:ind w:left="341" w:right="314"/>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ΠΑΡΑΠΟΜΠΗ</w:t>
            </w:r>
          </w:p>
        </w:tc>
      </w:tr>
      <w:tr w:rsidR="00900AF0" w:rsidRPr="00F65BB3" w14:paraId="4CA6A08C" w14:textId="77777777" w:rsidTr="00D254F7">
        <w:trPr>
          <w:trHeight w:val="5981"/>
        </w:trPr>
        <w:tc>
          <w:tcPr>
            <w:tcW w:w="187" w:type="pct"/>
          </w:tcPr>
          <w:p w14:paraId="4082930F" w14:textId="77777777" w:rsidR="00900AF0" w:rsidRPr="00F65BB3" w:rsidRDefault="00900AF0" w:rsidP="00D254F7">
            <w:pPr>
              <w:pStyle w:val="TableParagraph"/>
              <w:rPr>
                <w:rFonts w:asciiTheme="minorHAnsi" w:hAnsiTheme="minorHAnsi" w:cstheme="minorHAnsi"/>
                <w:sz w:val="20"/>
                <w:szCs w:val="20"/>
              </w:rPr>
            </w:pPr>
          </w:p>
          <w:p w14:paraId="6C507A37" w14:textId="77777777" w:rsidR="00900AF0" w:rsidRPr="00F65BB3" w:rsidRDefault="00900AF0" w:rsidP="00D254F7">
            <w:pPr>
              <w:pStyle w:val="TableParagraph"/>
              <w:rPr>
                <w:rFonts w:asciiTheme="minorHAnsi" w:hAnsiTheme="minorHAnsi" w:cstheme="minorHAnsi"/>
                <w:sz w:val="20"/>
                <w:szCs w:val="20"/>
              </w:rPr>
            </w:pPr>
          </w:p>
          <w:p w14:paraId="666D9307" w14:textId="77777777" w:rsidR="00900AF0" w:rsidRPr="00F65BB3" w:rsidRDefault="00900AF0" w:rsidP="00D254F7">
            <w:pPr>
              <w:pStyle w:val="TableParagraph"/>
              <w:rPr>
                <w:rFonts w:asciiTheme="minorHAnsi" w:hAnsiTheme="minorHAnsi" w:cstheme="minorHAnsi"/>
                <w:sz w:val="20"/>
                <w:szCs w:val="20"/>
              </w:rPr>
            </w:pPr>
          </w:p>
          <w:p w14:paraId="14AE67E9" w14:textId="77777777" w:rsidR="00900AF0" w:rsidRPr="00F65BB3" w:rsidRDefault="00900AF0" w:rsidP="00D254F7">
            <w:pPr>
              <w:pStyle w:val="TableParagraph"/>
              <w:rPr>
                <w:rFonts w:asciiTheme="minorHAnsi" w:hAnsiTheme="minorHAnsi" w:cstheme="minorHAnsi"/>
                <w:sz w:val="20"/>
                <w:szCs w:val="20"/>
              </w:rPr>
            </w:pPr>
          </w:p>
          <w:p w14:paraId="01D50C7F" w14:textId="77777777" w:rsidR="00900AF0" w:rsidRPr="00F65BB3" w:rsidRDefault="00900AF0" w:rsidP="00D254F7">
            <w:pPr>
              <w:pStyle w:val="TableParagraph"/>
              <w:rPr>
                <w:rFonts w:asciiTheme="minorHAnsi" w:hAnsiTheme="minorHAnsi" w:cstheme="minorHAnsi"/>
                <w:sz w:val="20"/>
                <w:szCs w:val="20"/>
              </w:rPr>
            </w:pPr>
          </w:p>
          <w:p w14:paraId="654D161D" w14:textId="77777777" w:rsidR="00900AF0" w:rsidRPr="00F65BB3" w:rsidRDefault="00900AF0" w:rsidP="00D254F7">
            <w:pPr>
              <w:pStyle w:val="TableParagraph"/>
              <w:rPr>
                <w:rFonts w:asciiTheme="minorHAnsi" w:hAnsiTheme="minorHAnsi" w:cstheme="minorHAnsi"/>
                <w:sz w:val="20"/>
                <w:szCs w:val="20"/>
              </w:rPr>
            </w:pPr>
          </w:p>
          <w:p w14:paraId="5956364B" w14:textId="77777777" w:rsidR="00900AF0" w:rsidRPr="00F65BB3" w:rsidRDefault="00900AF0" w:rsidP="00D254F7">
            <w:pPr>
              <w:pStyle w:val="TableParagraph"/>
              <w:rPr>
                <w:rFonts w:asciiTheme="minorHAnsi" w:hAnsiTheme="minorHAnsi" w:cstheme="minorHAnsi"/>
                <w:sz w:val="20"/>
                <w:szCs w:val="20"/>
              </w:rPr>
            </w:pPr>
          </w:p>
          <w:p w14:paraId="5B6DD155" w14:textId="77777777" w:rsidR="00900AF0" w:rsidRPr="00F65BB3" w:rsidRDefault="00900AF0" w:rsidP="00D254F7">
            <w:pPr>
              <w:pStyle w:val="TableParagraph"/>
              <w:rPr>
                <w:rFonts w:asciiTheme="minorHAnsi" w:hAnsiTheme="minorHAnsi" w:cstheme="minorHAnsi"/>
                <w:sz w:val="20"/>
                <w:szCs w:val="20"/>
              </w:rPr>
            </w:pPr>
          </w:p>
          <w:p w14:paraId="1F048DE9" w14:textId="77777777" w:rsidR="00900AF0" w:rsidRPr="00F65BB3" w:rsidRDefault="00900AF0" w:rsidP="00D254F7">
            <w:pPr>
              <w:pStyle w:val="TableParagraph"/>
              <w:rPr>
                <w:rFonts w:asciiTheme="minorHAnsi" w:hAnsiTheme="minorHAnsi" w:cstheme="minorHAnsi"/>
                <w:sz w:val="20"/>
                <w:szCs w:val="20"/>
              </w:rPr>
            </w:pPr>
          </w:p>
          <w:p w14:paraId="0CC4E9EE" w14:textId="77777777" w:rsidR="00900AF0" w:rsidRPr="00F65BB3" w:rsidRDefault="00900AF0" w:rsidP="00D254F7">
            <w:pPr>
              <w:pStyle w:val="TableParagraph"/>
              <w:rPr>
                <w:rFonts w:asciiTheme="minorHAnsi" w:hAnsiTheme="minorHAnsi" w:cstheme="minorHAnsi"/>
                <w:sz w:val="20"/>
                <w:szCs w:val="20"/>
              </w:rPr>
            </w:pPr>
          </w:p>
          <w:p w14:paraId="794F1178" w14:textId="77777777" w:rsidR="00900AF0" w:rsidRPr="00F65BB3" w:rsidRDefault="00900AF0" w:rsidP="00D254F7">
            <w:pPr>
              <w:pStyle w:val="TableParagraph"/>
              <w:rPr>
                <w:rFonts w:asciiTheme="minorHAnsi" w:hAnsiTheme="minorHAnsi" w:cstheme="minorHAnsi"/>
                <w:sz w:val="20"/>
                <w:szCs w:val="20"/>
              </w:rPr>
            </w:pPr>
          </w:p>
          <w:p w14:paraId="695E29C5" w14:textId="77777777" w:rsidR="00900AF0" w:rsidRPr="00F65BB3" w:rsidRDefault="00900AF0" w:rsidP="00D254F7">
            <w:pPr>
              <w:pStyle w:val="TableParagraph"/>
              <w:spacing w:before="4"/>
              <w:rPr>
                <w:rFonts w:asciiTheme="minorHAnsi" w:hAnsiTheme="minorHAnsi" w:cstheme="minorHAnsi"/>
                <w:sz w:val="20"/>
                <w:szCs w:val="20"/>
              </w:rPr>
            </w:pPr>
          </w:p>
          <w:p w14:paraId="5C754A19"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1</w:t>
            </w:r>
          </w:p>
        </w:tc>
        <w:tc>
          <w:tcPr>
            <w:tcW w:w="2579" w:type="pct"/>
          </w:tcPr>
          <w:p w14:paraId="1AA891A0" w14:textId="77777777" w:rsidR="00900AF0" w:rsidRPr="00F65BB3" w:rsidRDefault="00900AF0" w:rsidP="00D254F7">
            <w:pPr>
              <w:pStyle w:val="TableParagraph"/>
              <w:rPr>
                <w:rFonts w:asciiTheme="minorHAnsi" w:hAnsiTheme="minorHAnsi" w:cstheme="minorHAnsi"/>
                <w:sz w:val="20"/>
                <w:szCs w:val="20"/>
                <w:lang w:val="el-GR"/>
              </w:rPr>
            </w:pPr>
          </w:p>
          <w:p w14:paraId="4FE77A38" w14:textId="77777777" w:rsidR="00900AF0" w:rsidRPr="00F65BB3" w:rsidRDefault="00900AF0" w:rsidP="00D254F7">
            <w:pPr>
              <w:pStyle w:val="TableParagraph"/>
              <w:spacing w:before="6"/>
              <w:rPr>
                <w:rFonts w:asciiTheme="minorHAnsi" w:hAnsiTheme="minorHAnsi" w:cstheme="minorHAnsi"/>
                <w:sz w:val="20"/>
                <w:szCs w:val="20"/>
                <w:lang w:val="el-GR"/>
              </w:rPr>
            </w:pPr>
          </w:p>
          <w:p w14:paraId="7E48A10A" w14:textId="77777777" w:rsidR="00900AF0" w:rsidRPr="00F65BB3" w:rsidRDefault="00900AF0" w:rsidP="00D254F7">
            <w:pPr>
              <w:pStyle w:val="TableParagraph"/>
              <w:spacing w:before="1"/>
              <w:ind w:left="36"/>
              <w:rPr>
                <w:rFonts w:asciiTheme="minorHAnsi" w:hAnsiTheme="minorHAnsi" w:cstheme="minorHAnsi"/>
                <w:b/>
                <w:sz w:val="20"/>
                <w:szCs w:val="20"/>
                <w:lang w:val="el-GR"/>
              </w:rPr>
            </w:pPr>
            <w:r w:rsidRPr="00F65BB3">
              <w:rPr>
                <w:rFonts w:asciiTheme="minorHAnsi" w:hAnsiTheme="minorHAnsi" w:cstheme="minorHAnsi"/>
                <w:b/>
                <w:sz w:val="20"/>
                <w:szCs w:val="20"/>
                <w:lang w:val="el-GR"/>
              </w:rPr>
              <w:t>ΚΙΤ</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ΑΠΟΜΟΝΩΣΗΣ</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ΜΙΚΡΟΒΙΑΚΟΥ</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rPr>
              <w:t>DNA</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ΑΠΟ</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ΚΑΛΛΙΕΡΓΙΕΣ</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ΤΡΟΦΙΜΩΝ</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100</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με</w:t>
            </w:r>
          </w:p>
          <w:p w14:paraId="4356EFA6" w14:textId="77777777" w:rsidR="00900AF0" w:rsidRPr="00F65BB3" w:rsidRDefault="00900AF0" w:rsidP="00D254F7">
            <w:pPr>
              <w:pStyle w:val="TableParagraph"/>
              <w:spacing w:before="17"/>
              <w:ind w:left="36"/>
              <w:rPr>
                <w:rFonts w:asciiTheme="minorHAnsi" w:hAnsiTheme="minorHAnsi" w:cstheme="minorHAnsi"/>
                <w:b/>
                <w:sz w:val="20"/>
                <w:szCs w:val="20"/>
              </w:rPr>
            </w:pPr>
            <w:r w:rsidRPr="00F65BB3">
              <w:rPr>
                <w:rFonts w:asciiTheme="minorHAnsi" w:hAnsiTheme="minorHAnsi" w:cstheme="minorHAnsi"/>
                <w:b/>
                <w:sz w:val="20"/>
                <w:szCs w:val="20"/>
              </w:rPr>
              <w:t>τα</w:t>
            </w:r>
            <w:r w:rsidRPr="00F65BB3">
              <w:rPr>
                <w:rFonts w:asciiTheme="minorHAnsi" w:hAnsiTheme="minorHAnsi" w:cstheme="minorHAnsi"/>
                <w:b/>
                <w:spacing w:val="-5"/>
                <w:sz w:val="20"/>
                <w:szCs w:val="20"/>
              </w:rPr>
              <w:t xml:space="preserve"> </w:t>
            </w:r>
            <w:r w:rsidRPr="00F65BB3">
              <w:rPr>
                <w:rFonts w:asciiTheme="minorHAnsi" w:hAnsiTheme="minorHAnsi" w:cstheme="minorHAnsi"/>
                <w:b/>
                <w:sz w:val="20"/>
                <w:szCs w:val="20"/>
              </w:rPr>
              <w:t>α</w:t>
            </w:r>
            <w:proofErr w:type="spellStart"/>
            <w:r w:rsidRPr="00F65BB3">
              <w:rPr>
                <w:rFonts w:asciiTheme="minorHAnsi" w:hAnsiTheme="minorHAnsi" w:cstheme="minorHAnsi"/>
                <w:b/>
                <w:sz w:val="20"/>
                <w:szCs w:val="20"/>
              </w:rPr>
              <w:t>κόλουθ</w:t>
            </w:r>
            <w:proofErr w:type="spellEnd"/>
            <w:r w:rsidRPr="00F65BB3">
              <w:rPr>
                <w:rFonts w:asciiTheme="minorHAnsi" w:hAnsiTheme="minorHAnsi" w:cstheme="minorHAnsi"/>
                <w:b/>
                <w:sz w:val="20"/>
                <w:szCs w:val="20"/>
              </w:rPr>
              <w:t>α</w:t>
            </w:r>
            <w:r w:rsidRPr="00F65BB3">
              <w:rPr>
                <w:rFonts w:asciiTheme="minorHAnsi" w:hAnsiTheme="minorHAnsi" w:cstheme="minorHAnsi"/>
                <w:b/>
                <w:spacing w:val="-4"/>
                <w:sz w:val="20"/>
                <w:szCs w:val="20"/>
              </w:rPr>
              <w:t xml:space="preserve"> </w:t>
            </w:r>
            <w:r w:rsidRPr="00F65BB3">
              <w:rPr>
                <w:rFonts w:asciiTheme="minorHAnsi" w:hAnsiTheme="minorHAnsi" w:cstheme="minorHAnsi"/>
                <w:b/>
                <w:sz w:val="20"/>
                <w:szCs w:val="20"/>
              </w:rPr>
              <w:t>χαρα</w:t>
            </w:r>
            <w:proofErr w:type="spellStart"/>
            <w:r w:rsidRPr="00F65BB3">
              <w:rPr>
                <w:rFonts w:asciiTheme="minorHAnsi" w:hAnsiTheme="minorHAnsi" w:cstheme="minorHAnsi"/>
                <w:b/>
                <w:sz w:val="20"/>
                <w:szCs w:val="20"/>
              </w:rPr>
              <w:t>κτηριστικά</w:t>
            </w:r>
            <w:proofErr w:type="spellEnd"/>
            <w:r w:rsidRPr="00F65BB3">
              <w:rPr>
                <w:rFonts w:asciiTheme="minorHAnsi" w:hAnsiTheme="minorHAnsi" w:cstheme="minorHAnsi"/>
                <w:b/>
                <w:sz w:val="20"/>
                <w:szCs w:val="20"/>
              </w:rPr>
              <w:t>:</w:t>
            </w:r>
          </w:p>
          <w:p w14:paraId="7934863F" w14:textId="77777777" w:rsidR="00900AF0" w:rsidRPr="00F65BB3" w:rsidRDefault="00900AF0" w:rsidP="00D254F7">
            <w:pPr>
              <w:pStyle w:val="TableParagraph"/>
              <w:numPr>
                <w:ilvl w:val="0"/>
                <w:numId w:val="36"/>
              </w:numPr>
              <w:tabs>
                <w:tab w:val="left" w:pos="233"/>
              </w:tabs>
              <w:spacing w:before="18" w:line="256" w:lineRule="auto"/>
              <w:ind w:right="418"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kit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ταχεία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μικροοργανισμών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(παθογόνων,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ζυμών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μυκήτων) από διάφορους τύπους τροφίμων όπως γαλακτοκομικά προϊόντα, χυμούς,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λαχανικά,</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φρούτα, σοκολάτα.</w:t>
            </w:r>
          </w:p>
          <w:p w14:paraId="6F0F2202" w14:textId="77777777" w:rsidR="00900AF0" w:rsidRPr="00F65BB3" w:rsidRDefault="00900AF0" w:rsidP="00D254F7">
            <w:pPr>
              <w:pStyle w:val="TableParagraph"/>
              <w:numPr>
                <w:ilvl w:val="0"/>
                <w:numId w:val="36"/>
              </w:numPr>
              <w:tabs>
                <w:tab w:val="left" w:pos="233"/>
              </w:tabs>
              <w:spacing w:before="1" w:line="256" w:lineRule="auto"/>
              <w:ind w:right="377"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δύναται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πραγματοποιηθεί</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είτε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απευθείας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τρόφιμα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είτε</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μετά</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από καλλιέργεια.</w:t>
            </w:r>
          </w:p>
          <w:p w14:paraId="3298A222" w14:textId="77777777" w:rsidR="00900AF0" w:rsidRPr="00F65BB3" w:rsidRDefault="00900AF0" w:rsidP="00D254F7">
            <w:pPr>
              <w:pStyle w:val="TableParagraph"/>
              <w:numPr>
                <w:ilvl w:val="0"/>
                <w:numId w:val="36"/>
              </w:numPr>
              <w:tabs>
                <w:tab w:val="left" w:pos="233"/>
              </w:tabs>
              <w:spacing w:before="0" w:line="256" w:lineRule="auto"/>
              <w:ind w:right="670"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λύση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κυττάρων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πραγματοποιείται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συνδυασμό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χημικού</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μηχανικού</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τρόπου.</w:t>
            </w:r>
          </w:p>
          <w:p w14:paraId="2490D27D" w14:textId="77777777" w:rsidR="00900AF0" w:rsidRPr="00F65BB3" w:rsidRDefault="00900AF0" w:rsidP="00D254F7">
            <w:pPr>
              <w:pStyle w:val="TableParagraph"/>
              <w:numPr>
                <w:ilvl w:val="0"/>
                <w:numId w:val="36"/>
              </w:numPr>
              <w:tabs>
                <w:tab w:val="left" w:pos="233"/>
              </w:tabs>
              <w:spacing w:before="1" w:line="256" w:lineRule="auto"/>
              <w:ind w:right="365" w:firstLine="0"/>
              <w:rPr>
                <w:rFonts w:asciiTheme="minorHAnsi" w:hAnsiTheme="minorHAnsi" w:cstheme="minorHAnsi"/>
                <w:sz w:val="20"/>
                <w:szCs w:val="20"/>
              </w:rPr>
            </w:pPr>
            <w:r w:rsidRPr="00F65BB3">
              <w:rPr>
                <w:rFonts w:asciiTheme="minorHAnsi" w:hAnsiTheme="minorHAnsi" w:cstheme="minorHAnsi"/>
                <w:sz w:val="20"/>
                <w:szCs w:val="20"/>
                <w:lang w:val="el-GR"/>
              </w:rPr>
              <w:t>Το</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βασίζεται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χρήση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κατάλληλων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σφαιριδίων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στηλών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spin</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Να</w:t>
            </w:r>
            <w:r w:rsidRPr="00F65BB3">
              <w:rPr>
                <w:rFonts w:asciiTheme="minorHAnsi" w:hAnsiTheme="minorHAnsi" w:cstheme="minorHAnsi"/>
                <w:spacing w:val="-43"/>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εριλ</w:t>
            </w:r>
            <w:proofErr w:type="spellEnd"/>
            <w:r w:rsidRPr="00F65BB3">
              <w:rPr>
                <w:rFonts w:asciiTheme="minorHAnsi" w:hAnsiTheme="minorHAnsi" w:cstheme="minorHAnsi"/>
                <w:sz w:val="20"/>
                <w:szCs w:val="20"/>
              </w:rPr>
              <w:t>αμβάνει</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τεχνολογί</w:t>
            </w:r>
            <w:proofErr w:type="spellEnd"/>
            <w:r w:rsidRPr="00F65BB3">
              <w:rPr>
                <w:rFonts w:asciiTheme="minorHAnsi" w:hAnsiTheme="minorHAnsi" w:cstheme="minorHAnsi"/>
                <w:sz w:val="20"/>
                <w:szCs w:val="20"/>
              </w:rPr>
              <w:t>α</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απ</w:t>
            </w:r>
            <w:proofErr w:type="spellStart"/>
            <w:r w:rsidRPr="00F65BB3">
              <w:rPr>
                <w:rFonts w:asciiTheme="minorHAnsi" w:hAnsiTheme="minorHAnsi" w:cstheme="minorHAnsi"/>
                <w:sz w:val="20"/>
                <w:szCs w:val="20"/>
              </w:rPr>
              <w:t>ομάκρυνσης</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πα</w:t>
            </w:r>
            <w:proofErr w:type="spellStart"/>
            <w:r w:rsidRPr="00F65BB3">
              <w:rPr>
                <w:rFonts w:asciiTheme="minorHAnsi" w:hAnsiTheme="minorHAnsi" w:cstheme="minorHAnsi"/>
                <w:sz w:val="20"/>
                <w:szCs w:val="20"/>
              </w:rPr>
              <w:t>ρεμ</w:t>
            </w:r>
            <w:proofErr w:type="spellEnd"/>
            <w:r w:rsidRPr="00F65BB3">
              <w:rPr>
                <w:rFonts w:asciiTheme="minorHAnsi" w:hAnsiTheme="minorHAnsi" w:cstheme="minorHAnsi"/>
                <w:sz w:val="20"/>
                <w:szCs w:val="20"/>
              </w:rPr>
              <w:t>ποδιστών,</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γι</w:t>
            </w:r>
            <w:proofErr w:type="spellEnd"/>
            <w:r w:rsidRPr="00F65BB3">
              <w:rPr>
                <w:rFonts w:asciiTheme="minorHAnsi" w:hAnsiTheme="minorHAnsi" w:cstheme="minorHAnsi"/>
                <w:sz w:val="20"/>
                <w:szCs w:val="20"/>
              </w:rPr>
              <w:t>α</w:t>
            </w:r>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την</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απ</w:t>
            </w:r>
            <w:proofErr w:type="spellStart"/>
            <w:r w:rsidRPr="00F65BB3">
              <w:rPr>
                <w:rFonts w:asciiTheme="minorHAnsi" w:hAnsiTheme="minorHAnsi" w:cstheme="minorHAnsi"/>
                <w:sz w:val="20"/>
                <w:szCs w:val="20"/>
              </w:rPr>
              <w:t>ομάκρυνση</w:t>
            </w:r>
            <w:proofErr w:type="spellEnd"/>
          </w:p>
          <w:p w14:paraId="62E7BA9C" w14:textId="77777777" w:rsidR="00900AF0" w:rsidRPr="00F65BB3" w:rsidRDefault="00900AF0" w:rsidP="00D254F7">
            <w:pPr>
              <w:pStyle w:val="TableParagraph"/>
              <w:spacing w:before="1"/>
              <w:ind w:left="36"/>
              <w:rPr>
                <w:rFonts w:asciiTheme="minorHAnsi" w:hAnsiTheme="minorHAnsi" w:cstheme="minorHAnsi"/>
                <w:sz w:val="20"/>
                <w:szCs w:val="20"/>
                <w:lang w:val="el-GR"/>
              </w:rPr>
            </w:pPr>
            <w:proofErr w:type="spellStart"/>
            <w:r w:rsidRPr="00F65BB3">
              <w:rPr>
                <w:rFonts w:asciiTheme="minorHAnsi" w:hAnsiTheme="minorHAnsi" w:cstheme="minorHAnsi"/>
                <w:sz w:val="20"/>
                <w:szCs w:val="20"/>
                <w:lang w:val="el-GR"/>
              </w:rPr>
              <w:t>παρεμποδιστών</w:t>
            </w:r>
            <w:proofErr w:type="spellEnd"/>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συχνά</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απαντώνται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τρόφιμα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λιπίδια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πολυσακχαρίτες.</w:t>
            </w:r>
          </w:p>
          <w:p w14:paraId="6EEECB29" w14:textId="77777777" w:rsidR="00900AF0" w:rsidRPr="00F65BB3" w:rsidRDefault="00900AF0" w:rsidP="00D254F7">
            <w:pPr>
              <w:pStyle w:val="TableParagraph"/>
              <w:numPr>
                <w:ilvl w:val="0"/>
                <w:numId w:val="36"/>
              </w:numPr>
              <w:tabs>
                <w:tab w:val="left" w:pos="233"/>
              </w:tabs>
              <w:spacing w:before="17"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σωληνάρια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0.5</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0.15</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σφαιρίδια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garnet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beads</w:t>
            </w:r>
            <w:r w:rsidRPr="00F65BB3">
              <w:rPr>
                <w:rFonts w:asciiTheme="minorHAnsi" w:hAnsiTheme="minorHAnsi" w:cstheme="minorHAnsi"/>
                <w:sz w:val="20"/>
                <w:szCs w:val="20"/>
                <w:lang w:val="el-GR"/>
              </w:rPr>
              <w:t>),</w:t>
            </w:r>
          </w:p>
          <w:p w14:paraId="59F4D197" w14:textId="77777777" w:rsidR="00900AF0" w:rsidRPr="00F65BB3" w:rsidRDefault="00900AF0" w:rsidP="00D254F7">
            <w:pPr>
              <w:pStyle w:val="TableParagraph"/>
              <w:spacing w:before="18"/>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καταλληλότερα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καλλιέργεια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(εμπλουτισμό)</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τροφίμου</w:t>
            </w:r>
            <w:proofErr w:type="spellEnd"/>
            <w:r w:rsidRPr="00F65BB3">
              <w:rPr>
                <w:rFonts w:asciiTheme="minorHAnsi" w:hAnsiTheme="minorHAnsi" w:cstheme="minorHAnsi"/>
                <w:sz w:val="20"/>
                <w:szCs w:val="20"/>
                <w:lang w:val="el-GR"/>
              </w:rPr>
              <w:t>.</w:t>
            </w:r>
          </w:p>
          <w:p w14:paraId="201964B3" w14:textId="77777777" w:rsidR="00900AF0" w:rsidRPr="00F65BB3" w:rsidRDefault="00900AF0" w:rsidP="00D254F7">
            <w:pPr>
              <w:pStyle w:val="TableParagraph"/>
              <w:numPr>
                <w:ilvl w:val="0"/>
                <w:numId w:val="36"/>
              </w:numPr>
              <w:tabs>
                <w:tab w:val="left" w:pos="233"/>
              </w:tabs>
              <w:spacing w:before="18"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εξαγώμενο</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κατάλληλο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εφαρμογές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qPCR</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proofErr w:type="spellStart"/>
            <w:r w:rsidRPr="00F65BB3">
              <w:rPr>
                <w:rFonts w:asciiTheme="minorHAnsi" w:hAnsiTheme="minorHAnsi" w:cstheme="minorHAnsi"/>
                <w:sz w:val="20"/>
                <w:szCs w:val="20"/>
                <w:lang w:val="el-GR"/>
              </w:rPr>
              <w:t>γονοτύπηση</w:t>
            </w:r>
            <w:proofErr w:type="spellEnd"/>
            <w:r w:rsidRPr="00F65BB3">
              <w:rPr>
                <w:rFonts w:asciiTheme="minorHAnsi" w:hAnsiTheme="minorHAnsi" w:cstheme="minorHAnsi"/>
                <w:sz w:val="20"/>
                <w:szCs w:val="20"/>
                <w:lang w:val="el-GR"/>
              </w:rPr>
              <w:t>.</w:t>
            </w:r>
          </w:p>
          <w:p w14:paraId="0938EE83" w14:textId="77777777" w:rsidR="00900AF0" w:rsidRPr="00F65BB3" w:rsidRDefault="00900AF0" w:rsidP="00D254F7">
            <w:pPr>
              <w:pStyle w:val="TableParagraph"/>
              <w:numPr>
                <w:ilvl w:val="0"/>
                <w:numId w:val="36"/>
              </w:numPr>
              <w:tabs>
                <w:tab w:val="left" w:pos="233"/>
              </w:tabs>
              <w:spacing w:before="17"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όλα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απαραίτητα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διαλύματα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(λύσης,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απομάκρυνσης</w:t>
            </w:r>
          </w:p>
          <w:p w14:paraId="6822D601" w14:textId="77777777" w:rsidR="00900AF0" w:rsidRPr="00F65BB3" w:rsidRDefault="00900AF0" w:rsidP="00D254F7">
            <w:pPr>
              <w:pStyle w:val="TableParagraph"/>
              <w:spacing w:before="18" w:line="256" w:lineRule="auto"/>
              <w:ind w:left="36"/>
              <w:rPr>
                <w:rFonts w:asciiTheme="minorHAnsi" w:hAnsiTheme="minorHAnsi" w:cstheme="minorHAnsi"/>
                <w:sz w:val="20"/>
                <w:szCs w:val="20"/>
                <w:lang w:val="el-GR"/>
              </w:rPr>
            </w:pPr>
            <w:proofErr w:type="spellStart"/>
            <w:r w:rsidRPr="00F65BB3">
              <w:rPr>
                <w:rFonts w:asciiTheme="minorHAnsi" w:hAnsiTheme="minorHAnsi" w:cstheme="minorHAnsi"/>
                <w:sz w:val="20"/>
                <w:szCs w:val="20"/>
                <w:lang w:val="el-GR"/>
              </w:rPr>
              <w:t>παρεμποδιστών</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πρόσδεσης</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καθαρισμού,</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έκλουσης</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καθώς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διάλυμα</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lastRenderedPageBreak/>
              <w:t>αιθανόλης),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σωληνάρια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σφαιρίδια,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στήλες</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φυγοκέντρησης</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spin</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καθώς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p>
          <w:p w14:paraId="1B78C9F8" w14:textId="77777777" w:rsidR="00900AF0" w:rsidRPr="00F65BB3" w:rsidRDefault="00900AF0" w:rsidP="00D254F7">
            <w:pPr>
              <w:pStyle w:val="TableParagraph"/>
              <w:ind w:left="36"/>
              <w:rPr>
                <w:rFonts w:asciiTheme="minorHAnsi" w:hAnsiTheme="minorHAnsi" w:cstheme="minorHAnsi"/>
                <w:sz w:val="20"/>
                <w:szCs w:val="20"/>
              </w:rPr>
            </w:pPr>
            <w:proofErr w:type="spellStart"/>
            <w:r w:rsidRPr="00F65BB3">
              <w:rPr>
                <w:rFonts w:asciiTheme="minorHAnsi" w:hAnsiTheme="minorHAnsi" w:cstheme="minorHAnsi"/>
                <w:sz w:val="20"/>
                <w:szCs w:val="20"/>
              </w:rPr>
              <w:t>σωληνάρι</w:t>
            </w:r>
            <w:proofErr w:type="spellEnd"/>
            <w:r w:rsidRPr="00F65BB3">
              <w:rPr>
                <w:rFonts w:asciiTheme="minorHAnsi" w:hAnsiTheme="minorHAnsi" w:cstheme="minorHAnsi"/>
                <w:sz w:val="20"/>
                <w:szCs w:val="20"/>
              </w:rPr>
              <w:t>α</w:t>
            </w:r>
            <w:r w:rsidRPr="00F65BB3">
              <w:rPr>
                <w:rFonts w:asciiTheme="minorHAnsi" w:hAnsiTheme="minorHAnsi" w:cstheme="minorHAnsi"/>
                <w:spacing w:val="-7"/>
                <w:sz w:val="20"/>
                <w:szCs w:val="20"/>
              </w:rPr>
              <w:t xml:space="preserve"> </w:t>
            </w:r>
            <w:proofErr w:type="spellStart"/>
            <w:r w:rsidRPr="00F65BB3">
              <w:rPr>
                <w:rFonts w:asciiTheme="minorHAnsi" w:hAnsiTheme="minorHAnsi" w:cstheme="minorHAnsi"/>
                <w:sz w:val="20"/>
                <w:szCs w:val="20"/>
              </w:rPr>
              <w:t>συλλογής</w:t>
            </w:r>
            <w:proofErr w:type="spellEnd"/>
            <w:r w:rsidRPr="00F65BB3">
              <w:rPr>
                <w:rFonts w:asciiTheme="minorHAnsi" w:hAnsiTheme="minorHAnsi" w:cstheme="minorHAnsi"/>
                <w:spacing w:val="-6"/>
                <w:sz w:val="20"/>
                <w:szCs w:val="20"/>
              </w:rPr>
              <w:t xml:space="preserve"> </w:t>
            </w:r>
            <w:proofErr w:type="spellStart"/>
            <w:r w:rsidRPr="00F65BB3">
              <w:rPr>
                <w:rFonts w:asciiTheme="minorHAnsi" w:hAnsiTheme="minorHAnsi" w:cstheme="minorHAnsi"/>
                <w:sz w:val="20"/>
                <w:szCs w:val="20"/>
              </w:rPr>
              <w:t>χωρητικότητ</w:t>
            </w:r>
            <w:proofErr w:type="spellEnd"/>
            <w:r w:rsidRPr="00F65BB3">
              <w:rPr>
                <w:rFonts w:asciiTheme="minorHAnsi" w:hAnsiTheme="minorHAnsi" w:cstheme="minorHAnsi"/>
                <w:sz w:val="20"/>
                <w:szCs w:val="20"/>
              </w:rPr>
              <w:t>ας</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2</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mL.</w:t>
            </w:r>
            <w:proofErr w:type="spellEnd"/>
          </w:p>
        </w:tc>
        <w:tc>
          <w:tcPr>
            <w:tcW w:w="559" w:type="pct"/>
          </w:tcPr>
          <w:p w14:paraId="03E8EE43" w14:textId="77777777" w:rsidR="00900AF0" w:rsidRPr="00F65BB3" w:rsidRDefault="00900AF0" w:rsidP="00D254F7">
            <w:pPr>
              <w:pStyle w:val="TableParagraph"/>
              <w:rPr>
                <w:rFonts w:asciiTheme="minorHAnsi" w:hAnsiTheme="minorHAnsi" w:cstheme="minorHAnsi"/>
                <w:sz w:val="20"/>
                <w:szCs w:val="20"/>
              </w:rPr>
            </w:pPr>
          </w:p>
          <w:p w14:paraId="1A09388A" w14:textId="77777777" w:rsidR="00900AF0" w:rsidRPr="00F65BB3" w:rsidRDefault="00900AF0" w:rsidP="00D254F7">
            <w:pPr>
              <w:pStyle w:val="TableParagraph"/>
              <w:rPr>
                <w:rFonts w:asciiTheme="minorHAnsi" w:hAnsiTheme="minorHAnsi" w:cstheme="minorHAnsi"/>
                <w:sz w:val="20"/>
                <w:szCs w:val="20"/>
              </w:rPr>
            </w:pPr>
          </w:p>
          <w:p w14:paraId="6ECAC273" w14:textId="77777777" w:rsidR="00900AF0" w:rsidRPr="00F65BB3" w:rsidRDefault="00900AF0" w:rsidP="00D254F7">
            <w:pPr>
              <w:pStyle w:val="TableParagraph"/>
              <w:rPr>
                <w:rFonts w:asciiTheme="minorHAnsi" w:hAnsiTheme="minorHAnsi" w:cstheme="minorHAnsi"/>
                <w:sz w:val="20"/>
                <w:szCs w:val="20"/>
              </w:rPr>
            </w:pPr>
          </w:p>
          <w:p w14:paraId="73929815" w14:textId="77777777" w:rsidR="00900AF0" w:rsidRPr="00F65BB3" w:rsidRDefault="00900AF0" w:rsidP="00D254F7">
            <w:pPr>
              <w:pStyle w:val="TableParagraph"/>
              <w:rPr>
                <w:rFonts w:asciiTheme="minorHAnsi" w:hAnsiTheme="minorHAnsi" w:cstheme="minorHAnsi"/>
                <w:sz w:val="20"/>
                <w:szCs w:val="20"/>
              </w:rPr>
            </w:pPr>
          </w:p>
          <w:p w14:paraId="59E14375" w14:textId="77777777" w:rsidR="00900AF0" w:rsidRPr="00F65BB3" w:rsidRDefault="00900AF0" w:rsidP="00D254F7">
            <w:pPr>
              <w:pStyle w:val="TableParagraph"/>
              <w:rPr>
                <w:rFonts w:asciiTheme="minorHAnsi" w:hAnsiTheme="minorHAnsi" w:cstheme="minorHAnsi"/>
                <w:sz w:val="20"/>
                <w:szCs w:val="20"/>
              </w:rPr>
            </w:pPr>
          </w:p>
          <w:p w14:paraId="31E5B3A6" w14:textId="77777777" w:rsidR="00900AF0" w:rsidRPr="00F65BB3" w:rsidRDefault="00900AF0" w:rsidP="00D254F7">
            <w:pPr>
              <w:pStyle w:val="TableParagraph"/>
              <w:rPr>
                <w:rFonts w:asciiTheme="minorHAnsi" w:hAnsiTheme="minorHAnsi" w:cstheme="minorHAnsi"/>
                <w:sz w:val="20"/>
                <w:szCs w:val="20"/>
              </w:rPr>
            </w:pPr>
          </w:p>
          <w:p w14:paraId="5429C078" w14:textId="77777777" w:rsidR="00900AF0" w:rsidRPr="00F65BB3" w:rsidRDefault="00900AF0" w:rsidP="00D254F7">
            <w:pPr>
              <w:pStyle w:val="TableParagraph"/>
              <w:rPr>
                <w:rFonts w:asciiTheme="minorHAnsi" w:hAnsiTheme="minorHAnsi" w:cstheme="minorHAnsi"/>
                <w:sz w:val="20"/>
                <w:szCs w:val="20"/>
              </w:rPr>
            </w:pPr>
          </w:p>
          <w:p w14:paraId="60C99B47" w14:textId="77777777" w:rsidR="00900AF0" w:rsidRPr="00F65BB3" w:rsidRDefault="00900AF0" w:rsidP="00D254F7">
            <w:pPr>
              <w:pStyle w:val="TableParagraph"/>
              <w:rPr>
                <w:rFonts w:asciiTheme="minorHAnsi" w:hAnsiTheme="minorHAnsi" w:cstheme="minorHAnsi"/>
                <w:sz w:val="20"/>
                <w:szCs w:val="20"/>
              </w:rPr>
            </w:pPr>
          </w:p>
          <w:p w14:paraId="3156CAE9" w14:textId="77777777" w:rsidR="00900AF0" w:rsidRPr="00F65BB3" w:rsidRDefault="00900AF0" w:rsidP="00D254F7">
            <w:pPr>
              <w:pStyle w:val="TableParagraph"/>
              <w:rPr>
                <w:rFonts w:asciiTheme="minorHAnsi" w:hAnsiTheme="minorHAnsi" w:cstheme="minorHAnsi"/>
                <w:sz w:val="20"/>
                <w:szCs w:val="20"/>
              </w:rPr>
            </w:pPr>
          </w:p>
          <w:p w14:paraId="69B3177F" w14:textId="77777777" w:rsidR="00900AF0" w:rsidRPr="00F65BB3" w:rsidRDefault="00900AF0" w:rsidP="00D254F7">
            <w:pPr>
              <w:pStyle w:val="TableParagraph"/>
              <w:rPr>
                <w:rFonts w:asciiTheme="minorHAnsi" w:hAnsiTheme="minorHAnsi" w:cstheme="minorHAnsi"/>
                <w:sz w:val="20"/>
                <w:szCs w:val="20"/>
              </w:rPr>
            </w:pPr>
          </w:p>
          <w:p w14:paraId="16994E96" w14:textId="77777777" w:rsidR="00900AF0" w:rsidRPr="00F65BB3" w:rsidRDefault="00900AF0" w:rsidP="00D254F7">
            <w:pPr>
              <w:pStyle w:val="TableParagraph"/>
              <w:rPr>
                <w:rFonts w:asciiTheme="minorHAnsi" w:hAnsiTheme="minorHAnsi" w:cstheme="minorHAnsi"/>
                <w:sz w:val="20"/>
                <w:szCs w:val="20"/>
              </w:rPr>
            </w:pPr>
          </w:p>
          <w:p w14:paraId="1268961B" w14:textId="77777777" w:rsidR="00900AF0" w:rsidRPr="00F65BB3" w:rsidRDefault="00900AF0" w:rsidP="00D254F7">
            <w:pPr>
              <w:pStyle w:val="TableParagraph"/>
              <w:spacing w:before="4"/>
              <w:rPr>
                <w:rFonts w:asciiTheme="minorHAnsi" w:hAnsiTheme="minorHAnsi" w:cstheme="minorHAnsi"/>
                <w:sz w:val="20"/>
                <w:szCs w:val="20"/>
              </w:rPr>
            </w:pPr>
          </w:p>
          <w:p w14:paraId="51533378" w14:textId="77777777" w:rsidR="00900AF0" w:rsidRPr="00F65BB3" w:rsidRDefault="00900AF0" w:rsidP="00D254F7">
            <w:pPr>
              <w:pStyle w:val="TableParagraph"/>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59" w:type="pct"/>
          </w:tcPr>
          <w:p w14:paraId="7FEA5C21" w14:textId="77777777" w:rsidR="00900AF0" w:rsidRPr="00F65BB3" w:rsidRDefault="00900AF0" w:rsidP="00D254F7">
            <w:pPr>
              <w:pStyle w:val="TableParagraph"/>
              <w:jc w:val="center"/>
              <w:rPr>
                <w:rFonts w:asciiTheme="minorHAnsi" w:hAnsiTheme="minorHAnsi" w:cstheme="minorHAnsi"/>
                <w:sz w:val="20"/>
                <w:szCs w:val="20"/>
                <w:lang w:val="el-GR"/>
              </w:rPr>
            </w:pPr>
          </w:p>
          <w:p w14:paraId="5CDD6083" w14:textId="77777777" w:rsidR="00900AF0" w:rsidRPr="00F65BB3" w:rsidRDefault="00900AF0" w:rsidP="00D254F7">
            <w:pPr>
              <w:pStyle w:val="TableParagraph"/>
              <w:jc w:val="center"/>
              <w:rPr>
                <w:rFonts w:asciiTheme="minorHAnsi" w:hAnsiTheme="minorHAnsi" w:cstheme="minorHAnsi"/>
                <w:sz w:val="20"/>
                <w:szCs w:val="20"/>
                <w:lang w:val="el-GR"/>
              </w:rPr>
            </w:pPr>
          </w:p>
          <w:p w14:paraId="33CC6B9D"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444940B3" w14:textId="77777777" w:rsidR="00900AF0" w:rsidRPr="00F65BB3" w:rsidRDefault="00900AF0" w:rsidP="00D254F7">
            <w:pPr>
              <w:pStyle w:val="TableParagraph"/>
              <w:rPr>
                <w:rFonts w:asciiTheme="minorHAnsi" w:hAnsiTheme="minorHAnsi" w:cstheme="minorHAnsi"/>
                <w:sz w:val="20"/>
                <w:szCs w:val="20"/>
              </w:rPr>
            </w:pPr>
          </w:p>
        </w:tc>
        <w:tc>
          <w:tcPr>
            <w:tcW w:w="559" w:type="pct"/>
          </w:tcPr>
          <w:p w14:paraId="4943E4A0" w14:textId="77777777" w:rsidR="00900AF0" w:rsidRPr="00F65BB3" w:rsidRDefault="00900AF0" w:rsidP="00D254F7">
            <w:pPr>
              <w:pStyle w:val="TableParagraph"/>
              <w:rPr>
                <w:rFonts w:asciiTheme="minorHAnsi" w:hAnsiTheme="minorHAnsi" w:cstheme="minorHAnsi"/>
                <w:sz w:val="20"/>
                <w:szCs w:val="20"/>
              </w:rPr>
            </w:pPr>
          </w:p>
        </w:tc>
      </w:tr>
      <w:tr w:rsidR="00900AF0" w:rsidRPr="00F65BB3" w14:paraId="111EBC43" w14:textId="77777777" w:rsidTr="00D254F7">
        <w:trPr>
          <w:trHeight w:val="5486"/>
        </w:trPr>
        <w:tc>
          <w:tcPr>
            <w:tcW w:w="187" w:type="pct"/>
          </w:tcPr>
          <w:p w14:paraId="2F69ED35" w14:textId="77777777" w:rsidR="00900AF0" w:rsidRPr="00F65BB3" w:rsidRDefault="00900AF0" w:rsidP="00D254F7">
            <w:pPr>
              <w:pStyle w:val="TableParagraph"/>
              <w:rPr>
                <w:rFonts w:asciiTheme="minorHAnsi" w:hAnsiTheme="minorHAnsi" w:cstheme="minorHAnsi"/>
                <w:sz w:val="20"/>
                <w:szCs w:val="20"/>
              </w:rPr>
            </w:pPr>
          </w:p>
          <w:p w14:paraId="0DBDD5A3" w14:textId="77777777" w:rsidR="00900AF0" w:rsidRPr="00F65BB3" w:rsidRDefault="00900AF0" w:rsidP="00D254F7">
            <w:pPr>
              <w:pStyle w:val="TableParagraph"/>
              <w:rPr>
                <w:rFonts w:asciiTheme="minorHAnsi" w:hAnsiTheme="minorHAnsi" w:cstheme="minorHAnsi"/>
                <w:sz w:val="20"/>
                <w:szCs w:val="20"/>
              </w:rPr>
            </w:pPr>
          </w:p>
          <w:p w14:paraId="46B9775A" w14:textId="77777777" w:rsidR="00900AF0" w:rsidRPr="00F65BB3" w:rsidRDefault="00900AF0" w:rsidP="00D254F7">
            <w:pPr>
              <w:pStyle w:val="TableParagraph"/>
              <w:rPr>
                <w:rFonts w:asciiTheme="minorHAnsi" w:hAnsiTheme="minorHAnsi" w:cstheme="minorHAnsi"/>
                <w:sz w:val="20"/>
                <w:szCs w:val="20"/>
              </w:rPr>
            </w:pPr>
          </w:p>
          <w:p w14:paraId="542486D2" w14:textId="77777777" w:rsidR="00900AF0" w:rsidRPr="00F65BB3" w:rsidRDefault="00900AF0" w:rsidP="00D254F7">
            <w:pPr>
              <w:pStyle w:val="TableParagraph"/>
              <w:rPr>
                <w:rFonts w:asciiTheme="minorHAnsi" w:hAnsiTheme="minorHAnsi" w:cstheme="minorHAnsi"/>
                <w:sz w:val="20"/>
                <w:szCs w:val="20"/>
              </w:rPr>
            </w:pPr>
          </w:p>
          <w:p w14:paraId="1854F8F0" w14:textId="77777777" w:rsidR="00900AF0" w:rsidRPr="00F65BB3" w:rsidRDefault="00900AF0" w:rsidP="00D254F7">
            <w:pPr>
              <w:pStyle w:val="TableParagraph"/>
              <w:rPr>
                <w:rFonts w:asciiTheme="minorHAnsi" w:hAnsiTheme="minorHAnsi" w:cstheme="minorHAnsi"/>
                <w:sz w:val="20"/>
                <w:szCs w:val="20"/>
              </w:rPr>
            </w:pPr>
          </w:p>
          <w:p w14:paraId="0EDED014" w14:textId="77777777" w:rsidR="00900AF0" w:rsidRPr="00F65BB3" w:rsidRDefault="00900AF0" w:rsidP="00D254F7">
            <w:pPr>
              <w:pStyle w:val="TableParagraph"/>
              <w:rPr>
                <w:rFonts w:asciiTheme="minorHAnsi" w:hAnsiTheme="minorHAnsi" w:cstheme="minorHAnsi"/>
                <w:sz w:val="20"/>
                <w:szCs w:val="20"/>
              </w:rPr>
            </w:pPr>
          </w:p>
          <w:p w14:paraId="14E14E49" w14:textId="77777777" w:rsidR="00900AF0" w:rsidRPr="00F65BB3" w:rsidRDefault="00900AF0" w:rsidP="00D254F7">
            <w:pPr>
              <w:pStyle w:val="TableParagraph"/>
              <w:rPr>
                <w:rFonts w:asciiTheme="minorHAnsi" w:hAnsiTheme="minorHAnsi" w:cstheme="minorHAnsi"/>
                <w:sz w:val="20"/>
                <w:szCs w:val="20"/>
              </w:rPr>
            </w:pPr>
          </w:p>
          <w:p w14:paraId="2284F0C8" w14:textId="77777777" w:rsidR="00900AF0" w:rsidRPr="00F65BB3" w:rsidRDefault="00900AF0" w:rsidP="00D254F7">
            <w:pPr>
              <w:pStyle w:val="TableParagraph"/>
              <w:rPr>
                <w:rFonts w:asciiTheme="minorHAnsi" w:hAnsiTheme="minorHAnsi" w:cstheme="minorHAnsi"/>
                <w:sz w:val="20"/>
                <w:szCs w:val="20"/>
              </w:rPr>
            </w:pPr>
          </w:p>
          <w:p w14:paraId="6115ED37" w14:textId="77777777" w:rsidR="00900AF0" w:rsidRPr="00F65BB3" w:rsidRDefault="00900AF0" w:rsidP="00D254F7">
            <w:pPr>
              <w:pStyle w:val="TableParagraph"/>
              <w:rPr>
                <w:rFonts w:asciiTheme="minorHAnsi" w:hAnsiTheme="minorHAnsi" w:cstheme="minorHAnsi"/>
                <w:sz w:val="20"/>
                <w:szCs w:val="20"/>
              </w:rPr>
            </w:pPr>
          </w:p>
          <w:p w14:paraId="213A388A" w14:textId="77777777" w:rsidR="00900AF0" w:rsidRPr="00F65BB3" w:rsidRDefault="00900AF0" w:rsidP="00D254F7">
            <w:pPr>
              <w:pStyle w:val="TableParagraph"/>
              <w:rPr>
                <w:rFonts w:asciiTheme="minorHAnsi" w:hAnsiTheme="minorHAnsi" w:cstheme="minorHAnsi"/>
                <w:sz w:val="20"/>
                <w:szCs w:val="20"/>
              </w:rPr>
            </w:pPr>
          </w:p>
          <w:p w14:paraId="5197CCA4" w14:textId="77777777" w:rsidR="00900AF0" w:rsidRPr="00F65BB3" w:rsidRDefault="00900AF0" w:rsidP="00D254F7">
            <w:pPr>
              <w:pStyle w:val="TableParagraph"/>
              <w:spacing w:before="9"/>
              <w:rPr>
                <w:rFonts w:asciiTheme="minorHAnsi" w:hAnsiTheme="minorHAnsi" w:cstheme="minorHAnsi"/>
                <w:sz w:val="20"/>
                <w:szCs w:val="20"/>
              </w:rPr>
            </w:pPr>
          </w:p>
          <w:p w14:paraId="4792867F"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2</w:t>
            </w:r>
          </w:p>
        </w:tc>
        <w:tc>
          <w:tcPr>
            <w:tcW w:w="2579" w:type="pct"/>
          </w:tcPr>
          <w:p w14:paraId="5B3E8496" w14:textId="77777777" w:rsidR="00900AF0" w:rsidRPr="00F65BB3" w:rsidRDefault="00900AF0" w:rsidP="00D254F7">
            <w:pPr>
              <w:pStyle w:val="TableParagraph"/>
              <w:rPr>
                <w:rFonts w:asciiTheme="minorHAnsi" w:hAnsiTheme="minorHAnsi" w:cstheme="minorHAnsi"/>
                <w:sz w:val="20"/>
                <w:szCs w:val="20"/>
                <w:lang w:val="el-GR"/>
              </w:rPr>
            </w:pPr>
          </w:p>
          <w:p w14:paraId="08714F27" w14:textId="77777777" w:rsidR="00900AF0" w:rsidRPr="00F65BB3" w:rsidRDefault="00900AF0" w:rsidP="00D254F7">
            <w:pPr>
              <w:pStyle w:val="TableParagraph"/>
              <w:spacing w:line="256" w:lineRule="auto"/>
              <w:rPr>
                <w:rFonts w:asciiTheme="minorHAnsi" w:hAnsiTheme="minorHAnsi" w:cstheme="minorHAnsi"/>
                <w:b/>
                <w:sz w:val="20"/>
                <w:szCs w:val="20"/>
                <w:lang w:val="el-GR"/>
              </w:rPr>
            </w:pPr>
            <w:r w:rsidRPr="00F65BB3">
              <w:rPr>
                <w:rFonts w:asciiTheme="minorHAnsi" w:hAnsiTheme="minorHAnsi" w:cstheme="minorHAnsi"/>
                <w:b/>
                <w:sz w:val="20"/>
                <w:szCs w:val="20"/>
                <w:lang w:val="el-GR"/>
              </w:rPr>
              <w:t>ΚΙΤ</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ΑΠΟΜΟΝΩΣΗΣ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ΜΙΚΡΟΒΙΑΚΟΥ</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rPr>
              <w:t>DNA</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ΑΠΟ</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ΤΡΟΦΙΜΑ</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100</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42"/>
                <w:sz w:val="20"/>
                <w:szCs w:val="20"/>
                <w:lang w:val="el-GR"/>
              </w:rPr>
              <w:t xml:space="preserve"> </w:t>
            </w:r>
            <w:r w:rsidRPr="00F65BB3">
              <w:rPr>
                <w:rFonts w:asciiTheme="minorHAnsi" w:hAnsiTheme="minorHAnsi" w:cstheme="minorHAnsi"/>
                <w:b/>
                <w:sz w:val="20"/>
                <w:szCs w:val="20"/>
                <w:lang w:val="el-GR"/>
              </w:rPr>
              <w:t>χαρακτηριστικά:</w:t>
            </w:r>
          </w:p>
          <w:p w14:paraId="7DF64AC7" w14:textId="77777777" w:rsidR="00900AF0" w:rsidRPr="00F65BB3" w:rsidRDefault="00900AF0" w:rsidP="00D254F7">
            <w:pPr>
              <w:pStyle w:val="TableParagraph"/>
              <w:numPr>
                <w:ilvl w:val="0"/>
                <w:numId w:val="35"/>
              </w:numPr>
              <w:tabs>
                <w:tab w:val="left" w:pos="233"/>
              </w:tabs>
              <w:spacing w:before="1" w:line="256" w:lineRule="auto"/>
              <w:ind w:right="418"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kit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ταχεία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μικροοργανισμών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(παθογόνων,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ζυμών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μυκήτων) από διάφορους τύπους τροφίμων όπως γαλακτοκομικά προϊόντα, χυμούς,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λαχανικά,</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φρούτα, σοκολάτα.</w:t>
            </w:r>
          </w:p>
          <w:p w14:paraId="6C9FBCA9" w14:textId="77777777" w:rsidR="00900AF0" w:rsidRPr="00F65BB3" w:rsidRDefault="00900AF0" w:rsidP="00D254F7">
            <w:pPr>
              <w:pStyle w:val="TableParagraph"/>
              <w:numPr>
                <w:ilvl w:val="0"/>
                <w:numId w:val="35"/>
              </w:numPr>
              <w:tabs>
                <w:tab w:val="left" w:pos="233"/>
              </w:tabs>
              <w:spacing w:before="1" w:line="256" w:lineRule="auto"/>
              <w:ind w:right="377"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δύναται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πραγματοποιηθεί</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είτε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απευθείας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τρόφιμα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είτε</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μετά</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από καλλιέργεια.</w:t>
            </w:r>
          </w:p>
          <w:p w14:paraId="47158FB6" w14:textId="77777777" w:rsidR="00900AF0" w:rsidRPr="00F65BB3" w:rsidRDefault="00900AF0" w:rsidP="00D254F7">
            <w:pPr>
              <w:pStyle w:val="TableParagraph"/>
              <w:numPr>
                <w:ilvl w:val="0"/>
                <w:numId w:val="35"/>
              </w:numPr>
              <w:tabs>
                <w:tab w:val="left" w:pos="233"/>
              </w:tabs>
              <w:spacing w:before="1" w:line="256" w:lineRule="auto"/>
              <w:ind w:right="670"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λύση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κυττάρων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πραγματοποιείται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συνδυασμό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χημικού</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μηχανικού</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τρόπου.</w:t>
            </w:r>
          </w:p>
          <w:p w14:paraId="21371DC0" w14:textId="77777777" w:rsidR="00900AF0" w:rsidRPr="00F65BB3" w:rsidRDefault="00900AF0" w:rsidP="00D254F7">
            <w:pPr>
              <w:pStyle w:val="TableParagraph"/>
              <w:numPr>
                <w:ilvl w:val="0"/>
                <w:numId w:val="35"/>
              </w:numPr>
              <w:tabs>
                <w:tab w:val="left" w:pos="233"/>
              </w:tabs>
              <w:spacing w:before="1" w:line="256" w:lineRule="auto"/>
              <w:ind w:right="365" w:firstLine="0"/>
              <w:rPr>
                <w:rFonts w:asciiTheme="minorHAnsi" w:hAnsiTheme="minorHAnsi" w:cstheme="minorHAnsi"/>
                <w:sz w:val="20"/>
                <w:szCs w:val="20"/>
              </w:rPr>
            </w:pPr>
            <w:r w:rsidRPr="00F65BB3">
              <w:rPr>
                <w:rFonts w:asciiTheme="minorHAnsi" w:hAnsiTheme="minorHAnsi" w:cstheme="minorHAnsi"/>
                <w:sz w:val="20"/>
                <w:szCs w:val="20"/>
                <w:lang w:val="el-GR"/>
              </w:rPr>
              <w:t>Το</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βασίζεται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χρήση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κατάλληλων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σφαιριδίων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στηλών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spin</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Να</w:t>
            </w:r>
            <w:r w:rsidRPr="00F65BB3">
              <w:rPr>
                <w:rFonts w:asciiTheme="minorHAnsi" w:hAnsiTheme="minorHAnsi" w:cstheme="minorHAnsi"/>
                <w:spacing w:val="-43"/>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εριλ</w:t>
            </w:r>
            <w:proofErr w:type="spellEnd"/>
            <w:r w:rsidRPr="00F65BB3">
              <w:rPr>
                <w:rFonts w:asciiTheme="minorHAnsi" w:hAnsiTheme="minorHAnsi" w:cstheme="minorHAnsi"/>
                <w:sz w:val="20"/>
                <w:szCs w:val="20"/>
              </w:rPr>
              <w:t>αμβάνει</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τεχνολογί</w:t>
            </w:r>
            <w:proofErr w:type="spellEnd"/>
            <w:r w:rsidRPr="00F65BB3">
              <w:rPr>
                <w:rFonts w:asciiTheme="minorHAnsi" w:hAnsiTheme="minorHAnsi" w:cstheme="minorHAnsi"/>
                <w:sz w:val="20"/>
                <w:szCs w:val="20"/>
              </w:rPr>
              <w:t>α</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απ</w:t>
            </w:r>
            <w:proofErr w:type="spellStart"/>
            <w:r w:rsidRPr="00F65BB3">
              <w:rPr>
                <w:rFonts w:asciiTheme="minorHAnsi" w:hAnsiTheme="minorHAnsi" w:cstheme="minorHAnsi"/>
                <w:sz w:val="20"/>
                <w:szCs w:val="20"/>
              </w:rPr>
              <w:t>ομάκρυνσης</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πα</w:t>
            </w:r>
            <w:proofErr w:type="spellStart"/>
            <w:r w:rsidRPr="00F65BB3">
              <w:rPr>
                <w:rFonts w:asciiTheme="minorHAnsi" w:hAnsiTheme="minorHAnsi" w:cstheme="minorHAnsi"/>
                <w:sz w:val="20"/>
                <w:szCs w:val="20"/>
              </w:rPr>
              <w:t>ρεμ</w:t>
            </w:r>
            <w:proofErr w:type="spellEnd"/>
            <w:r w:rsidRPr="00F65BB3">
              <w:rPr>
                <w:rFonts w:asciiTheme="minorHAnsi" w:hAnsiTheme="minorHAnsi" w:cstheme="minorHAnsi"/>
                <w:sz w:val="20"/>
                <w:szCs w:val="20"/>
              </w:rPr>
              <w:t>ποδιστών,</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lastRenderedPageBreak/>
              <w:t>γι</w:t>
            </w:r>
            <w:proofErr w:type="spellEnd"/>
            <w:r w:rsidRPr="00F65BB3">
              <w:rPr>
                <w:rFonts w:asciiTheme="minorHAnsi" w:hAnsiTheme="minorHAnsi" w:cstheme="minorHAnsi"/>
                <w:sz w:val="20"/>
                <w:szCs w:val="20"/>
              </w:rPr>
              <w:t>α</w:t>
            </w:r>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την</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απ</w:t>
            </w:r>
            <w:proofErr w:type="spellStart"/>
            <w:r w:rsidRPr="00F65BB3">
              <w:rPr>
                <w:rFonts w:asciiTheme="minorHAnsi" w:hAnsiTheme="minorHAnsi" w:cstheme="minorHAnsi"/>
                <w:sz w:val="20"/>
                <w:szCs w:val="20"/>
              </w:rPr>
              <w:t>ομάκρυνση</w:t>
            </w:r>
            <w:proofErr w:type="spellEnd"/>
          </w:p>
          <w:p w14:paraId="5A7D000D" w14:textId="77777777" w:rsidR="00900AF0" w:rsidRPr="00F65BB3" w:rsidRDefault="00900AF0" w:rsidP="00D254F7">
            <w:pPr>
              <w:pStyle w:val="TableParagraph"/>
              <w:spacing w:before="1"/>
              <w:ind w:left="36"/>
              <w:rPr>
                <w:rFonts w:asciiTheme="minorHAnsi" w:hAnsiTheme="minorHAnsi" w:cstheme="minorHAnsi"/>
                <w:sz w:val="20"/>
                <w:szCs w:val="20"/>
                <w:lang w:val="el-GR"/>
              </w:rPr>
            </w:pPr>
            <w:proofErr w:type="spellStart"/>
            <w:r w:rsidRPr="00F65BB3">
              <w:rPr>
                <w:rFonts w:asciiTheme="minorHAnsi" w:hAnsiTheme="minorHAnsi" w:cstheme="minorHAnsi"/>
                <w:sz w:val="20"/>
                <w:szCs w:val="20"/>
                <w:lang w:val="el-GR"/>
              </w:rPr>
              <w:t>παρεμποδιστών</w:t>
            </w:r>
            <w:proofErr w:type="spellEnd"/>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συχνά</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απαντώνται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τρόφιμα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λιπίδια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πολυσακχαρίτες.</w:t>
            </w:r>
          </w:p>
          <w:p w14:paraId="0877E07F" w14:textId="77777777" w:rsidR="00900AF0" w:rsidRPr="00F65BB3" w:rsidRDefault="00900AF0" w:rsidP="00D254F7">
            <w:pPr>
              <w:pStyle w:val="TableParagraph"/>
              <w:numPr>
                <w:ilvl w:val="0"/>
                <w:numId w:val="35"/>
              </w:numPr>
              <w:tabs>
                <w:tab w:val="left" w:pos="233"/>
              </w:tabs>
              <w:spacing w:before="17" w:line="256" w:lineRule="auto"/>
              <w:ind w:right="1308"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σωληνάρια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2.0</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0.15</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σφαιρίδια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garnet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beads</w:t>
            </w:r>
            <w:r w:rsidRPr="00F65BB3">
              <w:rPr>
                <w:rFonts w:asciiTheme="minorHAnsi" w:hAnsiTheme="minorHAnsi" w:cstheme="minorHAnsi"/>
                <w:sz w:val="20"/>
                <w:szCs w:val="20"/>
                <w:lang w:val="el-GR"/>
              </w:rPr>
              <w:t>),</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καταλληλότερα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απευθείας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τρόφιμο.</w:t>
            </w:r>
          </w:p>
          <w:p w14:paraId="79EC1F95" w14:textId="77777777" w:rsidR="00900AF0" w:rsidRPr="00F65BB3" w:rsidRDefault="00900AF0" w:rsidP="00D254F7">
            <w:pPr>
              <w:pStyle w:val="TableParagraph"/>
              <w:spacing w:before="1"/>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εξαγώμενο</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κατάλληλο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εφαρμογές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qPCR</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γονοτύπηση</w:t>
            </w:r>
            <w:proofErr w:type="spellEnd"/>
            <w:r w:rsidRPr="00F65BB3">
              <w:rPr>
                <w:rFonts w:asciiTheme="minorHAnsi" w:hAnsiTheme="minorHAnsi" w:cstheme="minorHAnsi"/>
                <w:sz w:val="20"/>
                <w:szCs w:val="20"/>
                <w:lang w:val="el-GR"/>
              </w:rPr>
              <w:t>.</w:t>
            </w:r>
          </w:p>
        </w:tc>
        <w:tc>
          <w:tcPr>
            <w:tcW w:w="559" w:type="pct"/>
          </w:tcPr>
          <w:p w14:paraId="728480DA" w14:textId="77777777" w:rsidR="00900AF0" w:rsidRPr="00F65BB3" w:rsidRDefault="00900AF0" w:rsidP="00D254F7">
            <w:pPr>
              <w:pStyle w:val="TableParagraph"/>
              <w:rPr>
                <w:rFonts w:asciiTheme="minorHAnsi" w:hAnsiTheme="minorHAnsi" w:cstheme="minorHAnsi"/>
                <w:sz w:val="20"/>
                <w:szCs w:val="20"/>
                <w:lang w:val="el-GR"/>
              </w:rPr>
            </w:pPr>
          </w:p>
          <w:p w14:paraId="6050106C" w14:textId="77777777" w:rsidR="00900AF0" w:rsidRPr="00F65BB3" w:rsidRDefault="00900AF0" w:rsidP="00D254F7">
            <w:pPr>
              <w:pStyle w:val="TableParagraph"/>
              <w:rPr>
                <w:rFonts w:asciiTheme="minorHAnsi" w:hAnsiTheme="minorHAnsi" w:cstheme="minorHAnsi"/>
                <w:sz w:val="20"/>
                <w:szCs w:val="20"/>
                <w:lang w:val="el-GR"/>
              </w:rPr>
            </w:pPr>
          </w:p>
          <w:p w14:paraId="7A92E85B" w14:textId="77777777" w:rsidR="00900AF0" w:rsidRPr="00F65BB3" w:rsidRDefault="00900AF0" w:rsidP="00D254F7">
            <w:pPr>
              <w:pStyle w:val="TableParagraph"/>
              <w:rPr>
                <w:rFonts w:asciiTheme="minorHAnsi" w:hAnsiTheme="minorHAnsi" w:cstheme="minorHAnsi"/>
                <w:sz w:val="20"/>
                <w:szCs w:val="20"/>
                <w:lang w:val="el-GR"/>
              </w:rPr>
            </w:pPr>
          </w:p>
          <w:p w14:paraId="70E8E530" w14:textId="77777777" w:rsidR="00900AF0" w:rsidRPr="00F65BB3" w:rsidRDefault="00900AF0" w:rsidP="00D254F7">
            <w:pPr>
              <w:pStyle w:val="TableParagraph"/>
              <w:rPr>
                <w:rFonts w:asciiTheme="minorHAnsi" w:hAnsiTheme="minorHAnsi" w:cstheme="minorHAnsi"/>
                <w:sz w:val="20"/>
                <w:szCs w:val="20"/>
                <w:lang w:val="el-GR"/>
              </w:rPr>
            </w:pPr>
          </w:p>
          <w:p w14:paraId="31AD65A3" w14:textId="77777777" w:rsidR="00900AF0" w:rsidRPr="00F65BB3" w:rsidRDefault="00900AF0" w:rsidP="00D254F7">
            <w:pPr>
              <w:pStyle w:val="TableParagraph"/>
              <w:rPr>
                <w:rFonts w:asciiTheme="minorHAnsi" w:hAnsiTheme="minorHAnsi" w:cstheme="minorHAnsi"/>
                <w:sz w:val="20"/>
                <w:szCs w:val="20"/>
                <w:lang w:val="el-GR"/>
              </w:rPr>
            </w:pPr>
          </w:p>
          <w:p w14:paraId="6420FA26" w14:textId="77777777" w:rsidR="00900AF0" w:rsidRPr="00F65BB3" w:rsidRDefault="00900AF0" w:rsidP="00D254F7">
            <w:pPr>
              <w:pStyle w:val="TableParagraph"/>
              <w:rPr>
                <w:rFonts w:asciiTheme="minorHAnsi" w:hAnsiTheme="minorHAnsi" w:cstheme="minorHAnsi"/>
                <w:sz w:val="20"/>
                <w:szCs w:val="20"/>
                <w:lang w:val="el-GR"/>
              </w:rPr>
            </w:pPr>
          </w:p>
          <w:p w14:paraId="60297F23" w14:textId="77777777" w:rsidR="00900AF0" w:rsidRPr="00F65BB3" w:rsidRDefault="00900AF0" w:rsidP="00D254F7">
            <w:pPr>
              <w:pStyle w:val="TableParagraph"/>
              <w:rPr>
                <w:rFonts w:asciiTheme="minorHAnsi" w:hAnsiTheme="minorHAnsi" w:cstheme="minorHAnsi"/>
                <w:sz w:val="20"/>
                <w:szCs w:val="20"/>
                <w:lang w:val="el-GR"/>
              </w:rPr>
            </w:pPr>
          </w:p>
          <w:p w14:paraId="32FF3ACE" w14:textId="77777777" w:rsidR="00900AF0" w:rsidRPr="00F65BB3" w:rsidRDefault="00900AF0" w:rsidP="00D254F7">
            <w:pPr>
              <w:pStyle w:val="TableParagraph"/>
              <w:rPr>
                <w:rFonts w:asciiTheme="minorHAnsi" w:hAnsiTheme="minorHAnsi" w:cstheme="minorHAnsi"/>
                <w:sz w:val="20"/>
                <w:szCs w:val="20"/>
                <w:lang w:val="el-GR"/>
              </w:rPr>
            </w:pPr>
          </w:p>
          <w:p w14:paraId="047FC98E" w14:textId="77777777" w:rsidR="00900AF0" w:rsidRPr="00F65BB3" w:rsidRDefault="00900AF0" w:rsidP="00D254F7">
            <w:pPr>
              <w:pStyle w:val="TableParagraph"/>
              <w:rPr>
                <w:rFonts w:asciiTheme="minorHAnsi" w:hAnsiTheme="minorHAnsi" w:cstheme="minorHAnsi"/>
                <w:sz w:val="20"/>
                <w:szCs w:val="20"/>
                <w:lang w:val="el-GR"/>
              </w:rPr>
            </w:pPr>
          </w:p>
          <w:p w14:paraId="35640276" w14:textId="77777777" w:rsidR="00900AF0" w:rsidRPr="00F65BB3" w:rsidRDefault="00900AF0" w:rsidP="00D254F7">
            <w:pPr>
              <w:pStyle w:val="TableParagraph"/>
              <w:rPr>
                <w:rFonts w:asciiTheme="minorHAnsi" w:hAnsiTheme="minorHAnsi" w:cstheme="minorHAnsi"/>
                <w:sz w:val="20"/>
                <w:szCs w:val="20"/>
                <w:lang w:val="el-GR"/>
              </w:rPr>
            </w:pPr>
          </w:p>
          <w:p w14:paraId="58BF3358" w14:textId="77777777" w:rsidR="00900AF0" w:rsidRPr="00F65BB3" w:rsidRDefault="00900AF0" w:rsidP="00D254F7">
            <w:pPr>
              <w:pStyle w:val="TableParagraph"/>
              <w:spacing w:before="9"/>
              <w:rPr>
                <w:rFonts w:asciiTheme="minorHAnsi" w:hAnsiTheme="minorHAnsi" w:cstheme="minorHAnsi"/>
                <w:sz w:val="20"/>
                <w:szCs w:val="20"/>
                <w:lang w:val="el-GR"/>
              </w:rPr>
            </w:pPr>
          </w:p>
          <w:p w14:paraId="3A21A5F0" w14:textId="77777777" w:rsidR="00900AF0" w:rsidRPr="00F65BB3" w:rsidRDefault="00900AF0" w:rsidP="00D254F7">
            <w:pPr>
              <w:pStyle w:val="TableParagraph"/>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59" w:type="pct"/>
          </w:tcPr>
          <w:p w14:paraId="37E7C267" w14:textId="77777777" w:rsidR="00900AF0" w:rsidRPr="00F65BB3" w:rsidRDefault="00900AF0" w:rsidP="00D254F7">
            <w:pPr>
              <w:pStyle w:val="TableParagraph"/>
              <w:rPr>
                <w:rFonts w:asciiTheme="minorHAnsi" w:hAnsiTheme="minorHAnsi" w:cstheme="minorHAnsi"/>
                <w:sz w:val="20"/>
                <w:szCs w:val="20"/>
                <w:lang w:val="el-GR"/>
              </w:rPr>
            </w:pPr>
          </w:p>
          <w:p w14:paraId="5119B791"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62A420D2"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4D8C0EC0" w14:textId="77777777" w:rsidR="00900AF0" w:rsidRPr="00F65BB3" w:rsidRDefault="00900AF0" w:rsidP="00D254F7">
            <w:pPr>
              <w:pStyle w:val="TableParagraph"/>
              <w:rPr>
                <w:rFonts w:asciiTheme="minorHAnsi" w:hAnsiTheme="minorHAnsi" w:cstheme="minorHAnsi"/>
                <w:sz w:val="20"/>
                <w:szCs w:val="20"/>
                <w:lang w:val="el-GR"/>
              </w:rPr>
            </w:pPr>
          </w:p>
        </w:tc>
      </w:tr>
    </w:tbl>
    <w:p w14:paraId="63290804" w14:textId="77777777" w:rsidR="00900AF0" w:rsidRPr="00F65BB3" w:rsidRDefault="00900AF0" w:rsidP="00900AF0">
      <w:pPr>
        <w:jc w:val="center"/>
        <w:rPr>
          <w:rFonts w:asciiTheme="minorHAnsi" w:hAnsiTheme="minorHAnsi" w:cstheme="minorHAnsi"/>
          <w:sz w:val="20"/>
          <w:szCs w:val="20"/>
        </w:rPr>
        <w:sectPr w:rsidR="00900AF0" w:rsidRPr="00F65BB3" w:rsidSect="006D4578">
          <w:pgSz w:w="11910" w:h="16840"/>
          <w:pgMar w:top="1060" w:right="920" w:bottom="280"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6"/>
        <w:gridCol w:w="5194"/>
        <w:gridCol w:w="1126"/>
        <w:gridCol w:w="1126"/>
        <w:gridCol w:w="1126"/>
        <w:gridCol w:w="1122"/>
      </w:tblGrid>
      <w:tr w:rsidR="00900AF0" w:rsidRPr="00F65BB3" w14:paraId="41BBC1FF" w14:textId="77777777" w:rsidTr="00D254F7">
        <w:trPr>
          <w:trHeight w:val="7445"/>
        </w:trPr>
        <w:tc>
          <w:tcPr>
            <w:tcW w:w="187" w:type="pct"/>
          </w:tcPr>
          <w:p w14:paraId="38256BB4" w14:textId="77777777" w:rsidR="00900AF0" w:rsidRPr="00F65BB3" w:rsidRDefault="00900AF0" w:rsidP="00D254F7">
            <w:pPr>
              <w:pStyle w:val="TableParagraph"/>
              <w:rPr>
                <w:rFonts w:asciiTheme="minorHAnsi" w:hAnsiTheme="minorHAnsi" w:cstheme="minorHAnsi"/>
                <w:sz w:val="20"/>
                <w:szCs w:val="20"/>
              </w:rPr>
            </w:pPr>
          </w:p>
          <w:p w14:paraId="0EA1A199" w14:textId="77777777" w:rsidR="00900AF0" w:rsidRPr="00F65BB3" w:rsidRDefault="00900AF0" w:rsidP="00D254F7">
            <w:pPr>
              <w:pStyle w:val="TableParagraph"/>
              <w:rPr>
                <w:rFonts w:asciiTheme="minorHAnsi" w:hAnsiTheme="minorHAnsi" w:cstheme="minorHAnsi"/>
                <w:sz w:val="20"/>
                <w:szCs w:val="20"/>
              </w:rPr>
            </w:pPr>
          </w:p>
          <w:p w14:paraId="69C12FD0" w14:textId="77777777" w:rsidR="00900AF0" w:rsidRPr="00F65BB3" w:rsidRDefault="00900AF0" w:rsidP="00D254F7">
            <w:pPr>
              <w:pStyle w:val="TableParagraph"/>
              <w:rPr>
                <w:rFonts w:asciiTheme="minorHAnsi" w:hAnsiTheme="minorHAnsi" w:cstheme="minorHAnsi"/>
                <w:sz w:val="20"/>
                <w:szCs w:val="20"/>
              </w:rPr>
            </w:pPr>
          </w:p>
          <w:p w14:paraId="33543879" w14:textId="77777777" w:rsidR="00900AF0" w:rsidRPr="00F65BB3" w:rsidRDefault="00900AF0" w:rsidP="00D254F7">
            <w:pPr>
              <w:pStyle w:val="TableParagraph"/>
              <w:rPr>
                <w:rFonts w:asciiTheme="minorHAnsi" w:hAnsiTheme="minorHAnsi" w:cstheme="minorHAnsi"/>
                <w:sz w:val="20"/>
                <w:szCs w:val="20"/>
              </w:rPr>
            </w:pPr>
          </w:p>
          <w:p w14:paraId="410741BD" w14:textId="77777777" w:rsidR="00900AF0" w:rsidRPr="00F65BB3" w:rsidRDefault="00900AF0" w:rsidP="00D254F7">
            <w:pPr>
              <w:pStyle w:val="TableParagraph"/>
              <w:rPr>
                <w:rFonts w:asciiTheme="minorHAnsi" w:hAnsiTheme="minorHAnsi" w:cstheme="minorHAnsi"/>
                <w:sz w:val="20"/>
                <w:szCs w:val="20"/>
              </w:rPr>
            </w:pPr>
          </w:p>
          <w:p w14:paraId="4E71C9F3" w14:textId="77777777" w:rsidR="00900AF0" w:rsidRPr="00F65BB3" w:rsidRDefault="00900AF0" w:rsidP="00D254F7">
            <w:pPr>
              <w:pStyle w:val="TableParagraph"/>
              <w:rPr>
                <w:rFonts w:asciiTheme="minorHAnsi" w:hAnsiTheme="minorHAnsi" w:cstheme="minorHAnsi"/>
                <w:sz w:val="20"/>
                <w:szCs w:val="20"/>
              </w:rPr>
            </w:pPr>
          </w:p>
          <w:p w14:paraId="7E5D4464" w14:textId="77777777" w:rsidR="00900AF0" w:rsidRPr="00F65BB3" w:rsidRDefault="00900AF0" w:rsidP="00D254F7">
            <w:pPr>
              <w:pStyle w:val="TableParagraph"/>
              <w:rPr>
                <w:rFonts w:asciiTheme="minorHAnsi" w:hAnsiTheme="minorHAnsi" w:cstheme="minorHAnsi"/>
                <w:sz w:val="20"/>
                <w:szCs w:val="20"/>
              </w:rPr>
            </w:pPr>
          </w:p>
          <w:p w14:paraId="5B15BDB7" w14:textId="77777777" w:rsidR="00900AF0" w:rsidRPr="00F65BB3" w:rsidRDefault="00900AF0" w:rsidP="00D254F7">
            <w:pPr>
              <w:pStyle w:val="TableParagraph"/>
              <w:rPr>
                <w:rFonts w:asciiTheme="minorHAnsi" w:hAnsiTheme="minorHAnsi" w:cstheme="minorHAnsi"/>
                <w:sz w:val="20"/>
                <w:szCs w:val="20"/>
              </w:rPr>
            </w:pPr>
          </w:p>
          <w:p w14:paraId="6C1C0C64" w14:textId="77777777" w:rsidR="00900AF0" w:rsidRPr="00F65BB3" w:rsidRDefault="00900AF0" w:rsidP="00D254F7">
            <w:pPr>
              <w:pStyle w:val="TableParagraph"/>
              <w:rPr>
                <w:rFonts w:asciiTheme="minorHAnsi" w:hAnsiTheme="minorHAnsi" w:cstheme="minorHAnsi"/>
                <w:sz w:val="20"/>
                <w:szCs w:val="20"/>
              </w:rPr>
            </w:pPr>
          </w:p>
          <w:p w14:paraId="0B143C49" w14:textId="77777777" w:rsidR="00900AF0" w:rsidRPr="00F65BB3" w:rsidRDefault="00900AF0" w:rsidP="00D254F7">
            <w:pPr>
              <w:pStyle w:val="TableParagraph"/>
              <w:rPr>
                <w:rFonts w:asciiTheme="minorHAnsi" w:hAnsiTheme="minorHAnsi" w:cstheme="minorHAnsi"/>
                <w:sz w:val="20"/>
                <w:szCs w:val="20"/>
              </w:rPr>
            </w:pPr>
          </w:p>
          <w:p w14:paraId="22597BFC" w14:textId="77777777" w:rsidR="00900AF0" w:rsidRPr="00F65BB3" w:rsidRDefault="00900AF0" w:rsidP="00D254F7">
            <w:pPr>
              <w:pStyle w:val="TableParagraph"/>
              <w:rPr>
                <w:rFonts w:asciiTheme="minorHAnsi" w:hAnsiTheme="minorHAnsi" w:cstheme="minorHAnsi"/>
                <w:sz w:val="20"/>
                <w:szCs w:val="20"/>
              </w:rPr>
            </w:pPr>
          </w:p>
          <w:p w14:paraId="5DF6469D" w14:textId="77777777" w:rsidR="00900AF0" w:rsidRPr="00F65BB3" w:rsidRDefault="00900AF0" w:rsidP="00D254F7">
            <w:pPr>
              <w:pStyle w:val="TableParagraph"/>
              <w:rPr>
                <w:rFonts w:asciiTheme="minorHAnsi" w:hAnsiTheme="minorHAnsi" w:cstheme="minorHAnsi"/>
                <w:sz w:val="20"/>
                <w:szCs w:val="20"/>
              </w:rPr>
            </w:pPr>
          </w:p>
          <w:p w14:paraId="4BFFED98" w14:textId="77777777" w:rsidR="00900AF0" w:rsidRPr="00F65BB3" w:rsidRDefault="00900AF0" w:rsidP="00D254F7">
            <w:pPr>
              <w:pStyle w:val="TableParagraph"/>
              <w:rPr>
                <w:rFonts w:asciiTheme="minorHAnsi" w:hAnsiTheme="minorHAnsi" w:cstheme="minorHAnsi"/>
                <w:sz w:val="20"/>
                <w:szCs w:val="20"/>
              </w:rPr>
            </w:pPr>
          </w:p>
          <w:p w14:paraId="344AC406" w14:textId="77777777" w:rsidR="00900AF0" w:rsidRPr="00F65BB3" w:rsidRDefault="00900AF0" w:rsidP="00D254F7">
            <w:pPr>
              <w:pStyle w:val="TableParagraph"/>
              <w:rPr>
                <w:rFonts w:asciiTheme="minorHAnsi" w:hAnsiTheme="minorHAnsi" w:cstheme="minorHAnsi"/>
                <w:sz w:val="20"/>
                <w:szCs w:val="20"/>
              </w:rPr>
            </w:pPr>
          </w:p>
          <w:p w14:paraId="334EF1EC" w14:textId="77777777" w:rsidR="00900AF0" w:rsidRPr="00F65BB3" w:rsidRDefault="00900AF0" w:rsidP="00D254F7">
            <w:pPr>
              <w:pStyle w:val="TableParagraph"/>
              <w:rPr>
                <w:rFonts w:asciiTheme="minorHAnsi" w:hAnsiTheme="minorHAnsi" w:cstheme="minorHAnsi"/>
                <w:sz w:val="20"/>
                <w:szCs w:val="20"/>
              </w:rPr>
            </w:pPr>
          </w:p>
          <w:p w14:paraId="76A3B91B" w14:textId="77777777" w:rsidR="00900AF0" w:rsidRPr="00F65BB3" w:rsidRDefault="00900AF0" w:rsidP="00D254F7">
            <w:pPr>
              <w:pStyle w:val="TableParagraph"/>
              <w:spacing w:before="149"/>
              <w:ind w:right="13"/>
              <w:jc w:val="right"/>
              <w:rPr>
                <w:rFonts w:asciiTheme="minorHAnsi" w:hAnsiTheme="minorHAnsi" w:cstheme="minorHAnsi"/>
                <w:sz w:val="20"/>
                <w:szCs w:val="20"/>
              </w:rPr>
            </w:pPr>
            <w:r w:rsidRPr="00F65BB3">
              <w:rPr>
                <w:rFonts w:asciiTheme="minorHAnsi" w:hAnsiTheme="minorHAnsi" w:cstheme="minorHAnsi"/>
                <w:w w:val="99"/>
                <w:sz w:val="20"/>
                <w:szCs w:val="20"/>
              </w:rPr>
              <w:t>3</w:t>
            </w:r>
          </w:p>
        </w:tc>
        <w:tc>
          <w:tcPr>
            <w:tcW w:w="2579" w:type="pct"/>
          </w:tcPr>
          <w:p w14:paraId="020140DD" w14:textId="77777777" w:rsidR="00900AF0" w:rsidRPr="00F65BB3" w:rsidRDefault="00900AF0" w:rsidP="00D254F7">
            <w:pPr>
              <w:pStyle w:val="TableParagraph"/>
              <w:spacing w:before="132" w:line="256" w:lineRule="auto"/>
              <w:rPr>
                <w:rFonts w:asciiTheme="minorHAnsi" w:hAnsiTheme="minorHAnsi" w:cstheme="minorHAnsi"/>
                <w:b/>
                <w:sz w:val="20"/>
                <w:szCs w:val="20"/>
                <w:lang w:val="el-GR"/>
              </w:rPr>
            </w:pPr>
            <w:r w:rsidRPr="00F65BB3">
              <w:rPr>
                <w:rFonts w:asciiTheme="minorHAnsi" w:hAnsiTheme="minorHAnsi" w:cstheme="minorHAnsi"/>
                <w:b/>
                <w:sz w:val="20"/>
                <w:szCs w:val="20"/>
                <w:lang w:val="el-GR"/>
              </w:rPr>
              <w:t>ΚΙΤ</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ΑΠΟΜΟΝΩΣΗΣ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ΜΙΚΡΟΒΙΑΚΟΥ</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rPr>
              <w:t>DNA</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ΑΠΟ</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ΕΔΑΦΟΣ</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250</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42"/>
                <w:sz w:val="20"/>
                <w:szCs w:val="20"/>
                <w:lang w:val="el-GR"/>
              </w:rPr>
              <w:t xml:space="preserve"> </w:t>
            </w:r>
            <w:r w:rsidRPr="00F65BB3">
              <w:rPr>
                <w:rFonts w:asciiTheme="minorHAnsi" w:hAnsiTheme="minorHAnsi" w:cstheme="minorHAnsi"/>
                <w:b/>
                <w:sz w:val="20"/>
                <w:szCs w:val="20"/>
                <w:lang w:val="el-GR"/>
              </w:rPr>
              <w:t>χαρακτηριστικά:</w:t>
            </w:r>
          </w:p>
          <w:p w14:paraId="05222219" w14:textId="77777777" w:rsidR="00900AF0" w:rsidRPr="00F65BB3" w:rsidRDefault="00900AF0" w:rsidP="00D254F7">
            <w:pPr>
              <w:pStyle w:val="TableParagraph"/>
              <w:numPr>
                <w:ilvl w:val="0"/>
                <w:numId w:val="34"/>
              </w:numPr>
              <w:tabs>
                <w:tab w:val="left" w:pos="233"/>
              </w:tabs>
              <w:spacing w:before="1" w:line="256" w:lineRule="auto"/>
              <w:ind w:right="611"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γρήγορη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εύκολη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υψηλής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ποιότητας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μικροβιακού</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γονιδιακού</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(βακτηρίων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μυκήτων)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όλους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τους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τύπους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εδάφους</w:t>
            </w:r>
          </w:p>
          <w:p w14:paraId="0982DB53"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συμπεριλαμβανομένων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δύσκολων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δειγμάτων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λίπασμα,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ιζήματα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κοπριά.</w:t>
            </w:r>
          </w:p>
          <w:p w14:paraId="7C24B922" w14:textId="77777777" w:rsidR="00900AF0" w:rsidRPr="00F65BB3" w:rsidRDefault="00900AF0" w:rsidP="00D254F7">
            <w:pPr>
              <w:pStyle w:val="TableParagraph"/>
              <w:numPr>
                <w:ilvl w:val="0"/>
                <w:numId w:val="34"/>
              </w:numPr>
              <w:tabs>
                <w:tab w:val="left" w:pos="233"/>
              </w:tabs>
              <w:spacing w:before="18"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Να</w:t>
            </w:r>
            <w:r w:rsidRPr="00F65BB3">
              <w:rPr>
                <w:rFonts w:asciiTheme="minorHAnsi" w:hAnsiTheme="minorHAnsi" w:cstheme="minorHAnsi"/>
                <w:spacing w:val="-8"/>
                <w:sz w:val="20"/>
                <w:szCs w:val="20"/>
                <w:lang w:val="el-GR"/>
              </w:rPr>
              <w:t xml:space="preserve"> </w:t>
            </w:r>
            <w:r w:rsidRPr="00F65BB3">
              <w:rPr>
                <w:rFonts w:asciiTheme="minorHAnsi" w:hAnsiTheme="minorHAnsi" w:cstheme="minorHAnsi"/>
                <w:sz w:val="20"/>
                <w:szCs w:val="20"/>
                <w:lang w:val="el-GR"/>
              </w:rPr>
              <w:t>διαθέτει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δεύτερης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γενιάς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τεχνολογία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απομάκρυνσης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αναστολέων</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είναι</w:t>
            </w:r>
          </w:p>
          <w:p w14:paraId="27DF54ED" w14:textId="77777777" w:rsidR="00900AF0" w:rsidRPr="00F65BB3" w:rsidRDefault="00900AF0" w:rsidP="00D254F7">
            <w:pPr>
              <w:pStyle w:val="TableParagraph"/>
              <w:spacing w:before="17"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κατάλληλο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περιβαλλοντικά</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δείγματα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υψηλή</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περιεκτικότητα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χουμικά</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οξέα,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δύσκολοι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τύποι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εδάφους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(π.χ.</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compost</w:t>
            </w:r>
            <w:r w:rsidRPr="00F65BB3">
              <w:rPr>
                <w:rFonts w:asciiTheme="minorHAnsi" w:hAnsiTheme="minorHAnsi" w:cstheme="minorHAnsi"/>
                <w:sz w:val="20"/>
                <w:szCs w:val="20"/>
                <w:lang w:val="el-GR"/>
              </w:rPr>
              <w: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ιζήματα,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κοπριά),</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αλλά</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άλλους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τύπους</w:t>
            </w:r>
          </w:p>
          <w:p w14:paraId="3DC9D98C" w14:textId="77777777" w:rsidR="00900AF0" w:rsidRPr="00F65BB3" w:rsidRDefault="00900AF0" w:rsidP="00D254F7">
            <w:pPr>
              <w:pStyle w:val="TableParagraph"/>
              <w:spacing w:before="1"/>
              <w:ind w:left="36"/>
              <w:rPr>
                <w:rFonts w:asciiTheme="minorHAnsi" w:hAnsiTheme="minorHAnsi" w:cstheme="minorHAnsi"/>
                <w:sz w:val="20"/>
                <w:szCs w:val="20"/>
              </w:rPr>
            </w:pPr>
            <w:proofErr w:type="spellStart"/>
            <w:r w:rsidRPr="00F65BB3">
              <w:rPr>
                <w:rFonts w:asciiTheme="minorHAnsi" w:hAnsiTheme="minorHAnsi" w:cstheme="minorHAnsi"/>
                <w:sz w:val="20"/>
                <w:szCs w:val="20"/>
              </w:rPr>
              <w:t>εδάφους</w:t>
            </w:r>
            <w:proofErr w:type="spellEnd"/>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και</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κο</w:t>
            </w:r>
            <w:proofErr w:type="spellEnd"/>
            <w:r w:rsidRPr="00F65BB3">
              <w:rPr>
                <w:rFonts w:asciiTheme="minorHAnsi" w:hAnsiTheme="minorHAnsi" w:cstheme="minorHAnsi"/>
                <w:sz w:val="20"/>
                <w:szCs w:val="20"/>
              </w:rPr>
              <w:t>πράνων.</w:t>
            </w:r>
          </w:p>
          <w:p w14:paraId="03AB9459" w14:textId="77777777" w:rsidR="00900AF0" w:rsidRPr="00F65BB3" w:rsidRDefault="00900AF0" w:rsidP="00D254F7">
            <w:pPr>
              <w:pStyle w:val="TableParagraph"/>
              <w:numPr>
                <w:ilvl w:val="0"/>
                <w:numId w:val="34"/>
              </w:numPr>
              <w:tabs>
                <w:tab w:val="left" w:pos="233"/>
              </w:tabs>
              <w:spacing w:before="17" w:line="256" w:lineRule="auto"/>
              <w:ind w:right="259"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εξαγόμενο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κατάλληλο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μεταγενέστερες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εφαρμογές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z w:val="20"/>
                <w:szCs w:val="20"/>
                <w:lang w:val="el-GR"/>
              </w:rPr>
              <w: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qPCR</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αλληλούχηση</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επόμενης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γενιάς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(16</w:t>
            </w:r>
            <w:r w:rsidRPr="00F65BB3">
              <w:rPr>
                <w:rFonts w:asciiTheme="minorHAnsi" w:hAnsiTheme="minorHAnsi" w:cstheme="minorHAnsi"/>
                <w:sz w:val="20"/>
                <w:szCs w:val="20"/>
              </w:rPr>
              <w:t>S</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και ολόκληρο</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γονιδίωμα</w:t>
            </w:r>
            <w:proofErr w:type="spellEnd"/>
            <w:r w:rsidRPr="00F65BB3">
              <w:rPr>
                <w:rFonts w:asciiTheme="minorHAnsi" w:hAnsiTheme="minorHAnsi" w:cstheme="minorHAnsi"/>
                <w:sz w:val="20"/>
                <w:szCs w:val="20"/>
                <w:lang w:val="el-GR"/>
              </w:rPr>
              <w:t>).</w:t>
            </w:r>
          </w:p>
          <w:p w14:paraId="6866CE8E" w14:textId="77777777" w:rsidR="00900AF0" w:rsidRPr="00F65BB3" w:rsidRDefault="00900AF0" w:rsidP="00D254F7">
            <w:pPr>
              <w:pStyle w:val="TableParagraph"/>
              <w:numPr>
                <w:ilvl w:val="0"/>
                <w:numId w:val="34"/>
              </w:numPr>
              <w:tabs>
                <w:tab w:val="left" w:pos="233"/>
              </w:tabs>
              <w:spacing w:before="1" w:line="256" w:lineRule="auto"/>
              <w:ind w:right="507"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χρησιμοποιεί</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σφαιρίδια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ζιρκονίου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καθώς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βελτιστοποιημένη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χημεία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αποδοτικότερη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λύση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βακτηρίων</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μυκήτων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βρίσκονται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στο</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έδαφος.</w:t>
            </w:r>
          </w:p>
          <w:p w14:paraId="4B0F0E94" w14:textId="77777777" w:rsidR="00900AF0" w:rsidRPr="00F65BB3" w:rsidRDefault="00900AF0" w:rsidP="00D254F7">
            <w:pPr>
              <w:pStyle w:val="TableParagraph"/>
              <w:numPr>
                <w:ilvl w:val="0"/>
                <w:numId w:val="34"/>
              </w:numPr>
              <w:tabs>
                <w:tab w:val="left" w:pos="233"/>
              </w:tabs>
              <w:spacing w:before="1" w:line="256" w:lineRule="auto"/>
              <w:ind w:right="256"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λύση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πραγματοποιείται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χημικές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μηχανικές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μεθόδους.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μην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απαιτεί</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 xml:space="preserve">για την </w:t>
            </w:r>
            <w:proofErr w:type="spellStart"/>
            <w:r w:rsidRPr="00F65BB3">
              <w:rPr>
                <w:rFonts w:asciiTheme="minorHAnsi" w:hAnsiTheme="minorHAnsi" w:cstheme="minorHAnsi"/>
                <w:sz w:val="20"/>
                <w:szCs w:val="20"/>
                <w:lang w:val="el-GR"/>
              </w:rPr>
              <w:t>ομογενοποίηση</w:t>
            </w:r>
            <w:proofErr w:type="spellEnd"/>
            <w:r w:rsidRPr="00F65BB3">
              <w:rPr>
                <w:rFonts w:asciiTheme="minorHAnsi" w:hAnsiTheme="minorHAnsi" w:cstheme="minorHAnsi"/>
                <w:sz w:val="20"/>
                <w:szCs w:val="20"/>
                <w:lang w:val="el-GR"/>
              </w:rPr>
              <w:t xml:space="preserve"> συστήματα </w:t>
            </w:r>
            <w:proofErr w:type="spellStart"/>
            <w:r w:rsidRPr="00F65BB3">
              <w:rPr>
                <w:rFonts w:asciiTheme="minorHAnsi" w:hAnsiTheme="minorHAnsi" w:cstheme="minorHAnsi"/>
                <w:sz w:val="20"/>
                <w:szCs w:val="20"/>
                <w:lang w:val="el-GR"/>
              </w:rPr>
              <w:t>ομογενοποιήσης</w:t>
            </w:r>
            <w:proofErr w:type="spellEnd"/>
            <w:r w:rsidRPr="00F65BB3">
              <w:rPr>
                <w:rFonts w:asciiTheme="minorHAnsi" w:hAnsiTheme="minorHAnsi" w:cstheme="minorHAnsi"/>
                <w:sz w:val="20"/>
                <w:szCs w:val="20"/>
                <w:lang w:val="el-GR"/>
              </w:rPr>
              <w:t xml:space="preserve"> υψηλής ταχύτητας (</w:t>
            </w:r>
            <w:r w:rsidRPr="00F65BB3">
              <w:rPr>
                <w:rFonts w:asciiTheme="minorHAnsi" w:hAnsiTheme="minorHAnsi" w:cstheme="minorHAnsi"/>
                <w:sz w:val="20"/>
                <w:szCs w:val="20"/>
              </w:rPr>
              <w:t>bead</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beater</w:t>
            </w:r>
            <w:r w:rsidRPr="00F65BB3">
              <w:rPr>
                <w:rFonts w:asciiTheme="minorHAnsi" w:hAnsiTheme="minorHAnsi" w:cstheme="minorHAnsi"/>
                <w:sz w:val="20"/>
                <w:szCs w:val="20"/>
                <w:lang w:val="el-GR"/>
              </w:rPr>
              <w:t>).</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Ωστόσο, στην περίπτωση που οι μικροοργανισμοί ενδιαφέροντος απαιτούν ισχυρότερη</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ομογενοποίηση</w:t>
            </w:r>
            <w:proofErr w:type="spellEnd"/>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αυτήν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προσφέρεται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μία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συσκευή</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ανάδευσης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Vortex</w:t>
            </w:r>
            <w:r w:rsidRPr="00F65BB3">
              <w:rPr>
                <w:rFonts w:asciiTheme="minorHAnsi" w:hAnsiTheme="minorHAnsi" w:cstheme="minorHAnsi"/>
                <w:sz w:val="20"/>
                <w:szCs w:val="20"/>
                <w:lang w:val="el-GR"/>
              </w:rPr>
              <w:t>,</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τα</w:t>
            </w:r>
          </w:p>
          <w:p w14:paraId="1BAF1A4F" w14:textId="77777777" w:rsidR="00900AF0" w:rsidRPr="00F65BB3" w:rsidRDefault="00900AF0" w:rsidP="00D254F7">
            <w:pPr>
              <w:pStyle w:val="TableParagraph"/>
              <w:spacing w:before="2"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σωληνάρια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beads</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περιλαμβάνονται,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κατάλληλα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συστήματα</w:t>
            </w:r>
            <w:r w:rsidRPr="00F65BB3">
              <w:rPr>
                <w:rFonts w:asciiTheme="minorHAnsi" w:hAnsiTheme="minorHAnsi" w:cstheme="minorHAnsi"/>
                <w:spacing w:val="-42"/>
                <w:sz w:val="20"/>
                <w:szCs w:val="20"/>
                <w:lang w:val="el-GR"/>
              </w:rPr>
              <w:t xml:space="preserve"> </w:t>
            </w:r>
            <w:proofErr w:type="spellStart"/>
            <w:r w:rsidRPr="00F65BB3">
              <w:rPr>
                <w:rFonts w:asciiTheme="minorHAnsi" w:hAnsiTheme="minorHAnsi" w:cstheme="minorHAnsi"/>
                <w:sz w:val="20"/>
                <w:szCs w:val="20"/>
                <w:lang w:val="el-GR"/>
              </w:rPr>
              <w:t>ομογενοποίησης</w:t>
            </w:r>
            <w:proofErr w:type="spellEnd"/>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υψηλής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ταχύτητας.</w:t>
            </w:r>
          </w:p>
          <w:p w14:paraId="27911AAC" w14:textId="77777777" w:rsidR="00900AF0" w:rsidRPr="00F65BB3" w:rsidRDefault="00900AF0" w:rsidP="00D254F7">
            <w:pPr>
              <w:pStyle w:val="TableParagraph"/>
              <w:numPr>
                <w:ilvl w:val="0"/>
                <w:numId w:val="34"/>
              </w:numPr>
              <w:tabs>
                <w:tab w:val="left" w:pos="233"/>
              </w:tabs>
              <w:spacing w:before="1" w:line="256" w:lineRule="auto"/>
              <w:ind w:right="33"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συσκευασία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περιέχει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όλα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απαραίτητα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διαλύματα,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σωληνάρια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σφαιρίδια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τη</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λύση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κυττάρων,</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στήλες</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φυγοκέντρησης</w:t>
            </w:r>
            <w:proofErr w:type="spellEnd"/>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μεμβράνη</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πυριτίου,</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σωληνάρια</w:t>
            </w:r>
          </w:p>
          <w:p w14:paraId="04B90763" w14:textId="77777777" w:rsidR="00900AF0" w:rsidRPr="00F65BB3" w:rsidRDefault="00900AF0" w:rsidP="00D254F7">
            <w:pPr>
              <w:pStyle w:val="TableParagraph"/>
              <w:ind w:left="36"/>
              <w:rPr>
                <w:rFonts w:asciiTheme="minorHAnsi" w:hAnsiTheme="minorHAnsi" w:cstheme="minorHAnsi"/>
                <w:sz w:val="20"/>
                <w:szCs w:val="20"/>
                <w:lang w:val="el-GR"/>
              </w:rPr>
            </w:pPr>
            <w:proofErr w:type="spellStart"/>
            <w:r w:rsidRPr="00F65BB3">
              <w:rPr>
                <w:rFonts w:asciiTheme="minorHAnsi" w:hAnsiTheme="minorHAnsi" w:cstheme="minorHAnsi"/>
                <w:sz w:val="20"/>
                <w:szCs w:val="20"/>
                <w:lang w:val="el-GR"/>
              </w:rPr>
              <w:t>φυγοκέντρησης</w:t>
            </w:r>
            <w:proofErr w:type="spellEnd"/>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(2</w:t>
            </w:r>
            <w:r w:rsidRPr="00F65BB3">
              <w:rPr>
                <w:rFonts w:asciiTheme="minorHAnsi" w:hAnsiTheme="minorHAnsi" w:cstheme="minorHAnsi"/>
                <w:sz w:val="20"/>
                <w:szCs w:val="20"/>
              </w:rPr>
              <w:t>mL</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σωληνάρια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συλλογής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(2</w:t>
            </w:r>
            <w:r w:rsidRPr="00F65BB3">
              <w:rPr>
                <w:rFonts w:asciiTheme="minorHAnsi" w:hAnsiTheme="minorHAnsi" w:cstheme="minorHAnsi"/>
                <w:sz w:val="20"/>
                <w:szCs w:val="20"/>
              </w:rPr>
              <w:t>mL</w:t>
            </w:r>
            <w:r w:rsidRPr="00F65BB3">
              <w:rPr>
                <w:rFonts w:asciiTheme="minorHAnsi" w:hAnsiTheme="minorHAnsi" w:cstheme="minorHAnsi"/>
                <w:sz w:val="20"/>
                <w:szCs w:val="20"/>
                <w:lang w:val="el-GR"/>
              </w:rPr>
              <w:t>)</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σωληνάρια</w:t>
            </w:r>
            <w:r w:rsidRPr="00F65BB3">
              <w:rPr>
                <w:rFonts w:asciiTheme="minorHAnsi" w:hAnsiTheme="minorHAnsi" w:cstheme="minorHAnsi"/>
                <w:spacing w:val="-7"/>
                <w:sz w:val="20"/>
                <w:szCs w:val="20"/>
                <w:lang w:val="el-GR"/>
              </w:rPr>
              <w:t xml:space="preserve"> </w:t>
            </w:r>
            <w:proofErr w:type="spellStart"/>
            <w:r w:rsidRPr="00F65BB3">
              <w:rPr>
                <w:rFonts w:asciiTheme="minorHAnsi" w:hAnsiTheme="minorHAnsi" w:cstheme="minorHAnsi"/>
                <w:sz w:val="20"/>
                <w:szCs w:val="20"/>
                <w:lang w:val="el-GR"/>
              </w:rPr>
              <w:t>έκλουσης</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(1.5</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z w:val="20"/>
                <w:szCs w:val="20"/>
                <w:lang w:val="el-GR"/>
              </w:rPr>
              <w:t>).</w:t>
            </w:r>
          </w:p>
          <w:p w14:paraId="495D1EB5" w14:textId="77777777" w:rsidR="00900AF0" w:rsidRPr="00F65BB3" w:rsidRDefault="00900AF0" w:rsidP="00D254F7">
            <w:pPr>
              <w:pStyle w:val="TableParagraph"/>
              <w:numPr>
                <w:ilvl w:val="0"/>
                <w:numId w:val="34"/>
              </w:numPr>
              <w:tabs>
                <w:tab w:val="left" w:pos="233"/>
              </w:tabs>
              <w:spacing w:before="18" w:line="256" w:lineRule="auto"/>
              <w:ind w:right="105"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Το προσφερόμενο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z w:val="20"/>
                <w:szCs w:val="20"/>
                <w:lang w:val="el-GR"/>
              </w:rPr>
              <w:t xml:space="preserve"> να μπορεί να αυτοματοποιηθεί, σύμφωνα με το εγχειρίδιο χρήσης</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αυτόματο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σύστημα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εκχύλισης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ιδίου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κατασκευαστικού</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οίκου.</w:t>
            </w:r>
          </w:p>
        </w:tc>
        <w:tc>
          <w:tcPr>
            <w:tcW w:w="559" w:type="pct"/>
          </w:tcPr>
          <w:p w14:paraId="146FD302" w14:textId="77777777" w:rsidR="00900AF0" w:rsidRPr="00F65BB3" w:rsidRDefault="00900AF0" w:rsidP="00D254F7">
            <w:pPr>
              <w:pStyle w:val="TableParagraph"/>
              <w:rPr>
                <w:rFonts w:asciiTheme="minorHAnsi" w:hAnsiTheme="minorHAnsi" w:cstheme="minorHAnsi"/>
                <w:sz w:val="20"/>
                <w:szCs w:val="20"/>
                <w:lang w:val="el-GR"/>
              </w:rPr>
            </w:pPr>
          </w:p>
          <w:p w14:paraId="20FEB19F" w14:textId="77777777" w:rsidR="00900AF0" w:rsidRPr="00F65BB3" w:rsidRDefault="00900AF0" w:rsidP="00D254F7">
            <w:pPr>
              <w:pStyle w:val="TableParagraph"/>
              <w:rPr>
                <w:rFonts w:asciiTheme="minorHAnsi" w:hAnsiTheme="minorHAnsi" w:cstheme="minorHAnsi"/>
                <w:sz w:val="20"/>
                <w:szCs w:val="20"/>
                <w:lang w:val="el-GR"/>
              </w:rPr>
            </w:pPr>
          </w:p>
          <w:p w14:paraId="65F0D596" w14:textId="77777777" w:rsidR="00900AF0" w:rsidRPr="00F65BB3" w:rsidRDefault="00900AF0" w:rsidP="00D254F7">
            <w:pPr>
              <w:pStyle w:val="TableParagraph"/>
              <w:rPr>
                <w:rFonts w:asciiTheme="minorHAnsi" w:hAnsiTheme="minorHAnsi" w:cstheme="minorHAnsi"/>
                <w:sz w:val="20"/>
                <w:szCs w:val="20"/>
                <w:lang w:val="el-GR"/>
              </w:rPr>
            </w:pPr>
          </w:p>
          <w:p w14:paraId="633EB781" w14:textId="77777777" w:rsidR="00900AF0" w:rsidRPr="00F65BB3" w:rsidRDefault="00900AF0" w:rsidP="00D254F7">
            <w:pPr>
              <w:pStyle w:val="TableParagraph"/>
              <w:rPr>
                <w:rFonts w:asciiTheme="minorHAnsi" w:hAnsiTheme="minorHAnsi" w:cstheme="minorHAnsi"/>
                <w:sz w:val="20"/>
                <w:szCs w:val="20"/>
                <w:lang w:val="el-GR"/>
              </w:rPr>
            </w:pPr>
          </w:p>
          <w:p w14:paraId="7812ABCC" w14:textId="77777777" w:rsidR="00900AF0" w:rsidRPr="00F65BB3" w:rsidRDefault="00900AF0" w:rsidP="00D254F7">
            <w:pPr>
              <w:pStyle w:val="TableParagraph"/>
              <w:rPr>
                <w:rFonts w:asciiTheme="minorHAnsi" w:hAnsiTheme="minorHAnsi" w:cstheme="minorHAnsi"/>
                <w:sz w:val="20"/>
                <w:szCs w:val="20"/>
                <w:lang w:val="el-GR"/>
              </w:rPr>
            </w:pPr>
          </w:p>
          <w:p w14:paraId="7F55AC70" w14:textId="77777777" w:rsidR="00900AF0" w:rsidRPr="00F65BB3" w:rsidRDefault="00900AF0" w:rsidP="00D254F7">
            <w:pPr>
              <w:pStyle w:val="TableParagraph"/>
              <w:rPr>
                <w:rFonts w:asciiTheme="minorHAnsi" w:hAnsiTheme="minorHAnsi" w:cstheme="minorHAnsi"/>
                <w:sz w:val="20"/>
                <w:szCs w:val="20"/>
                <w:lang w:val="el-GR"/>
              </w:rPr>
            </w:pPr>
          </w:p>
          <w:p w14:paraId="14C5444B" w14:textId="77777777" w:rsidR="00900AF0" w:rsidRPr="00F65BB3" w:rsidRDefault="00900AF0" w:rsidP="00D254F7">
            <w:pPr>
              <w:pStyle w:val="TableParagraph"/>
              <w:rPr>
                <w:rFonts w:asciiTheme="minorHAnsi" w:hAnsiTheme="minorHAnsi" w:cstheme="minorHAnsi"/>
                <w:sz w:val="20"/>
                <w:szCs w:val="20"/>
                <w:lang w:val="el-GR"/>
              </w:rPr>
            </w:pPr>
          </w:p>
          <w:p w14:paraId="6ED9B19B" w14:textId="77777777" w:rsidR="00900AF0" w:rsidRPr="00F65BB3" w:rsidRDefault="00900AF0" w:rsidP="00D254F7">
            <w:pPr>
              <w:pStyle w:val="TableParagraph"/>
              <w:rPr>
                <w:rFonts w:asciiTheme="minorHAnsi" w:hAnsiTheme="minorHAnsi" w:cstheme="minorHAnsi"/>
                <w:sz w:val="20"/>
                <w:szCs w:val="20"/>
                <w:lang w:val="el-GR"/>
              </w:rPr>
            </w:pPr>
          </w:p>
          <w:p w14:paraId="307F88A3" w14:textId="77777777" w:rsidR="00900AF0" w:rsidRPr="00F65BB3" w:rsidRDefault="00900AF0" w:rsidP="00D254F7">
            <w:pPr>
              <w:pStyle w:val="TableParagraph"/>
              <w:rPr>
                <w:rFonts w:asciiTheme="minorHAnsi" w:hAnsiTheme="minorHAnsi" w:cstheme="minorHAnsi"/>
                <w:sz w:val="20"/>
                <w:szCs w:val="20"/>
                <w:lang w:val="el-GR"/>
              </w:rPr>
            </w:pPr>
          </w:p>
          <w:p w14:paraId="27A99C79" w14:textId="77777777" w:rsidR="00900AF0" w:rsidRPr="00F65BB3" w:rsidRDefault="00900AF0" w:rsidP="00D254F7">
            <w:pPr>
              <w:pStyle w:val="TableParagraph"/>
              <w:rPr>
                <w:rFonts w:asciiTheme="minorHAnsi" w:hAnsiTheme="minorHAnsi" w:cstheme="minorHAnsi"/>
                <w:sz w:val="20"/>
                <w:szCs w:val="20"/>
                <w:lang w:val="el-GR"/>
              </w:rPr>
            </w:pPr>
          </w:p>
          <w:p w14:paraId="30E49DD5" w14:textId="77777777" w:rsidR="00900AF0" w:rsidRPr="00F65BB3" w:rsidRDefault="00900AF0" w:rsidP="00D254F7">
            <w:pPr>
              <w:pStyle w:val="TableParagraph"/>
              <w:rPr>
                <w:rFonts w:asciiTheme="minorHAnsi" w:hAnsiTheme="minorHAnsi" w:cstheme="minorHAnsi"/>
                <w:sz w:val="20"/>
                <w:szCs w:val="20"/>
                <w:lang w:val="el-GR"/>
              </w:rPr>
            </w:pPr>
          </w:p>
          <w:p w14:paraId="4D87BFFB" w14:textId="77777777" w:rsidR="00900AF0" w:rsidRPr="00F65BB3" w:rsidRDefault="00900AF0" w:rsidP="00D254F7">
            <w:pPr>
              <w:pStyle w:val="TableParagraph"/>
              <w:rPr>
                <w:rFonts w:asciiTheme="minorHAnsi" w:hAnsiTheme="minorHAnsi" w:cstheme="minorHAnsi"/>
                <w:sz w:val="20"/>
                <w:szCs w:val="20"/>
                <w:lang w:val="el-GR"/>
              </w:rPr>
            </w:pPr>
          </w:p>
          <w:p w14:paraId="6BDCE496" w14:textId="77777777" w:rsidR="00900AF0" w:rsidRPr="00F65BB3" w:rsidRDefault="00900AF0" w:rsidP="00D254F7">
            <w:pPr>
              <w:pStyle w:val="TableParagraph"/>
              <w:rPr>
                <w:rFonts w:asciiTheme="minorHAnsi" w:hAnsiTheme="minorHAnsi" w:cstheme="minorHAnsi"/>
                <w:sz w:val="20"/>
                <w:szCs w:val="20"/>
                <w:lang w:val="el-GR"/>
              </w:rPr>
            </w:pPr>
          </w:p>
          <w:p w14:paraId="143A379F" w14:textId="77777777" w:rsidR="00900AF0" w:rsidRPr="00F65BB3" w:rsidRDefault="00900AF0" w:rsidP="00D254F7">
            <w:pPr>
              <w:pStyle w:val="TableParagraph"/>
              <w:rPr>
                <w:rFonts w:asciiTheme="minorHAnsi" w:hAnsiTheme="minorHAnsi" w:cstheme="minorHAnsi"/>
                <w:sz w:val="20"/>
                <w:szCs w:val="20"/>
                <w:lang w:val="el-GR"/>
              </w:rPr>
            </w:pPr>
          </w:p>
          <w:p w14:paraId="18747C3F" w14:textId="77777777" w:rsidR="00900AF0" w:rsidRPr="00F65BB3" w:rsidRDefault="00900AF0" w:rsidP="00D254F7">
            <w:pPr>
              <w:pStyle w:val="TableParagraph"/>
              <w:rPr>
                <w:rFonts w:asciiTheme="minorHAnsi" w:hAnsiTheme="minorHAnsi" w:cstheme="minorHAnsi"/>
                <w:sz w:val="20"/>
                <w:szCs w:val="20"/>
                <w:lang w:val="el-GR"/>
              </w:rPr>
            </w:pPr>
          </w:p>
          <w:p w14:paraId="47CF3A2E" w14:textId="77777777" w:rsidR="00900AF0" w:rsidRPr="00F65BB3" w:rsidRDefault="00900AF0" w:rsidP="00D254F7">
            <w:pPr>
              <w:pStyle w:val="TableParagraph"/>
              <w:spacing w:before="149"/>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9" w:type="pct"/>
          </w:tcPr>
          <w:p w14:paraId="73F7C083" w14:textId="77777777" w:rsidR="00900AF0" w:rsidRPr="00F65BB3" w:rsidRDefault="00900AF0" w:rsidP="00D254F7">
            <w:pPr>
              <w:pStyle w:val="TableParagraph"/>
              <w:rPr>
                <w:rFonts w:asciiTheme="minorHAnsi" w:hAnsiTheme="minorHAnsi" w:cstheme="minorHAnsi"/>
                <w:sz w:val="20"/>
                <w:szCs w:val="20"/>
                <w:lang w:val="el-GR"/>
              </w:rPr>
            </w:pPr>
          </w:p>
          <w:p w14:paraId="02A15E93" w14:textId="77777777" w:rsidR="00900AF0" w:rsidRPr="00F65BB3" w:rsidRDefault="00900AF0" w:rsidP="00D254F7">
            <w:pPr>
              <w:pStyle w:val="TableParagraph"/>
              <w:rPr>
                <w:rFonts w:asciiTheme="minorHAnsi" w:hAnsiTheme="minorHAnsi" w:cstheme="minorHAnsi"/>
                <w:sz w:val="20"/>
                <w:szCs w:val="20"/>
                <w:lang w:val="el-GR"/>
              </w:rPr>
            </w:pPr>
          </w:p>
          <w:p w14:paraId="03B5DFFC"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735E6AF6"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083A5AD8" w14:textId="77777777" w:rsidR="00900AF0" w:rsidRPr="00F65BB3" w:rsidRDefault="00900AF0" w:rsidP="00D254F7">
            <w:pPr>
              <w:pStyle w:val="TableParagraph"/>
              <w:rPr>
                <w:rFonts w:asciiTheme="minorHAnsi" w:hAnsiTheme="minorHAnsi" w:cstheme="minorHAnsi"/>
                <w:sz w:val="20"/>
                <w:szCs w:val="20"/>
                <w:lang w:val="el-GR"/>
              </w:rPr>
            </w:pPr>
          </w:p>
        </w:tc>
      </w:tr>
      <w:tr w:rsidR="00900AF0" w:rsidRPr="00F65BB3" w14:paraId="677208FB" w14:textId="77777777" w:rsidTr="00D254F7">
        <w:trPr>
          <w:trHeight w:val="7142"/>
        </w:trPr>
        <w:tc>
          <w:tcPr>
            <w:tcW w:w="187" w:type="pct"/>
          </w:tcPr>
          <w:p w14:paraId="5B0E2FF2" w14:textId="77777777" w:rsidR="00900AF0" w:rsidRPr="00F65BB3" w:rsidRDefault="00900AF0" w:rsidP="00D254F7">
            <w:pPr>
              <w:pStyle w:val="TableParagraph"/>
              <w:rPr>
                <w:rFonts w:asciiTheme="minorHAnsi" w:hAnsiTheme="minorHAnsi" w:cstheme="minorHAnsi"/>
                <w:sz w:val="20"/>
                <w:szCs w:val="20"/>
              </w:rPr>
            </w:pPr>
          </w:p>
          <w:p w14:paraId="4A524EB9" w14:textId="77777777" w:rsidR="00900AF0" w:rsidRPr="00F65BB3" w:rsidRDefault="00900AF0" w:rsidP="00D254F7">
            <w:pPr>
              <w:pStyle w:val="TableParagraph"/>
              <w:rPr>
                <w:rFonts w:asciiTheme="minorHAnsi" w:hAnsiTheme="minorHAnsi" w:cstheme="minorHAnsi"/>
                <w:sz w:val="20"/>
                <w:szCs w:val="20"/>
              </w:rPr>
            </w:pPr>
          </w:p>
          <w:p w14:paraId="52A2FA0E" w14:textId="77777777" w:rsidR="00900AF0" w:rsidRPr="00F65BB3" w:rsidRDefault="00900AF0" w:rsidP="00D254F7">
            <w:pPr>
              <w:pStyle w:val="TableParagraph"/>
              <w:rPr>
                <w:rFonts w:asciiTheme="minorHAnsi" w:hAnsiTheme="minorHAnsi" w:cstheme="minorHAnsi"/>
                <w:sz w:val="20"/>
                <w:szCs w:val="20"/>
              </w:rPr>
            </w:pPr>
          </w:p>
          <w:p w14:paraId="515FC5AC" w14:textId="77777777" w:rsidR="00900AF0" w:rsidRPr="00F65BB3" w:rsidRDefault="00900AF0" w:rsidP="00D254F7">
            <w:pPr>
              <w:pStyle w:val="TableParagraph"/>
              <w:rPr>
                <w:rFonts w:asciiTheme="minorHAnsi" w:hAnsiTheme="minorHAnsi" w:cstheme="minorHAnsi"/>
                <w:sz w:val="20"/>
                <w:szCs w:val="20"/>
              </w:rPr>
            </w:pPr>
          </w:p>
          <w:p w14:paraId="622F4879" w14:textId="77777777" w:rsidR="00900AF0" w:rsidRPr="00F65BB3" w:rsidRDefault="00900AF0" w:rsidP="00D254F7">
            <w:pPr>
              <w:pStyle w:val="TableParagraph"/>
              <w:rPr>
                <w:rFonts w:asciiTheme="minorHAnsi" w:hAnsiTheme="minorHAnsi" w:cstheme="minorHAnsi"/>
                <w:sz w:val="20"/>
                <w:szCs w:val="20"/>
              </w:rPr>
            </w:pPr>
          </w:p>
          <w:p w14:paraId="4AFC46DD" w14:textId="77777777" w:rsidR="00900AF0" w:rsidRPr="00F65BB3" w:rsidRDefault="00900AF0" w:rsidP="00D254F7">
            <w:pPr>
              <w:pStyle w:val="TableParagraph"/>
              <w:rPr>
                <w:rFonts w:asciiTheme="minorHAnsi" w:hAnsiTheme="minorHAnsi" w:cstheme="minorHAnsi"/>
                <w:sz w:val="20"/>
                <w:szCs w:val="20"/>
              </w:rPr>
            </w:pPr>
          </w:p>
          <w:p w14:paraId="4B375E42" w14:textId="77777777" w:rsidR="00900AF0" w:rsidRPr="00F65BB3" w:rsidRDefault="00900AF0" w:rsidP="00D254F7">
            <w:pPr>
              <w:pStyle w:val="TableParagraph"/>
              <w:rPr>
                <w:rFonts w:asciiTheme="minorHAnsi" w:hAnsiTheme="minorHAnsi" w:cstheme="minorHAnsi"/>
                <w:sz w:val="20"/>
                <w:szCs w:val="20"/>
              </w:rPr>
            </w:pPr>
          </w:p>
          <w:p w14:paraId="2627D8E1" w14:textId="77777777" w:rsidR="00900AF0" w:rsidRPr="00F65BB3" w:rsidRDefault="00900AF0" w:rsidP="00D254F7">
            <w:pPr>
              <w:pStyle w:val="TableParagraph"/>
              <w:rPr>
                <w:rFonts w:asciiTheme="minorHAnsi" w:hAnsiTheme="minorHAnsi" w:cstheme="minorHAnsi"/>
                <w:sz w:val="20"/>
                <w:szCs w:val="20"/>
              </w:rPr>
            </w:pPr>
          </w:p>
          <w:p w14:paraId="61B7ED7A" w14:textId="77777777" w:rsidR="00900AF0" w:rsidRPr="00F65BB3" w:rsidRDefault="00900AF0" w:rsidP="00D254F7">
            <w:pPr>
              <w:pStyle w:val="TableParagraph"/>
              <w:rPr>
                <w:rFonts w:asciiTheme="minorHAnsi" w:hAnsiTheme="minorHAnsi" w:cstheme="minorHAnsi"/>
                <w:sz w:val="20"/>
                <w:szCs w:val="20"/>
              </w:rPr>
            </w:pPr>
          </w:p>
          <w:p w14:paraId="681E54EF" w14:textId="77777777" w:rsidR="00900AF0" w:rsidRPr="00F65BB3" w:rsidRDefault="00900AF0" w:rsidP="00D254F7">
            <w:pPr>
              <w:pStyle w:val="TableParagraph"/>
              <w:rPr>
                <w:rFonts w:asciiTheme="minorHAnsi" w:hAnsiTheme="minorHAnsi" w:cstheme="minorHAnsi"/>
                <w:sz w:val="20"/>
                <w:szCs w:val="20"/>
              </w:rPr>
            </w:pPr>
          </w:p>
          <w:p w14:paraId="6EAD3913" w14:textId="77777777" w:rsidR="00900AF0" w:rsidRPr="00F65BB3" w:rsidRDefault="00900AF0" w:rsidP="00D254F7">
            <w:pPr>
              <w:pStyle w:val="TableParagraph"/>
              <w:rPr>
                <w:rFonts w:asciiTheme="minorHAnsi" w:hAnsiTheme="minorHAnsi" w:cstheme="minorHAnsi"/>
                <w:sz w:val="20"/>
                <w:szCs w:val="20"/>
              </w:rPr>
            </w:pPr>
          </w:p>
          <w:p w14:paraId="06738F75" w14:textId="77777777" w:rsidR="00900AF0" w:rsidRPr="00F65BB3" w:rsidRDefault="00900AF0" w:rsidP="00D254F7">
            <w:pPr>
              <w:pStyle w:val="TableParagraph"/>
              <w:rPr>
                <w:rFonts w:asciiTheme="minorHAnsi" w:hAnsiTheme="minorHAnsi" w:cstheme="minorHAnsi"/>
                <w:sz w:val="20"/>
                <w:szCs w:val="20"/>
              </w:rPr>
            </w:pPr>
          </w:p>
          <w:p w14:paraId="1A53313B" w14:textId="77777777" w:rsidR="00900AF0" w:rsidRPr="00F65BB3" w:rsidRDefault="00900AF0" w:rsidP="00D254F7">
            <w:pPr>
              <w:pStyle w:val="TableParagraph"/>
              <w:rPr>
                <w:rFonts w:asciiTheme="minorHAnsi" w:hAnsiTheme="minorHAnsi" w:cstheme="minorHAnsi"/>
                <w:sz w:val="20"/>
                <w:szCs w:val="20"/>
              </w:rPr>
            </w:pPr>
          </w:p>
          <w:p w14:paraId="049460FB" w14:textId="77777777" w:rsidR="00900AF0" w:rsidRPr="00F65BB3" w:rsidRDefault="00900AF0" w:rsidP="00D254F7">
            <w:pPr>
              <w:pStyle w:val="TableParagraph"/>
              <w:rPr>
                <w:rFonts w:asciiTheme="minorHAnsi" w:hAnsiTheme="minorHAnsi" w:cstheme="minorHAnsi"/>
                <w:sz w:val="20"/>
                <w:szCs w:val="20"/>
              </w:rPr>
            </w:pPr>
          </w:p>
          <w:p w14:paraId="4B5927AB" w14:textId="77777777" w:rsidR="00900AF0" w:rsidRPr="00F65BB3" w:rsidRDefault="00900AF0" w:rsidP="00D254F7">
            <w:pPr>
              <w:pStyle w:val="TableParagraph"/>
              <w:spacing w:before="9"/>
              <w:rPr>
                <w:rFonts w:asciiTheme="minorHAnsi" w:hAnsiTheme="minorHAnsi" w:cstheme="minorHAnsi"/>
                <w:sz w:val="20"/>
                <w:szCs w:val="20"/>
              </w:rPr>
            </w:pPr>
          </w:p>
          <w:p w14:paraId="3653A496"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4</w:t>
            </w:r>
          </w:p>
        </w:tc>
        <w:tc>
          <w:tcPr>
            <w:tcW w:w="2579" w:type="pct"/>
          </w:tcPr>
          <w:p w14:paraId="41DDE3B0" w14:textId="77777777" w:rsidR="00900AF0" w:rsidRPr="00F65BB3" w:rsidRDefault="00900AF0" w:rsidP="00D254F7">
            <w:pPr>
              <w:pStyle w:val="TableParagraph"/>
              <w:spacing w:before="173"/>
              <w:rPr>
                <w:rFonts w:asciiTheme="minorHAnsi" w:hAnsiTheme="minorHAnsi" w:cstheme="minorHAnsi"/>
                <w:b/>
                <w:sz w:val="20"/>
                <w:szCs w:val="20"/>
                <w:lang w:val="el-GR"/>
              </w:rPr>
            </w:pPr>
            <w:r w:rsidRPr="00F65BB3">
              <w:rPr>
                <w:rFonts w:asciiTheme="minorHAnsi" w:hAnsiTheme="minorHAnsi" w:cstheme="minorHAnsi"/>
                <w:b/>
                <w:sz w:val="20"/>
                <w:szCs w:val="20"/>
                <w:lang w:val="el-GR"/>
              </w:rPr>
              <w:t>ΚΙΤ</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ΕΚΧΥΛΙΣΗΣ</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ΟΛΙΚΟΥ</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rPr>
              <w:t>RNA</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ΑΠΟ</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ΖΩΙΚΑ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ΚΥΤΤΑΡΑ</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ΚΑΙ</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ΙΣΤΟΥΣ,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ΖΥΜΕΣ</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ΚΑΙ</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ΒΑΚΤΗΡΙΑ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250</w:t>
            </w:r>
          </w:p>
          <w:p w14:paraId="78749E91" w14:textId="77777777" w:rsidR="00900AF0" w:rsidRPr="00F65BB3" w:rsidRDefault="00900AF0" w:rsidP="00D254F7">
            <w:pPr>
              <w:pStyle w:val="TableParagraph"/>
              <w:spacing w:before="18"/>
              <w:ind w:left="36"/>
              <w:rPr>
                <w:rFonts w:asciiTheme="minorHAnsi" w:hAnsiTheme="minorHAnsi" w:cstheme="minorHAnsi"/>
                <w:b/>
                <w:sz w:val="20"/>
                <w:szCs w:val="20"/>
                <w:lang w:val="el-GR"/>
              </w:rPr>
            </w:pP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3"/>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4"/>
                <w:sz w:val="20"/>
                <w:szCs w:val="20"/>
                <w:lang w:val="el-GR"/>
              </w:rPr>
              <w:t xml:space="preserve"> </w:t>
            </w:r>
            <w:proofErr w:type="spellStart"/>
            <w:r w:rsidRPr="00F65BB3">
              <w:rPr>
                <w:rFonts w:asciiTheme="minorHAnsi" w:hAnsiTheme="minorHAnsi" w:cstheme="minorHAnsi"/>
                <w:b/>
                <w:sz w:val="20"/>
                <w:szCs w:val="20"/>
                <w:lang w:val="el-GR"/>
              </w:rPr>
              <w:t>χαρατηριστικά</w:t>
            </w:r>
            <w:proofErr w:type="spellEnd"/>
            <w:r w:rsidRPr="00F65BB3">
              <w:rPr>
                <w:rFonts w:asciiTheme="minorHAnsi" w:hAnsiTheme="minorHAnsi" w:cstheme="minorHAnsi"/>
                <w:b/>
                <w:sz w:val="20"/>
                <w:szCs w:val="20"/>
                <w:lang w:val="el-GR"/>
              </w:rPr>
              <w:t>:</w:t>
            </w:r>
          </w:p>
          <w:p w14:paraId="2CF41364" w14:textId="77777777" w:rsidR="00900AF0" w:rsidRPr="00F65BB3" w:rsidRDefault="00900AF0" w:rsidP="00D254F7">
            <w:pPr>
              <w:pStyle w:val="TableParagraph"/>
              <w:spacing w:before="17"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kit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ταχεία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ολικού</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ζωικά</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κύτταρα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ιστούς,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ζύμες,</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βακτήρια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καθώς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τον</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καθαρισμό</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ενζυμικές</w:t>
            </w:r>
            <w:proofErr w:type="spellEnd"/>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αντιδράσεις.</w:t>
            </w:r>
          </w:p>
          <w:p w14:paraId="2A98C0C4" w14:textId="77777777" w:rsidR="00900AF0" w:rsidRPr="00F65BB3" w:rsidRDefault="00900AF0" w:rsidP="00D254F7">
            <w:pPr>
              <w:pStyle w:val="TableParagraph"/>
              <w:spacing w:before="1" w:line="256" w:lineRule="auto"/>
              <w:ind w:left="36" w:right="91"/>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βασίζεται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χρήση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στηλών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spin</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ολοκληρώνεται</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περίπου 30</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min</w:t>
            </w:r>
            <w:r w:rsidRPr="00F65BB3">
              <w:rPr>
                <w:rFonts w:asciiTheme="minorHAnsi" w:hAnsiTheme="minorHAnsi" w:cstheme="minorHAnsi"/>
                <w:sz w:val="20"/>
                <w:szCs w:val="20"/>
                <w:lang w:val="el-GR"/>
              </w:rPr>
              <w:t>.</w:t>
            </w:r>
          </w:p>
          <w:p w14:paraId="4127E616" w14:textId="77777777" w:rsidR="00900AF0" w:rsidRPr="00F65BB3" w:rsidRDefault="00900AF0" w:rsidP="00D254F7">
            <w:pPr>
              <w:pStyle w:val="TableParagraph"/>
              <w:spacing w:before="1"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επιτρέπει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εκχύλιση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μικρή</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ποσότητα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αρχικού</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δείγματος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αποτελεί</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γρήγορη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απλή</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μέθοδο</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έως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100μ</w:t>
            </w:r>
            <w:r w:rsidRPr="00F65BB3">
              <w:rPr>
                <w:rFonts w:asciiTheme="minorHAnsi" w:hAnsiTheme="minorHAnsi" w:cstheme="minorHAnsi"/>
                <w:sz w:val="20"/>
                <w:szCs w:val="20"/>
              </w:rPr>
              <w:t>g</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z w:val="20"/>
                <w:szCs w:val="20"/>
                <w:lang w:val="el-GR"/>
              </w:rPr>
              <w:t>.</w:t>
            </w:r>
          </w:p>
          <w:p w14:paraId="32B2AD63" w14:textId="77777777" w:rsidR="00900AF0" w:rsidRPr="00F65BB3" w:rsidRDefault="00900AF0" w:rsidP="00D254F7">
            <w:pPr>
              <w:pStyle w:val="TableParagraph"/>
              <w:spacing w:before="1" w:line="256" w:lineRule="auto"/>
              <w:ind w:left="36" w:right="228"/>
              <w:jc w:val="both"/>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Το απομονωμένο </w:t>
            </w:r>
            <w:r w:rsidRPr="00F65BB3">
              <w:rPr>
                <w:rFonts w:asciiTheme="minorHAnsi" w:hAnsiTheme="minorHAnsi" w:cstheme="minorHAnsi"/>
                <w:sz w:val="20"/>
                <w:szCs w:val="20"/>
              </w:rPr>
              <w:t>DNA</w:t>
            </w:r>
            <w:r w:rsidRPr="00F65BB3">
              <w:rPr>
                <w:rFonts w:asciiTheme="minorHAnsi" w:hAnsiTheme="minorHAnsi" w:cstheme="minorHAnsi"/>
                <w:sz w:val="20"/>
                <w:szCs w:val="20"/>
                <w:lang w:val="el-GR"/>
              </w:rPr>
              <w:t xml:space="preserve"> να είναι κατάλληλο για μετέπειτα εφαρμογές όπως </w:t>
            </w:r>
            <w:r w:rsidRPr="00F65BB3">
              <w:rPr>
                <w:rFonts w:asciiTheme="minorHAnsi" w:hAnsiTheme="minorHAnsi" w:cstheme="minorHAnsi"/>
                <w:sz w:val="20"/>
                <w:szCs w:val="20"/>
              </w:rPr>
              <w:t>RT</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PCR</w:t>
            </w:r>
            <w:r w:rsidRPr="00F65BB3">
              <w:rPr>
                <w:rFonts w:asciiTheme="minorHAnsi" w:hAnsiTheme="minorHAnsi" w:cstheme="minorHAnsi"/>
                <w:sz w:val="20"/>
                <w:szCs w:val="20"/>
                <w:lang w:val="el-GR"/>
              </w:rPr>
              <w:t xml:space="preserve"> και </w:t>
            </w:r>
            <w:r w:rsidRPr="00F65BB3">
              <w:rPr>
                <w:rFonts w:asciiTheme="minorHAnsi" w:hAnsiTheme="minorHAnsi" w:cstheme="minorHAnsi"/>
                <w:sz w:val="20"/>
                <w:szCs w:val="20"/>
              </w:rPr>
              <w:t>RT</w:t>
            </w:r>
            <w:r w:rsidRPr="00F65BB3">
              <w:rPr>
                <w:rFonts w:asciiTheme="minorHAnsi" w:hAnsiTheme="minorHAnsi" w:cstheme="minorHAnsi"/>
                <w:sz w:val="20"/>
                <w:szCs w:val="20"/>
                <w:lang w:val="el-GR"/>
              </w:rPr>
              <w:t>-</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πραγματικού</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χρόνου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Real</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time</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RT</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PCR</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σύνθεση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cDNA</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αναλύσεις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Northern</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Slot</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rPr>
              <w:t>Blot</w:t>
            </w:r>
            <w:r w:rsidRPr="00F65BB3">
              <w:rPr>
                <w:rFonts w:asciiTheme="minorHAnsi" w:hAnsiTheme="minorHAnsi" w:cstheme="minorHAnsi"/>
                <w:sz w:val="20"/>
                <w:szCs w:val="20"/>
                <w:lang w:val="el-GR"/>
              </w:rPr>
              <w:t>,</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καθώς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 xml:space="preserve">και </w:t>
            </w:r>
            <w:proofErr w:type="spellStart"/>
            <w:r w:rsidRPr="00F65BB3">
              <w:rPr>
                <w:rFonts w:asciiTheme="minorHAnsi" w:hAnsiTheme="minorHAnsi" w:cstheme="minorHAnsi"/>
                <w:sz w:val="20"/>
                <w:szCs w:val="20"/>
                <w:lang w:val="el-GR"/>
              </w:rPr>
              <w:t>μικροσυστοιχίες</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microarrays</w:t>
            </w:r>
            <w:r w:rsidRPr="00F65BB3">
              <w:rPr>
                <w:rFonts w:asciiTheme="minorHAnsi" w:hAnsiTheme="minorHAnsi" w:cstheme="minorHAnsi"/>
                <w:sz w:val="20"/>
                <w:szCs w:val="20"/>
                <w:lang w:val="el-GR"/>
              </w:rPr>
              <w:t>).</w:t>
            </w:r>
          </w:p>
          <w:p w14:paraId="0BB28F2D" w14:textId="77777777" w:rsidR="00900AF0" w:rsidRPr="00F65BB3" w:rsidRDefault="00900AF0" w:rsidP="00D254F7">
            <w:pPr>
              <w:pStyle w:val="TableParagraph"/>
              <w:spacing w:before="1"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Να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μην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απαιτείται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χρήση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φαινόλης/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χλωροφορμίου,</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υπερφυγοκέντρηση</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ή</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κατακρύμνιση</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αλκοόλη.</w:t>
            </w:r>
          </w:p>
          <w:p w14:paraId="5C2B6D84" w14:textId="77777777" w:rsidR="00900AF0" w:rsidRPr="00F65BB3" w:rsidRDefault="00900AF0" w:rsidP="00D254F7">
            <w:pPr>
              <w:pStyle w:val="TableParagraph"/>
              <w:spacing w:before="1"/>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όγκος</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έκλουσης</w:t>
            </w:r>
            <w:proofErr w:type="spellEnd"/>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30-100μ</w:t>
            </w:r>
            <w:r w:rsidRPr="00F65BB3">
              <w:rPr>
                <w:rFonts w:asciiTheme="minorHAnsi" w:hAnsiTheme="minorHAnsi" w:cstheme="minorHAnsi"/>
                <w:sz w:val="20"/>
                <w:szCs w:val="20"/>
              </w:rPr>
              <w:t>L</w:t>
            </w:r>
            <w:r w:rsidRPr="00F65BB3">
              <w:rPr>
                <w:rFonts w:asciiTheme="minorHAnsi" w:hAnsiTheme="minorHAnsi" w:cstheme="minorHAnsi"/>
                <w:sz w:val="20"/>
                <w:szCs w:val="20"/>
                <w:lang w:val="el-GR"/>
              </w:rPr>
              <w:t>.</w:t>
            </w:r>
          </w:p>
          <w:p w14:paraId="09153553" w14:textId="77777777" w:rsidR="00900AF0" w:rsidRPr="00F65BB3" w:rsidRDefault="00900AF0" w:rsidP="00D254F7">
            <w:pPr>
              <w:pStyle w:val="TableParagraph"/>
              <w:spacing w:before="17" w:line="256" w:lineRule="auto"/>
              <w:ind w:left="36" w:right="91"/>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διαδικασία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της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απομόνωσης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εξασφαλίζει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ανάκτηση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τμημάτων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μεγαλύτερα</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200</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bp</w:t>
            </w:r>
            <w:r w:rsidRPr="00F65BB3">
              <w:rPr>
                <w:rFonts w:asciiTheme="minorHAnsi" w:hAnsiTheme="minorHAnsi" w:cstheme="minorHAnsi"/>
                <w:sz w:val="20"/>
                <w:szCs w:val="20"/>
                <w:lang w:val="el-GR"/>
              </w:rPr>
              <w:t>.</w:t>
            </w:r>
          </w:p>
          <w:p w14:paraId="0DAB78DD" w14:textId="77777777" w:rsidR="00900AF0" w:rsidRPr="00F65BB3" w:rsidRDefault="00900AF0" w:rsidP="00D254F7">
            <w:pPr>
              <w:pStyle w:val="TableParagraph"/>
              <w:spacing w:before="1" w:line="256" w:lineRule="auto"/>
              <w:ind w:left="36" w:right="91"/>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Το προσφερόμενο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z w:val="20"/>
                <w:szCs w:val="20"/>
                <w:lang w:val="el-GR"/>
              </w:rPr>
              <w:t xml:space="preserve"> να μπορεί να αυτοματοποιηθεί, σύμφωνα με το εγχειρίδιο χρήσης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αυτόματο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σύστημα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εκχύλισης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ιδίου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κατασκευαστικού</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οίκου.</w:t>
            </w:r>
          </w:p>
        </w:tc>
        <w:tc>
          <w:tcPr>
            <w:tcW w:w="559" w:type="pct"/>
          </w:tcPr>
          <w:p w14:paraId="0648633F" w14:textId="77777777" w:rsidR="00900AF0" w:rsidRPr="00F65BB3" w:rsidRDefault="00900AF0" w:rsidP="00D254F7">
            <w:pPr>
              <w:pStyle w:val="TableParagraph"/>
              <w:rPr>
                <w:rFonts w:asciiTheme="minorHAnsi" w:hAnsiTheme="minorHAnsi" w:cstheme="minorHAnsi"/>
                <w:sz w:val="20"/>
                <w:szCs w:val="20"/>
                <w:lang w:val="el-GR"/>
              </w:rPr>
            </w:pPr>
          </w:p>
          <w:p w14:paraId="22141AC4" w14:textId="77777777" w:rsidR="00900AF0" w:rsidRPr="00F65BB3" w:rsidRDefault="00900AF0" w:rsidP="00D254F7">
            <w:pPr>
              <w:pStyle w:val="TableParagraph"/>
              <w:rPr>
                <w:rFonts w:asciiTheme="minorHAnsi" w:hAnsiTheme="minorHAnsi" w:cstheme="minorHAnsi"/>
                <w:sz w:val="20"/>
                <w:szCs w:val="20"/>
                <w:lang w:val="el-GR"/>
              </w:rPr>
            </w:pPr>
          </w:p>
          <w:p w14:paraId="7853917D" w14:textId="77777777" w:rsidR="00900AF0" w:rsidRPr="00F65BB3" w:rsidRDefault="00900AF0" w:rsidP="00D254F7">
            <w:pPr>
              <w:pStyle w:val="TableParagraph"/>
              <w:rPr>
                <w:rFonts w:asciiTheme="minorHAnsi" w:hAnsiTheme="minorHAnsi" w:cstheme="minorHAnsi"/>
                <w:sz w:val="20"/>
                <w:szCs w:val="20"/>
                <w:lang w:val="el-GR"/>
              </w:rPr>
            </w:pPr>
          </w:p>
          <w:p w14:paraId="390162C5" w14:textId="77777777" w:rsidR="00900AF0" w:rsidRPr="00F65BB3" w:rsidRDefault="00900AF0" w:rsidP="00D254F7">
            <w:pPr>
              <w:pStyle w:val="TableParagraph"/>
              <w:rPr>
                <w:rFonts w:asciiTheme="minorHAnsi" w:hAnsiTheme="minorHAnsi" w:cstheme="minorHAnsi"/>
                <w:sz w:val="20"/>
                <w:szCs w:val="20"/>
                <w:lang w:val="el-GR"/>
              </w:rPr>
            </w:pPr>
          </w:p>
          <w:p w14:paraId="0536EAE0" w14:textId="77777777" w:rsidR="00900AF0" w:rsidRPr="00F65BB3" w:rsidRDefault="00900AF0" w:rsidP="00D254F7">
            <w:pPr>
              <w:pStyle w:val="TableParagraph"/>
              <w:rPr>
                <w:rFonts w:asciiTheme="minorHAnsi" w:hAnsiTheme="minorHAnsi" w:cstheme="minorHAnsi"/>
                <w:sz w:val="20"/>
                <w:szCs w:val="20"/>
                <w:lang w:val="el-GR"/>
              </w:rPr>
            </w:pPr>
          </w:p>
          <w:p w14:paraId="26DD358B" w14:textId="77777777" w:rsidR="00900AF0" w:rsidRPr="00F65BB3" w:rsidRDefault="00900AF0" w:rsidP="00D254F7">
            <w:pPr>
              <w:pStyle w:val="TableParagraph"/>
              <w:rPr>
                <w:rFonts w:asciiTheme="minorHAnsi" w:hAnsiTheme="minorHAnsi" w:cstheme="minorHAnsi"/>
                <w:sz w:val="20"/>
                <w:szCs w:val="20"/>
                <w:lang w:val="el-GR"/>
              </w:rPr>
            </w:pPr>
          </w:p>
          <w:p w14:paraId="0F5BE8BF" w14:textId="77777777" w:rsidR="00900AF0" w:rsidRPr="00F65BB3" w:rsidRDefault="00900AF0" w:rsidP="00D254F7">
            <w:pPr>
              <w:pStyle w:val="TableParagraph"/>
              <w:rPr>
                <w:rFonts w:asciiTheme="minorHAnsi" w:hAnsiTheme="minorHAnsi" w:cstheme="minorHAnsi"/>
                <w:sz w:val="20"/>
                <w:szCs w:val="20"/>
                <w:lang w:val="el-GR"/>
              </w:rPr>
            </w:pPr>
          </w:p>
          <w:p w14:paraId="53FC934B" w14:textId="77777777" w:rsidR="00900AF0" w:rsidRPr="00F65BB3" w:rsidRDefault="00900AF0" w:rsidP="00D254F7">
            <w:pPr>
              <w:pStyle w:val="TableParagraph"/>
              <w:rPr>
                <w:rFonts w:asciiTheme="minorHAnsi" w:hAnsiTheme="minorHAnsi" w:cstheme="minorHAnsi"/>
                <w:sz w:val="20"/>
                <w:szCs w:val="20"/>
                <w:lang w:val="el-GR"/>
              </w:rPr>
            </w:pPr>
          </w:p>
          <w:p w14:paraId="1BAB8F05" w14:textId="77777777" w:rsidR="00900AF0" w:rsidRPr="00F65BB3" w:rsidRDefault="00900AF0" w:rsidP="00D254F7">
            <w:pPr>
              <w:pStyle w:val="TableParagraph"/>
              <w:rPr>
                <w:rFonts w:asciiTheme="minorHAnsi" w:hAnsiTheme="minorHAnsi" w:cstheme="minorHAnsi"/>
                <w:sz w:val="20"/>
                <w:szCs w:val="20"/>
                <w:lang w:val="el-GR"/>
              </w:rPr>
            </w:pPr>
          </w:p>
          <w:p w14:paraId="1F9A8670" w14:textId="77777777" w:rsidR="00900AF0" w:rsidRPr="00F65BB3" w:rsidRDefault="00900AF0" w:rsidP="00D254F7">
            <w:pPr>
              <w:pStyle w:val="TableParagraph"/>
              <w:rPr>
                <w:rFonts w:asciiTheme="minorHAnsi" w:hAnsiTheme="minorHAnsi" w:cstheme="minorHAnsi"/>
                <w:sz w:val="20"/>
                <w:szCs w:val="20"/>
                <w:lang w:val="el-GR"/>
              </w:rPr>
            </w:pPr>
          </w:p>
          <w:p w14:paraId="06244571" w14:textId="77777777" w:rsidR="00900AF0" w:rsidRPr="00F65BB3" w:rsidRDefault="00900AF0" w:rsidP="00D254F7">
            <w:pPr>
              <w:pStyle w:val="TableParagraph"/>
              <w:rPr>
                <w:rFonts w:asciiTheme="minorHAnsi" w:hAnsiTheme="minorHAnsi" w:cstheme="minorHAnsi"/>
                <w:sz w:val="20"/>
                <w:szCs w:val="20"/>
                <w:lang w:val="el-GR"/>
              </w:rPr>
            </w:pPr>
          </w:p>
          <w:p w14:paraId="3888AFDB" w14:textId="77777777" w:rsidR="00900AF0" w:rsidRPr="00F65BB3" w:rsidRDefault="00900AF0" w:rsidP="00D254F7">
            <w:pPr>
              <w:pStyle w:val="TableParagraph"/>
              <w:rPr>
                <w:rFonts w:asciiTheme="minorHAnsi" w:hAnsiTheme="minorHAnsi" w:cstheme="minorHAnsi"/>
                <w:sz w:val="20"/>
                <w:szCs w:val="20"/>
                <w:lang w:val="el-GR"/>
              </w:rPr>
            </w:pPr>
          </w:p>
          <w:p w14:paraId="6ECF3A0D" w14:textId="77777777" w:rsidR="00900AF0" w:rsidRPr="00F65BB3" w:rsidRDefault="00900AF0" w:rsidP="00D254F7">
            <w:pPr>
              <w:pStyle w:val="TableParagraph"/>
              <w:rPr>
                <w:rFonts w:asciiTheme="minorHAnsi" w:hAnsiTheme="minorHAnsi" w:cstheme="minorHAnsi"/>
                <w:sz w:val="20"/>
                <w:szCs w:val="20"/>
                <w:lang w:val="el-GR"/>
              </w:rPr>
            </w:pPr>
          </w:p>
          <w:p w14:paraId="1EF2E83B" w14:textId="77777777" w:rsidR="00900AF0" w:rsidRPr="00F65BB3" w:rsidRDefault="00900AF0" w:rsidP="00D254F7">
            <w:pPr>
              <w:pStyle w:val="TableParagraph"/>
              <w:rPr>
                <w:rFonts w:asciiTheme="minorHAnsi" w:hAnsiTheme="minorHAnsi" w:cstheme="minorHAnsi"/>
                <w:sz w:val="20"/>
                <w:szCs w:val="20"/>
                <w:lang w:val="el-GR"/>
              </w:rPr>
            </w:pPr>
          </w:p>
          <w:p w14:paraId="67C3DB4D" w14:textId="77777777" w:rsidR="00900AF0" w:rsidRPr="00F65BB3" w:rsidRDefault="00900AF0" w:rsidP="00D254F7">
            <w:pPr>
              <w:pStyle w:val="TableParagraph"/>
              <w:spacing w:before="9"/>
              <w:rPr>
                <w:rFonts w:asciiTheme="minorHAnsi" w:hAnsiTheme="minorHAnsi" w:cstheme="minorHAnsi"/>
                <w:sz w:val="20"/>
                <w:szCs w:val="20"/>
                <w:lang w:val="el-GR"/>
              </w:rPr>
            </w:pPr>
          </w:p>
          <w:p w14:paraId="5FC0F7D5" w14:textId="77777777" w:rsidR="00900AF0" w:rsidRPr="00F65BB3" w:rsidRDefault="00900AF0" w:rsidP="00D254F7">
            <w:pPr>
              <w:pStyle w:val="TableParagraph"/>
              <w:spacing w:before="1"/>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9" w:type="pct"/>
          </w:tcPr>
          <w:p w14:paraId="08F07E93" w14:textId="77777777" w:rsidR="00900AF0" w:rsidRPr="00F65BB3" w:rsidRDefault="00900AF0" w:rsidP="00D254F7">
            <w:pPr>
              <w:pStyle w:val="TableParagraph"/>
              <w:rPr>
                <w:rFonts w:asciiTheme="minorHAnsi" w:hAnsiTheme="minorHAnsi" w:cstheme="minorHAnsi"/>
                <w:sz w:val="20"/>
                <w:szCs w:val="20"/>
                <w:lang w:val="el-GR"/>
              </w:rPr>
            </w:pPr>
          </w:p>
          <w:p w14:paraId="0D3478DD" w14:textId="77777777" w:rsidR="00900AF0" w:rsidRPr="00F65BB3" w:rsidRDefault="00900AF0" w:rsidP="00D254F7">
            <w:pPr>
              <w:pStyle w:val="TableParagraph"/>
              <w:rPr>
                <w:rFonts w:asciiTheme="minorHAnsi" w:hAnsiTheme="minorHAnsi" w:cstheme="minorHAnsi"/>
                <w:sz w:val="20"/>
                <w:szCs w:val="20"/>
                <w:lang w:val="el-GR"/>
              </w:rPr>
            </w:pPr>
          </w:p>
          <w:p w14:paraId="310D7740"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6CA4983B"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0171024E" w14:textId="77777777" w:rsidR="00900AF0" w:rsidRPr="00F65BB3" w:rsidRDefault="00900AF0" w:rsidP="00D254F7">
            <w:pPr>
              <w:pStyle w:val="TableParagraph"/>
              <w:rPr>
                <w:rFonts w:asciiTheme="minorHAnsi" w:hAnsiTheme="minorHAnsi" w:cstheme="minorHAnsi"/>
                <w:sz w:val="20"/>
                <w:szCs w:val="20"/>
                <w:lang w:val="el-GR"/>
              </w:rPr>
            </w:pPr>
          </w:p>
        </w:tc>
      </w:tr>
    </w:tbl>
    <w:p w14:paraId="1CCF6A31" w14:textId="77777777" w:rsidR="00900AF0" w:rsidRPr="00F65BB3" w:rsidRDefault="00900AF0" w:rsidP="00900AF0">
      <w:pPr>
        <w:jc w:val="center"/>
        <w:rPr>
          <w:rFonts w:asciiTheme="minorHAnsi" w:hAnsiTheme="minorHAnsi" w:cstheme="minorHAnsi"/>
          <w:sz w:val="20"/>
          <w:szCs w:val="20"/>
        </w:rPr>
        <w:sectPr w:rsidR="00900AF0" w:rsidRPr="00F65BB3">
          <w:pgSz w:w="11910" w:h="16840"/>
          <w:pgMar w:top="1060" w:right="920" w:bottom="280"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6"/>
        <w:gridCol w:w="5194"/>
        <w:gridCol w:w="1126"/>
        <w:gridCol w:w="1126"/>
        <w:gridCol w:w="1126"/>
        <w:gridCol w:w="1122"/>
      </w:tblGrid>
      <w:tr w:rsidR="00900AF0" w:rsidRPr="00F65BB3" w14:paraId="21217719" w14:textId="77777777" w:rsidTr="00D254F7">
        <w:trPr>
          <w:trHeight w:val="3294"/>
        </w:trPr>
        <w:tc>
          <w:tcPr>
            <w:tcW w:w="187" w:type="pct"/>
          </w:tcPr>
          <w:p w14:paraId="5C29930B" w14:textId="77777777" w:rsidR="00900AF0" w:rsidRPr="00F65BB3" w:rsidRDefault="00900AF0" w:rsidP="00D254F7">
            <w:pPr>
              <w:pStyle w:val="TableParagraph"/>
              <w:rPr>
                <w:rFonts w:asciiTheme="minorHAnsi" w:hAnsiTheme="minorHAnsi" w:cstheme="minorHAnsi"/>
                <w:sz w:val="20"/>
                <w:szCs w:val="20"/>
              </w:rPr>
            </w:pPr>
          </w:p>
          <w:p w14:paraId="41FB0482" w14:textId="77777777" w:rsidR="00900AF0" w:rsidRPr="00F65BB3" w:rsidRDefault="00900AF0" w:rsidP="00D254F7">
            <w:pPr>
              <w:pStyle w:val="TableParagraph"/>
              <w:rPr>
                <w:rFonts w:asciiTheme="minorHAnsi" w:hAnsiTheme="minorHAnsi" w:cstheme="minorHAnsi"/>
                <w:sz w:val="20"/>
                <w:szCs w:val="20"/>
              </w:rPr>
            </w:pPr>
          </w:p>
          <w:p w14:paraId="55E8BE33" w14:textId="77777777" w:rsidR="00900AF0" w:rsidRPr="00F65BB3" w:rsidRDefault="00900AF0" w:rsidP="00D254F7">
            <w:pPr>
              <w:pStyle w:val="TableParagraph"/>
              <w:rPr>
                <w:rFonts w:asciiTheme="minorHAnsi" w:hAnsiTheme="minorHAnsi" w:cstheme="minorHAnsi"/>
                <w:sz w:val="20"/>
                <w:szCs w:val="20"/>
              </w:rPr>
            </w:pPr>
          </w:p>
          <w:p w14:paraId="5CD59599" w14:textId="77777777" w:rsidR="00900AF0" w:rsidRPr="00F65BB3" w:rsidRDefault="00900AF0" w:rsidP="00D254F7">
            <w:pPr>
              <w:pStyle w:val="TableParagraph"/>
              <w:rPr>
                <w:rFonts w:asciiTheme="minorHAnsi" w:hAnsiTheme="minorHAnsi" w:cstheme="minorHAnsi"/>
                <w:sz w:val="20"/>
                <w:szCs w:val="20"/>
              </w:rPr>
            </w:pPr>
          </w:p>
          <w:p w14:paraId="08D8FE14" w14:textId="77777777" w:rsidR="00900AF0" w:rsidRPr="00F65BB3" w:rsidRDefault="00900AF0" w:rsidP="00D254F7">
            <w:pPr>
              <w:pStyle w:val="TableParagraph"/>
              <w:rPr>
                <w:rFonts w:asciiTheme="minorHAnsi" w:hAnsiTheme="minorHAnsi" w:cstheme="minorHAnsi"/>
                <w:sz w:val="20"/>
                <w:szCs w:val="20"/>
              </w:rPr>
            </w:pPr>
          </w:p>
          <w:p w14:paraId="07980389" w14:textId="77777777" w:rsidR="00900AF0" w:rsidRPr="00F65BB3" w:rsidRDefault="00900AF0" w:rsidP="00D254F7">
            <w:pPr>
              <w:pStyle w:val="TableParagraph"/>
              <w:rPr>
                <w:rFonts w:asciiTheme="minorHAnsi" w:hAnsiTheme="minorHAnsi" w:cstheme="minorHAnsi"/>
                <w:sz w:val="20"/>
                <w:szCs w:val="20"/>
              </w:rPr>
            </w:pPr>
          </w:p>
          <w:p w14:paraId="6DCC5012" w14:textId="77777777" w:rsidR="00900AF0" w:rsidRPr="00F65BB3" w:rsidRDefault="00900AF0" w:rsidP="00D254F7">
            <w:pPr>
              <w:pStyle w:val="TableParagraph"/>
              <w:spacing w:before="145"/>
              <w:ind w:right="13"/>
              <w:jc w:val="right"/>
              <w:rPr>
                <w:rFonts w:asciiTheme="minorHAnsi" w:hAnsiTheme="minorHAnsi" w:cstheme="minorHAnsi"/>
                <w:sz w:val="20"/>
                <w:szCs w:val="20"/>
              </w:rPr>
            </w:pPr>
            <w:r w:rsidRPr="00F65BB3">
              <w:rPr>
                <w:rFonts w:asciiTheme="minorHAnsi" w:hAnsiTheme="minorHAnsi" w:cstheme="minorHAnsi"/>
                <w:w w:val="99"/>
                <w:sz w:val="20"/>
                <w:szCs w:val="20"/>
              </w:rPr>
              <w:t>5</w:t>
            </w:r>
          </w:p>
        </w:tc>
        <w:tc>
          <w:tcPr>
            <w:tcW w:w="2579" w:type="pct"/>
          </w:tcPr>
          <w:p w14:paraId="5228B04F" w14:textId="77777777" w:rsidR="00900AF0" w:rsidRPr="00F65BB3" w:rsidRDefault="00900AF0" w:rsidP="00D254F7">
            <w:pPr>
              <w:pStyle w:val="TableParagraph"/>
              <w:spacing w:before="149"/>
              <w:rPr>
                <w:rFonts w:asciiTheme="minorHAnsi" w:hAnsiTheme="minorHAnsi" w:cstheme="minorHAnsi"/>
                <w:b/>
                <w:sz w:val="20"/>
                <w:szCs w:val="20"/>
                <w:lang w:val="el-GR"/>
              </w:rPr>
            </w:pPr>
            <w:r w:rsidRPr="00F65BB3">
              <w:rPr>
                <w:rFonts w:asciiTheme="minorHAnsi" w:hAnsiTheme="minorHAnsi" w:cstheme="minorHAnsi"/>
                <w:b/>
                <w:sz w:val="20"/>
                <w:szCs w:val="20"/>
                <w:lang w:val="el-GR"/>
              </w:rPr>
              <w:t>ΔΙΑΛΥΜΑ</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ΣΤΑΘΕΡΟΠΟΙΗΣΗΣ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ΒΑΚΤΗΡΙΑΚΟΥ</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rPr>
              <w:t>RNA</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(2</w:t>
            </w:r>
            <w:r w:rsidRPr="00F65BB3">
              <w:rPr>
                <w:rFonts w:asciiTheme="minorHAnsi" w:hAnsiTheme="minorHAnsi" w:cstheme="minorHAnsi"/>
                <w:b/>
                <w:sz w:val="20"/>
                <w:szCs w:val="20"/>
              </w:rPr>
              <w:t>x</w:t>
            </w:r>
            <w:r w:rsidRPr="00F65BB3">
              <w:rPr>
                <w:rFonts w:asciiTheme="minorHAnsi" w:hAnsiTheme="minorHAnsi" w:cstheme="minorHAnsi"/>
                <w:b/>
                <w:sz w:val="20"/>
                <w:szCs w:val="20"/>
                <w:lang w:val="el-GR"/>
              </w:rPr>
              <w:t>100</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rPr>
              <w:t>ml</w:t>
            </w:r>
            <w:r w:rsidRPr="00F65BB3">
              <w:rPr>
                <w:rFonts w:asciiTheme="minorHAnsi" w:hAnsiTheme="minorHAnsi" w:cstheme="minorHAnsi"/>
                <w:b/>
                <w:sz w:val="20"/>
                <w:szCs w:val="20"/>
                <w:lang w:val="el-GR"/>
              </w:rPr>
              <w:t>)</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ακόλουθα</w:t>
            </w:r>
          </w:p>
          <w:p w14:paraId="7E00A495" w14:textId="77777777" w:rsidR="00900AF0" w:rsidRPr="00F65BB3" w:rsidRDefault="00900AF0" w:rsidP="00D254F7">
            <w:pPr>
              <w:pStyle w:val="TableParagraph"/>
              <w:spacing w:before="17"/>
              <w:ind w:left="36"/>
              <w:rPr>
                <w:rFonts w:asciiTheme="minorHAnsi" w:hAnsiTheme="minorHAnsi" w:cstheme="minorHAnsi"/>
                <w:b/>
                <w:sz w:val="20"/>
                <w:szCs w:val="20"/>
                <w:lang w:val="el-GR"/>
              </w:rPr>
            </w:pPr>
            <w:r w:rsidRPr="00F65BB3">
              <w:rPr>
                <w:rFonts w:asciiTheme="minorHAnsi" w:hAnsiTheme="minorHAnsi" w:cstheme="minorHAnsi"/>
                <w:b/>
                <w:sz w:val="20"/>
                <w:szCs w:val="20"/>
                <w:lang w:val="el-GR"/>
              </w:rPr>
              <w:t>χαρακτηριστικά:</w:t>
            </w:r>
          </w:p>
          <w:p w14:paraId="79B6D8D1" w14:textId="77777777" w:rsidR="00900AF0" w:rsidRPr="00F65BB3" w:rsidRDefault="00900AF0" w:rsidP="00D254F7">
            <w:pPr>
              <w:pStyle w:val="TableParagraph"/>
              <w:spacing w:before="18"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Διάλυμα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ακαριαία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απενεργοποίηση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RN</w:t>
            </w:r>
            <w:proofErr w:type="spellStart"/>
            <w:r w:rsidRPr="00F65BB3">
              <w:rPr>
                <w:rFonts w:asciiTheme="minorHAnsi" w:hAnsiTheme="minorHAnsi" w:cstheme="minorHAnsi"/>
                <w:sz w:val="20"/>
                <w:szCs w:val="20"/>
                <w:lang w:val="el-GR"/>
              </w:rPr>
              <w:t>ασών</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σταθεροποίηση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κατά</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Gram</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θετικά</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κατά</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Gram</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αρνητικά</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βακτήρια,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σκοπό</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διατήρηση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προφίλ</w:t>
            </w:r>
          </w:p>
          <w:p w14:paraId="76A8D151"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έκφρασης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επαναλήψιμη</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απομόνωση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υψηλής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ποιότητας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z w:val="20"/>
                <w:szCs w:val="20"/>
                <w:lang w:val="el-GR"/>
              </w:rPr>
              <w:t>.</w:t>
            </w:r>
          </w:p>
          <w:p w14:paraId="45731952" w14:textId="77777777" w:rsidR="00900AF0" w:rsidRPr="00F65BB3" w:rsidRDefault="00900AF0" w:rsidP="00D254F7">
            <w:pPr>
              <w:pStyle w:val="TableParagraph"/>
              <w:spacing w:before="18"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διάλυμα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σταθεροποίησης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συμβατό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σύνθετα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complex</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minimal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θρεπτικά</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υποστρώματα.</w:t>
            </w:r>
          </w:p>
        </w:tc>
        <w:tc>
          <w:tcPr>
            <w:tcW w:w="559" w:type="pct"/>
          </w:tcPr>
          <w:p w14:paraId="6B9F333B" w14:textId="77777777" w:rsidR="00900AF0" w:rsidRPr="00F65BB3" w:rsidRDefault="00900AF0" w:rsidP="00D254F7">
            <w:pPr>
              <w:pStyle w:val="TableParagraph"/>
              <w:rPr>
                <w:rFonts w:asciiTheme="minorHAnsi" w:hAnsiTheme="minorHAnsi" w:cstheme="minorHAnsi"/>
                <w:sz w:val="20"/>
                <w:szCs w:val="20"/>
                <w:lang w:val="el-GR"/>
              </w:rPr>
            </w:pPr>
          </w:p>
          <w:p w14:paraId="557D5378" w14:textId="77777777" w:rsidR="00900AF0" w:rsidRPr="00F65BB3" w:rsidRDefault="00900AF0" w:rsidP="00D254F7">
            <w:pPr>
              <w:pStyle w:val="TableParagraph"/>
              <w:rPr>
                <w:rFonts w:asciiTheme="minorHAnsi" w:hAnsiTheme="minorHAnsi" w:cstheme="minorHAnsi"/>
                <w:sz w:val="20"/>
                <w:szCs w:val="20"/>
                <w:lang w:val="el-GR"/>
              </w:rPr>
            </w:pPr>
          </w:p>
          <w:p w14:paraId="43F8184E" w14:textId="77777777" w:rsidR="00900AF0" w:rsidRPr="00F65BB3" w:rsidRDefault="00900AF0" w:rsidP="00D254F7">
            <w:pPr>
              <w:pStyle w:val="TableParagraph"/>
              <w:rPr>
                <w:rFonts w:asciiTheme="minorHAnsi" w:hAnsiTheme="minorHAnsi" w:cstheme="minorHAnsi"/>
                <w:sz w:val="20"/>
                <w:szCs w:val="20"/>
                <w:lang w:val="el-GR"/>
              </w:rPr>
            </w:pPr>
          </w:p>
          <w:p w14:paraId="1FC94FE4" w14:textId="77777777" w:rsidR="00900AF0" w:rsidRPr="00F65BB3" w:rsidRDefault="00900AF0" w:rsidP="00D254F7">
            <w:pPr>
              <w:pStyle w:val="TableParagraph"/>
              <w:rPr>
                <w:rFonts w:asciiTheme="minorHAnsi" w:hAnsiTheme="minorHAnsi" w:cstheme="minorHAnsi"/>
                <w:sz w:val="20"/>
                <w:szCs w:val="20"/>
                <w:lang w:val="el-GR"/>
              </w:rPr>
            </w:pPr>
          </w:p>
          <w:p w14:paraId="090A925B" w14:textId="77777777" w:rsidR="00900AF0" w:rsidRPr="00F65BB3" w:rsidRDefault="00900AF0" w:rsidP="00D254F7">
            <w:pPr>
              <w:pStyle w:val="TableParagraph"/>
              <w:rPr>
                <w:rFonts w:asciiTheme="minorHAnsi" w:hAnsiTheme="minorHAnsi" w:cstheme="minorHAnsi"/>
                <w:sz w:val="20"/>
                <w:szCs w:val="20"/>
                <w:lang w:val="el-GR"/>
              </w:rPr>
            </w:pPr>
          </w:p>
          <w:p w14:paraId="759D6D32" w14:textId="77777777" w:rsidR="00900AF0" w:rsidRPr="00F65BB3" w:rsidRDefault="00900AF0" w:rsidP="00D254F7">
            <w:pPr>
              <w:pStyle w:val="TableParagraph"/>
              <w:rPr>
                <w:rFonts w:asciiTheme="minorHAnsi" w:hAnsiTheme="minorHAnsi" w:cstheme="minorHAnsi"/>
                <w:sz w:val="20"/>
                <w:szCs w:val="20"/>
                <w:lang w:val="el-GR"/>
              </w:rPr>
            </w:pPr>
          </w:p>
          <w:p w14:paraId="33730396" w14:textId="77777777" w:rsidR="00900AF0" w:rsidRPr="00F65BB3" w:rsidRDefault="00900AF0" w:rsidP="00D254F7">
            <w:pPr>
              <w:pStyle w:val="TableParagraph"/>
              <w:spacing w:before="145"/>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9" w:type="pct"/>
          </w:tcPr>
          <w:p w14:paraId="5E5D6509" w14:textId="77777777" w:rsidR="00900AF0" w:rsidRPr="00F65BB3" w:rsidRDefault="00900AF0" w:rsidP="00D254F7">
            <w:pPr>
              <w:pStyle w:val="TableParagraph"/>
              <w:rPr>
                <w:rFonts w:asciiTheme="minorHAnsi" w:hAnsiTheme="minorHAnsi" w:cstheme="minorHAnsi"/>
                <w:sz w:val="20"/>
                <w:szCs w:val="20"/>
                <w:lang w:val="el-GR"/>
              </w:rPr>
            </w:pPr>
          </w:p>
          <w:p w14:paraId="3FF9F86A"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73BBD4CB"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07DF6B3B" w14:textId="77777777" w:rsidR="00900AF0" w:rsidRPr="00F65BB3" w:rsidRDefault="00900AF0" w:rsidP="00D254F7">
            <w:pPr>
              <w:pStyle w:val="TableParagraph"/>
              <w:rPr>
                <w:rFonts w:asciiTheme="minorHAnsi" w:hAnsiTheme="minorHAnsi" w:cstheme="minorHAnsi"/>
                <w:sz w:val="20"/>
                <w:szCs w:val="20"/>
                <w:lang w:val="el-GR"/>
              </w:rPr>
            </w:pPr>
          </w:p>
        </w:tc>
      </w:tr>
      <w:tr w:rsidR="00900AF0" w:rsidRPr="00F65BB3" w14:paraId="4C11DED0" w14:textId="77777777" w:rsidTr="00D254F7">
        <w:trPr>
          <w:trHeight w:val="3549"/>
        </w:trPr>
        <w:tc>
          <w:tcPr>
            <w:tcW w:w="187" w:type="pct"/>
          </w:tcPr>
          <w:p w14:paraId="1BE2CA8F" w14:textId="77777777" w:rsidR="00900AF0" w:rsidRPr="00F65BB3" w:rsidRDefault="00900AF0" w:rsidP="00D254F7">
            <w:pPr>
              <w:pStyle w:val="TableParagraph"/>
              <w:rPr>
                <w:rFonts w:asciiTheme="minorHAnsi" w:hAnsiTheme="minorHAnsi" w:cstheme="minorHAnsi"/>
                <w:sz w:val="20"/>
                <w:szCs w:val="20"/>
              </w:rPr>
            </w:pPr>
          </w:p>
          <w:p w14:paraId="66818692" w14:textId="77777777" w:rsidR="00900AF0" w:rsidRPr="00F65BB3" w:rsidRDefault="00900AF0" w:rsidP="00D254F7">
            <w:pPr>
              <w:pStyle w:val="TableParagraph"/>
              <w:rPr>
                <w:rFonts w:asciiTheme="minorHAnsi" w:hAnsiTheme="minorHAnsi" w:cstheme="minorHAnsi"/>
                <w:sz w:val="20"/>
                <w:szCs w:val="20"/>
              </w:rPr>
            </w:pPr>
          </w:p>
          <w:p w14:paraId="121478D7" w14:textId="77777777" w:rsidR="00900AF0" w:rsidRPr="00F65BB3" w:rsidRDefault="00900AF0" w:rsidP="00D254F7">
            <w:pPr>
              <w:pStyle w:val="TableParagraph"/>
              <w:rPr>
                <w:rFonts w:asciiTheme="minorHAnsi" w:hAnsiTheme="minorHAnsi" w:cstheme="minorHAnsi"/>
                <w:sz w:val="20"/>
                <w:szCs w:val="20"/>
              </w:rPr>
            </w:pPr>
          </w:p>
          <w:p w14:paraId="366C95DD" w14:textId="77777777" w:rsidR="00900AF0" w:rsidRPr="00F65BB3" w:rsidRDefault="00900AF0" w:rsidP="00D254F7">
            <w:pPr>
              <w:pStyle w:val="TableParagraph"/>
              <w:rPr>
                <w:rFonts w:asciiTheme="minorHAnsi" w:hAnsiTheme="minorHAnsi" w:cstheme="minorHAnsi"/>
                <w:sz w:val="20"/>
                <w:szCs w:val="20"/>
              </w:rPr>
            </w:pPr>
          </w:p>
          <w:p w14:paraId="7EBE1D3E" w14:textId="77777777" w:rsidR="00900AF0" w:rsidRPr="00F65BB3" w:rsidRDefault="00900AF0" w:rsidP="00D254F7">
            <w:pPr>
              <w:pStyle w:val="TableParagraph"/>
              <w:rPr>
                <w:rFonts w:asciiTheme="minorHAnsi" w:hAnsiTheme="minorHAnsi" w:cstheme="minorHAnsi"/>
                <w:sz w:val="20"/>
                <w:szCs w:val="20"/>
              </w:rPr>
            </w:pPr>
          </w:p>
          <w:p w14:paraId="5E74CB2F" w14:textId="77777777" w:rsidR="00900AF0" w:rsidRPr="00F65BB3" w:rsidRDefault="00900AF0" w:rsidP="00D254F7">
            <w:pPr>
              <w:pStyle w:val="TableParagraph"/>
              <w:rPr>
                <w:rFonts w:asciiTheme="minorHAnsi" w:hAnsiTheme="minorHAnsi" w:cstheme="minorHAnsi"/>
                <w:sz w:val="20"/>
                <w:szCs w:val="20"/>
              </w:rPr>
            </w:pPr>
          </w:p>
          <w:p w14:paraId="41A3A70F" w14:textId="77777777" w:rsidR="00900AF0" w:rsidRPr="00F65BB3" w:rsidRDefault="00900AF0" w:rsidP="00D254F7">
            <w:pPr>
              <w:pStyle w:val="TableParagraph"/>
              <w:spacing w:before="8"/>
              <w:rPr>
                <w:rFonts w:asciiTheme="minorHAnsi" w:hAnsiTheme="minorHAnsi" w:cstheme="minorHAnsi"/>
                <w:sz w:val="20"/>
                <w:szCs w:val="20"/>
              </w:rPr>
            </w:pPr>
          </w:p>
          <w:p w14:paraId="3E4CD440"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6</w:t>
            </w:r>
          </w:p>
        </w:tc>
        <w:tc>
          <w:tcPr>
            <w:tcW w:w="2579" w:type="pct"/>
          </w:tcPr>
          <w:p w14:paraId="24776103" w14:textId="77777777" w:rsidR="00900AF0" w:rsidRPr="00F65BB3" w:rsidRDefault="00900AF0" w:rsidP="00D254F7">
            <w:pPr>
              <w:pStyle w:val="TableParagraph"/>
              <w:spacing w:line="256" w:lineRule="auto"/>
              <w:rPr>
                <w:rFonts w:asciiTheme="minorHAnsi" w:hAnsiTheme="minorHAnsi" w:cstheme="minorHAnsi"/>
                <w:b/>
                <w:sz w:val="20"/>
                <w:szCs w:val="20"/>
                <w:lang w:val="el-GR"/>
              </w:rPr>
            </w:pPr>
            <w:r w:rsidRPr="00F65BB3">
              <w:rPr>
                <w:rFonts w:asciiTheme="minorHAnsi" w:hAnsiTheme="minorHAnsi" w:cstheme="minorHAnsi"/>
                <w:b/>
                <w:sz w:val="20"/>
                <w:szCs w:val="20"/>
                <w:lang w:val="el-GR"/>
              </w:rPr>
              <w:t>ΚΙΤ</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ΓΙΑ</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ΤΟΝ</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ΚΑΘΑΡΙΣΜΟ</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ΑΠΟΜΟΝΩΜΕΝΟΥ</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rPr>
              <w:t>RNA</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50</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42"/>
                <w:sz w:val="20"/>
                <w:szCs w:val="20"/>
                <w:lang w:val="el-GR"/>
              </w:rPr>
              <w:t xml:space="preserve"> </w:t>
            </w:r>
            <w:r w:rsidRPr="00F65BB3">
              <w:rPr>
                <w:rFonts w:asciiTheme="minorHAnsi" w:hAnsiTheme="minorHAnsi" w:cstheme="minorHAnsi"/>
                <w:b/>
                <w:sz w:val="20"/>
                <w:szCs w:val="20"/>
                <w:lang w:val="el-GR"/>
              </w:rPr>
              <w:t>χαρακτηριστικά:</w:t>
            </w:r>
          </w:p>
          <w:p w14:paraId="12D167B1" w14:textId="77777777" w:rsidR="00900AF0" w:rsidRPr="00F65BB3" w:rsidRDefault="00900AF0" w:rsidP="00D254F7">
            <w:pPr>
              <w:pStyle w:val="TableParagraph"/>
              <w:numPr>
                <w:ilvl w:val="0"/>
                <w:numId w:val="33"/>
              </w:numPr>
              <w:tabs>
                <w:tab w:val="left" w:pos="233"/>
              </w:tabs>
              <w:spacing w:before="2" w:line="256" w:lineRule="auto"/>
              <w:ind w:right="430" w:firstLine="0"/>
              <w:rPr>
                <w:rFonts w:asciiTheme="minorHAnsi" w:hAnsiTheme="minorHAnsi" w:cstheme="minorHAnsi"/>
                <w:sz w:val="20"/>
                <w:szCs w:val="20"/>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απομάκρυνση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αναστολέων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από</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διαδικασία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διαρκεί</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έως</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7</w:t>
            </w:r>
            <w:r w:rsidRPr="00F65BB3">
              <w:rPr>
                <w:rFonts w:asciiTheme="minorHAnsi" w:hAnsiTheme="minorHAnsi" w:cstheme="minorHAnsi"/>
                <w:sz w:val="20"/>
                <w:szCs w:val="20"/>
              </w:rPr>
              <w:t>min</w:t>
            </w:r>
            <w:r w:rsidRPr="00F65BB3">
              <w:rPr>
                <w:rFonts w:asciiTheme="minorHAnsi" w:hAnsiTheme="minorHAnsi" w:cstheme="minorHAnsi"/>
                <w:sz w:val="20"/>
                <w:szCs w:val="20"/>
                <w:lang w:val="el-GR"/>
              </w:rPr>
              <w:t>.</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Να</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βα</w:t>
            </w:r>
            <w:proofErr w:type="spellStart"/>
            <w:r w:rsidRPr="00F65BB3">
              <w:rPr>
                <w:rFonts w:asciiTheme="minorHAnsi" w:hAnsiTheme="minorHAnsi" w:cstheme="minorHAnsi"/>
                <w:sz w:val="20"/>
                <w:szCs w:val="20"/>
              </w:rPr>
              <w:t>σίζετ</w:t>
            </w:r>
            <w:proofErr w:type="spellEnd"/>
            <w:r w:rsidRPr="00F65BB3">
              <w:rPr>
                <w:rFonts w:asciiTheme="minorHAnsi" w:hAnsiTheme="minorHAnsi" w:cstheme="minorHAnsi"/>
                <w:sz w:val="20"/>
                <w:szCs w:val="20"/>
              </w:rPr>
              <w:t>αι</w:t>
            </w:r>
            <w:r w:rsidRPr="00F65BB3">
              <w:rPr>
                <w:rFonts w:asciiTheme="minorHAnsi" w:hAnsiTheme="minorHAnsi" w:cstheme="minorHAnsi"/>
                <w:spacing w:val="-1"/>
                <w:sz w:val="20"/>
                <w:szCs w:val="20"/>
              </w:rPr>
              <w:t xml:space="preserve"> </w:t>
            </w:r>
            <w:proofErr w:type="spellStart"/>
            <w:r w:rsidRPr="00F65BB3">
              <w:rPr>
                <w:rFonts w:asciiTheme="minorHAnsi" w:hAnsiTheme="minorHAnsi" w:cstheme="minorHAnsi"/>
                <w:sz w:val="20"/>
                <w:szCs w:val="20"/>
              </w:rPr>
              <w:t>σε</w:t>
            </w:r>
            <w:proofErr w:type="spellEnd"/>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τεχνολογί</w:t>
            </w:r>
            <w:proofErr w:type="spellEnd"/>
            <w:r w:rsidRPr="00F65BB3">
              <w:rPr>
                <w:rFonts w:asciiTheme="minorHAnsi" w:hAnsiTheme="minorHAnsi" w:cstheme="minorHAnsi"/>
                <w:sz w:val="20"/>
                <w:szCs w:val="20"/>
              </w:rPr>
              <w:t>α</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απ</w:t>
            </w:r>
            <w:proofErr w:type="spellStart"/>
            <w:r w:rsidRPr="00F65BB3">
              <w:rPr>
                <w:rFonts w:asciiTheme="minorHAnsi" w:hAnsiTheme="minorHAnsi" w:cstheme="minorHAnsi"/>
                <w:sz w:val="20"/>
                <w:szCs w:val="20"/>
              </w:rPr>
              <w:t>ομάκρυνσης</w:t>
            </w:r>
            <w:proofErr w:type="spell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πα</w:t>
            </w:r>
            <w:proofErr w:type="spellStart"/>
            <w:r w:rsidRPr="00F65BB3">
              <w:rPr>
                <w:rFonts w:asciiTheme="minorHAnsi" w:hAnsiTheme="minorHAnsi" w:cstheme="minorHAnsi"/>
                <w:sz w:val="20"/>
                <w:szCs w:val="20"/>
              </w:rPr>
              <w:t>ρεμ</w:t>
            </w:r>
            <w:proofErr w:type="spellEnd"/>
            <w:r w:rsidRPr="00F65BB3">
              <w:rPr>
                <w:rFonts w:asciiTheme="minorHAnsi" w:hAnsiTheme="minorHAnsi" w:cstheme="minorHAnsi"/>
                <w:sz w:val="20"/>
                <w:szCs w:val="20"/>
              </w:rPr>
              <w:t>ποδιστών.</w:t>
            </w:r>
          </w:p>
          <w:p w14:paraId="06839C3D" w14:textId="77777777" w:rsidR="00900AF0" w:rsidRPr="00F65BB3" w:rsidRDefault="00900AF0" w:rsidP="00D254F7">
            <w:pPr>
              <w:pStyle w:val="TableParagraph"/>
              <w:numPr>
                <w:ilvl w:val="0"/>
                <w:numId w:val="33"/>
              </w:numPr>
              <w:tabs>
                <w:tab w:val="left" w:pos="233"/>
              </w:tabs>
              <w:spacing w:before="0" w:line="256" w:lineRule="auto"/>
              <w:ind w:right="259"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δεσμεύεται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στήλες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spin</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όπου</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θα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καθαρίζεται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τέλος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θα</w:t>
            </w:r>
            <w:r w:rsidRPr="00F65BB3">
              <w:rPr>
                <w:rFonts w:asciiTheme="minorHAnsi" w:hAnsiTheme="minorHAnsi" w:cstheme="minorHAnsi"/>
                <w:spacing w:val="-42"/>
                <w:sz w:val="20"/>
                <w:szCs w:val="20"/>
                <w:lang w:val="el-GR"/>
              </w:rPr>
              <w:t xml:space="preserve"> </w:t>
            </w:r>
            <w:proofErr w:type="spellStart"/>
            <w:r w:rsidRPr="00F65BB3">
              <w:rPr>
                <w:rFonts w:asciiTheme="minorHAnsi" w:hAnsiTheme="minorHAnsi" w:cstheme="minorHAnsi"/>
                <w:sz w:val="20"/>
                <w:szCs w:val="20"/>
                <w:lang w:val="el-GR"/>
              </w:rPr>
              <w:t>εκλούεται</w:t>
            </w:r>
            <w:proofErr w:type="spellEnd"/>
            <w:r w:rsidRPr="00F65BB3">
              <w:rPr>
                <w:rFonts w:asciiTheme="minorHAnsi" w:hAnsiTheme="minorHAnsi" w:cstheme="minorHAnsi"/>
                <w:sz w:val="20"/>
                <w:szCs w:val="20"/>
                <w:lang w:val="el-GR"/>
              </w:rPr>
              <w:t>.</w:t>
            </w:r>
          </w:p>
          <w:p w14:paraId="020D86B6" w14:textId="77777777" w:rsidR="00900AF0" w:rsidRPr="00F65BB3" w:rsidRDefault="00900AF0" w:rsidP="00D254F7">
            <w:pPr>
              <w:pStyle w:val="TableParagraph"/>
              <w:numPr>
                <w:ilvl w:val="0"/>
                <w:numId w:val="33"/>
              </w:numPr>
              <w:tabs>
                <w:tab w:val="left" w:pos="233"/>
              </w:tabs>
              <w:spacing w:before="1"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επιτρέπει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απομάκρυνση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χρωμάτων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και</w:t>
            </w:r>
            <w:proofErr w:type="spellEnd"/>
            <w:r w:rsidRPr="00F65BB3">
              <w:rPr>
                <w:rFonts w:asciiTheme="minorHAnsi" w:hAnsiTheme="minorHAnsi" w:cstheme="minorHAnsi"/>
                <w:spacing w:val="-3"/>
                <w:sz w:val="20"/>
                <w:szCs w:val="20"/>
                <w:lang w:val="el-GR"/>
              </w:rPr>
              <w:t xml:space="preserve"> </w:t>
            </w:r>
            <w:proofErr w:type="spellStart"/>
            <w:r w:rsidRPr="00F65BB3">
              <w:rPr>
                <w:rFonts w:asciiTheme="minorHAnsi" w:hAnsiTheme="minorHAnsi" w:cstheme="minorHAnsi"/>
                <w:sz w:val="20"/>
                <w:szCs w:val="20"/>
                <w:lang w:val="el-GR"/>
              </w:rPr>
              <w:t>παρεμποδιστών</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αίμη</w:t>
            </w:r>
            <w:proofErr w:type="spellEnd"/>
            <w:r w:rsidRPr="00F65BB3">
              <w:rPr>
                <w:rFonts w:asciiTheme="minorHAnsi" w:hAnsiTheme="minorHAnsi" w:cstheme="minorHAnsi"/>
                <w:sz w:val="20"/>
                <w:szCs w:val="20"/>
                <w:lang w:val="el-GR"/>
              </w:rPr>
              <w:t>,</w:t>
            </w:r>
          </w:p>
          <w:p w14:paraId="5BF5B095" w14:textId="77777777" w:rsidR="00900AF0" w:rsidRPr="00F65BB3" w:rsidRDefault="00900AF0" w:rsidP="00D254F7">
            <w:pPr>
              <w:pStyle w:val="TableParagraph"/>
              <w:spacing w:before="18"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πολυσακχαρίτες,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πολυφαινόλες</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φλουβικά</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οξέα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χρωστικές,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αφήνοντας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μόνο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της</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υψηλότερης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καθαρότητας.</w:t>
            </w:r>
          </w:p>
          <w:p w14:paraId="7B84345F" w14:textId="77777777" w:rsidR="00900AF0" w:rsidRPr="00F65BB3" w:rsidRDefault="00900AF0" w:rsidP="00D254F7">
            <w:pPr>
              <w:pStyle w:val="TableParagraph"/>
              <w:numPr>
                <w:ilvl w:val="0"/>
                <w:numId w:val="33"/>
              </w:numPr>
              <w:tabs>
                <w:tab w:val="left" w:pos="233"/>
              </w:tabs>
              <w:spacing w:before="0"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παραγόμενο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RNA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κατάλληλο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ποικίλες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μετέπειτα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εφαρμογές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όπως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RT</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PCR</w:t>
            </w:r>
            <w:r w:rsidRPr="00F65BB3">
              <w:rPr>
                <w:rFonts w:asciiTheme="minorHAnsi" w:hAnsiTheme="minorHAnsi" w:cstheme="minorHAnsi"/>
                <w:sz w:val="20"/>
                <w:szCs w:val="20"/>
                <w:lang w:val="el-GR"/>
              </w:rPr>
              <w:t>.</w:t>
            </w:r>
          </w:p>
        </w:tc>
        <w:tc>
          <w:tcPr>
            <w:tcW w:w="559" w:type="pct"/>
          </w:tcPr>
          <w:p w14:paraId="19DA151A" w14:textId="77777777" w:rsidR="00900AF0" w:rsidRPr="00F65BB3" w:rsidRDefault="00900AF0" w:rsidP="00D254F7">
            <w:pPr>
              <w:pStyle w:val="TableParagraph"/>
              <w:rPr>
                <w:rFonts w:asciiTheme="minorHAnsi" w:hAnsiTheme="minorHAnsi" w:cstheme="minorHAnsi"/>
                <w:sz w:val="20"/>
                <w:szCs w:val="20"/>
                <w:lang w:val="el-GR"/>
              </w:rPr>
            </w:pPr>
          </w:p>
          <w:p w14:paraId="5E685232" w14:textId="77777777" w:rsidR="00900AF0" w:rsidRPr="00F65BB3" w:rsidRDefault="00900AF0" w:rsidP="00D254F7">
            <w:pPr>
              <w:pStyle w:val="TableParagraph"/>
              <w:rPr>
                <w:rFonts w:asciiTheme="minorHAnsi" w:hAnsiTheme="minorHAnsi" w:cstheme="minorHAnsi"/>
                <w:sz w:val="20"/>
                <w:szCs w:val="20"/>
                <w:lang w:val="el-GR"/>
              </w:rPr>
            </w:pPr>
          </w:p>
          <w:p w14:paraId="63263A81" w14:textId="77777777" w:rsidR="00900AF0" w:rsidRPr="00F65BB3" w:rsidRDefault="00900AF0" w:rsidP="00D254F7">
            <w:pPr>
              <w:pStyle w:val="TableParagraph"/>
              <w:rPr>
                <w:rFonts w:asciiTheme="minorHAnsi" w:hAnsiTheme="minorHAnsi" w:cstheme="minorHAnsi"/>
                <w:sz w:val="20"/>
                <w:szCs w:val="20"/>
                <w:lang w:val="el-GR"/>
              </w:rPr>
            </w:pPr>
          </w:p>
          <w:p w14:paraId="4C9F47BF" w14:textId="77777777" w:rsidR="00900AF0" w:rsidRPr="00F65BB3" w:rsidRDefault="00900AF0" w:rsidP="00D254F7">
            <w:pPr>
              <w:pStyle w:val="TableParagraph"/>
              <w:rPr>
                <w:rFonts w:asciiTheme="minorHAnsi" w:hAnsiTheme="minorHAnsi" w:cstheme="minorHAnsi"/>
                <w:sz w:val="20"/>
                <w:szCs w:val="20"/>
                <w:lang w:val="el-GR"/>
              </w:rPr>
            </w:pPr>
          </w:p>
          <w:p w14:paraId="15903EE9" w14:textId="77777777" w:rsidR="00900AF0" w:rsidRPr="00F65BB3" w:rsidRDefault="00900AF0" w:rsidP="00D254F7">
            <w:pPr>
              <w:pStyle w:val="TableParagraph"/>
              <w:rPr>
                <w:rFonts w:asciiTheme="minorHAnsi" w:hAnsiTheme="minorHAnsi" w:cstheme="minorHAnsi"/>
                <w:sz w:val="20"/>
                <w:szCs w:val="20"/>
                <w:lang w:val="el-GR"/>
              </w:rPr>
            </w:pPr>
          </w:p>
          <w:p w14:paraId="59CA1FEC" w14:textId="77777777" w:rsidR="00900AF0" w:rsidRPr="00F65BB3" w:rsidRDefault="00900AF0" w:rsidP="00D254F7">
            <w:pPr>
              <w:pStyle w:val="TableParagraph"/>
              <w:rPr>
                <w:rFonts w:asciiTheme="minorHAnsi" w:hAnsiTheme="minorHAnsi" w:cstheme="minorHAnsi"/>
                <w:sz w:val="20"/>
                <w:szCs w:val="20"/>
                <w:lang w:val="el-GR"/>
              </w:rPr>
            </w:pPr>
          </w:p>
          <w:p w14:paraId="3A37922D" w14:textId="77777777" w:rsidR="00900AF0" w:rsidRPr="00F65BB3" w:rsidRDefault="00900AF0" w:rsidP="00D254F7">
            <w:pPr>
              <w:pStyle w:val="TableParagraph"/>
              <w:spacing w:before="8"/>
              <w:rPr>
                <w:rFonts w:asciiTheme="minorHAnsi" w:hAnsiTheme="minorHAnsi" w:cstheme="minorHAnsi"/>
                <w:sz w:val="20"/>
                <w:szCs w:val="20"/>
                <w:lang w:val="el-GR"/>
              </w:rPr>
            </w:pPr>
          </w:p>
          <w:p w14:paraId="00EFA257" w14:textId="77777777" w:rsidR="00900AF0" w:rsidRPr="00F65BB3" w:rsidRDefault="00900AF0" w:rsidP="00D254F7">
            <w:pPr>
              <w:pStyle w:val="TableParagraph"/>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59" w:type="pct"/>
          </w:tcPr>
          <w:p w14:paraId="04339CDB" w14:textId="77777777" w:rsidR="00900AF0" w:rsidRPr="00F65BB3" w:rsidRDefault="00900AF0" w:rsidP="00D254F7">
            <w:pPr>
              <w:pStyle w:val="TableParagraph"/>
              <w:rPr>
                <w:rFonts w:asciiTheme="minorHAnsi" w:hAnsiTheme="minorHAnsi" w:cstheme="minorHAnsi"/>
                <w:sz w:val="20"/>
                <w:szCs w:val="20"/>
                <w:lang w:val="el-GR"/>
              </w:rPr>
            </w:pPr>
          </w:p>
          <w:p w14:paraId="4B152858"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05B99272"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3B33C4CE" w14:textId="77777777" w:rsidR="00900AF0" w:rsidRPr="00F65BB3" w:rsidRDefault="00900AF0" w:rsidP="00D254F7">
            <w:pPr>
              <w:pStyle w:val="TableParagraph"/>
              <w:rPr>
                <w:rFonts w:asciiTheme="minorHAnsi" w:hAnsiTheme="minorHAnsi" w:cstheme="minorHAnsi"/>
                <w:sz w:val="20"/>
                <w:szCs w:val="20"/>
                <w:lang w:val="el-GR"/>
              </w:rPr>
            </w:pPr>
          </w:p>
        </w:tc>
      </w:tr>
      <w:tr w:rsidR="00900AF0" w:rsidRPr="00F65BB3" w14:paraId="2D217B89" w14:textId="77777777" w:rsidTr="00D254F7">
        <w:trPr>
          <w:trHeight w:val="5208"/>
        </w:trPr>
        <w:tc>
          <w:tcPr>
            <w:tcW w:w="187" w:type="pct"/>
          </w:tcPr>
          <w:p w14:paraId="649DB271" w14:textId="77777777" w:rsidR="00900AF0" w:rsidRPr="00F65BB3" w:rsidRDefault="00900AF0" w:rsidP="00D254F7">
            <w:pPr>
              <w:pStyle w:val="TableParagraph"/>
              <w:rPr>
                <w:rFonts w:asciiTheme="minorHAnsi" w:hAnsiTheme="minorHAnsi" w:cstheme="minorHAnsi"/>
                <w:sz w:val="20"/>
                <w:szCs w:val="20"/>
              </w:rPr>
            </w:pPr>
          </w:p>
          <w:p w14:paraId="10D393F0" w14:textId="77777777" w:rsidR="00900AF0" w:rsidRPr="00F65BB3" w:rsidRDefault="00900AF0" w:rsidP="00D254F7">
            <w:pPr>
              <w:pStyle w:val="TableParagraph"/>
              <w:rPr>
                <w:rFonts w:asciiTheme="minorHAnsi" w:hAnsiTheme="minorHAnsi" w:cstheme="minorHAnsi"/>
                <w:sz w:val="20"/>
                <w:szCs w:val="20"/>
              </w:rPr>
            </w:pPr>
          </w:p>
          <w:p w14:paraId="1FDF0D78" w14:textId="77777777" w:rsidR="00900AF0" w:rsidRPr="00F65BB3" w:rsidRDefault="00900AF0" w:rsidP="00D254F7">
            <w:pPr>
              <w:pStyle w:val="TableParagraph"/>
              <w:rPr>
                <w:rFonts w:asciiTheme="minorHAnsi" w:hAnsiTheme="minorHAnsi" w:cstheme="minorHAnsi"/>
                <w:sz w:val="20"/>
                <w:szCs w:val="20"/>
              </w:rPr>
            </w:pPr>
          </w:p>
          <w:p w14:paraId="4B147FAC" w14:textId="77777777" w:rsidR="00900AF0" w:rsidRPr="00F65BB3" w:rsidRDefault="00900AF0" w:rsidP="00D254F7">
            <w:pPr>
              <w:pStyle w:val="TableParagraph"/>
              <w:rPr>
                <w:rFonts w:asciiTheme="minorHAnsi" w:hAnsiTheme="minorHAnsi" w:cstheme="minorHAnsi"/>
                <w:sz w:val="20"/>
                <w:szCs w:val="20"/>
              </w:rPr>
            </w:pPr>
          </w:p>
          <w:p w14:paraId="6C72C379" w14:textId="77777777" w:rsidR="00900AF0" w:rsidRPr="00F65BB3" w:rsidRDefault="00900AF0" w:rsidP="00D254F7">
            <w:pPr>
              <w:pStyle w:val="TableParagraph"/>
              <w:rPr>
                <w:rFonts w:asciiTheme="minorHAnsi" w:hAnsiTheme="minorHAnsi" w:cstheme="minorHAnsi"/>
                <w:sz w:val="20"/>
                <w:szCs w:val="20"/>
              </w:rPr>
            </w:pPr>
          </w:p>
          <w:p w14:paraId="09C1D892" w14:textId="77777777" w:rsidR="00900AF0" w:rsidRPr="00F65BB3" w:rsidRDefault="00900AF0" w:rsidP="00D254F7">
            <w:pPr>
              <w:pStyle w:val="TableParagraph"/>
              <w:rPr>
                <w:rFonts w:asciiTheme="minorHAnsi" w:hAnsiTheme="minorHAnsi" w:cstheme="minorHAnsi"/>
                <w:sz w:val="20"/>
                <w:szCs w:val="20"/>
              </w:rPr>
            </w:pPr>
          </w:p>
          <w:p w14:paraId="6C9E03D2" w14:textId="77777777" w:rsidR="00900AF0" w:rsidRPr="00F65BB3" w:rsidRDefault="00900AF0" w:rsidP="00D254F7">
            <w:pPr>
              <w:pStyle w:val="TableParagraph"/>
              <w:rPr>
                <w:rFonts w:asciiTheme="minorHAnsi" w:hAnsiTheme="minorHAnsi" w:cstheme="minorHAnsi"/>
                <w:sz w:val="20"/>
                <w:szCs w:val="20"/>
              </w:rPr>
            </w:pPr>
          </w:p>
          <w:p w14:paraId="050584A1" w14:textId="77777777" w:rsidR="00900AF0" w:rsidRPr="00F65BB3" w:rsidRDefault="00900AF0" w:rsidP="00D254F7">
            <w:pPr>
              <w:pStyle w:val="TableParagraph"/>
              <w:rPr>
                <w:rFonts w:asciiTheme="minorHAnsi" w:hAnsiTheme="minorHAnsi" w:cstheme="minorHAnsi"/>
                <w:sz w:val="20"/>
                <w:szCs w:val="20"/>
              </w:rPr>
            </w:pPr>
          </w:p>
          <w:p w14:paraId="3FBDD959" w14:textId="77777777" w:rsidR="00900AF0" w:rsidRPr="00F65BB3" w:rsidRDefault="00900AF0" w:rsidP="00D254F7">
            <w:pPr>
              <w:pStyle w:val="TableParagraph"/>
              <w:rPr>
                <w:rFonts w:asciiTheme="minorHAnsi" w:hAnsiTheme="minorHAnsi" w:cstheme="minorHAnsi"/>
                <w:sz w:val="20"/>
                <w:szCs w:val="20"/>
              </w:rPr>
            </w:pPr>
          </w:p>
          <w:p w14:paraId="71480265" w14:textId="77777777" w:rsidR="00900AF0" w:rsidRPr="00F65BB3" w:rsidRDefault="00900AF0" w:rsidP="00D254F7">
            <w:pPr>
              <w:pStyle w:val="TableParagraph"/>
              <w:rPr>
                <w:rFonts w:asciiTheme="minorHAnsi" w:hAnsiTheme="minorHAnsi" w:cstheme="minorHAnsi"/>
                <w:sz w:val="20"/>
                <w:szCs w:val="20"/>
              </w:rPr>
            </w:pPr>
          </w:p>
          <w:p w14:paraId="7290DF70" w14:textId="77777777" w:rsidR="00900AF0" w:rsidRPr="00F65BB3" w:rsidRDefault="00900AF0" w:rsidP="00D254F7">
            <w:pPr>
              <w:pStyle w:val="TableParagraph"/>
              <w:spacing w:before="8"/>
              <w:rPr>
                <w:rFonts w:asciiTheme="minorHAnsi" w:hAnsiTheme="minorHAnsi" w:cstheme="minorHAnsi"/>
                <w:sz w:val="20"/>
                <w:szCs w:val="20"/>
              </w:rPr>
            </w:pPr>
          </w:p>
          <w:p w14:paraId="3AD8CA8B"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7</w:t>
            </w:r>
          </w:p>
        </w:tc>
        <w:tc>
          <w:tcPr>
            <w:tcW w:w="2579" w:type="pct"/>
          </w:tcPr>
          <w:p w14:paraId="29DEFDE8" w14:textId="77777777" w:rsidR="00900AF0" w:rsidRPr="00F65BB3" w:rsidRDefault="00900AF0" w:rsidP="00D254F7">
            <w:pPr>
              <w:pStyle w:val="TableParagraph"/>
              <w:rPr>
                <w:rFonts w:asciiTheme="minorHAnsi" w:hAnsiTheme="minorHAnsi" w:cstheme="minorHAnsi"/>
                <w:b/>
                <w:sz w:val="20"/>
                <w:szCs w:val="20"/>
                <w:lang w:val="el-GR"/>
              </w:rPr>
            </w:pPr>
            <w:r w:rsidRPr="00F65BB3">
              <w:rPr>
                <w:rFonts w:asciiTheme="minorHAnsi" w:hAnsiTheme="minorHAnsi" w:cstheme="minorHAnsi"/>
                <w:b/>
                <w:sz w:val="20"/>
                <w:szCs w:val="20"/>
              </w:rPr>
              <w:t>KIT</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ΚΑΘΑΡΙΣΜΟΥ</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ΠΡΟΪΟΝΤΩΝ</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rPr>
              <w:t>PCR</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250</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χαρακτηριστικά:</w:t>
            </w:r>
          </w:p>
          <w:p w14:paraId="6ABF64BA" w14:textId="77777777" w:rsidR="00900AF0" w:rsidRPr="00F65BB3" w:rsidRDefault="00900AF0" w:rsidP="00D254F7">
            <w:pPr>
              <w:pStyle w:val="TableParagraph"/>
              <w:numPr>
                <w:ilvl w:val="0"/>
                <w:numId w:val="32"/>
              </w:numPr>
              <w:tabs>
                <w:tab w:val="left" w:pos="233"/>
              </w:tabs>
              <w:spacing w:before="17" w:line="256" w:lineRule="auto"/>
              <w:ind w:right="80"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τον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καθαρισμό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προϊόντων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ssDNA</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ή</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dsDNA</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αλλά</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άλλες</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ενζυμικές</w:t>
            </w:r>
            <w:proofErr w:type="spellEnd"/>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αντιδράσεις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 xml:space="preserve">με </w:t>
            </w:r>
            <w:r w:rsidRPr="00F65BB3">
              <w:rPr>
                <w:rFonts w:asciiTheme="minorHAnsi" w:hAnsiTheme="minorHAnsi" w:cstheme="minorHAnsi"/>
                <w:sz w:val="20"/>
                <w:szCs w:val="20"/>
              </w:rPr>
              <w:t>spin</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p>
          <w:p w14:paraId="4B881D4B" w14:textId="77777777" w:rsidR="00900AF0" w:rsidRPr="00F65BB3" w:rsidRDefault="00900AF0" w:rsidP="00D254F7">
            <w:pPr>
              <w:pStyle w:val="TableParagraph"/>
              <w:numPr>
                <w:ilvl w:val="0"/>
                <w:numId w:val="32"/>
              </w:numPr>
              <w:tabs>
                <w:tab w:val="left" w:pos="233"/>
              </w:tabs>
              <w:spacing w:before="1" w:line="256" w:lineRule="auto"/>
              <w:ind w:right="526"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έχει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ανάκτηση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90-95%</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τμημάτων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μήκους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100</w:t>
            </w:r>
            <w:r w:rsidRPr="00F65BB3">
              <w:rPr>
                <w:rFonts w:asciiTheme="minorHAnsi" w:hAnsiTheme="minorHAnsi" w:cstheme="minorHAnsi"/>
                <w:sz w:val="20"/>
                <w:szCs w:val="20"/>
              </w:rPr>
              <w:t>bp</w:t>
            </w:r>
            <w:r w:rsidRPr="00F65BB3">
              <w:rPr>
                <w:rFonts w:asciiTheme="minorHAnsi" w:hAnsiTheme="minorHAnsi" w:cstheme="minorHAnsi"/>
                <w:sz w:val="20"/>
                <w:szCs w:val="20"/>
                <w:lang w:val="el-GR"/>
              </w:rPr>
              <w:t>-10</w:t>
            </w:r>
            <w:r w:rsidRPr="00F65BB3">
              <w:rPr>
                <w:rFonts w:asciiTheme="minorHAnsi" w:hAnsiTheme="minorHAnsi" w:cstheme="minorHAnsi"/>
                <w:sz w:val="20"/>
                <w:szCs w:val="20"/>
              </w:rPr>
              <w:t>kb</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δυνατότητα</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απομάκρυνσης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&gt;99,5%</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εκκινητών</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primers</w:t>
            </w:r>
            <w:r w:rsidRPr="00F65BB3">
              <w:rPr>
                <w:rFonts w:asciiTheme="minorHAnsi" w:hAnsiTheme="minorHAnsi" w:cstheme="minorHAnsi"/>
                <w:sz w:val="20"/>
                <w:szCs w:val="20"/>
                <w:lang w:val="el-GR"/>
              </w:rPr>
              <w:t>).</w:t>
            </w:r>
          </w:p>
          <w:p w14:paraId="3FD8AB66" w14:textId="77777777" w:rsidR="00900AF0" w:rsidRPr="00F65BB3" w:rsidRDefault="00900AF0" w:rsidP="00D254F7">
            <w:pPr>
              <w:pStyle w:val="TableParagraph"/>
              <w:numPr>
                <w:ilvl w:val="0"/>
                <w:numId w:val="32"/>
              </w:numPr>
              <w:tabs>
                <w:tab w:val="left" w:pos="233"/>
              </w:tabs>
              <w:spacing w:before="1" w:line="256" w:lineRule="auto"/>
              <w:ind w:right="270"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Στο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περιλαμβάνεται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δείκτης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pH</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χρωματική</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διαφοροποίηση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ανάλογα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pH</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 xml:space="preserve">του διαλύματος, σε ανεξάρτητο </w:t>
            </w:r>
            <w:proofErr w:type="spellStart"/>
            <w:r w:rsidRPr="00F65BB3">
              <w:rPr>
                <w:rFonts w:asciiTheme="minorHAnsi" w:hAnsiTheme="minorHAnsi" w:cstheme="minorHAnsi"/>
                <w:sz w:val="20"/>
                <w:szCs w:val="20"/>
                <w:lang w:val="el-GR"/>
              </w:rPr>
              <w:t>περιέκτη</w:t>
            </w:r>
            <w:proofErr w:type="spellEnd"/>
            <w:r w:rsidRPr="00F65BB3">
              <w:rPr>
                <w:rFonts w:asciiTheme="minorHAnsi" w:hAnsiTheme="minorHAnsi" w:cstheme="minorHAnsi"/>
                <w:sz w:val="20"/>
                <w:szCs w:val="20"/>
                <w:lang w:val="el-GR"/>
              </w:rPr>
              <w:t xml:space="preserve"> και ο οποίος να δύναται να προστεθεί στο</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 xml:space="preserve">διάλυμα πρόσδεσης του </w:t>
            </w:r>
            <w:r w:rsidRPr="00F65BB3">
              <w:rPr>
                <w:rFonts w:asciiTheme="minorHAnsi" w:hAnsiTheme="minorHAnsi" w:cstheme="minorHAnsi"/>
                <w:sz w:val="20"/>
                <w:szCs w:val="20"/>
              </w:rPr>
              <w:t>DNA</w:t>
            </w:r>
            <w:r w:rsidRPr="00F65BB3">
              <w:rPr>
                <w:rFonts w:asciiTheme="minorHAnsi" w:hAnsiTheme="minorHAnsi" w:cstheme="minorHAnsi"/>
                <w:sz w:val="20"/>
                <w:szCs w:val="20"/>
                <w:lang w:val="el-GR"/>
              </w:rPr>
              <w:t>, για την εύκολη ρύθμιση των βέλτιστων συνθηκών για την</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πρόσδεση</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 xml:space="preserve">του </w:t>
            </w:r>
            <w:r w:rsidRPr="00F65BB3">
              <w:rPr>
                <w:rFonts w:asciiTheme="minorHAnsi" w:hAnsiTheme="minorHAnsi" w:cstheme="minorHAnsi"/>
                <w:sz w:val="20"/>
                <w:szCs w:val="20"/>
              </w:rPr>
              <w:t>DNA</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στη μεμβράνη.</w:t>
            </w:r>
          </w:p>
          <w:p w14:paraId="76344A22" w14:textId="77777777" w:rsidR="00900AF0" w:rsidRPr="00F65BB3" w:rsidRDefault="00900AF0" w:rsidP="00D254F7">
            <w:pPr>
              <w:pStyle w:val="TableParagraph"/>
              <w:numPr>
                <w:ilvl w:val="0"/>
                <w:numId w:val="32"/>
              </w:numPr>
              <w:tabs>
                <w:tab w:val="left" w:pos="233"/>
              </w:tabs>
              <w:spacing w:before="1" w:line="256" w:lineRule="auto"/>
              <w:ind w:right="374"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Επιπλέον,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μεμβράνη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στηλών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spin</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columns</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έχει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δυνατότητα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πρόσδεσης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έως</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10μ</w:t>
            </w:r>
            <w:r w:rsidRPr="00F65BB3">
              <w:rPr>
                <w:rFonts w:asciiTheme="minorHAnsi" w:hAnsiTheme="minorHAnsi" w:cstheme="minorHAnsi"/>
                <w:sz w:val="20"/>
                <w:szCs w:val="20"/>
              </w:rPr>
              <w:t>g</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και ο</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όγκος</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έκλουσης</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είναι 30-50μ</w:t>
            </w:r>
            <w:r w:rsidRPr="00F65BB3">
              <w:rPr>
                <w:rFonts w:asciiTheme="minorHAnsi" w:hAnsiTheme="minorHAnsi" w:cstheme="minorHAnsi"/>
                <w:sz w:val="20"/>
                <w:szCs w:val="20"/>
              </w:rPr>
              <w:t>L</w:t>
            </w:r>
            <w:r w:rsidRPr="00F65BB3">
              <w:rPr>
                <w:rFonts w:asciiTheme="minorHAnsi" w:hAnsiTheme="minorHAnsi" w:cstheme="minorHAnsi"/>
                <w:sz w:val="20"/>
                <w:szCs w:val="20"/>
                <w:lang w:val="el-GR"/>
              </w:rPr>
              <w:t>.</w:t>
            </w:r>
          </w:p>
          <w:p w14:paraId="4F0CF1A3" w14:textId="77777777" w:rsidR="00900AF0" w:rsidRPr="00F65BB3" w:rsidRDefault="00900AF0" w:rsidP="00D254F7">
            <w:pPr>
              <w:pStyle w:val="TableParagraph"/>
              <w:numPr>
                <w:ilvl w:val="0"/>
                <w:numId w:val="32"/>
              </w:numPr>
              <w:tabs>
                <w:tab w:val="left" w:pos="233"/>
              </w:tabs>
              <w:spacing w:before="1"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rPr>
              <w:t>To</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δύναται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χρησιμοποιηθεί</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σύστημα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αυτοματοποιημένης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απομόνωσης</w:t>
            </w:r>
          </w:p>
          <w:p w14:paraId="3E9EDAA6" w14:textId="77777777" w:rsidR="00900AF0" w:rsidRPr="00F65BB3" w:rsidRDefault="00900AF0" w:rsidP="00D254F7">
            <w:pPr>
              <w:pStyle w:val="TableParagraph"/>
              <w:spacing w:before="18" w:line="256" w:lineRule="auto"/>
              <w:ind w:left="36"/>
              <w:rPr>
                <w:rFonts w:asciiTheme="minorHAnsi" w:hAnsiTheme="minorHAnsi" w:cstheme="minorHAnsi"/>
                <w:sz w:val="20"/>
                <w:szCs w:val="20"/>
                <w:lang w:val="el-GR"/>
              </w:rPr>
            </w:pP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ίδιου</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κατασκευαστή,</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δυνατότητα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επιβεβαιώνεται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εγχειρίδιο</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χρήσης.</w:t>
            </w:r>
          </w:p>
        </w:tc>
        <w:tc>
          <w:tcPr>
            <w:tcW w:w="559" w:type="pct"/>
          </w:tcPr>
          <w:p w14:paraId="6F36E360" w14:textId="77777777" w:rsidR="00900AF0" w:rsidRPr="00F65BB3" w:rsidRDefault="00900AF0" w:rsidP="00D254F7">
            <w:pPr>
              <w:pStyle w:val="TableParagraph"/>
              <w:rPr>
                <w:rFonts w:asciiTheme="minorHAnsi" w:hAnsiTheme="minorHAnsi" w:cstheme="minorHAnsi"/>
                <w:sz w:val="20"/>
                <w:szCs w:val="20"/>
                <w:lang w:val="el-GR"/>
              </w:rPr>
            </w:pPr>
          </w:p>
          <w:p w14:paraId="27BDC83F" w14:textId="77777777" w:rsidR="00900AF0" w:rsidRPr="00F65BB3" w:rsidRDefault="00900AF0" w:rsidP="00D254F7">
            <w:pPr>
              <w:pStyle w:val="TableParagraph"/>
              <w:rPr>
                <w:rFonts w:asciiTheme="minorHAnsi" w:hAnsiTheme="minorHAnsi" w:cstheme="minorHAnsi"/>
                <w:sz w:val="20"/>
                <w:szCs w:val="20"/>
                <w:lang w:val="el-GR"/>
              </w:rPr>
            </w:pPr>
          </w:p>
          <w:p w14:paraId="36B7E1CB" w14:textId="77777777" w:rsidR="00900AF0" w:rsidRPr="00F65BB3" w:rsidRDefault="00900AF0" w:rsidP="00D254F7">
            <w:pPr>
              <w:pStyle w:val="TableParagraph"/>
              <w:rPr>
                <w:rFonts w:asciiTheme="minorHAnsi" w:hAnsiTheme="minorHAnsi" w:cstheme="minorHAnsi"/>
                <w:sz w:val="20"/>
                <w:szCs w:val="20"/>
                <w:lang w:val="el-GR"/>
              </w:rPr>
            </w:pPr>
          </w:p>
          <w:p w14:paraId="475DF878" w14:textId="77777777" w:rsidR="00900AF0" w:rsidRPr="00F65BB3" w:rsidRDefault="00900AF0" w:rsidP="00D254F7">
            <w:pPr>
              <w:pStyle w:val="TableParagraph"/>
              <w:rPr>
                <w:rFonts w:asciiTheme="minorHAnsi" w:hAnsiTheme="minorHAnsi" w:cstheme="minorHAnsi"/>
                <w:sz w:val="20"/>
                <w:szCs w:val="20"/>
                <w:lang w:val="el-GR"/>
              </w:rPr>
            </w:pPr>
          </w:p>
          <w:p w14:paraId="7B11F79F" w14:textId="77777777" w:rsidR="00900AF0" w:rsidRPr="00F65BB3" w:rsidRDefault="00900AF0" w:rsidP="00D254F7">
            <w:pPr>
              <w:pStyle w:val="TableParagraph"/>
              <w:rPr>
                <w:rFonts w:asciiTheme="minorHAnsi" w:hAnsiTheme="minorHAnsi" w:cstheme="minorHAnsi"/>
                <w:sz w:val="20"/>
                <w:szCs w:val="20"/>
                <w:lang w:val="el-GR"/>
              </w:rPr>
            </w:pPr>
          </w:p>
          <w:p w14:paraId="7B557B68" w14:textId="77777777" w:rsidR="00900AF0" w:rsidRPr="00F65BB3" w:rsidRDefault="00900AF0" w:rsidP="00D254F7">
            <w:pPr>
              <w:pStyle w:val="TableParagraph"/>
              <w:rPr>
                <w:rFonts w:asciiTheme="minorHAnsi" w:hAnsiTheme="minorHAnsi" w:cstheme="minorHAnsi"/>
                <w:sz w:val="20"/>
                <w:szCs w:val="20"/>
                <w:lang w:val="el-GR"/>
              </w:rPr>
            </w:pPr>
          </w:p>
          <w:p w14:paraId="196C2D4F" w14:textId="77777777" w:rsidR="00900AF0" w:rsidRPr="00F65BB3" w:rsidRDefault="00900AF0" w:rsidP="00D254F7">
            <w:pPr>
              <w:pStyle w:val="TableParagraph"/>
              <w:rPr>
                <w:rFonts w:asciiTheme="minorHAnsi" w:hAnsiTheme="minorHAnsi" w:cstheme="minorHAnsi"/>
                <w:sz w:val="20"/>
                <w:szCs w:val="20"/>
                <w:lang w:val="el-GR"/>
              </w:rPr>
            </w:pPr>
          </w:p>
          <w:p w14:paraId="6612F229" w14:textId="77777777" w:rsidR="00900AF0" w:rsidRPr="00F65BB3" w:rsidRDefault="00900AF0" w:rsidP="00D254F7">
            <w:pPr>
              <w:pStyle w:val="TableParagraph"/>
              <w:rPr>
                <w:rFonts w:asciiTheme="minorHAnsi" w:hAnsiTheme="minorHAnsi" w:cstheme="minorHAnsi"/>
                <w:sz w:val="20"/>
                <w:szCs w:val="20"/>
                <w:lang w:val="el-GR"/>
              </w:rPr>
            </w:pPr>
          </w:p>
          <w:p w14:paraId="7FE0ED27" w14:textId="77777777" w:rsidR="00900AF0" w:rsidRPr="00F65BB3" w:rsidRDefault="00900AF0" w:rsidP="00D254F7">
            <w:pPr>
              <w:pStyle w:val="TableParagraph"/>
              <w:rPr>
                <w:rFonts w:asciiTheme="minorHAnsi" w:hAnsiTheme="minorHAnsi" w:cstheme="minorHAnsi"/>
                <w:sz w:val="20"/>
                <w:szCs w:val="20"/>
                <w:lang w:val="el-GR"/>
              </w:rPr>
            </w:pPr>
          </w:p>
          <w:p w14:paraId="72F6DE56" w14:textId="77777777" w:rsidR="00900AF0" w:rsidRPr="00F65BB3" w:rsidRDefault="00900AF0" w:rsidP="00D254F7">
            <w:pPr>
              <w:pStyle w:val="TableParagraph"/>
              <w:rPr>
                <w:rFonts w:asciiTheme="minorHAnsi" w:hAnsiTheme="minorHAnsi" w:cstheme="minorHAnsi"/>
                <w:sz w:val="20"/>
                <w:szCs w:val="20"/>
                <w:lang w:val="el-GR"/>
              </w:rPr>
            </w:pPr>
          </w:p>
          <w:p w14:paraId="03BC7C1C" w14:textId="77777777" w:rsidR="00900AF0" w:rsidRPr="00F65BB3" w:rsidRDefault="00900AF0" w:rsidP="00D254F7">
            <w:pPr>
              <w:pStyle w:val="TableParagraph"/>
              <w:spacing w:before="8"/>
              <w:rPr>
                <w:rFonts w:asciiTheme="minorHAnsi" w:hAnsiTheme="minorHAnsi" w:cstheme="minorHAnsi"/>
                <w:sz w:val="20"/>
                <w:szCs w:val="20"/>
                <w:lang w:val="el-GR"/>
              </w:rPr>
            </w:pPr>
          </w:p>
          <w:p w14:paraId="70F2032E" w14:textId="77777777" w:rsidR="00900AF0" w:rsidRPr="00F65BB3" w:rsidRDefault="00900AF0" w:rsidP="00D254F7">
            <w:pPr>
              <w:pStyle w:val="TableParagraph"/>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9" w:type="pct"/>
          </w:tcPr>
          <w:p w14:paraId="0F70E0B8" w14:textId="77777777" w:rsidR="00900AF0" w:rsidRPr="00F65BB3" w:rsidRDefault="00900AF0" w:rsidP="00D254F7">
            <w:pPr>
              <w:pStyle w:val="TableParagraph"/>
              <w:rPr>
                <w:rFonts w:asciiTheme="minorHAnsi" w:hAnsiTheme="minorHAnsi" w:cstheme="minorHAnsi"/>
                <w:sz w:val="20"/>
                <w:szCs w:val="20"/>
                <w:lang w:val="el-GR"/>
              </w:rPr>
            </w:pPr>
          </w:p>
          <w:p w14:paraId="7869A09F"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0743F34B"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54D93DB7" w14:textId="77777777" w:rsidR="00900AF0" w:rsidRPr="00F65BB3" w:rsidRDefault="00900AF0" w:rsidP="00D254F7">
            <w:pPr>
              <w:pStyle w:val="TableParagraph"/>
              <w:rPr>
                <w:rFonts w:asciiTheme="minorHAnsi" w:hAnsiTheme="minorHAnsi" w:cstheme="minorHAnsi"/>
                <w:sz w:val="20"/>
                <w:szCs w:val="20"/>
                <w:lang w:val="el-GR"/>
              </w:rPr>
            </w:pPr>
          </w:p>
        </w:tc>
      </w:tr>
    </w:tbl>
    <w:p w14:paraId="788CF961" w14:textId="77777777" w:rsidR="00900AF0" w:rsidRPr="00F65BB3" w:rsidRDefault="00900AF0" w:rsidP="00900AF0">
      <w:pPr>
        <w:jc w:val="center"/>
        <w:rPr>
          <w:rFonts w:asciiTheme="minorHAnsi" w:hAnsiTheme="minorHAnsi" w:cstheme="minorHAnsi"/>
          <w:sz w:val="20"/>
          <w:szCs w:val="20"/>
        </w:rPr>
        <w:sectPr w:rsidR="00900AF0" w:rsidRPr="00F65BB3">
          <w:pgSz w:w="11910" w:h="16840"/>
          <w:pgMar w:top="1060" w:right="920" w:bottom="280"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6"/>
        <w:gridCol w:w="5194"/>
        <w:gridCol w:w="1126"/>
        <w:gridCol w:w="1126"/>
        <w:gridCol w:w="1126"/>
        <w:gridCol w:w="1122"/>
      </w:tblGrid>
      <w:tr w:rsidR="00900AF0" w:rsidRPr="00F65BB3" w14:paraId="1C2E0F58" w14:textId="77777777" w:rsidTr="00D254F7">
        <w:trPr>
          <w:trHeight w:val="6696"/>
        </w:trPr>
        <w:tc>
          <w:tcPr>
            <w:tcW w:w="187" w:type="pct"/>
          </w:tcPr>
          <w:p w14:paraId="5347EA6F" w14:textId="77777777" w:rsidR="00900AF0" w:rsidRPr="00F65BB3" w:rsidRDefault="00900AF0" w:rsidP="00D254F7">
            <w:pPr>
              <w:pStyle w:val="TableParagraph"/>
              <w:rPr>
                <w:rFonts w:asciiTheme="minorHAnsi" w:hAnsiTheme="minorHAnsi" w:cstheme="minorHAnsi"/>
                <w:sz w:val="20"/>
                <w:szCs w:val="20"/>
              </w:rPr>
            </w:pPr>
          </w:p>
          <w:p w14:paraId="08F98942" w14:textId="77777777" w:rsidR="00900AF0" w:rsidRPr="00F65BB3" w:rsidRDefault="00900AF0" w:rsidP="00D254F7">
            <w:pPr>
              <w:pStyle w:val="TableParagraph"/>
              <w:rPr>
                <w:rFonts w:asciiTheme="minorHAnsi" w:hAnsiTheme="minorHAnsi" w:cstheme="minorHAnsi"/>
                <w:sz w:val="20"/>
                <w:szCs w:val="20"/>
              </w:rPr>
            </w:pPr>
          </w:p>
          <w:p w14:paraId="68134FCA" w14:textId="77777777" w:rsidR="00900AF0" w:rsidRPr="00F65BB3" w:rsidRDefault="00900AF0" w:rsidP="00D254F7">
            <w:pPr>
              <w:pStyle w:val="TableParagraph"/>
              <w:rPr>
                <w:rFonts w:asciiTheme="minorHAnsi" w:hAnsiTheme="minorHAnsi" w:cstheme="minorHAnsi"/>
                <w:sz w:val="20"/>
                <w:szCs w:val="20"/>
              </w:rPr>
            </w:pPr>
          </w:p>
          <w:p w14:paraId="47E8D5AB" w14:textId="77777777" w:rsidR="00900AF0" w:rsidRPr="00F65BB3" w:rsidRDefault="00900AF0" w:rsidP="00D254F7">
            <w:pPr>
              <w:pStyle w:val="TableParagraph"/>
              <w:rPr>
                <w:rFonts w:asciiTheme="minorHAnsi" w:hAnsiTheme="minorHAnsi" w:cstheme="minorHAnsi"/>
                <w:sz w:val="20"/>
                <w:szCs w:val="20"/>
              </w:rPr>
            </w:pPr>
          </w:p>
          <w:p w14:paraId="4A59E06E" w14:textId="77777777" w:rsidR="00900AF0" w:rsidRPr="00F65BB3" w:rsidRDefault="00900AF0" w:rsidP="00D254F7">
            <w:pPr>
              <w:pStyle w:val="TableParagraph"/>
              <w:rPr>
                <w:rFonts w:asciiTheme="minorHAnsi" w:hAnsiTheme="minorHAnsi" w:cstheme="minorHAnsi"/>
                <w:sz w:val="20"/>
                <w:szCs w:val="20"/>
              </w:rPr>
            </w:pPr>
          </w:p>
          <w:p w14:paraId="7503B798" w14:textId="77777777" w:rsidR="00900AF0" w:rsidRPr="00F65BB3" w:rsidRDefault="00900AF0" w:rsidP="00D254F7">
            <w:pPr>
              <w:pStyle w:val="TableParagraph"/>
              <w:rPr>
                <w:rFonts w:asciiTheme="minorHAnsi" w:hAnsiTheme="minorHAnsi" w:cstheme="minorHAnsi"/>
                <w:sz w:val="20"/>
                <w:szCs w:val="20"/>
              </w:rPr>
            </w:pPr>
          </w:p>
          <w:p w14:paraId="2AA7480B" w14:textId="77777777" w:rsidR="00900AF0" w:rsidRPr="00F65BB3" w:rsidRDefault="00900AF0" w:rsidP="00D254F7">
            <w:pPr>
              <w:pStyle w:val="TableParagraph"/>
              <w:rPr>
                <w:rFonts w:asciiTheme="minorHAnsi" w:hAnsiTheme="minorHAnsi" w:cstheme="minorHAnsi"/>
                <w:sz w:val="20"/>
                <w:szCs w:val="20"/>
              </w:rPr>
            </w:pPr>
          </w:p>
          <w:p w14:paraId="6E83915B" w14:textId="77777777" w:rsidR="00900AF0" w:rsidRPr="00F65BB3" w:rsidRDefault="00900AF0" w:rsidP="00D254F7">
            <w:pPr>
              <w:pStyle w:val="TableParagraph"/>
              <w:rPr>
                <w:rFonts w:asciiTheme="minorHAnsi" w:hAnsiTheme="minorHAnsi" w:cstheme="minorHAnsi"/>
                <w:sz w:val="20"/>
                <w:szCs w:val="20"/>
              </w:rPr>
            </w:pPr>
          </w:p>
          <w:p w14:paraId="486C3536" w14:textId="77777777" w:rsidR="00900AF0" w:rsidRPr="00F65BB3" w:rsidRDefault="00900AF0" w:rsidP="00D254F7">
            <w:pPr>
              <w:pStyle w:val="TableParagraph"/>
              <w:rPr>
                <w:rFonts w:asciiTheme="minorHAnsi" w:hAnsiTheme="minorHAnsi" w:cstheme="minorHAnsi"/>
                <w:sz w:val="20"/>
                <w:szCs w:val="20"/>
              </w:rPr>
            </w:pPr>
          </w:p>
          <w:p w14:paraId="7A423AD8" w14:textId="77777777" w:rsidR="00900AF0" w:rsidRPr="00F65BB3" w:rsidRDefault="00900AF0" w:rsidP="00D254F7">
            <w:pPr>
              <w:pStyle w:val="TableParagraph"/>
              <w:rPr>
                <w:rFonts w:asciiTheme="minorHAnsi" w:hAnsiTheme="minorHAnsi" w:cstheme="minorHAnsi"/>
                <w:sz w:val="20"/>
                <w:szCs w:val="20"/>
              </w:rPr>
            </w:pPr>
          </w:p>
          <w:p w14:paraId="59D875B1" w14:textId="77777777" w:rsidR="00900AF0" w:rsidRPr="00F65BB3" w:rsidRDefault="00900AF0" w:rsidP="00D254F7">
            <w:pPr>
              <w:pStyle w:val="TableParagraph"/>
              <w:rPr>
                <w:rFonts w:asciiTheme="minorHAnsi" w:hAnsiTheme="minorHAnsi" w:cstheme="minorHAnsi"/>
                <w:sz w:val="20"/>
                <w:szCs w:val="20"/>
              </w:rPr>
            </w:pPr>
          </w:p>
          <w:p w14:paraId="6027DFA4" w14:textId="77777777" w:rsidR="00900AF0" w:rsidRPr="00F65BB3" w:rsidRDefault="00900AF0" w:rsidP="00D254F7">
            <w:pPr>
              <w:pStyle w:val="TableParagraph"/>
              <w:rPr>
                <w:rFonts w:asciiTheme="minorHAnsi" w:hAnsiTheme="minorHAnsi" w:cstheme="minorHAnsi"/>
                <w:sz w:val="20"/>
                <w:szCs w:val="20"/>
              </w:rPr>
            </w:pPr>
          </w:p>
          <w:p w14:paraId="74BB7655" w14:textId="77777777" w:rsidR="00900AF0" w:rsidRPr="00F65BB3" w:rsidRDefault="00900AF0" w:rsidP="00D254F7">
            <w:pPr>
              <w:pStyle w:val="TableParagraph"/>
              <w:rPr>
                <w:rFonts w:asciiTheme="minorHAnsi" w:hAnsiTheme="minorHAnsi" w:cstheme="minorHAnsi"/>
                <w:sz w:val="20"/>
                <w:szCs w:val="20"/>
              </w:rPr>
            </w:pPr>
          </w:p>
          <w:p w14:paraId="56B7A053" w14:textId="77777777" w:rsidR="00900AF0" w:rsidRPr="00F65BB3" w:rsidRDefault="00900AF0" w:rsidP="00D254F7">
            <w:pPr>
              <w:pStyle w:val="TableParagraph"/>
              <w:spacing w:before="5"/>
              <w:rPr>
                <w:rFonts w:asciiTheme="minorHAnsi" w:hAnsiTheme="minorHAnsi" w:cstheme="minorHAnsi"/>
                <w:sz w:val="20"/>
                <w:szCs w:val="20"/>
              </w:rPr>
            </w:pPr>
          </w:p>
          <w:p w14:paraId="5D8E7D5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8</w:t>
            </w:r>
          </w:p>
        </w:tc>
        <w:tc>
          <w:tcPr>
            <w:tcW w:w="2579" w:type="pct"/>
          </w:tcPr>
          <w:p w14:paraId="3E6AA594" w14:textId="77777777" w:rsidR="00900AF0" w:rsidRPr="00F65BB3" w:rsidRDefault="00900AF0" w:rsidP="00D254F7">
            <w:pPr>
              <w:pStyle w:val="TableParagraph"/>
              <w:rPr>
                <w:rFonts w:asciiTheme="minorHAnsi" w:hAnsiTheme="minorHAnsi" w:cstheme="minorHAnsi"/>
                <w:sz w:val="20"/>
                <w:szCs w:val="20"/>
                <w:lang w:val="el-GR"/>
              </w:rPr>
            </w:pPr>
          </w:p>
          <w:p w14:paraId="1C5F0319" w14:textId="77777777" w:rsidR="00900AF0" w:rsidRPr="00F65BB3" w:rsidRDefault="00900AF0" w:rsidP="00D254F7">
            <w:pPr>
              <w:pStyle w:val="TableParagraph"/>
              <w:spacing w:line="256" w:lineRule="auto"/>
              <w:ind w:right="91"/>
              <w:rPr>
                <w:rFonts w:asciiTheme="minorHAnsi" w:hAnsiTheme="minorHAnsi" w:cstheme="minorHAnsi"/>
                <w:b/>
                <w:sz w:val="20"/>
                <w:szCs w:val="20"/>
                <w:lang w:val="el-GR"/>
              </w:rPr>
            </w:pPr>
            <w:r w:rsidRPr="00F65BB3">
              <w:rPr>
                <w:rFonts w:asciiTheme="minorHAnsi" w:hAnsiTheme="minorHAnsi" w:cstheme="minorHAnsi"/>
                <w:b/>
                <w:sz w:val="20"/>
                <w:szCs w:val="20"/>
              </w:rPr>
              <w:t>HOTSTART</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rPr>
              <w:t>POLYMERASE</w:t>
            </w:r>
            <w:r w:rsidRPr="00F65BB3">
              <w:rPr>
                <w:rFonts w:asciiTheme="minorHAnsi" w:hAnsiTheme="minorHAnsi" w:cstheme="minorHAnsi"/>
                <w:b/>
                <w:spacing w:val="-8"/>
                <w:sz w:val="20"/>
                <w:szCs w:val="20"/>
                <w:lang w:val="el-GR"/>
              </w:rPr>
              <w:t xml:space="preserve"> </w:t>
            </w:r>
            <w:r w:rsidRPr="00F65BB3">
              <w:rPr>
                <w:rFonts w:asciiTheme="minorHAnsi" w:hAnsiTheme="minorHAnsi" w:cstheme="minorHAnsi"/>
                <w:b/>
                <w:sz w:val="20"/>
                <w:szCs w:val="20"/>
              </w:rPr>
              <w:t>MASTERMIX</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1000</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42"/>
                <w:sz w:val="20"/>
                <w:szCs w:val="20"/>
                <w:lang w:val="el-GR"/>
              </w:rPr>
              <w:t xml:space="preserve"> </w:t>
            </w:r>
            <w:r w:rsidRPr="00F65BB3">
              <w:rPr>
                <w:rFonts w:asciiTheme="minorHAnsi" w:hAnsiTheme="minorHAnsi" w:cstheme="minorHAnsi"/>
                <w:b/>
                <w:sz w:val="20"/>
                <w:szCs w:val="20"/>
                <w:lang w:val="el-GR"/>
              </w:rPr>
              <w:t>χαρακτηριστικά:</w:t>
            </w:r>
          </w:p>
          <w:p w14:paraId="040691E1" w14:textId="77777777" w:rsidR="00900AF0" w:rsidRPr="00F65BB3" w:rsidRDefault="00900AF0" w:rsidP="00D254F7">
            <w:pPr>
              <w:pStyle w:val="TableParagraph"/>
              <w:numPr>
                <w:ilvl w:val="0"/>
                <w:numId w:val="31"/>
              </w:numPr>
              <w:tabs>
                <w:tab w:val="left" w:pos="233"/>
              </w:tabs>
              <w:spacing w:before="0" w:line="256" w:lineRule="auto"/>
              <w:ind w:right="399"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Πλήρες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έτοιμο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προς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χρήση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μείγμα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Master</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Mix</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κατάλληλο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αντιδράσεις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περιέχει</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πολυμεράση</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ιδιότητες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Hot</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Start</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τα</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κατάλληλα</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διαλύματα.</w:t>
            </w:r>
          </w:p>
          <w:p w14:paraId="0B171645" w14:textId="77777777" w:rsidR="00900AF0" w:rsidRPr="00F65BB3" w:rsidRDefault="00900AF0" w:rsidP="00D254F7">
            <w:pPr>
              <w:pStyle w:val="TableParagraph"/>
              <w:numPr>
                <w:ilvl w:val="0"/>
                <w:numId w:val="31"/>
              </w:numPr>
              <w:tabs>
                <w:tab w:val="left" w:pos="233"/>
              </w:tabs>
              <w:spacing w:before="1" w:line="256" w:lineRule="auto"/>
              <w:ind w:right="43"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Η </w:t>
            </w:r>
            <w:proofErr w:type="spellStart"/>
            <w:r w:rsidRPr="00F65BB3">
              <w:rPr>
                <w:rFonts w:asciiTheme="minorHAnsi" w:hAnsiTheme="minorHAnsi" w:cstheme="minorHAnsi"/>
                <w:sz w:val="20"/>
                <w:szCs w:val="20"/>
                <w:lang w:val="el-GR"/>
              </w:rPr>
              <w:t>πολυμεράση</w:t>
            </w:r>
            <w:proofErr w:type="spellEnd"/>
            <w:r w:rsidRPr="00F65BB3">
              <w:rPr>
                <w:rFonts w:asciiTheme="minorHAnsi" w:hAnsiTheme="minorHAnsi" w:cstheme="minorHAnsi"/>
                <w:sz w:val="20"/>
                <w:szCs w:val="20"/>
                <w:lang w:val="el-GR"/>
              </w:rPr>
              <w:t xml:space="preserve"> να έχει ρυθμό επέκτασης 2–4 </w:t>
            </w:r>
            <w:r w:rsidRPr="00F65BB3">
              <w:rPr>
                <w:rFonts w:asciiTheme="minorHAnsi" w:hAnsiTheme="minorHAnsi" w:cstheme="minorHAnsi"/>
                <w:sz w:val="20"/>
                <w:szCs w:val="20"/>
              </w:rPr>
              <w:t>kb</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min</w:t>
            </w:r>
            <w:r w:rsidRPr="00F65BB3">
              <w:rPr>
                <w:rFonts w:asciiTheme="minorHAnsi" w:hAnsiTheme="minorHAnsi" w:cstheme="minorHAnsi"/>
                <w:sz w:val="20"/>
                <w:szCs w:val="20"/>
                <w:lang w:val="el-GR"/>
              </w:rPr>
              <w:t xml:space="preserve"> στους 72°</w:t>
            </w:r>
            <w:r w:rsidRPr="00F65BB3">
              <w:rPr>
                <w:rFonts w:asciiTheme="minorHAnsi" w:hAnsiTheme="minorHAnsi" w:cstheme="minorHAnsi"/>
                <w:sz w:val="20"/>
                <w:szCs w:val="20"/>
              </w:rPr>
              <w:t>C</w:t>
            </w:r>
            <w:r w:rsidRPr="00F65BB3">
              <w:rPr>
                <w:rFonts w:asciiTheme="minorHAnsi" w:hAnsiTheme="minorHAnsi" w:cstheme="minorHAnsi"/>
                <w:sz w:val="20"/>
                <w:szCs w:val="20"/>
                <w:lang w:val="el-GR"/>
              </w:rPr>
              <w:t xml:space="preserve"> καθώς και 5'--&gt; 3' δράση</w:t>
            </w:r>
            <w:r w:rsidRPr="00F65BB3">
              <w:rPr>
                <w:rFonts w:asciiTheme="minorHAnsi" w:hAnsiTheme="minorHAnsi" w:cstheme="minorHAnsi"/>
                <w:spacing w:val="-43"/>
                <w:sz w:val="20"/>
                <w:szCs w:val="20"/>
                <w:lang w:val="el-GR"/>
              </w:rPr>
              <w:t xml:space="preserve"> </w:t>
            </w:r>
            <w:proofErr w:type="spellStart"/>
            <w:r w:rsidRPr="00F65BB3">
              <w:rPr>
                <w:rFonts w:asciiTheme="minorHAnsi" w:hAnsiTheme="minorHAnsi" w:cstheme="minorHAnsi"/>
                <w:sz w:val="20"/>
                <w:szCs w:val="20"/>
                <w:lang w:val="el-GR"/>
              </w:rPr>
              <w:t>εξωνουκλεάσης</w:t>
            </w:r>
            <w:proofErr w:type="spellEnd"/>
            <w:r w:rsidRPr="00F65BB3">
              <w:rPr>
                <w:rFonts w:asciiTheme="minorHAnsi" w:hAnsiTheme="minorHAnsi" w:cstheme="minorHAnsi"/>
                <w:sz w:val="20"/>
                <w:szCs w:val="20"/>
                <w:lang w:val="el-GR"/>
              </w:rPr>
              <w:t>.</w:t>
            </w:r>
          </w:p>
          <w:p w14:paraId="0FBE0B05" w14:textId="77777777" w:rsidR="00900AF0" w:rsidRPr="00F65BB3" w:rsidRDefault="00900AF0" w:rsidP="00D254F7">
            <w:pPr>
              <w:pStyle w:val="TableParagraph"/>
              <w:numPr>
                <w:ilvl w:val="0"/>
                <w:numId w:val="31"/>
              </w:numPr>
              <w:tabs>
                <w:tab w:val="left" w:pos="233"/>
              </w:tabs>
              <w:spacing w:before="1"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rPr>
              <w:t>MasterMix</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2</w:t>
            </w:r>
            <w:r w:rsidRPr="00F65BB3">
              <w:rPr>
                <w:rFonts w:asciiTheme="minorHAnsi" w:hAnsiTheme="minorHAnsi" w:cstheme="minorHAnsi"/>
                <w:sz w:val="20"/>
                <w:szCs w:val="20"/>
              </w:rPr>
              <w:t>x</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(δύο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φορές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συγκεντρωμένο)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την</w:t>
            </w:r>
          </w:p>
          <w:p w14:paraId="08B969E7" w14:textId="77777777" w:rsidR="00900AF0" w:rsidRPr="00F65BB3" w:rsidRDefault="00900AF0" w:rsidP="00D254F7">
            <w:pPr>
              <w:pStyle w:val="TableParagraph"/>
              <w:spacing w:before="17" w:line="256" w:lineRule="auto"/>
              <w:ind w:left="36"/>
              <w:rPr>
                <w:rFonts w:asciiTheme="minorHAnsi" w:hAnsiTheme="minorHAnsi" w:cstheme="minorHAnsi"/>
                <w:sz w:val="20"/>
                <w:szCs w:val="20"/>
                <w:lang w:val="el-GR"/>
              </w:rPr>
            </w:pPr>
            <w:proofErr w:type="spellStart"/>
            <w:r w:rsidRPr="00F65BB3">
              <w:rPr>
                <w:rFonts w:asciiTheme="minorHAnsi" w:hAnsiTheme="minorHAnsi" w:cstheme="minorHAnsi"/>
                <w:sz w:val="20"/>
                <w:szCs w:val="20"/>
                <w:lang w:val="el-GR"/>
              </w:rPr>
              <w:t>πολυμεράση</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κατάλληλο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ρυθμιστικό</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διάλυμα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Tris</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CI</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rPr>
              <w:t>KCl</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NH</w:t>
            </w:r>
            <w:r w:rsidRPr="00F65BB3">
              <w:rPr>
                <w:rFonts w:asciiTheme="minorHAnsi" w:hAnsiTheme="minorHAnsi" w:cstheme="minorHAnsi"/>
                <w:sz w:val="20"/>
                <w:szCs w:val="20"/>
                <w:lang w:val="el-GR"/>
              </w:rPr>
              <w:t>4)2</w:t>
            </w:r>
            <w:r w:rsidRPr="00F65BB3">
              <w:rPr>
                <w:rFonts w:asciiTheme="minorHAnsi" w:hAnsiTheme="minorHAnsi" w:cstheme="minorHAnsi"/>
                <w:sz w:val="20"/>
                <w:szCs w:val="20"/>
              </w:rPr>
              <w:t>SO</w:t>
            </w:r>
            <w:r w:rsidRPr="00F65BB3">
              <w:rPr>
                <w:rFonts w:asciiTheme="minorHAnsi" w:hAnsiTheme="minorHAnsi" w:cstheme="minorHAnsi"/>
                <w:sz w:val="20"/>
                <w:szCs w:val="20"/>
                <w:lang w:val="el-GR"/>
              </w:rPr>
              <w:t>4</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3</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mM</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rPr>
              <w:t>MgCl</w:t>
            </w:r>
            <w:proofErr w:type="spellEnd"/>
            <w:r w:rsidRPr="00F65BB3">
              <w:rPr>
                <w:rFonts w:asciiTheme="minorHAnsi" w:hAnsiTheme="minorHAnsi" w:cstheme="minorHAnsi"/>
                <w:sz w:val="20"/>
                <w:szCs w:val="20"/>
                <w:lang w:val="el-GR"/>
              </w:rPr>
              <w:t>2)</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400</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μΜ</w:t>
            </w:r>
            <w:proofErr w:type="spellEnd"/>
            <w:r w:rsidRPr="00F65BB3">
              <w:rPr>
                <w:rFonts w:asciiTheme="minorHAnsi" w:hAnsiTheme="minorHAnsi" w:cstheme="minorHAnsi"/>
                <w:sz w:val="20"/>
                <w:szCs w:val="20"/>
                <w:lang w:val="el-GR"/>
              </w:rPr>
              <w:t xml:space="preserve"> από κάθε</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dNTP</w:t>
            </w:r>
            <w:r w:rsidRPr="00F65BB3">
              <w:rPr>
                <w:rFonts w:asciiTheme="minorHAnsi" w:hAnsiTheme="minorHAnsi" w:cstheme="minorHAnsi"/>
                <w:sz w:val="20"/>
                <w:szCs w:val="20"/>
                <w:lang w:val="el-GR"/>
              </w:rPr>
              <w:t>.</w:t>
            </w:r>
          </w:p>
          <w:p w14:paraId="4C208767" w14:textId="77777777" w:rsidR="00900AF0" w:rsidRPr="00F65BB3" w:rsidRDefault="00900AF0" w:rsidP="00D254F7">
            <w:pPr>
              <w:pStyle w:val="TableParagraph"/>
              <w:numPr>
                <w:ilvl w:val="0"/>
                <w:numId w:val="31"/>
              </w:numPr>
              <w:tabs>
                <w:tab w:val="left" w:pos="233"/>
              </w:tabs>
              <w:spacing w:before="1" w:line="240" w:lineRule="auto"/>
              <w:ind w:left="232"/>
              <w:jc w:val="both"/>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διάλυμα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ελαχιστοποιεί</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τις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απαιτήσεις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βελτιστοποίηση</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της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αντίδρασης.</w:t>
            </w:r>
          </w:p>
          <w:p w14:paraId="16F75502" w14:textId="77777777" w:rsidR="00900AF0" w:rsidRPr="00F65BB3" w:rsidRDefault="00900AF0" w:rsidP="00D254F7">
            <w:pPr>
              <w:pStyle w:val="TableParagraph"/>
              <w:numPr>
                <w:ilvl w:val="0"/>
                <w:numId w:val="31"/>
              </w:numPr>
              <w:tabs>
                <w:tab w:val="left" w:pos="233"/>
              </w:tabs>
              <w:spacing w:before="18" w:line="256" w:lineRule="auto"/>
              <w:ind w:right="174" w:firstLine="0"/>
              <w:jc w:val="both"/>
              <w:rPr>
                <w:rFonts w:asciiTheme="minorHAnsi" w:hAnsiTheme="minorHAnsi" w:cstheme="minorHAnsi"/>
                <w:sz w:val="20"/>
                <w:szCs w:val="20"/>
                <w:lang w:val="el-GR"/>
              </w:rPr>
            </w:pPr>
            <w:r w:rsidRPr="00F65BB3">
              <w:rPr>
                <w:rFonts w:asciiTheme="minorHAnsi" w:hAnsiTheme="minorHAnsi" w:cstheme="minorHAnsi"/>
                <w:sz w:val="20"/>
                <w:szCs w:val="20"/>
                <w:lang w:val="el-GR"/>
              </w:rPr>
              <w:t>Να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ξεχωριστό</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φιαλίδιο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μείγμα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χρωστικών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δύναται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προαιρετικά</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 xml:space="preserve">χρησιμοποιηθεί, χωρίς να επηρεάζει την αντίδραση, και να διευκολύνει την </w:t>
            </w:r>
            <w:proofErr w:type="spellStart"/>
            <w:r w:rsidRPr="00F65BB3">
              <w:rPr>
                <w:rFonts w:asciiTheme="minorHAnsi" w:hAnsiTheme="minorHAnsi" w:cstheme="minorHAnsi"/>
                <w:sz w:val="20"/>
                <w:szCs w:val="20"/>
                <w:lang w:val="el-GR"/>
              </w:rPr>
              <w:t>οπτικοποίηση</w:t>
            </w:r>
            <w:proofErr w:type="spellEnd"/>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3"/>
                <w:sz w:val="20"/>
                <w:szCs w:val="20"/>
                <w:lang w:val="el-GR"/>
              </w:rPr>
              <w:t xml:space="preserve"> </w:t>
            </w:r>
            <w:proofErr w:type="spellStart"/>
            <w:r w:rsidRPr="00F65BB3">
              <w:rPr>
                <w:rFonts w:asciiTheme="minorHAnsi" w:hAnsiTheme="minorHAnsi" w:cstheme="minorHAnsi"/>
                <w:sz w:val="20"/>
                <w:szCs w:val="20"/>
                <w:lang w:val="el-GR"/>
              </w:rPr>
              <w:t>πιπετταρίσματος</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αλλά</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επιτρέπει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άμεση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φόρτωση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προϊόντων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σε</w:t>
            </w:r>
          </w:p>
          <w:p w14:paraId="2984F85B" w14:textId="77777777" w:rsidR="00900AF0" w:rsidRPr="00F65BB3" w:rsidRDefault="00900AF0" w:rsidP="00D254F7">
            <w:pPr>
              <w:pStyle w:val="TableParagraph"/>
              <w:spacing w:before="1"/>
              <w:ind w:left="36"/>
              <w:rPr>
                <w:rFonts w:asciiTheme="minorHAnsi" w:hAnsiTheme="minorHAnsi" w:cstheme="minorHAnsi"/>
                <w:sz w:val="20"/>
                <w:szCs w:val="20"/>
              </w:rPr>
            </w:pP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ήκτωμ</w:t>
            </w:r>
            <w:proofErr w:type="spellEnd"/>
            <w:r w:rsidRPr="00F65BB3">
              <w:rPr>
                <w:rFonts w:asciiTheme="minorHAnsi" w:hAnsiTheme="minorHAnsi" w:cstheme="minorHAnsi"/>
                <w:sz w:val="20"/>
                <w:szCs w:val="20"/>
              </w:rPr>
              <w:t>α.</w:t>
            </w:r>
          </w:p>
          <w:p w14:paraId="6D389199" w14:textId="77777777" w:rsidR="00900AF0" w:rsidRPr="00F65BB3" w:rsidRDefault="00900AF0" w:rsidP="00D254F7">
            <w:pPr>
              <w:pStyle w:val="TableParagraph"/>
              <w:numPr>
                <w:ilvl w:val="0"/>
                <w:numId w:val="31"/>
              </w:numPr>
              <w:tabs>
                <w:tab w:val="left" w:pos="233"/>
              </w:tabs>
              <w:spacing w:before="18" w:line="256" w:lineRule="auto"/>
              <w:ind w:right="343"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Να είναι κατάλληλο για μεγάλο εύρος εφαρμογών όπως η ενίσχυση πολύπλοκων</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γενωμικών</w:t>
            </w:r>
            <w:proofErr w:type="spellEnd"/>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ή</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cDNA</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μητρών,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ενίσχυση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στόχων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χαμηλά</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αντίγραφα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πολυπλεκτικές</w:t>
            </w:r>
            <w:proofErr w:type="spellEnd"/>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αντιδράσεις.</w:t>
            </w:r>
          </w:p>
          <w:p w14:paraId="2E3692EB" w14:textId="77777777" w:rsidR="00900AF0" w:rsidRPr="00F65BB3" w:rsidRDefault="00900AF0" w:rsidP="00D254F7">
            <w:pPr>
              <w:pStyle w:val="TableParagraph"/>
              <w:numPr>
                <w:ilvl w:val="0"/>
                <w:numId w:val="31"/>
              </w:numPr>
              <w:tabs>
                <w:tab w:val="left" w:pos="233"/>
              </w:tabs>
              <w:spacing w:before="1"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συσκευασία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τουλάχιστον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1000</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units</w:t>
            </w:r>
            <w:r w:rsidRPr="00F65BB3">
              <w:rPr>
                <w:rFonts w:asciiTheme="minorHAnsi" w:hAnsiTheme="minorHAnsi" w:cstheme="minorHAnsi"/>
                <w:sz w:val="20"/>
                <w:szCs w:val="20"/>
                <w:lang w:val="el-GR"/>
              </w:rPr>
              <w:t>.</w:t>
            </w:r>
          </w:p>
        </w:tc>
        <w:tc>
          <w:tcPr>
            <w:tcW w:w="559" w:type="pct"/>
          </w:tcPr>
          <w:p w14:paraId="7EAF106B" w14:textId="77777777" w:rsidR="00900AF0" w:rsidRPr="00F65BB3" w:rsidRDefault="00900AF0" w:rsidP="00D254F7">
            <w:pPr>
              <w:pStyle w:val="TableParagraph"/>
              <w:rPr>
                <w:rFonts w:asciiTheme="minorHAnsi" w:hAnsiTheme="minorHAnsi" w:cstheme="minorHAnsi"/>
                <w:sz w:val="20"/>
                <w:szCs w:val="20"/>
                <w:lang w:val="el-GR"/>
              </w:rPr>
            </w:pPr>
          </w:p>
          <w:p w14:paraId="1D15CAEA" w14:textId="77777777" w:rsidR="00900AF0" w:rsidRPr="00F65BB3" w:rsidRDefault="00900AF0" w:rsidP="00D254F7">
            <w:pPr>
              <w:pStyle w:val="TableParagraph"/>
              <w:rPr>
                <w:rFonts w:asciiTheme="minorHAnsi" w:hAnsiTheme="minorHAnsi" w:cstheme="minorHAnsi"/>
                <w:sz w:val="20"/>
                <w:szCs w:val="20"/>
                <w:lang w:val="el-GR"/>
              </w:rPr>
            </w:pPr>
          </w:p>
          <w:p w14:paraId="6816382A" w14:textId="77777777" w:rsidR="00900AF0" w:rsidRPr="00F65BB3" w:rsidRDefault="00900AF0" w:rsidP="00D254F7">
            <w:pPr>
              <w:pStyle w:val="TableParagraph"/>
              <w:rPr>
                <w:rFonts w:asciiTheme="minorHAnsi" w:hAnsiTheme="minorHAnsi" w:cstheme="minorHAnsi"/>
                <w:sz w:val="20"/>
                <w:szCs w:val="20"/>
                <w:lang w:val="el-GR"/>
              </w:rPr>
            </w:pPr>
          </w:p>
          <w:p w14:paraId="37759633" w14:textId="77777777" w:rsidR="00900AF0" w:rsidRPr="00F65BB3" w:rsidRDefault="00900AF0" w:rsidP="00D254F7">
            <w:pPr>
              <w:pStyle w:val="TableParagraph"/>
              <w:rPr>
                <w:rFonts w:asciiTheme="minorHAnsi" w:hAnsiTheme="minorHAnsi" w:cstheme="minorHAnsi"/>
                <w:sz w:val="20"/>
                <w:szCs w:val="20"/>
                <w:lang w:val="el-GR"/>
              </w:rPr>
            </w:pPr>
          </w:p>
          <w:p w14:paraId="350FEE6E" w14:textId="77777777" w:rsidR="00900AF0" w:rsidRPr="00F65BB3" w:rsidRDefault="00900AF0" w:rsidP="00D254F7">
            <w:pPr>
              <w:pStyle w:val="TableParagraph"/>
              <w:rPr>
                <w:rFonts w:asciiTheme="minorHAnsi" w:hAnsiTheme="minorHAnsi" w:cstheme="minorHAnsi"/>
                <w:sz w:val="20"/>
                <w:szCs w:val="20"/>
                <w:lang w:val="el-GR"/>
              </w:rPr>
            </w:pPr>
          </w:p>
          <w:p w14:paraId="3F3ACBE0" w14:textId="77777777" w:rsidR="00900AF0" w:rsidRPr="00F65BB3" w:rsidRDefault="00900AF0" w:rsidP="00D254F7">
            <w:pPr>
              <w:pStyle w:val="TableParagraph"/>
              <w:rPr>
                <w:rFonts w:asciiTheme="minorHAnsi" w:hAnsiTheme="minorHAnsi" w:cstheme="minorHAnsi"/>
                <w:sz w:val="20"/>
                <w:szCs w:val="20"/>
                <w:lang w:val="el-GR"/>
              </w:rPr>
            </w:pPr>
          </w:p>
          <w:p w14:paraId="4DAC2904" w14:textId="77777777" w:rsidR="00900AF0" w:rsidRPr="00F65BB3" w:rsidRDefault="00900AF0" w:rsidP="00D254F7">
            <w:pPr>
              <w:pStyle w:val="TableParagraph"/>
              <w:rPr>
                <w:rFonts w:asciiTheme="minorHAnsi" w:hAnsiTheme="minorHAnsi" w:cstheme="minorHAnsi"/>
                <w:sz w:val="20"/>
                <w:szCs w:val="20"/>
                <w:lang w:val="el-GR"/>
              </w:rPr>
            </w:pPr>
          </w:p>
          <w:p w14:paraId="60AE53B8" w14:textId="77777777" w:rsidR="00900AF0" w:rsidRPr="00F65BB3" w:rsidRDefault="00900AF0" w:rsidP="00D254F7">
            <w:pPr>
              <w:pStyle w:val="TableParagraph"/>
              <w:rPr>
                <w:rFonts w:asciiTheme="minorHAnsi" w:hAnsiTheme="minorHAnsi" w:cstheme="minorHAnsi"/>
                <w:sz w:val="20"/>
                <w:szCs w:val="20"/>
                <w:lang w:val="el-GR"/>
              </w:rPr>
            </w:pPr>
          </w:p>
          <w:p w14:paraId="1ACEAECF" w14:textId="77777777" w:rsidR="00900AF0" w:rsidRPr="00F65BB3" w:rsidRDefault="00900AF0" w:rsidP="00D254F7">
            <w:pPr>
              <w:pStyle w:val="TableParagraph"/>
              <w:rPr>
                <w:rFonts w:asciiTheme="minorHAnsi" w:hAnsiTheme="minorHAnsi" w:cstheme="minorHAnsi"/>
                <w:sz w:val="20"/>
                <w:szCs w:val="20"/>
                <w:lang w:val="el-GR"/>
              </w:rPr>
            </w:pPr>
          </w:p>
          <w:p w14:paraId="0615036F" w14:textId="77777777" w:rsidR="00900AF0" w:rsidRPr="00F65BB3" w:rsidRDefault="00900AF0" w:rsidP="00D254F7">
            <w:pPr>
              <w:pStyle w:val="TableParagraph"/>
              <w:rPr>
                <w:rFonts w:asciiTheme="minorHAnsi" w:hAnsiTheme="minorHAnsi" w:cstheme="minorHAnsi"/>
                <w:sz w:val="20"/>
                <w:szCs w:val="20"/>
                <w:lang w:val="el-GR"/>
              </w:rPr>
            </w:pPr>
          </w:p>
          <w:p w14:paraId="6F3170B2" w14:textId="77777777" w:rsidR="00900AF0" w:rsidRPr="00F65BB3" w:rsidRDefault="00900AF0" w:rsidP="00D254F7">
            <w:pPr>
              <w:pStyle w:val="TableParagraph"/>
              <w:rPr>
                <w:rFonts w:asciiTheme="minorHAnsi" w:hAnsiTheme="minorHAnsi" w:cstheme="minorHAnsi"/>
                <w:sz w:val="20"/>
                <w:szCs w:val="20"/>
                <w:lang w:val="el-GR"/>
              </w:rPr>
            </w:pPr>
          </w:p>
          <w:p w14:paraId="56BD3F6B" w14:textId="77777777" w:rsidR="00900AF0" w:rsidRPr="00F65BB3" w:rsidRDefault="00900AF0" w:rsidP="00D254F7">
            <w:pPr>
              <w:pStyle w:val="TableParagraph"/>
              <w:rPr>
                <w:rFonts w:asciiTheme="minorHAnsi" w:hAnsiTheme="minorHAnsi" w:cstheme="minorHAnsi"/>
                <w:sz w:val="20"/>
                <w:szCs w:val="20"/>
                <w:lang w:val="el-GR"/>
              </w:rPr>
            </w:pPr>
          </w:p>
          <w:p w14:paraId="3536D54C" w14:textId="77777777" w:rsidR="00900AF0" w:rsidRPr="00F65BB3" w:rsidRDefault="00900AF0" w:rsidP="00D254F7">
            <w:pPr>
              <w:pStyle w:val="TableParagraph"/>
              <w:rPr>
                <w:rFonts w:asciiTheme="minorHAnsi" w:hAnsiTheme="minorHAnsi" w:cstheme="minorHAnsi"/>
                <w:sz w:val="20"/>
                <w:szCs w:val="20"/>
                <w:lang w:val="el-GR"/>
              </w:rPr>
            </w:pPr>
          </w:p>
          <w:p w14:paraId="13A18DE4" w14:textId="77777777" w:rsidR="00900AF0" w:rsidRPr="00F65BB3" w:rsidRDefault="00900AF0" w:rsidP="00D254F7">
            <w:pPr>
              <w:pStyle w:val="TableParagraph"/>
              <w:spacing w:before="5"/>
              <w:rPr>
                <w:rFonts w:asciiTheme="minorHAnsi" w:hAnsiTheme="minorHAnsi" w:cstheme="minorHAnsi"/>
                <w:sz w:val="20"/>
                <w:szCs w:val="20"/>
                <w:lang w:val="el-GR"/>
              </w:rPr>
            </w:pPr>
          </w:p>
          <w:p w14:paraId="37CD3008" w14:textId="77777777" w:rsidR="00900AF0" w:rsidRPr="00F65BB3" w:rsidRDefault="00900AF0" w:rsidP="00D254F7">
            <w:pPr>
              <w:pStyle w:val="TableParagraph"/>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6</w:t>
            </w:r>
          </w:p>
        </w:tc>
        <w:tc>
          <w:tcPr>
            <w:tcW w:w="559" w:type="pct"/>
          </w:tcPr>
          <w:p w14:paraId="55B87254" w14:textId="77777777" w:rsidR="00900AF0" w:rsidRPr="00F65BB3" w:rsidRDefault="00900AF0" w:rsidP="00D254F7">
            <w:pPr>
              <w:pStyle w:val="TableParagraph"/>
              <w:rPr>
                <w:rFonts w:asciiTheme="minorHAnsi" w:hAnsiTheme="minorHAnsi" w:cstheme="minorHAnsi"/>
                <w:sz w:val="20"/>
                <w:szCs w:val="20"/>
                <w:lang w:val="el-GR"/>
              </w:rPr>
            </w:pPr>
          </w:p>
          <w:p w14:paraId="2006EF0A"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450D0309" w14:textId="77777777" w:rsidR="00900AF0" w:rsidRPr="00F65BB3" w:rsidRDefault="00900AF0" w:rsidP="00D254F7">
            <w:pPr>
              <w:pStyle w:val="TableParagraph"/>
              <w:rPr>
                <w:rFonts w:asciiTheme="minorHAnsi" w:hAnsiTheme="minorHAnsi" w:cstheme="minorHAnsi"/>
                <w:sz w:val="20"/>
                <w:szCs w:val="20"/>
                <w:lang w:val="el-GR"/>
              </w:rPr>
            </w:pPr>
          </w:p>
        </w:tc>
        <w:tc>
          <w:tcPr>
            <w:tcW w:w="559" w:type="pct"/>
          </w:tcPr>
          <w:p w14:paraId="1F3A5726" w14:textId="77777777" w:rsidR="00900AF0" w:rsidRPr="00F65BB3" w:rsidRDefault="00900AF0" w:rsidP="00D254F7">
            <w:pPr>
              <w:pStyle w:val="TableParagraph"/>
              <w:rPr>
                <w:rFonts w:asciiTheme="minorHAnsi" w:hAnsiTheme="minorHAnsi" w:cstheme="minorHAnsi"/>
                <w:sz w:val="20"/>
                <w:szCs w:val="20"/>
                <w:lang w:val="el-GR"/>
              </w:rPr>
            </w:pPr>
          </w:p>
        </w:tc>
      </w:tr>
    </w:tbl>
    <w:p w14:paraId="2E0F61D6" w14:textId="77777777" w:rsidR="00900AF0" w:rsidRPr="00F65BB3" w:rsidRDefault="00900AF0" w:rsidP="00900AF0">
      <w:pPr>
        <w:jc w:val="center"/>
        <w:rPr>
          <w:rFonts w:asciiTheme="minorHAnsi" w:hAnsiTheme="minorHAnsi" w:cstheme="minorHAnsi"/>
          <w:sz w:val="20"/>
          <w:szCs w:val="20"/>
        </w:rPr>
        <w:sectPr w:rsidR="00900AF0" w:rsidRPr="00F65BB3">
          <w:pgSz w:w="11910" w:h="16840"/>
          <w:pgMar w:top="1060" w:right="920" w:bottom="280" w:left="90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8"/>
        <w:gridCol w:w="4802"/>
        <w:gridCol w:w="1041"/>
        <w:gridCol w:w="1041"/>
        <w:gridCol w:w="1041"/>
        <w:gridCol w:w="1037"/>
      </w:tblGrid>
      <w:tr w:rsidR="00900AF0" w:rsidRPr="00F65BB3" w14:paraId="79915A5B" w14:textId="77777777" w:rsidTr="00976C40">
        <w:trPr>
          <w:trHeight w:val="8220"/>
        </w:trPr>
        <w:tc>
          <w:tcPr>
            <w:tcW w:w="187" w:type="pct"/>
          </w:tcPr>
          <w:p w14:paraId="1F29116E" w14:textId="77777777" w:rsidR="00900AF0" w:rsidRPr="00F65BB3" w:rsidRDefault="00900AF0" w:rsidP="00D254F7">
            <w:pPr>
              <w:pStyle w:val="TableParagraph"/>
              <w:rPr>
                <w:rFonts w:asciiTheme="minorHAnsi" w:hAnsiTheme="minorHAnsi" w:cstheme="minorHAnsi"/>
                <w:sz w:val="20"/>
                <w:szCs w:val="20"/>
              </w:rPr>
            </w:pPr>
          </w:p>
          <w:p w14:paraId="058E75C4" w14:textId="77777777" w:rsidR="00900AF0" w:rsidRPr="00F65BB3" w:rsidRDefault="00900AF0" w:rsidP="00D254F7">
            <w:pPr>
              <w:pStyle w:val="TableParagraph"/>
              <w:rPr>
                <w:rFonts w:asciiTheme="minorHAnsi" w:hAnsiTheme="minorHAnsi" w:cstheme="minorHAnsi"/>
                <w:sz w:val="20"/>
                <w:szCs w:val="20"/>
              </w:rPr>
            </w:pPr>
          </w:p>
          <w:p w14:paraId="45489AA6" w14:textId="77777777" w:rsidR="00900AF0" w:rsidRPr="00F65BB3" w:rsidRDefault="00900AF0" w:rsidP="00D254F7">
            <w:pPr>
              <w:pStyle w:val="TableParagraph"/>
              <w:rPr>
                <w:rFonts w:asciiTheme="minorHAnsi" w:hAnsiTheme="minorHAnsi" w:cstheme="minorHAnsi"/>
                <w:sz w:val="20"/>
                <w:szCs w:val="20"/>
              </w:rPr>
            </w:pPr>
          </w:p>
          <w:p w14:paraId="0D619FDC" w14:textId="77777777" w:rsidR="00900AF0" w:rsidRPr="00F65BB3" w:rsidRDefault="00900AF0" w:rsidP="00D254F7">
            <w:pPr>
              <w:pStyle w:val="TableParagraph"/>
              <w:rPr>
                <w:rFonts w:asciiTheme="minorHAnsi" w:hAnsiTheme="minorHAnsi" w:cstheme="minorHAnsi"/>
                <w:sz w:val="20"/>
                <w:szCs w:val="20"/>
              </w:rPr>
            </w:pPr>
          </w:p>
          <w:p w14:paraId="753E6E52" w14:textId="77777777" w:rsidR="00900AF0" w:rsidRPr="00F65BB3" w:rsidRDefault="00900AF0" w:rsidP="00D254F7">
            <w:pPr>
              <w:pStyle w:val="TableParagraph"/>
              <w:rPr>
                <w:rFonts w:asciiTheme="minorHAnsi" w:hAnsiTheme="minorHAnsi" w:cstheme="minorHAnsi"/>
                <w:sz w:val="20"/>
                <w:szCs w:val="20"/>
              </w:rPr>
            </w:pPr>
          </w:p>
          <w:p w14:paraId="771B30DA" w14:textId="77777777" w:rsidR="00900AF0" w:rsidRPr="00F65BB3" w:rsidRDefault="00900AF0" w:rsidP="00D254F7">
            <w:pPr>
              <w:pStyle w:val="TableParagraph"/>
              <w:rPr>
                <w:rFonts w:asciiTheme="minorHAnsi" w:hAnsiTheme="minorHAnsi" w:cstheme="minorHAnsi"/>
                <w:sz w:val="20"/>
                <w:szCs w:val="20"/>
              </w:rPr>
            </w:pPr>
          </w:p>
          <w:p w14:paraId="692E1F24" w14:textId="77777777" w:rsidR="00900AF0" w:rsidRPr="00F65BB3" w:rsidRDefault="00900AF0" w:rsidP="00D254F7">
            <w:pPr>
              <w:pStyle w:val="TableParagraph"/>
              <w:rPr>
                <w:rFonts w:asciiTheme="minorHAnsi" w:hAnsiTheme="minorHAnsi" w:cstheme="minorHAnsi"/>
                <w:sz w:val="20"/>
                <w:szCs w:val="20"/>
              </w:rPr>
            </w:pPr>
          </w:p>
          <w:p w14:paraId="296DA356" w14:textId="77777777" w:rsidR="00900AF0" w:rsidRPr="00F65BB3" w:rsidRDefault="00900AF0" w:rsidP="00D254F7">
            <w:pPr>
              <w:pStyle w:val="TableParagraph"/>
              <w:rPr>
                <w:rFonts w:asciiTheme="minorHAnsi" w:hAnsiTheme="minorHAnsi" w:cstheme="minorHAnsi"/>
                <w:sz w:val="20"/>
                <w:szCs w:val="20"/>
              </w:rPr>
            </w:pPr>
          </w:p>
          <w:p w14:paraId="6E1FEC5C" w14:textId="77777777" w:rsidR="00900AF0" w:rsidRPr="00F65BB3" w:rsidRDefault="00900AF0" w:rsidP="00D254F7">
            <w:pPr>
              <w:pStyle w:val="TableParagraph"/>
              <w:rPr>
                <w:rFonts w:asciiTheme="minorHAnsi" w:hAnsiTheme="minorHAnsi" w:cstheme="minorHAnsi"/>
                <w:sz w:val="20"/>
                <w:szCs w:val="20"/>
              </w:rPr>
            </w:pPr>
          </w:p>
          <w:p w14:paraId="59BB889F" w14:textId="77777777" w:rsidR="00900AF0" w:rsidRPr="00F65BB3" w:rsidRDefault="00900AF0" w:rsidP="00D254F7">
            <w:pPr>
              <w:pStyle w:val="TableParagraph"/>
              <w:rPr>
                <w:rFonts w:asciiTheme="minorHAnsi" w:hAnsiTheme="minorHAnsi" w:cstheme="minorHAnsi"/>
                <w:sz w:val="20"/>
                <w:szCs w:val="20"/>
              </w:rPr>
            </w:pPr>
          </w:p>
          <w:p w14:paraId="0A7517B4" w14:textId="77777777" w:rsidR="00900AF0" w:rsidRPr="00F65BB3" w:rsidRDefault="00900AF0" w:rsidP="00D254F7">
            <w:pPr>
              <w:pStyle w:val="TableParagraph"/>
              <w:rPr>
                <w:rFonts w:asciiTheme="minorHAnsi" w:hAnsiTheme="minorHAnsi" w:cstheme="minorHAnsi"/>
                <w:sz w:val="20"/>
                <w:szCs w:val="20"/>
              </w:rPr>
            </w:pPr>
          </w:p>
          <w:p w14:paraId="491B02FF" w14:textId="77777777" w:rsidR="00900AF0" w:rsidRPr="00F65BB3" w:rsidRDefault="00900AF0" w:rsidP="00D254F7">
            <w:pPr>
              <w:pStyle w:val="TableParagraph"/>
              <w:rPr>
                <w:rFonts w:asciiTheme="minorHAnsi" w:hAnsiTheme="minorHAnsi" w:cstheme="minorHAnsi"/>
                <w:sz w:val="20"/>
                <w:szCs w:val="20"/>
              </w:rPr>
            </w:pPr>
          </w:p>
          <w:p w14:paraId="2C4EC9BA" w14:textId="77777777" w:rsidR="00900AF0" w:rsidRPr="00F65BB3" w:rsidRDefault="00900AF0" w:rsidP="00D254F7">
            <w:pPr>
              <w:pStyle w:val="TableParagraph"/>
              <w:rPr>
                <w:rFonts w:asciiTheme="minorHAnsi" w:hAnsiTheme="minorHAnsi" w:cstheme="minorHAnsi"/>
                <w:sz w:val="20"/>
                <w:szCs w:val="20"/>
              </w:rPr>
            </w:pPr>
          </w:p>
          <w:p w14:paraId="659DBD49" w14:textId="77777777" w:rsidR="00900AF0" w:rsidRPr="00F65BB3" w:rsidRDefault="00900AF0" w:rsidP="00D254F7">
            <w:pPr>
              <w:pStyle w:val="TableParagraph"/>
              <w:rPr>
                <w:rFonts w:asciiTheme="minorHAnsi" w:hAnsiTheme="minorHAnsi" w:cstheme="minorHAnsi"/>
                <w:sz w:val="20"/>
                <w:szCs w:val="20"/>
              </w:rPr>
            </w:pPr>
          </w:p>
          <w:p w14:paraId="6F7375C1" w14:textId="77777777" w:rsidR="00900AF0" w:rsidRPr="00F65BB3" w:rsidRDefault="00900AF0" w:rsidP="00D254F7">
            <w:pPr>
              <w:pStyle w:val="TableParagraph"/>
              <w:rPr>
                <w:rFonts w:asciiTheme="minorHAnsi" w:hAnsiTheme="minorHAnsi" w:cstheme="minorHAnsi"/>
                <w:sz w:val="20"/>
                <w:szCs w:val="20"/>
              </w:rPr>
            </w:pPr>
          </w:p>
          <w:p w14:paraId="3B795DF5" w14:textId="77777777" w:rsidR="00900AF0" w:rsidRPr="00F65BB3" w:rsidRDefault="00900AF0" w:rsidP="00D254F7">
            <w:pPr>
              <w:pStyle w:val="TableParagraph"/>
              <w:rPr>
                <w:rFonts w:asciiTheme="minorHAnsi" w:hAnsiTheme="minorHAnsi" w:cstheme="minorHAnsi"/>
                <w:sz w:val="20"/>
                <w:szCs w:val="20"/>
              </w:rPr>
            </w:pPr>
          </w:p>
          <w:p w14:paraId="3A1648C3" w14:textId="77777777" w:rsidR="00900AF0" w:rsidRPr="00F65BB3" w:rsidRDefault="00900AF0" w:rsidP="00D254F7">
            <w:pPr>
              <w:pStyle w:val="TableParagraph"/>
              <w:spacing w:before="10"/>
              <w:rPr>
                <w:rFonts w:asciiTheme="minorHAnsi" w:hAnsiTheme="minorHAnsi" w:cstheme="minorHAnsi"/>
                <w:sz w:val="20"/>
                <w:szCs w:val="20"/>
              </w:rPr>
            </w:pPr>
          </w:p>
          <w:p w14:paraId="03F222A2" w14:textId="77777777" w:rsidR="00900AF0" w:rsidRPr="00F65BB3" w:rsidRDefault="00900AF0" w:rsidP="00D254F7">
            <w:pPr>
              <w:pStyle w:val="TableParagraph"/>
              <w:ind w:right="13"/>
              <w:jc w:val="right"/>
              <w:rPr>
                <w:rFonts w:asciiTheme="minorHAnsi" w:hAnsiTheme="minorHAnsi" w:cstheme="minorHAnsi"/>
                <w:sz w:val="20"/>
                <w:szCs w:val="20"/>
              </w:rPr>
            </w:pPr>
            <w:r w:rsidRPr="00F65BB3">
              <w:rPr>
                <w:rFonts w:asciiTheme="minorHAnsi" w:hAnsiTheme="minorHAnsi" w:cstheme="minorHAnsi"/>
                <w:w w:val="99"/>
                <w:sz w:val="20"/>
                <w:szCs w:val="20"/>
              </w:rPr>
              <w:t>9</w:t>
            </w:r>
          </w:p>
        </w:tc>
        <w:tc>
          <w:tcPr>
            <w:tcW w:w="2579" w:type="pct"/>
          </w:tcPr>
          <w:p w14:paraId="7B274065" w14:textId="77777777" w:rsidR="00900AF0" w:rsidRPr="00F65BB3" w:rsidRDefault="00900AF0" w:rsidP="00D254F7">
            <w:pPr>
              <w:pStyle w:val="TableParagraph"/>
              <w:spacing w:before="127" w:line="256" w:lineRule="auto"/>
              <w:ind w:right="71"/>
              <w:jc w:val="both"/>
              <w:rPr>
                <w:rFonts w:asciiTheme="minorHAnsi" w:hAnsiTheme="minorHAnsi" w:cstheme="minorHAnsi"/>
                <w:b/>
                <w:sz w:val="20"/>
                <w:szCs w:val="20"/>
                <w:lang w:val="el-GR"/>
              </w:rPr>
            </w:pPr>
            <w:r w:rsidRPr="00F65BB3">
              <w:rPr>
                <w:rFonts w:asciiTheme="minorHAnsi" w:hAnsiTheme="minorHAnsi" w:cstheme="minorHAnsi"/>
                <w:b/>
                <w:sz w:val="20"/>
                <w:szCs w:val="20"/>
                <w:lang w:val="el-GR"/>
              </w:rPr>
              <w:t>ΚΙΤ</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ΑΛΥΣΙΔΩΤΗΣ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ΑΝΤΙΔΡΑΣΗΣ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ΠΟΛΥΜΕΡΑΣΗΣ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ΣΕ</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ΠΡΑΓΜΑΤΙΚΟ</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ΧΡΟΝΟ</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w:t>
            </w:r>
            <w:r w:rsidRPr="00F65BB3">
              <w:rPr>
                <w:rFonts w:asciiTheme="minorHAnsi" w:hAnsiTheme="minorHAnsi" w:cstheme="minorHAnsi"/>
                <w:b/>
                <w:sz w:val="20"/>
                <w:szCs w:val="20"/>
              </w:rPr>
              <w:t>Real</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rPr>
              <w:t>time</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rPr>
              <w:t>PCR</w:t>
            </w:r>
            <w:r w:rsidRPr="00F65BB3">
              <w:rPr>
                <w:rFonts w:asciiTheme="minorHAnsi" w:hAnsiTheme="minorHAnsi" w:cstheme="minorHAnsi"/>
                <w:b/>
                <w:sz w:val="20"/>
                <w:szCs w:val="20"/>
                <w:lang w:val="el-GR"/>
              </w:rPr>
              <w:t>)</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42"/>
                <w:sz w:val="20"/>
                <w:szCs w:val="20"/>
                <w:lang w:val="el-GR"/>
              </w:rPr>
              <w:t xml:space="preserve"> </w:t>
            </w:r>
            <w:r w:rsidRPr="00F65BB3">
              <w:rPr>
                <w:rFonts w:asciiTheme="minorHAnsi" w:hAnsiTheme="minorHAnsi" w:cstheme="minorHAnsi"/>
                <w:b/>
                <w:sz w:val="20"/>
                <w:szCs w:val="20"/>
                <w:lang w:val="el-GR"/>
              </w:rPr>
              <w:t>ΧΡΗΣΗ</w:t>
            </w:r>
            <w:r w:rsidRPr="00F65BB3">
              <w:rPr>
                <w:rFonts w:asciiTheme="minorHAnsi" w:hAnsiTheme="minorHAnsi" w:cstheme="minorHAnsi"/>
                <w:b/>
                <w:spacing w:val="-7"/>
                <w:sz w:val="20"/>
                <w:szCs w:val="20"/>
                <w:lang w:val="el-GR"/>
              </w:rPr>
              <w:t xml:space="preserve"> </w:t>
            </w:r>
            <w:r w:rsidRPr="00F65BB3">
              <w:rPr>
                <w:rFonts w:asciiTheme="minorHAnsi" w:hAnsiTheme="minorHAnsi" w:cstheme="minorHAnsi"/>
                <w:b/>
                <w:sz w:val="20"/>
                <w:szCs w:val="20"/>
                <w:lang w:val="el-GR"/>
              </w:rPr>
              <w:t>ΑΝΙΧΝΕΥΤΩΝ,</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ΚΑΤΑΛΛΗΛΟ</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ΓΙΑ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ΠΟΛΥΠΛΕΚΤΙΚΕΣ</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ΑΝΤΙΔΡΑΣΕΙΣ</w:t>
            </w:r>
            <w:r w:rsidRPr="00F65BB3">
              <w:rPr>
                <w:rFonts w:asciiTheme="minorHAnsi" w:hAnsiTheme="minorHAnsi" w:cstheme="minorHAnsi"/>
                <w:b/>
                <w:spacing w:val="-6"/>
                <w:sz w:val="20"/>
                <w:szCs w:val="20"/>
                <w:lang w:val="el-GR"/>
              </w:rPr>
              <w:t xml:space="preserve"> </w:t>
            </w:r>
            <w:r w:rsidRPr="00F65BB3">
              <w:rPr>
                <w:rFonts w:asciiTheme="minorHAnsi" w:hAnsiTheme="minorHAnsi" w:cstheme="minorHAnsi"/>
                <w:b/>
                <w:sz w:val="20"/>
                <w:szCs w:val="20"/>
                <w:lang w:val="el-GR"/>
              </w:rPr>
              <w:t>(</w:t>
            </w:r>
            <w:r w:rsidRPr="00F65BB3">
              <w:rPr>
                <w:rFonts w:asciiTheme="minorHAnsi" w:hAnsiTheme="minorHAnsi" w:cstheme="minorHAnsi"/>
                <w:b/>
                <w:sz w:val="20"/>
                <w:szCs w:val="20"/>
              </w:rPr>
              <w:t>MULTIPLEX</w:t>
            </w:r>
            <w:r w:rsidRPr="00F65BB3">
              <w:rPr>
                <w:rFonts w:asciiTheme="minorHAnsi" w:hAnsiTheme="minorHAnsi" w:cstheme="minorHAnsi"/>
                <w:b/>
                <w:sz w:val="20"/>
                <w:szCs w:val="20"/>
                <w:lang w:val="el-GR"/>
              </w:rPr>
              <w:t>)</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500</w:t>
            </w:r>
          </w:p>
          <w:p w14:paraId="2BDE4E97" w14:textId="77777777" w:rsidR="00900AF0" w:rsidRPr="00F65BB3" w:rsidRDefault="00900AF0" w:rsidP="00D254F7">
            <w:pPr>
              <w:pStyle w:val="TableParagraph"/>
              <w:spacing w:before="1"/>
              <w:ind w:left="36"/>
              <w:jc w:val="both"/>
              <w:rPr>
                <w:rFonts w:asciiTheme="minorHAnsi" w:hAnsiTheme="minorHAnsi" w:cstheme="minorHAnsi"/>
                <w:b/>
                <w:sz w:val="20"/>
                <w:szCs w:val="20"/>
                <w:lang w:val="el-GR"/>
              </w:rPr>
            </w:pPr>
            <w:r w:rsidRPr="00F65BB3">
              <w:rPr>
                <w:rFonts w:asciiTheme="minorHAnsi" w:hAnsiTheme="minorHAnsi" w:cstheme="minorHAnsi"/>
                <w:b/>
                <w:sz w:val="20"/>
                <w:szCs w:val="20"/>
                <w:lang w:val="el-GR"/>
              </w:rPr>
              <w:t>αντιδράσεων</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με</w:t>
            </w:r>
            <w:r w:rsidRPr="00F65BB3">
              <w:rPr>
                <w:rFonts w:asciiTheme="minorHAnsi" w:hAnsiTheme="minorHAnsi" w:cstheme="minorHAnsi"/>
                <w:b/>
                <w:spacing w:val="-3"/>
                <w:sz w:val="20"/>
                <w:szCs w:val="20"/>
                <w:lang w:val="el-GR"/>
              </w:rPr>
              <w:t xml:space="preserve"> </w:t>
            </w:r>
            <w:r w:rsidRPr="00F65BB3">
              <w:rPr>
                <w:rFonts w:asciiTheme="minorHAnsi" w:hAnsiTheme="minorHAnsi" w:cstheme="minorHAnsi"/>
                <w:b/>
                <w:sz w:val="20"/>
                <w:szCs w:val="20"/>
                <w:lang w:val="el-GR"/>
              </w:rPr>
              <w:t>τα</w:t>
            </w:r>
            <w:r w:rsidRPr="00F65BB3">
              <w:rPr>
                <w:rFonts w:asciiTheme="minorHAnsi" w:hAnsiTheme="minorHAnsi" w:cstheme="minorHAnsi"/>
                <w:b/>
                <w:spacing w:val="-4"/>
                <w:sz w:val="20"/>
                <w:szCs w:val="20"/>
                <w:lang w:val="el-GR"/>
              </w:rPr>
              <w:t xml:space="preserve"> </w:t>
            </w:r>
            <w:r w:rsidRPr="00F65BB3">
              <w:rPr>
                <w:rFonts w:asciiTheme="minorHAnsi" w:hAnsiTheme="minorHAnsi" w:cstheme="minorHAnsi"/>
                <w:b/>
                <w:sz w:val="20"/>
                <w:szCs w:val="20"/>
                <w:lang w:val="el-GR"/>
              </w:rPr>
              <w:t>ακόλουθα</w:t>
            </w:r>
            <w:r w:rsidRPr="00F65BB3">
              <w:rPr>
                <w:rFonts w:asciiTheme="minorHAnsi" w:hAnsiTheme="minorHAnsi" w:cstheme="minorHAnsi"/>
                <w:b/>
                <w:spacing w:val="-5"/>
                <w:sz w:val="20"/>
                <w:szCs w:val="20"/>
                <w:lang w:val="el-GR"/>
              </w:rPr>
              <w:t xml:space="preserve"> </w:t>
            </w:r>
            <w:r w:rsidRPr="00F65BB3">
              <w:rPr>
                <w:rFonts w:asciiTheme="minorHAnsi" w:hAnsiTheme="minorHAnsi" w:cstheme="minorHAnsi"/>
                <w:b/>
                <w:sz w:val="20"/>
                <w:szCs w:val="20"/>
                <w:lang w:val="el-GR"/>
              </w:rPr>
              <w:t>χαρακτηριστικά:</w:t>
            </w:r>
          </w:p>
          <w:p w14:paraId="0A79BFEA" w14:textId="77777777" w:rsidR="00900AF0" w:rsidRPr="00F65BB3" w:rsidRDefault="00900AF0" w:rsidP="00D254F7">
            <w:pPr>
              <w:pStyle w:val="TableParagraph"/>
              <w:numPr>
                <w:ilvl w:val="0"/>
                <w:numId w:val="30"/>
              </w:numPr>
              <w:tabs>
                <w:tab w:val="left" w:pos="233"/>
              </w:tabs>
              <w:spacing w:before="17" w:line="256" w:lineRule="auto"/>
              <w:ind w:right="422" w:firstLine="0"/>
              <w:jc w:val="both"/>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Το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z w:val="20"/>
                <w:szCs w:val="20"/>
                <w:lang w:val="el-GR"/>
              </w:rPr>
              <w:t xml:space="preserve"> να είναι κατάλληλο για την ακριβή ποσοτικοποίηση πολλαπλών στόχων (έως 5</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στόχους)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cDNA</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μέσω</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τεχνολογίας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Real</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Time</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χρήση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διπλά</w:t>
            </w:r>
            <w:r w:rsidRPr="00F65BB3">
              <w:rPr>
                <w:rFonts w:asciiTheme="minorHAnsi" w:hAnsiTheme="minorHAnsi" w:cstheme="minorHAnsi"/>
                <w:spacing w:val="-7"/>
                <w:sz w:val="20"/>
                <w:szCs w:val="20"/>
                <w:lang w:val="el-GR"/>
              </w:rPr>
              <w:t xml:space="preserve"> </w:t>
            </w:r>
            <w:proofErr w:type="spellStart"/>
            <w:r w:rsidRPr="00F65BB3">
              <w:rPr>
                <w:rFonts w:asciiTheme="minorHAnsi" w:hAnsiTheme="minorHAnsi" w:cstheme="minorHAnsi"/>
                <w:sz w:val="20"/>
                <w:szCs w:val="20"/>
                <w:lang w:val="el-GR"/>
              </w:rPr>
              <w:t>σημασμένων</w:t>
            </w:r>
            <w:proofErr w:type="spellEnd"/>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ανιχνευτών</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π.χ</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TaqMan</w:t>
            </w:r>
            <w:r w:rsidRPr="00F65BB3">
              <w:rPr>
                <w:rFonts w:asciiTheme="minorHAnsi" w:hAnsiTheme="minorHAnsi" w:cstheme="minorHAnsi"/>
                <w:sz w:val="20"/>
                <w:szCs w:val="20"/>
                <w:lang w:val="el-GR"/>
              </w:rPr>
              <w:t>®</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rPr>
              <w:t>probes</w:t>
            </w:r>
            <w:r w:rsidRPr="00F65BB3">
              <w:rPr>
                <w:rFonts w:asciiTheme="minorHAnsi" w:hAnsiTheme="minorHAnsi" w:cstheme="minorHAnsi"/>
                <w:sz w:val="20"/>
                <w:szCs w:val="20"/>
                <w:lang w:val="el-GR"/>
              </w:rPr>
              <w:t>.</w:t>
            </w:r>
          </w:p>
          <w:p w14:paraId="7BC42B4D" w14:textId="77777777" w:rsidR="00900AF0" w:rsidRPr="00F65BB3" w:rsidRDefault="00900AF0" w:rsidP="00D254F7">
            <w:pPr>
              <w:pStyle w:val="TableParagraph"/>
              <w:numPr>
                <w:ilvl w:val="0"/>
                <w:numId w:val="30"/>
              </w:numPr>
              <w:tabs>
                <w:tab w:val="left" w:pos="233"/>
              </w:tabs>
              <w:spacing w:before="1" w:line="240" w:lineRule="auto"/>
              <w:ind w:left="232"/>
              <w:jc w:val="both"/>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3"/>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περιέχει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Hot</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Start</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DNA</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πολυμεράση</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οποία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παραμένει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ανενεργή</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σε</w:t>
            </w:r>
          </w:p>
          <w:p w14:paraId="2FBE2B20" w14:textId="77777777" w:rsidR="00900AF0" w:rsidRPr="00F65BB3" w:rsidRDefault="00900AF0" w:rsidP="00D254F7">
            <w:pPr>
              <w:pStyle w:val="TableParagraph"/>
              <w:spacing w:before="18"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θερμοκρασία περιβάλλοντος (</w:t>
            </w:r>
            <w:r w:rsidRPr="00F65BB3">
              <w:rPr>
                <w:rFonts w:asciiTheme="minorHAnsi" w:hAnsiTheme="minorHAnsi" w:cstheme="minorHAnsi"/>
                <w:sz w:val="20"/>
                <w:szCs w:val="20"/>
              </w:rPr>
              <w:t>ambient</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temperature</w:t>
            </w:r>
            <w:r w:rsidRPr="00F65BB3">
              <w:rPr>
                <w:rFonts w:asciiTheme="minorHAnsi" w:hAnsiTheme="minorHAnsi" w:cstheme="minorHAnsi"/>
                <w:sz w:val="20"/>
                <w:szCs w:val="20"/>
                <w:lang w:val="el-GR"/>
              </w:rPr>
              <w:t xml:space="preserve">) μέσω δημιουργίας </w:t>
            </w:r>
            <w:proofErr w:type="spellStart"/>
            <w:r w:rsidRPr="00F65BB3">
              <w:rPr>
                <w:rFonts w:asciiTheme="minorHAnsi" w:hAnsiTheme="minorHAnsi" w:cstheme="minorHAnsi"/>
                <w:sz w:val="20"/>
                <w:szCs w:val="20"/>
                <w:lang w:val="el-GR"/>
              </w:rPr>
              <w:t>συμπλόκου</w:t>
            </w:r>
            <w:proofErr w:type="spellEnd"/>
            <w:r w:rsidRPr="00F65BB3">
              <w:rPr>
                <w:rFonts w:asciiTheme="minorHAnsi" w:hAnsiTheme="minorHAnsi" w:cstheme="minorHAnsi"/>
                <w:sz w:val="20"/>
                <w:szCs w:val="20"/>
                <w:lang w:val="el-GR"/>
              </w:rPr>
              <w:t xml:space="preserve"> με</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αντίσωμα.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σταθερότητα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συμπλόκου</w:t>
            </w:r>
            <w:proofErr w:type="spellEnd"/>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πολυμεράσης</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8"/>
                <w:sz w:val="20"/>
                <w:szCs w:val="20"/>
                <w:lang w:val="el-GR"/>
              </w:rPr>
              <w:t xml:space="preserve"> </w:t>
            </w:r>
            <w:r w:rsidRPr="00F65BB3">
              <w:rPr>
                <w:rFonts w:asciiTheme="minorHAnsi" w:hAnsiTheme="minorHAnsi" w:cstheme="minorHAnsi"/>
                <w:sz w:val="20"/>
                <w:szCs w:val="20"/>
                <w:lang w:val="el-GR"/>
              </w:rPr>
              <w:t>αντισώματος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εξασφαλίζεται</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περαιτέρω</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μέσω</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ειδικού</w:t>
            </w:r>
            <w:r w:rsidRPr="00F65BB3">
              <w:rPr>
                <w:rFonts w:asciiTheme="minorHAnsi" w:hAnsiTheme="minorHAnsi" w:cstheme="minorHAnsi"/>
                <w:spacing w:val="-1"/>
                <w:sz w:val="20"/>
                <w:szCs w:val="20"/>
                <w:lang w:val="el-GR"/>
              </w:rPr>
              <w:t xml:space="preserve"> </w:t>
            </w:r>
            <w:proofErr w:type="spellStart"/>
            <w:r w:rsidRPr="00F65BB3">
              <w:rPr>
                <w:rFonts w:asciiTheme="minorHAnsi" w:hAnsiTheme="minorHAnsi" w:cstheme="minorHAnsi"/>
                <w:sz w:val="20"/>
                <w:szCs w:val="20"/>
                <w:lang w:val="el-GR"/>
              </w:rPr>
              <w:t>πρόσθετου.Η</w:t>
            </w:r>
            <w:proofErr w:type="spellEnd"/>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ενεργοποίηση</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της</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πολυμεράσης</w:t>
            </w:r>
            <w:proofErr w:type="spellEnd"/>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να</w:t>
            </w:r>
          </w:p>
          <w:p w14:paraId="2D8931BC" w14:textId="77777777" w:rsidR="00900AF0" w:rsidRPr="00F65BB3" w:rsidRDefault="00900AF0" w:rsidP="00D254F7">
            <w:pPr>
              <w:pStyle w:val="TableParagraph"/>
              <w:spacing w:before="1"/>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πραγματοποιείται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στους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95°</w:t>
            </w:r>
            <w:r w:rsidRPr="00F65BB3">
              <w:rPr>
                <w:rFonts w:asciiTheme="minorHAnsi" w:hAnsiTheme="minorHAnsi" w:cstheme="minorHAnsi"/>
                <w:sz w:val="20"/>
                <w:szCs w:val="20"/>
              </w:rPr>
              <w:t>C</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2</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λεπτά.</w:t>
            </w:r>
          </w:p>
          <w:p w14:paraId="0345BB3D" w14:textId="77777777" w:rsidR="00900AF0" w:rsidRPr="00F65BB3" w:rsidRDefault="00900AF0" w:rsidP="00D254F7">
            <w:pPr>
              <w:pStyle w:val="TableParagraph"/>
              <w:numPr>
                <w:ilvl w:val="0"/>
                <w:numId w:val="30"/>
              </w:numPr>
              <w:tabs>
                <w:tab w:val="left" w:pos="233"/>
              </w:tabs>
              <w:spacing w:before="17" w:line="256" w:lineRule="auto"/>
              <w:ind w:right="335"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Το </w:t>
            </w:r>
            <w:proofErr w:type="spellStart"/>
            <w:r w:rsidRPr="00F65BB3">
              <w:rPr>
                <w:rFonts w:asciiTheme="minorHAnsi" w:hAnsiTheme="minorHAnsi" w:cstheme="minorHAnsi"/>
                <w:sz w:val="20"/>
                <w:szCs w:val="20"/>
              </w:rPr>
              <w:t>Mastermix</w:t>
            </w:r>
            <w:proofErr w:type="spellEnd"/>
            <w:r w:rsidRPr="00F65BB3">
              <w:rPr>
                <w:rFonts w:asciiTheme="minorHAnsi" w:hAnsiTheme="minorHAnsi" w:cstheme="minorHAnsi"/>
                <w:sz w:val="20"/>
                <w:szCs w:val="20"/>
                <w:lang w:val="el-GR"/>
              </w:rPr>
              <w:t xml:space="preserve"> να περιλαμβάνει ειδικό διάλυμα που να επιτρέπει σύντομους κύκλους</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χωρίς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χάνεται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αποδοτικότητα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ευαισθησία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PCR</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Επιπλέον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rPr>
              <w:t>Mastermix</w:t>
            </w:r>
            <w:proofErr w:type="spellEnd"/>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ειδικό</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παράγοντα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που</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διευκολύνει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3"/>
                <w:sz w:val="20"/>
                <w:szCs w:val="20"/>
                <w:lang w:val="el-GR"/>
              </w:rPr>
              <w:t xml:space="preserve"> </w:t>
            </w:r>
            <w:proofErr w:type="spellStart"/>
            <w:r w:rsidRPr="00F65BB3">
              <w:rPr>
                <w:rFonts w:asciiTheme="minorHAnsi" w:hAnsiTheme="minorHAnsi" w:cstheme="minorHAnsi"/>
                <w:sz w:val="20"/>
                <w:szCs w:val="20"/>
                <w:lang w:val="el-GR"/>
              </w:rPr>
              <w:t>πολυπλεκτική</w:t>
            </w:r>
            <w:proofErr w:type="spellEnd"/>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αντίδραση.</w:t>
            </w:r>
          </w:p>
          <w:p w14:paraId="252CC0A5" w14:textId="77777777" w:rsidR="00900AF0" w:rsidRPr="00F65BB3" w:rsidRDefault="00900AF0" w:rsidP="00D254F7">
            <w:pPr>
              <w:pStyle w:val="TableParagraph"/>
              <w:numPr>
                <w:ilvl w:val="0"/>
                <w:numId w:val="30"/>
              </w:numPr>
              <w:tabs>
                <w:tab w:val="left" w:pos="233"/>
              </w:tabs>
              <w:spacing w:before="2" w:line="256" w:lineRule="auto"/>
              <w:ind w:right="708" w:firstLine="0"/>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rPr>
              <w:t>Mastermix</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χρωματικό</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δείκτη,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οποίος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δεν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παρεμβαίνει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στην</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αντίδραση,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αλλά</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αυξάνει</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την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ορατότητα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του</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διαλύματος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στα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σωληνάρια.</w:t>
            </w:r>
          </w:p>
          <w:p w14:paraId="40E7373C" w14:textId="77777777" w:rsidR="00900AF0" w:rsidRPr="00F65BB3" w:rsidRDefault="00900AF0" w:rsidP="00D254F7">
            <w:pPr>
              <w:pStyle w:val="TableParagraph"/>
              <w:numPr>
                <w:ilvl w:val="0"/>
                <w:numId w:val="30"/>
              </w:numPr>
              <w:tabs>
                <w:tab w:val="left" w:pos="233"/>
              </w:tabs>
              <w:spacing w:before="1" w:line="240" w:lineRule="auto"/>
              <w:ind w:left="232"/>
              <w:rPr>
                <w:rFonts w:asciiTheme="minorHAnsi" w:hAnsiTheme="minorHAnsi" w:cstheme="minorHAnsi"/>
                <w:sz w:val="20"/>
                <w:szCs w:val="20"/>
                <w:lang w:val="el-GR"/>
              </w:rPr>
            </w:pP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περιλαμβάνει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διάλυμα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αραίωσης</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οπτικό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μάρτυρα</w:t>
            </w:r>
          </w:p>
          <w:p w14:paraId="013ED99C" w14:textId="77777777" w:rsidR="00900AF0" w:rsidRPr="00F65BB3" w:rsidRDefault="00900AF0" w:rsidP="00D254F7">
            <w:pPr>
              <w:pStyle w:val="TableParagraph"/>
              <w:spacing w:before="17" w:line="256"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(χρωστική),</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οποίο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δύναται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χρησιμοποιηθεί</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προαιρετικά,</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ώστε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υποδεικνύεται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χρωματική</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αλλαγή</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προσθήκη</w:t>
            </w:r>
            <w:r w:rsidRPr="00F65BB3">
              <w:rPr>
                <w:rFonts w:asciiTheme="minorHAnsi" w:hAnsiTheme="minorHAnsi" w:cstheme="minorHAnsi"/>
                <w:spacing w:val="-2"/>
                <w:sz w:val="20"/>
                <w:szCs w:val="20"/>
                <w:lang w:val="el-GR"/>
              </w:rPr>
              <w:t xml:space="preserve"> </w:t>
            </w:r>
            <w:proofErr w:type="spellStart"/>
            <w:r w:rsidRPr="00F65BB3">
              <w:rPr>
                <w:rFonts w:asciiTheme="minorHAnsi" w:hAnsiTheme="minorHAnsi" w:cstheme="minorHAnsi"/>
                <w:sz w:val="20"/>
                <w:szCs w:val="20"/>
                <w:lang w:val="el-GR"/>
              </w:rPr>
              <w:t>νουκλεϊκών</w:t>
            </w:r>
            <w:proofErr w:type="spellEnd"/>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οξέων-μήτρας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template</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στην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αντίδραση.</w:t>
            </w:r>
          </w:p>
          <w:p w14:paraId="632EDCDC" w14:textId="77777777" w:rsidR="00900AF0" w:rsidRPr="00F65BB3" w:rsidRDefault="00900AF0" w:rsidP="00D254F7">
            <w:pPr>
              <w:pStyle w:val="TableParagraph"/>
              <w:numPr>
                <w:ilvl w:val="0"/>
                <w:numId w:val="30"/>
              </w:numPr>
              <w:tabs>
                <w:tab w:val="left" w:pos="233"/>
              </w:tabs>
              <w:spacing w:before="1" w:line="256" w:lineRule="auto"/>
              <w:ind w:right="164" w:firstLine="0"/>
              <w:rPr>
                <w:rFonts w:asciiTheme="minorHAnsi" w:hAnsiTheme="minorHAnsi" w:cstheme="minorHAnsi"/>
                <w:sz w:val="20"/>
                <w:szCs w:val="20"/>
                <w:lang w:val="el-GR"/>
              </w:rPr>
            </w:pPr>
            <w:r w:rsidRPr="00F65BB3">
              <w:rPr>
                <w:rFonts w:asciiTheme="minorHAnsi" w:hAnsiTheme="minorHAnsi" w:cstheme="minorHAnsi"/>
                <w:sz w:val="20"/>
                <w:szCs w:val="20"/>
              </w:rPr>
              <w:t>To</w:t>
            </w:r>
            <w:r w:rsidRPr="00F65BB3">
              <w:rPr>
                <w:rFonts w:asciiTheme="minorHAnsi" w:hAnsiTheme="minorHAnsi" w:cstheme="minorHAnsi"/>
                <w:spacing w:val="-4"/>
                <w:sz w:val="20"/>
                <w:szCs w:val="20"/>
                <w:lang w:val="el-GR"/>
              </w:rPr>
              <w:t xml:space="preserve"> </w:t>
            </w:r>
            <w:proofErr w:type="spellStart"/>
            <w:r w:rsidRPr="00F65BB3">
              <w:rPr>
                <w:rFonts w:asciiTheme="minorHAnsi" w:hAnsiTheme="minorHAnsi" w:cstheme="minorHAnsi"/>
                <w:sz w:val="20"/>
                <w:szCs w:val="20"/>
                <w:lang w:val="el-GR"/>
              </w:rPr>
              <w:t>κιτ</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είναι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συμβατό</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το</w:t>
            </w:r>
            <w:r w:rsidRPr="00F65BB3">
              <w:rPr>
                <w:rFonts w:asciiTheme="minorHAnsi" w:hAnsiTheme="minorHAnsi" w:cstheme="minorHAnsi"/>
                <w:spacing w:val="-3"/>
                <w:sz w:val="20"/>
                <w:szCs w:val="20"/>
                <w:lang w:val="el-GR"/>
              </w:rPr>
              <w:t xml:space="preserve"> </w:t>
            </w:r>
            <w:proofErr w:type="spellStart"/>
            <w:r w:rsidRPr="00F65BB3">
              <w:rPr>
                <w:rFonts w:asciiTheme="minorHAnsi" w:hAnsiTheme="minorHAnsi" w:cstheme="minorHAnsi"/>
                <w:sz w:val="20"/>
                <w:szCs w:val="20"/>
              </w:rPr>
              <w:t>RotorGene</w:t>
            </w:r>
            <w:proofErr w:type="spellEnd"/>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Q</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αναφέρεται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μέσα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στο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εγχειρίδιο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χρήσης)</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lang w:val="el-GR"/>
              </w:rPr>
              <w:t>καθώς</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και με</w:t>
            </w:r>
            <w:r w:rsidRPr="00F65BB3">
              <w:rPr>
                <w:rFonts w:asciiTheme="minorHAnsi" w:hAnsiTheme="minorHAnsi" w:cstheme="minorHAnsi"/>
                <w:spacing w:val="-1"/>
                <w:sz w:val="20"/>
                <w:szCs w:val="20"/>
                <w:lang w:val="el-GR"/>
              </w:rPr>
              <w:t xml:space="preserve"> </w:t>
            </w:r>
            <w:r w:rsidRPr="00F65BB3">
              <w:rPr>
                <w:rFonts w:asciiTheme="minorHAnsi" w:hAnsiTheme="minorHAnsi" w:cstheme="minorHAnsi"/>
                <w:sz w:val="20"/>
                <w:szCs w:val="20"/>
                <w:lang w:val="el-GR"/>
              </w:rPr>
              <w:t xml:space="preserve">οποιονδήποτε </w:t>
            </w:r>
            <w:proofErr w:type="spellStart"/>
            <w:r w:rsidRPr="00F65BB3">
              <w:rPr>
                <w:rFonts w:asciiTheme="minorHAnsi" w:hAnsiTheme="minorHAnsi" w:cstheme="minorHAnsi"/>
                <w:sz w:val="20"/>
                <w:szCs w:val="20"/>
                <w:lang w:val="el-GR"/>
              </w:rPr>
              <w:t>κυκλοποιητή</w:t>
            </w:r>
            <w:proofErr w:type="spellEnd"/>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real</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time</w:t>
            </w:r>
            <w:r w:rsidRPr="00F65BB3">
              <w:rPr>
                <w:rFonts w:asciiTheme="minorHAnsi" w:hAnsiTheme="minorHAnsi" w:cstheme="minorHAnsi"/>
                <w:sz w:val="20"/>
                <w:szCs w:val="20"/>
                <w:lang w:val="el-GR"/>
              </w:rPr>
              <w:t>.</w:t>
            </w:r>
          </w:p>
          <w:p w14:paraId="17DBBDB1" w14:textId="77777777" w:rsidR="00900AF0" w:rsidRPr="00F65BB3" w:rsidRDefault="00900AF0" w:rsidP="00D254F7">
            <w:pPr>
              <w:pStyle w:val="TableParagraph"/>
              <w:numPr>
                <w:ilvl w:val="0"/>
                <w:numId w:val="30"/>
              </w:numPr>
              <w:tabs>
                <w:tab w:val="left" w:pos="233"/>
              </w:tabs>
              <w:spacing w:before="1" w:line="240" w:lineRule="auto"/>
              <w:ind w:left="232"/>
              <w:rPr>
                <w:rFonts w:asciiTheme="minorHAnsi" w:hAnsiTheme="minorHAnsi" w:cstheme="minorHAnsi"/>
                <w:sz w:val="20"/>
                <w:szCs w:val="20"/>
              </w:rPr>
            </w:pPr>
            <w:proofErr w:type="spellStart"/>
            <w:r w:rsidRPr="00F65BB3">
              <w:rPr>
                <w:rFonts w:asciiTheme="minorHAnsi" w:hAnsiTheme="minorHAnsi" w:cstheme="minorHAnsi"/>
                <w:sz w:val="20"/>
                <w:szCs w:val="20"/>
              </w:rPr>
              <w:t>Το</w:t>
            </w:r>
            <w:proofErr w:type="spellEnd"/>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κιτ</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να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εριλ</w:t>
            </w:r>
            <w:proofErr w:type="spellEnd"/>
            <w:r w:rsidRPr="00F65BB3">
              <w:rPr>
                <w:rFonts w:asciiTheme="minorHAnsi" w:hAnsiTheme="minorHAnsi" w:cstheme="minorHAnsi"/>
                <w:sz w:val="20"/>
                <w:szCs w:val="20"/>
              </w:rPr>
              <w:t>αμβάνει:</w:t>
            </w:r>
          </w:p>
          <w:p w14:paraId="6408DF1A" w14:textId="77777777" w:rsidR="00900AF0" w:rsidRPr="00F65BB3" w:rsidRDefault="00900AF0" w:rsidP="00D254F7">
            <w:pPr>
              <w:pStyle w:val="TableParagraph"/>
              <w:numPr>
                <w:ilvl w:val="0"/>
                <w:numId w:val="29"/>
              </w:numPr>
              <w:tabs>
                <w:tab w:val="left" w:pos="180"/>
              </w:tabs>
              <w:spacing w:before="17" w:line="256" w:lineRule="auto"/>
              <w:ind w:right="31" w:firstLine="0"/>
              <w:rPr>
                <w:rFonts w:asciiTheme="minorHAnsi" w:hAnsiTheme="minorHAnsi" w:cstheme="minorHAnsi"/>
                <w:sz w:val="20"/>
                <w:szCs w:val="20"/>
              </w:rPr>
            </w:pPr>
            <w:r w:rsidRPr="00F65BB3">
              <w:rPr>
                <w:rFonts w:asciiTheme="minorHAnsi" w:hAnsiTheme="minorHAnsi" w:cstheme="minorHAnsi"/>
                <w:sz w:val="20"/>
                <w:szCs w:val="20"/>
              </w:rPr>
              <w:t>Multiplex</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Master</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Mix</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(4X)</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ου</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εριέχει</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DNA</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ολυμεράση</w:t>
            </w:r>
            <w:proofErr w:type="spellEnd"/>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PCR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buffer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(Tris-HCI,</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KCl</w:t>
            </w:r>
            <w:proofErr w:type="spellEnd"/>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NH4Cl,</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MgCl2,</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dNTPs,</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w:t>
            </w:r>
            <w:proofErr w:type="spellStart"/>
            <w:r w:rsidRPr="00F65BB3">
              <w:rPr>
                <w:rFonts w:asciiTheme="minorHAnsi" w:hAnsiTheme="minorHAnsi" w:cstheme="minorHAnsi"/>
                <w:sz w:val="20"/>
                <w:szCs w:val="20"/>
              </w:rPr>
              <w:t>ρόσθετους</w:t>
            </w:r>
            <w:proofErr w:type="spellEnd"/>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πα</w:t>
            </w:r>
            <w:proofErr w:type="spellStart"/>
            <w:r w:rsidRPr="00F65BB3">
              <w:rPr>
                <w:rFonts w:asciiTheme="minorHAnsi" w:hAnsiTheme="minorHAnsi" w:cstheme="minorHAnsi"/>
                <w:sz w:val="20"/>
                <w:szCs w:val="20"/>
              </w:rPr>
              <w:t>ράγοντες</w:t>
            </w:r>
            <w:proofErr w:type="spellEnd"/>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γι</w:t>
            </w:r>
            <w:proofErr w:type="spellEnd"/>
            <w:r w:rsidRPr="00F65BB3">
              <w:rPr>
                <w:rFonts w:asciiTheme="minorHAnsi" w:hAnsiTheme="minorHAnsi" w:cstheme="minorHAnsi"/>
                <w:sz w:val="20"/>
                <w:szCs w:val="20"/>
              </w:rPr>
              <w:t>α</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τη</w:t>
            </w:r>
            <w:proofErr w:type="spellEnd"/>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διενέργει</w:t>
            </w:r>
            <w:proofErr w:type="spellEnd"/>
            <w:r w:rsidRPr="00F65BB3">
              <w:rPr>
                <w:rFonts w:asciiTheme="minorHAnsi" w:hAnsiTheme="minorHAnsi" w:cstheme="minorHAnsi"/>
                <w:sz w:val="20"/>
                <w:szCs w:val="20"/>
              </w:rPr>
              <w:t>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τα</w:t>
            </w:r>
            <w:proofErr w:type="spellStart"/>
            <w:r w:rsidRPr="00F65BB3">
              <w:rPr>
                <w:rFonts w:asciiTheme="minorHAnsi" w:hAnsiTheme="minorHAnsi" w:cstheme="minorHAnsi"/>
                <w:sz w:val="20"/>
                <w:szCs w:val="20"/>
              </w:rPr>
              <w:t>χύτ</w:t>
            </w:r>
            <w:proofErr w:type="spellEnd"/>
            <w:r w:rsidRPr="00F65BB3">
              <w:rPr>
                <w:rFonts w:asciiTheme="minorHAnsi" w:hAnsiTheme="minorHAnsi" w:cstheme="minorHAnsi"/>
                <w:sz w:val="20"/>
                <w:szCs w:val="20"/>
              </w:rPr>
              <w:t>ατων</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α</w:t>
            </w:r>
            <w:proofErr w:type="spellStart"/>
            <w:r w:rsidRPr="00F65BB3">
              <w:rPr>
                <w:rFonts w:asciiTheme="minorHAnsi" w:hAnsiTheme="minorHAnsi" w:cstheme="minorHAnsi"/>
                <w:sz w:val="20"/>
                <w:szCs w:val="20"/>
              </w:rPr>
              <w:t>ντιδράσεων</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PCR</w:t>
            </w:r>
          </w:p>
          <w:p w14:paraId="4363E44D" w14:textId="77777777" w:rsidR="00900AF0" w:rsidRPr="00F65BB3" w:rsidRDefault="00900AF0" w:rsidP="00D254F7">
            <w:pPr>
              <w:pStyle w:val="TableParagraph"/>
              <w:numPr>
                <w:ilvl w:val="0"/>
                <w:numId w:val="29"/>
              </w:numPr>
              <w:tabs>
                <w:tab w:val="left" w:pos="180"/>
              </w:tabs>
              <w:spacing w:before="1" w:line="240" w:lineRule="auto"/>
              <w:ind w:left="179"/>
              <w:rPr>
                <w:rFonts w:asciiTheme="minorHAnsi" w:hAnsiTheme="minorHAnsi" w:cstheme="minorHAnsi"/>
                <w:sz w:val="20"/>
                <w:szCs w:val="20"/>
                <w:lang w:val="el-GR"/>
              </w:rPr>
            </w:pPr>
            <w:r w:rsidRPr="00F65BB3">
              <w:rPr>
                <w:rFonts w:asciiTheme="minorHAnsi" w:hAnsiTheme="minorHAnsi" w:cstheme="minorHAnsi"/>
                <w:sz w:val="20"/>
                <w:szCs w:val="20"/>
                <w:lang w:val="el-GR"/>
              </w:rPr>
              <w:t>Διάλυμα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αραίωσης</w:t>
            </w:r>
            <w:r w:rsidRPr="00F65BB3">
              <w:rPr>
                <w:rFonts w:asciiTheme="minorHAnsi" w:hAnsiTheme="minorHAnsi" w:cstheme="minorHAnsi"/>
                <w:spacing w:val="-5"/>
                <w:sz w:val="20"/>
                <w:szCs w:val="20"/>
                <w:lang w:val="el-GR"/>
              </w:rPr>
              <w:t xml:space="preserve"> </w:t>
            </w:r>
            <w:proofErr w:type="spellStart"/>
            <w:r w:rsidRPr="00F65BB3">
              <w:rPr>
                <w:rFonts w:asciiTheme="minorHAnsi" w:hAnsiTheme="minorHAnsi" w:cstheme="minorHAnsi"/>
                <w:sz w:val="20"/>
                <w:szCs w:val="20"/>
                <w:lang w:val="el-GR"/>
              </w:rPr>
              <w:t>νουκλεικών</w:t>
            </w:r>
            <w:proofErr w:type="spellEnd"/>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οξέων</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οπτικό</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μάρτυρα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(χρωστική)</w:t>
            </w:r>
          </w:p>
          <w:p w14:paraId="6A3A417A" w14:textId="77777777" w:rsidR="00900AF0" w:rsidRPr="00F65BB3" w:rsidRDefault="00900AF0" w:rsidP="00D254F7">
            <w:pPr>
              <w:pStyle w:val="TableParagraph"/>
              <w:numPr>
                <w:ilvl w:val="0"/>
                <w:numId w:val="29"/>
              </w:numPr>
              <w:tabs>
                <w:tab w:val="left" w:pos="180"/>
              </w:tabs>
              <w:spacing w:before="17" w:line="240" w:lineRule="auto"/>
              <w:ind w:left="179"/>
              <w:rPr>
                <w:rFonts w:asciiTheme="minorHAnsi" w:hAnsiTheme="minorHAnsi" w:cstheme="minorHAnsi"/>
                <w:sz w:val="20"/>
                <w:szCs w:val="20"/>
              </w:rPr>
            </w:pPr>
            <w:r w:rsidRPr="00F65BB3">
              <w:rPr>
                <w:rFonts w:asciiTheme="minorHAnsi" w:hAnsiTheme="minorHAnsi" w:cstheme="minorHAnsi"/>
                <w:sz w:val="20"/>
                <w:szCs w:val="20"/>
              </w:rPr>
              <w:t>ROX</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(passive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reference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dye)</w:t>
            </w:r>
          </w:p>
          <w:p w14:paraId="57EEC78D" w14:textId="77777777" w:rsidR="00900AF0" w:rsidRPr="00F65BB3" w:rsidRDefault="00900AF0" w:rsidP="00D254F7">
            <w:pPr>
              <w:pStyle w:val="TableParagraph"/>
              <w:numPr>
                <w:ilvl w:val="0"/>
                <w:numId w:val="29"/>
              </w:numPr>
              <w:tabs>
                <w:tab w:val="left" w:pos="180"/>
              </w:tabs>
              <w:spacing w:before="18" w:line="240" w:lineRule="auto"/>
              <w:ind w:left="179"/>
              <w:rPr>
                <w:rFonts w:asciiTheme="minorHAnsi" w:hAnsiTheme="minorHAnsi" w:cstheme="minorHAnsi"/>
                <w:sz w:val="20"/>
                <w:szCs w:val="20"/>
              </w:rPr>
            </w:pPr>
            <w:r w:rsidRPr="00F65BB3">
              <w:rPr>
                <w:rFonts w:asciiTheme="minorHAnsi" w:hAnsiTheme="minorHAnsi" w:cstheme="minorHAnsi"/>
                <w:sz w:val="20"/>
                <w:szCs w:val="20"/>
              </w:rPr>
              <w:t>RNase-Free</w:t>
            </w:r>
            <w:r w:rsidRPr="00F65BB3">
              <w:rPr>
                <w:rFonts w:asciiTheme="minorHAnsi" w:hAnsiTheme="minorHAnsi" w:cstheme="minorHAnsi"/>
                <w:spacing w:val="-6"/>
                <w:sz w:val="20"/>
                <w:szCs w:val="20"/>
              </w:rPr>
              <w:t xml:space="preserve"> </w:t>
            </w:r>
            <w:proofErr w:type="spellStart"/>
            <w:r w:rsidRPr="00F65BB3">
              <w:rPr>
                <w:rFonts w:asciiTheme="minorHAnsi" w:hAnsiTheme="minorHAnsi" w:cstheme="minorHAnsi"/>
                <w:sz w:val="20"/>
                <w:szCs w:val="20"/>
              </w:rPr>
              <w:t>νερό</w:t>
            </w:r>
            <w:proofErr w:type="spellEnd"/>
          </w:p>
        </w:tc>
        <w:tc>
          <w:tcPr>
            <w:tcW w:w="559" w:type="pct"/>
          </w:tcPr>
          <w:p w14:paraId="7E6A4B14" w14:textId="77777777" w:rsidR="00900AF0" w:rsidRPr="00F65BB3" w:rsidRDefault="00900AF0" w:rsidP="00D254F7">
            <w:pPr>
              <w:pStyle w:val="TableParagraph"/>
              <w:rPr>
                <w:rFonts w:asciiTheme="minorHAnsi" w:hAnsiTheme="minorHAnsi" w:cstheme="minorHAnsi"/>
                <w:sz w:val="20"/>
                <w:szCs w:val="20"/>
              </w:rPr>
            </w:pPr>
          </w:p>
          <w:p w14:paraId="4ECF3CD2" w14:textId="77777777" w:rsidR="00900AF0" w:rsidRPr="00F65BB3" w:rsidRDefault="00900AF0" w:rsidP="00D254F7">
            <w:pPr>
              <w:pStyle w:val="TableParagraph"/>
              <w:rPr>
                <w:rFonts w:asciiTheme="minorHAnsi" w:hAnsiTheme="minorHAnsi" w:cstheme="minorHAnsi"/>
                <w:sz w:val="20"/>
                <w:szCs w:val="20"/>
              </w:rPr>
            </w:pPr>
          </w:p>
          <w:p w14:paraId="7F5D162F" w14:textId="77777777" w:rsidR="00900AF0" w:rsidRPr="00F65BB3" w:rsidRDefault="00900AF0" w:rsidP="00D254F7">
            <w:pPr>
              <w:pStyle w:val="TableParagraph"/>
              <w:rPr>
                <w:rFonts w:asciiTheme="minorHAnsi" w:hAnsiTheme="minorHAnsi" w:cstheme="minorHAnsi"/>
                <w:sz w:val="20"/>
                <w:szCs w:val="20"/>
              </w:rPr>
            </w:pPr>
          </w:p>
          <w:p w14:paraId="3128F75F" w14:textId="77777777" w:rsidR="00900AF0" w:rsidRPr="00F65BB3" w:rsidRDefault="00900AF0" w:rsidP="00D254F7">
            <w:pPr>
              <w:pStyle w:val="TableParagraph"/>
              <w:rPr>
                <w:rFonts w:asciiTheme="minorHAnsi" w:hAnsiTheme="minorHAnsi" w:cstheme="minorHAnsi"/>
                <w:sz w:val="20"/>
                <w:szCs w:val="20"/>
              </w:rPr>
            </w:pPr>
          </w:p>
          <w:p w14:paraId="0BA6B961" w14:textId="77777777" w:rsidR="00900AF0" w:rsidRPr="00F65BB3" w:rsidRDefault="00900AF0" w:rsidP="00D254F7">
            <w:pPr>
              <w:pStyle w:val="TableParagraph"/>
              <w:rPr>
                <w:rFonts w:asciiTheme="minorHAnsi" w:hAnsiTheme="minorHAnsi" w:cstheme="minorHAnsi"/>
                <w:sz w:val="20"/>
                <w:szCs w:val="20"/>
              </w:rPr>
            </w:pPr>
          </w:p>
          <w:p w14:paraId="162264C1" w14:textId="77777777" w:rsidR="00900AF0" w:rsidRPr="00F65BB3" w:rsidRDefault="00900AF0" w:rsidP="00D254F7">
            <w:pPr>
              <w:pStyle w:val="TableParagraph"/>
              <w:rPr>
                <w:rFonts w:asciiTheme="minorHAnsi" w:hAnsiTheme="minorHAnsi" w:cstheme="minorHAnsi"/>
                <w:sz w:val="20"/>
                <w:szCs w:val="20"/>
              </w:rPr>
            </w:pPr>
          </w:p>
          <w:p w14:paraId="40800187" w14:textId="77777777" w:rsidR="00900AF0" w:rsidRPr="00F65BB3" w:rsidRDefault="00900AF0" w:rsidP="00D254F7">
            <w:pPr>
              <w:pStyle w:val="TableParagraph"/>
              <w:rPr>
                <w:rFonts w:asciiTheme="minorHAnsi" w:hAnsiTheme="minorHAnsi" w:cstheme="minorHAnsi"/>
                <w:sz w:val="20"/>
                <w:szCs w:val="20"/>
              </w:rPr>
            </w:pPr>
          </w:p>
          <w:p w14:paraId="09C7617A" w14:textId="77777777" w:rsidR="00900AF0" w:rsidRPr="00F65BB3" w:rsidRDefault="00900AF0" w:rsidP="00D254F7">
            <w:pPr>
              <w:pStyle w:val="TableParagraph"/>
              <w:rPr>
                <w:rFonts w:asciiTheme="minorHAnsi" w:hAnsiTheme="minorHAnsi" w:cstheme="minorHAnsi"/>
                <w:sz w:val="20"/>
                <w:szCs w:val="20"/>
              </w:rPr>
            </w:pPr>
          </w:p>
          <w:p w14:paraId="40F33919" w14:textId="77777777" w:rsidR="00900AF0" w:rsidRPr="00F65BB3" w:rsidRDefault="00900AF0" w:rsidP="00D254F7">
            <w:pPr>
              <w:pStyle w:val="TableParagraph"/>
              <w:rPr>
                <w:rFonts w:asciiTheme="minorHAnsi" w:hAnsiTheme="minorHAnsi" w:cstheme="minorHAnsi"/>
                <w:sz w:val="20"/>
                <w:szCs w:val="20"/>
              </w:rPr>
            </w:pPr>
          </w:p>
          <w:p w14:paraId="4DE23B43" w14:textId="77777777" w:rsidR="00900AF0" w:rsidRPr="00F65BB3" w:rsidRDefault="00900AF0" w:rsidP="00D254F7">
            <w:pPr>
              <w:pStyle w:val="TableParagraph"/>
              <w:rPr>
                <w:rFonts w:asciiTheme="minorHAnsi" w:hAnsiTheme="minorHAnsi" w:cstheme="minorHAnsi"/>
                <w:sz w:val="20"/>
                <w:szCs w:val="20"/>
              </w:rPr>
            </w:pPr>
          </w:p>
          <w:p w14:paraId="7B08689B" w14:textId="77777777" w:rsidR="00900AF0" w:rsidRPr="00F65BB3" w:rsidRDefault="00900AF0" w:rsidP="00D254F7">
            <w:pPr>
              <w:pStyle w:val="TableParagraph"/>
              <w:rPr>
                <w:rFonts w:asciiTheme="minorHAnsi" w:hAnsiTheme="minorHAnsi" w:cstheme="minorHAnsi"/>
                <w:sz w:val="20"/>
                <w:szCs w:val="20"/>
              </w:rPr>
            </w:pPr>
          </w:p>
          <w:p w14:paraId="0CA1F866" w14:textId="77777777" w:rsidR="00900AF0" w:rsidRPr="00F65BB3" w:rsidRDefault="00900AF0" w:rsidP="00D254F7">
            <w:pPr>
              <w:pStyle w:val="TableParagraph"/>
              <w:rPr>
                <w:rFonts w:asciiTheme="minorHAnsi" w:hAnsiTheme="minorHAnsi" w:cstheme="minorHAnsi"/>
                <w:sz w:val="20"/>
                <w:szCs w:val="20"/>
              </w:rPr>
            </w:pPr>
          </w:p>
          <w:p w14:paraId="3CC31EB9" w14:textId="77777777" w:rsidR="00900AF0" w:rsidRPr="00F65BB3" w:rsidRDefault="00900AF0" w:rsidP="00D254F7">
            <w:pPr>
              <w:pStyle w:val="TableParagraph"/>
              <w:rPr>
                <w:rFonts w:asciiTheme="minorHAnsi" w:hAnsiTheme="minorHAnsi" w:cstheme="minorHAnsi"/>
                <w:sz w:val="20"/>
                <w:szCs w:val="20"/>
              </w:rPr>
            </w:pPr>
          </w:p>
          <w:p w14:paraId="247E657E" w14:textId="77777777" w:rsidR="00900AF0" w:rsidRPr="00F65BB3" w:rsidRDefault="00900AF0" w:rsidP="00D254F7">
            <w:pPr>
              <w:pStyle w:val="TableParagraph"/>
              <w:rPr>
                <w:rFonts w:asciiTheme="minorHAnsi" w:hAnsiTheme="minorHAnsi" w:cstheme="minorHAnsi"/>
                <w:sz w:val="20"/>
                <w:szCs w:val="20"/>
              </w:rPr>
            </w:pPr>
          </w:p>
          <w:p w14:paraId="200854CA" w14:textId="77777777" w:rsidR="00900AF0" w:rsidRPr="00F65BB3" w:rsidRDefault="00900AF0" w:rsidP="00D254F7">
            <w:pPr>
              <w:pStyle w:val="TableParagraph"/>
              <w:rPr>
                <w:rFonts w:asciiTheme="minorHAnsi" w:hAnsiTheme="minorHAnsi" w:cstheme="minorHAnsi"/>
                <w:sz w:val="20"/>
                <w:szCs w:val="20"/>
              </w:rPr>
            </w:pPr>
          </w:p>
          <w:p w14:paraId="7AA97DD4" w14:textId="77777777" w:rsidR="00900AF0" w:rsidRPr="00F65BB3" w:rsidRDefault="00900AF0" w:rsidP="00D254F7">
            <w:pPr>
              <w:pStyle w:val="TableParagraph"/>
              <w:rPr>
                <w:rFonts w:asciiTheme="minorHAnsi" w:hAnsiTheme="minorHAnsi" w:cstheme="minorHAnsi"/>
                <w:sz w:val="20"/>
                <w:szCs w:val="20"/>
              </w:rPr>
            </w:pPr>
          </w:p>
          <w:p w14:paraId="534D33E9" w14:textId="77777777" w:rsidR="00900AF0" w:rsidRPr="00F65BB3" w:rsidRDefault="00900AF0" w:rsidP="00D254F7">
            <w:pPr>
              <w:pStyle w:val="TableParagraph"/>
              <w:spacing w:before="10"/>
              <w:rPr>
                <w:rFonts w:asciiTheme="minorHAnsi" w:hAnsiTheme="minorHAnsi" w:cstheme="minorHAnsi"/>
                <w:sz w:val="20"/>
                <w:szCs w:val="20"/>
              </w:rPr>
            </w:pPr>
          </w:p>
          <w:p w14:paraId="53CD6243" w14:textId="77777777" w:rsidR="00900AF0" w:rsidRPr="00F65BB3" w:rsidRDefault="00900AF0" w:rsidP="00D254F7">
            <w:pPr>
              <w:pStyle w:val="TableParagraph"/>
              <w:ind w:left="39"/>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59" w:type="pct"/>
          </w:tcPr>
          <w:p w14:paraId="093F7E68" w14:textId="77777777" w:rsidR="00900AF0" w:rsidRPr="00F65BB3" w:rsidRDefault="00900AF0" w:rsidP="00D254F7">
            <w:pPr>
              <w:pStyle w:val="TableParagraph"/>
              <w:rPr>
                <w:rFonts w:asciiTheme="minorHAnsi" w:hAnsiTheme="minorHAnsi" w:cstheme="minorHAnsi"/>
                <w:sz w:val="20"/>
                <w:szCs w:val="20"/>
              </w:rPr>
            </w:pPr>
          </w:p>
          <w:p w14:paraId="63E11BFE" w14:textId="77777777" w:rsidR="00900AF0" w:rsidRPr="00F65BB3" w:rsidRDefault="00900AF0" w:rsidP="00D254F7">
            <w:pPr>
              <w:pStyle w:val="TableParagraph"/>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559" w:type="pct"/>
          </w:tcPr>
          <w:p w14:paraId="4DFBD2AA" w14:textId="77777777" w:rsidR="00900AF0" w:rsidRPr="00F65BB3" w:rsidRDefault="00900AF0" w:rsidP="00D254F7">
            <w:pPr>
              <w:pStyle w:val="TableParagraph"/>
              <w:rPr>
                <w:rFonts w:asciiTheme="minorHAnsi" w:hAnsiTheme="minorHAnsi" w:cstheme="minorHAnsi"/>
                <w:sz w:val="20"/>
                <w:szCs w:val="20"/>
              </w:rPr>
            </w:pPr>
          </w:p>
        </w:tc>
        <w:tc>
          <w:tcPr>
            <w:tcW w:w="557" w:type="pct"/>
          </w:tcPr>
          <w:p w14:paraId="50CD931B" w14:textId="77777777" w:rsidR="00900AF0" w:rsidRPr="00F65BB3" w:rsidRDefault="00900AF0" w:rsidP="00D254F7">
            <w:pPr>
              <w:pStyle w:val="TableParagraph"/>
              <w:rPr>
                <w:rFonts w:asciiTheme="minorHAnsi" w:hAnsiTheme="minorHAnsi" w:cstheme="minorHAnsi"/>
                <w:sz w:val="20"/>
                <w:szCs w:val="20"/>
              </w:rPr>
            </w:pPr>
          </w:p>
        </w:tc>
      </w:tr>
    </w:tbl>
    <w:p w14:paraId="7CD7E1C2" w14:textId="77777777" w:rsidR="00900AF0" w:rsidRPr="00F65BB3" w:rsidRDefault="00900AF0" w:rsidP="00900AF0">
      <w:pPr>
        <w:rPr>
          <w:rFonts w:asciiTheme="minorHAnsi" w:hAnsiTheme="minorHAnsi" w:cstheme="minorHAnsi"/>
          <w:sz w:val="20"/>
          <w:szCs w:val="20"/>
        </w:rPr>
      </w:pPr>
    </w:p>
    <w:p w14:paraId="00FCCA11" w14:textId="77777777" w:rsidR="00900AF0" w:rsidRPr="00F65BB3" w:rsidRDefault="00900AF0" w:rsidP="00900AF0">
      <w:pPr>
        <w:suppressAutoHyphens w:val="0"/>
        <w:autoSpaceDE w:val="0"/>
        <w:spacing w:before="57" w:after="57"/>
        <w:rPr>
          <w:rFonts w:asciiTheme="minorHAnsi" w:eastAsia="SimSun" w:hAnsiTheme="minorHAnsi" w:cstheme="minorHAnsi"/>
          <w:i/>
          <w:iCs/>
          <w:color w:val="5B9BD5"/>
          <w:sz w:val="20"/>
          <w:szCs w:val="20"/>
          <w:lang w:val="el-GR"/>
        </w:rPr>
      </w:pPr>
    </w:p>
    <w:p w14:paraId="5AEB29EC" w14:textId="77777777" w:rsidR="00900AF0" w:rsidRPr="00F65BB3" w:rsidRDefault="00900AF0" w:rsidP="00900AF0">
      <w:pPr>
        <w:rPr>
          <w:rFonts w:asciiTheme="minorHAnsi" w:hAnsiTheme="minorHAnsi" w:cstheme="minorHAnsi"/>
          <w:b/>
          <w:bCs/>
          <w:strike/>
          <w:sz w:val="20"/>
          <w:szCs w:val="20"/>
          <w:u w:val="single"/>
          <w:lang w:val="el-GR"/>
        </w:rPr>
      </w:pPr>
      <w:r w:rsidRPr="00F65BB3">
        <w:rPr>
          <w:rFonts w:asciiTheme="minorHAnsi" w:hAnsiTheme="minorHAnsi" w:cstheme="minorHAnsi"/>
          <w:b/>
          <w:bCs/>
          <w:sz w:val="20"/>
          <w:szCs w:val="20"/>
          <w:u w:val="single"/>
          <w:lang w:val="el-GR"/>
        </w:rPr>
        <w:lastRenderedPageBreak/>
        <w:t>ΤΜΗΜΑ 4: ΑΝΑΛΩΣΙΜΑ ανταλλακτικά για υπάρχοντες χρωματογράφους (</w:t>
      </w:r>
      <w:r w:rsidRPr="00F65BB3">
        <w:rPr>
          <w:rFonts w:asciiTheme="minorHAnsi" w:hAnsiTheme="minorHAnsi" w:cstheme="minorHAnsi"/>
          <w:b/>
          <w:bCs/>
          <w:sz w:val="20"/>
          <w:szCs w:val="20"/>
          <w:u w:val="single"/>
          <w:lang w:val="en-US"/>
        </w:rPr>
        <w:t>GC</w:t>
      </w:r>
      <w:r w:rsidRPr="00F65BB3">
        <w:rPr>
          <w:rFonts w:asciiTheme="minorHAnsi" w:hAnsiTheme="minorHAnsi" w:cstheme="minorHAnsi"/>
          <w:b/>
          <w:bCs/>
          <w:sz w:val="20"/>
          <w:szCs w:val="20"/>
          <w:u w:val="single"/>
          <w:lang w:val="el-GR"/>
        </w:rPr>
        <w:t xml:space="preserve">, </w:t>
      </w:r>
      <w:r w:rsidRPr="00F65BB3">
        <w:rPr>
          <w:rFonts w:asciiTheme="minorHAnsi" w:hAnsiTheme="minorHAnsi" w:cstheme="minorHAnsi"/>
          <w:b/>
          <w:bCs/>
          <w:sz w:val="20"/>
          <w:szCs w:val="20"/>
          <w:u w:val="single"/>
          <w:lang w:val="en-US"/>
        </w:rPr>
        <w:t>GC</w:t>
      </w:r>
      <w:r w:rsidRPr="00F65BB3">
        <w:rPr>
          <w:rFonts w:asciiTheme="minorHAnsi" w:hAnsiTheme="minorHAnsi" w:cstheme="minorHAnsi"/>
          <w:b/>
          <w:bCs/>
          <w:sz w:val="20"/>
          <w:szCs w:val="20"/>
          <w:u w:val="single"/>
          <w:lang w:val="el-GR"/>
        </w:rPr>
        <w:t>/</w:t>
      </w:r>
      <w:r w:rsidRPr="00F65BB3">
        <w:rPr>
          <w:rFonts w:asciiTheme="minorHAnsi" w:hAnsiTheme="minorHAnsi" w:cstheme="minorHAnsi"/>
          <w:b/>
          <w:bCs/>
          <w:sz w:val="20"/>
          <w:szCs w:val="20"/>
          <w:u w:val="single"/>
          <w:lang w:val="en-US"/>
        </w:rPr>
        <w:t>MS</w:t>
      </w:r>
      <w:r w:rsidRPr="00F65BB3">
        <w:rPr>
          <w:rFonts w:asciiTheme="minorHAnsi" w:hAnsiTheme="minorHAnsi" w:cstheme="minorHAnsi"/>
          <w:b/>
          <w:bCs/>
          <w:sz w:val="20"/>
          <w:szCs w:val="20"/>
          <w:u w:val="single"/>
          <w:lang w:val="el-GR"/>
        </w:rPr>
        <w:t xml:space="preserve">, </w:t>
      </w:r>
      <w:r w:rsidRPr="00F65BB3">
        <w:rPr>
          <w:rFonts w:asciiTheme="minorHAnsi" w:hAnsiTheme="minorHAnsi" w:cstheme="minorHAnsi"/>
          <w:b/>
          <w:bCs/>
          <w:sz w:val="20"/>
          <w:szCs w:val="20"/>
          <w:u w:val="single"/>
          <w:lang w:val="en-US"/>
        </w:rPr>
        <w:t>HPLC</w:t>
      </w:r>
      <w:r w:rsidRPr="00F65BB3">
        <w:rPr>
          <w:rFonts w:asciiTheme="minorHAnsi" w:hAnsiTheme="minorHAnsi" w:cstheme="minorHAnsi"/>
          <w:b/>
          <w:bCs/>
          <w:sz w:val="20"/>
          <w:szCs w:val="20"/>
          <w:u w:val="single"/>
          <w:lang w:val="el-GR"/>
        </w:rPr>
        <w:t xml:space="preserve">, </w:t>
      </w:r>
      <w:r w:rsidRPr="00F65BB3">
        <w:rPr>
          <w:rFonts w:asciiTheme="minorHAnsi" w:hAnsiTheme="minorHAnsi" w:cstheme="minorHAnsi"/>
          <w:b/>
          <w:bCs/>
          <w:sz w:val="20"/>
          <w:szCs w:val="20"/>
          <w:u w:val="single"/>
          <w:lang w:val="en-US"/>
        </w:rPr>
        <w:t>LC</w:t>
      </w:r>
      <w:r w:rsidRPr="00F65BB3">
        <w:rPr>
          <w:rFonts w:asciiTheme="minorHAnsi" w:hAnsiTheme="minorHAnsi" w:cstheme="minorHAnsi"/>
          <w:b/>
          <w:bCs/>
          <w:sz w:val="20"/>
          <w:szCs w:val="20"/>
          <w:u w:val="single"/>
          <w:lang w:val="el-GR"/>
        </w:rPr>
        <w:t>/</w:t>
      </w:r>
      <w:r w:rsidRPr="00F65BB3">
        <w:rPr>
          <w:rFonts w:asciiTheme="minorHAnsi" w:hAnsiTheme="minorHAnsi" w:cstheme="minorHAnsi"/>
          <w:b/>
          <w:bCs/>
          <w:sz w:val="20"/>
          <w:szCs w:val="20"/>
          <w:u w:val="single"/>
          <w:lang w:val="en-US"/>
        </w:rPr>
        <w:t>MS</w:t>
      </w:r>
      <w:r w:rsidRPr="00F65BB3">
        <w:rPr>
          <w:rFonts w:asciiTheme="minorHAnsi" w:hAnsiTheme="minorHAnsi" w:cstheme="minorHAnsi"/>
          <w:b/>
          <w:bCs/>
          <w:sz w:val="20"/>
          <w:szCs w:val="20"/>
          <w:u w:val="single"/>
          <w:lang w:val="el-GR"/>
        </w:rPr>
        <w:t>/</w:t>
      </w:r>
      <w:r w:rsidRPr="00F65BB3">
        <w:rPr>
          <w:rFonts w:asciiTheme="minorHAnsi" w:hAnsiTheme="minorHAnsi" w:cstheme="minorHAnsi"/>
          <w:b/>
          <w:bCs/>
          <w:sz w:val="20"/>
          <w:szCs w:val="20"/>
          <w:u w:val="single"/>
          <w:lang w:val="en-US"/>
        </w:rPr>
        <w:t>MS</w:t>
      </w:r>
      <w:r w:rsidRPr="00F65BB3">
        <w:rPr>
          <w:rFonts w:asciiTheme="minorHAnsi" w:hAnsiTheme="minorHAnsi" w:cstheme="minorHAnsi"/>
          <w:b/>
          <w:bCs/>
          <w:sz w:val="20"/>
          <w:szCs w:val="20"/>
          <w:u w:val="single"/>
          <w:lang w:val="el-GR"/>
        </w:rPr>
        <w:t xml:space="preserve">) </w:t>
      </w:r>
      <w:proofErr w:type="spellStart"/>
      <w:r w:rsidRPr="00F65BB3">
        <w:rPr>
          <w:rFonts w:asciiTheme="minorHAnsi" w:hAnsiTheme="minorHAnsi" w:cstheme="minorHAnsi"/>
          <w:b/>
          <w:bCs/>
          <w:sz w:val="20"/>
          <w:szCs w:val="20"/>
          <w:u w:val="single"/>
          <w:lang w:val="el-GR"/>
        </w:rPr>
        <w:t>Shimadzu</w:t>
      </w:r>
      <w:proofErr w:type="spellEnd"/>
      <w:r w:rsidRPr="00F65BB3">
        <w:rPr>
          <w:rFonts w:asciiTheme="minorHAnsi" w:hAnsiTheme="minorHAnsi" w:cstheme="minorHAnsi"/>
          <w:b/>
          <w:bCs/>
          <w:sz w:val="20"/>
          <w:szCs w:val="20"/>
          <w:u w:val="single"/>
          <w:lang w:val="el-GR"/>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70"/>
        <w:gridCol w:w="3689"/>
        <w:gridCol w:w="1162"/>
        <w:gridCol w:w="1164"/>
        <w:gridCol w:w="1164"/>
        <w:gridCol w:w="1361"/>
      </w:tblGrid>
      <w:tr w:rsidR="00900AF0" w:rsidRPr="00F65BB3" w14:paraId="4198CBF9" w14:textId="77777777" w:rsidTr="00D254F7">
        <w:trPr>
          <w:trHeight w:val="270"/>
        </w:trPr>
        <w:tc>
          <w:tcPr>
            <w:tcW w:w="414" w:type="pct"/>
            <w:shd w:val="clear" w:color="auto" w:fill="D0CECE"/>
          </w:tcPr>
          <w:p w14:paraId="0AB43681" w14:textId="77777777" w:rsidR="00900AF0" w:rsidRPr="00F65BB3" w:rsidRDefault="00900AF0" w:rsidP="00D254F7">
            <w:pPr>
              <w:pStyle w:val="TableParagraph"/>
              <w:spacing w:before="1" w:line="249" w:lineRule="exact"/>
              <w:ind w:left="38"/>
              <w:rPr>
                <w:rFonts w:asciiTheme="minorHAnsi" w:hAnsiTheme="minorHAnsi" w:cstheme="minorHAnsi"/>
                <w:b/>
                <w:sz w:val="20"/>
                <w:szCs w:val="20"/>
                <w:lang w:val="el-GR"/>
              </w:rPr>
            </w:pPr>
            <w:r w:rsidRPr="00F65BB3">
              <w:rPr>
                <w:rFonts w:asciiTheme="minorHAnsi" w:hAnsiTheme="minorHAnsi" w:cstheme="minorHAnsi"/>
                <w:b/>
                <w:sz w:val="20"/>
                <w:szCs w:val="20"/>
                <w:lang w:val="el-GR"/>
              </w:rPr>
              <w:t>α/α</w:t>
            </w:r>
          </w:p>
        </w:tc>
        <w:tc>
          <w:tcPr>
            <w:tcW w:w="1981" w:type="pct"/>
            <w:shd w:val="clear" w:color="auto" w:fill="D0CECE"/>
          </w:tcPr>
          <w:p w14:paraId="3E9B9854" w14:textId="77777777" w:rsidR="00900AF0" w:rsidRPr="00F65BB3" w:rsidRDefault="00900AF0" w:rsidP="00D254F7">
            <w:pPr>
              <w:pStyle w:val="TableParagraph"/>
              <w:spacing w:before="1" w:line="249" w:lineRule="exact"/>
              <w:ind w:right="61"/>
              <w:rPr>
                <w:rFonts w:asciiTheme="minorHAnsi" w:hAnsiTheme="minorHAnsi" w:cstheme="minorHAnsi"/>
                <w:b/>
                <w:sz w:val="20"/>
                <w:szCs w:val="20"/>
                <w:lang w:val="el-GR"/>
              </w:rPr>
            </w:pPr>
            <w:r w:rsidRPr="00F65BB3">
              <w:rPr>
                <w:rFonts w:asciiTheme="minorHAnsi" w:hAnsiTheme="minorHAnsi" w:cstheme="minorHAnsi"/>
                <w:b/>
                <w:sz w:val="20"/>
                <w:szCs w:val="20"/>
                <w:lang w:val="el-GR"/>
              </w:rPr>
              <w:t>ΕΙΔΟΣ</w:t>
            </w:r>
          </w:p>
        </w:tc>
        <w:tc>
          <w:tcPr>
            <w:tcW w:w="624" w:type="pct"/>
            <w:shd w:val="clear" w:color="auto" w:fill="D0CECE"/>
          </w:tcPr>
          <w:p w14:paraId="722FA175" w14:textId="77777777" w:rsidR="00900AF0" w:rsidRPr="00F65BB3" w:rsidRDefault="00900AF0" w:rsidP="00D254F7">
            <w:pPr>
              <w:pStyle w:val="TableParagraph"/>
              <w:spacing w:before="1" w:line="249" w:lineRule="exact"/>
              <w:ind w:right="61"/>
              <w:jc w:val="right"/>
              <w:rPr>
                <w:rFonts w:asciiTheme="minorHAnsi" w:hAnsiTheme="minorHAnsi" w:cstheme="minorHAnsi"/>
                <w:b/>
                <w:sz w:val="20"/>
                <w:szCs w:val="20"/>
                <w:lang w:val="el-GR"/>
              </w:rPr>
            </w:pPr>
            <w:r w:rsidRPr="00F65BB3">
              <w:rPr>
                <w:rFonts w:asciiTheme="minorHAnsi" w:hAnsiTheme="minorHAnsi" w:cstheme="minorHAnsi"/>
                <w:b/>
                <w:sz w:val="20"/>
                <w:szCs w:val="20"/>
                <w:lang w:val="el-GR"/>
              </w:rPr>
              <w:t>ΠΟΣΟΤΗΤΑ</w:t>
            </w:r>
          </w:p>
        </w:tc>
        <w:tc>
          <w:tcPr>
            <w:tcW w:w="625" w:type="pct"/>
            <w:shd w:val="clear" w:color="auto" w:fill="D0CECE"/>
          </w:tcPr>
          <w:p w14:paraId="285208A1" w14:textId="77777777" w:rsidR="00900AF0" w:rsidRPr="00F65BB3" w:rsidRDefault="00900AF0" w:rsidP="00D254F7">
            <w:pPr>
              <w:pStyle w:val="TableParagraph"/>
              <w:spacing w:before="1" w:line="249" w:lineRule="exact"/>
              <w:ind w:right="61"/>
              <w:jc w:val="right"/>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ΑΠΑΙΤΗΣΗ</w:t>
            </w:r>
          </w:p>
        </w:tc>
        <w:tc>
          <w:tcPr>
            <w:tcW w:w="625" w:type="pct"/>
            <w:shd w:val="clear" w:color="auto" w:fill="D0CECE"/>
          </w:tcPr>
          <w:p w14:paraId="6E21DD88" w14:textId="77777777" w:rsidR="00900AF0" w:rsidRPr="00F65BB3" w:rsidRDefault="00900AF0" w:rsidP="00D254F7">
            <w:pPr>
              <w:pStyle w:val="TableParagraph"/>
              <w:spacing w:before="1" w:line="249" w:lineRule="exact"/>
              <w:ind w:right="61"/>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ΑΠΑΝΤΗΣΗ (ΝΑΙ/ΟΧΙ)</w:t>
            </w:r>
          </w:p>
        </w:tc>
        <w:tc>
          <w:tcPr>
            <w:tcW w:w="731" w:type="pct"/>
            <w:shd w:val="clear" w:color="auto" w:fill="D0CECE"/>
          </w:tcPr>
          <w:p w14:paraId="243C8A77" w14:textId="77777777" w:rsidR="00900AF0" w:rsidRPr="00F65BB3" w:rsidRDefault="00900AF0" w:rsidP="00D254F7">
            <w:pPr>
              <w:pStyle w:val="TableParagraph"/>
              <w:spacing w:before="1" w:line="249" w:lineRule="exact"/>
              <w:ind w:right="61"/>
              <w:jc w:val="right"/>
              <w:rPr>
                <w:rFonts w:asciiTheme="minorHAnsi" w:hAnsiTheme="minorHAnsi" w:cstheme="minorHAnsi"/>
                <w:b/>
                <w:sz w:val="20"/>
                <w:szCs w:val="20"/>
                <w:lang w:val="el-GR"/>
              </w:rPr>
            </w:pPr>
            <w:r w:rsidRPr="00F65BB3">
              <w:rPr>
                <w:rFonts w:asciiTheme="minorHAnsi" w:hAnsiTheme="minorHAnsi" w:cstheme="minorHAnsi"/>
                <w:b/>
                <w:sz w:val="20"/>
                <w:szCs w:val="20"/>
                <w:lang w:val="el-GR"/>
              </w:rPr>
              <w:t>ΠΑΡΑΠΟΜΠΗ</w:t>
            </w:r>
          </w:p>
        </w:tc>
      </w:tr>
      <w:tr w:rsidR="00900AF0" w:rsidRPr="00F65BB3" w14:paraId="5ED3F31C" w14:textId="77777777" w:rsidTr="00D254F7">
        <w:trPr>
          <w:trHeight w:val="270"/>
        </w:trPr>
        <w:tc>
          <w:tcPr>
            <w:tcW w:w="414" w:type="pct"/>
          </w:tcPr>
          <w:p w14:paraId="1DD5FA02" w14:textId="77777777" w:rsidR="00900AF0" w:rsidRPr="00F65BB3" w:rsidRDefault="00900AF0" w:rsidP="00D254F7">
            <w:pPr>
              <w:pStyle w:val="TableParagraph"/>
              <w:spacing w:line="251" w:lineRule="exact"/>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w:t>
            </w:r>
          </w:p>
        </w:tc>
        <w:tc>
          <w:tcPr>
            <w:tcW w:w="1981" w:type="pct"/>
          </w:tcPr>
          <w:p w14:paraId="34E4DD71" w14:textId="77777777" w:rsidR="00900AF0" w:rsidRPr="00F65BB3" w:rsidRDefault="00900AF0" w:rsidP="00D254F7">
            <w:pPr>
              <w:pStyle w:val="TableParagraph"/>
              <w:spacing w:before="26" w:line="240" w:lineRule="auto"/>
              <w:ind w:right="7"/>
              <w:rPr>
                <w:rFonts w:asciiTheme="minorHAnsi" w:hAnsiTheme="minorHAnsi" w:cstheme="minorHAnsi"/>
                <w:sz w:val="20"/>
                <w:szCs w:val="20"/>
                <w:lang w:val="el-GR"/>
              </w:rPr>
            </w:pPr>
            <w:r w:rsidRPr="00F65BB3">
              <w:rPr>
                <w:rFonts w:asciiTheme="minorHAnsi" w:hAnsiTheme="minorHAnsi" w:cstheme="minorHAnsi"/>
                <w:sz w:val="20"/>
                <w:szCs w:val="20"/>
              </w:rPr>
              <w:t>PLUNGER</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SEAL</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UHP</w:t>
            </w:r>
          </w:p>
        </w:tc>
        <w:tc>
          <w:tcPr>
            <w:tcW w:w="624" w:type="pct"/>
          </w:tcPr>
          <w:p w14:paraId="4B10132A"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r w:rsidRPr="00F65BB3">
              <w:rPr>
                <w:rFonts w:asciiTheme="minorHAnsi" w:hAnsiTheme="minorHAnsi" w:cstheme="minorHAnsi"/>
                <w:sz w:val="20"/>
                <w:szCs w:val="20"/>
                <w:lang w:val="el-GR"/>
              </w:rPr>
              <w:t>4</w:t>
            </w:r>
          </w:p>
        </w:tc>
        <w:tc>
          <w:tcPr>
            <w:tcW w:w="625" w:type="pct"/>
          </w:tcPr>
          <w:p w14:paraId="42BC074D"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lang w:val="el-GR"/>
              </w:rPr>
            </w:pPr>
            <w:r w:rsidRPr="00F65BB3">
              <w:rPr>
                <w:rFonts w:asciiTheme="minorHAnsi" w:hAnsiTheme="minorHAnsi" w:cstheme="minorHAnsi"/>
                <w:bCs/>
                <w:w w:val="99"/>
                <w:sz w:val="20"/>
                <w:szCs w:val="20"/>
                <w:lang w:val="el-GR"/>
              </w:rPr>
              <w:t>ΝΑΙ</w:t>
            </w:r>
          </w:p>
        </w:tc>
        <w:tc>
          <w:tcPr>
            <w:tcW w:w="625" w:type="pct"/>
          </w:tcPr>
          <w:p w14:paraId="4270F50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p>
        </w:tc>
        <w:tc>
          <w:tcPr>
            <w:tcW w:w="731" w:type="pct"/>
          </w:tcPr>
          <w:p w14:paraId="02750881"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p>
        </w:tc>
      </w:tr>
      <w:tr w:rsidR="00900AF0" w:rsidRPr="00F65BB3" w14:paraId="3D2A61DE" w14:textId="77777777" w:rsidTr="00D254F7">
        <w:trPr>
          <w:trHeight w:val="270"/>
        </w:trPr>
        <w:tc>
          <w:tcPr>
            <w:tcW w:w="414" w:type="pct"/>
          </w:tcPr>
          <w:p w14:paraId="04226680" w14:textId="77777777" w:rsidR="00900AF0" w:rsidRPr="00F65BB3" w:rsidRDefault="00900AF0" w:rsidP="00D254F7">
            <w:pPr>
              <w:pStyle w:val="TableParagraph"/>
              <w:spacing w:line="251" w:lineRule="exact"/>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w:t>
            </w:r>
          </w:p>
        </w:tc>
        <w:tc>
          <w:tcPr>
            <w:tcW w:w="1981" w:type="pct"/>
          </w:tcPr>
          <w:p w14:paraId="36C2E124" w14:textId="77777777" w:rsidR="00900AF0" w:rsidRPr="00F65BB3" w:rsidRDefault="00900AF0" w:rsidP="00D254F7">
            <w:pPr>
              <w:pStyle w:val="TableParagraph"/>
              <w:spacing w:before="26" w:line="240" w:lineRule="auto"/>
              <w:ind w:right="7"/>
              <w:rPr>
                <w:rFonts w:asciiTheme="minorHAnsi" w:hAnsiTheme="minorHAnsi" w:cstheme="minorHAnsi"/>
                <w:sz w:val="20"/>
                <w:szCs w:val="20"/>
                <w:lang w:val="el-GR"/>
              </w:rPr>
            </w:pPr>
            <w:r w:rsidRPr="00F65BB3">
              <w:rPr>
                <w:rFonts w:asciiTheme="minorHAnsi" w:hAnsiTheme="minorHAnsi" w:cstheme="minorHAnsi"/>
                <w:sz w:val="20"/>
                <w:szCs w:val="20"/>
              </w:rPr>
              <w:t>DIAPHRAGM</w:t>
            </w:r>
            <w:r w:rsidRPr="00F65BB3">
              <w:rPr>
                <w:rFonts w:asciiTheme="minorHAnsi" w:hAnsiTheme="minorHAnsi" w:cstheme="minorHAnsi"/>
                <w:sz w:val="20"/>
                <w:szCs w:val="20"/>
                <w:lang w:val="el-GR"/>
              </w:rPr>
              <w:t xml:space="preserve"> 2</w:t>
            </w:r>
            <w:r w:rsidRPr="00F65BB3">
              <w:rPr>
                <w:rFonts w:asciiTheme="minorHAnsi" w:hAnsiTheme="minorHAnsi" w:cstheme="minorHAnsi"/>
                <w:sz w:val="20"/>
                <w:szCs w:val="20"/>
              </w:rPr>
              <w:t>PCS</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NEW</w:t>
            </w:r>
            <w:r w:rsidRPr="00F65BB3">
              <w:rPr>
                <w:rFonts w:asciiTheme="minorHAnsi" w:hAnsiTheme="minorHAnsi" w:cstheme="minorHAnsi"/>
                <w:sz w:val="20"/>
                <w:szCs w:val="20"/>
                <w:lang w:val="el-GR"/>
              </w:rPr>
              <w:t xml:space="preserve"> </w:t>
            </w:r>
            <w:r w:rsidRPr="00F65BB3">
              <w:rPr>
                <w:rFonts w:asciiTheme="minorHAnsi" w:hAnsiTheme="minorHAnsi" w:cstheme="minorHAnsi"/>
                <w:sz w:val="20"/>
                <w:szCs w:val="20"/>
              </w:rPr>
              <w:t>TYPE</w:t>
            </w:r>
          </w:p>
        </w:tc>
        <w:tc>
          <w:tcPr>
            <w:tcW w:w="624" w:type="pct"/>
          </w:tcPr>
          <w:p w14:paraId="6D43F51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r w:rsidRPr="00F65BB3">
              <w:rPr>
                <w:rFonts w:asciiTheme="minorHAnsi" w:hAnsiTheme="minorHAnsi" w:cstheme="minorHAnsi"/>
                <w:sz w:val="20"/>
                <w:szCs w:val="20"/>
                <w:lang w:val="el-GR"/>
              </w:rPr>
              <w:t>1</w:t>
            </w:r>
          </w:p>
        </w:tc>
        <w:tc>
          <w:tcPr>
            <w:tcW w:w="625" w:type="pct"/>
          </w:tcPr>
          <w:p w14:paraId="631EA3CF"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lang w:val="el-GR"/>
              </w:rPr>
            </w:pPr>
            <w:r w:rsidRPr="00F65BB3">
              <w:rPr>
                <w:rFonts w:asciiTheme="minorHAnsi" w:hAnsiTheme="minorHAnsi" w:cstheme="minorHAnsi"/>
                <w:bCs/>
                <w:w w:val="99"/>
                <w:sz w:val="20"/>
                <w:szCs w:val="20"/>
                <w:lang w:val="el-GR"/>
              </w:rPr>
              <w:t>ΝΑΙ</w:t>
            </w:r>
          </w:p>
        </w:tc>
        <w:tc>
          <w:tcPr>
            <w:tcW w:w="625" w:type="pct"/>
          </w:tcPr>
          <w:p w14:paraId="297F336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p>
        </w:tc>
        <w:tc>
          <w:tcPr>
            <w:tcW w:w="731" w:type="pct"/>
          </w:tcPr>
          <w:p w14:paraId="0FE41C9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p>
        </w:tc>
      </w:tr>
      <w:tr w:rsidR="00900AF0" w:rsidRPr="00F65BB3" w14:paraId="77A02C36" w14:textId="77777777" w:rsidTr="00D254F7">
        <w:trPr>
          <w:trHeight w:val="270"/>
        </w:trPr>
        <w:tc>
          <w:tcPr>
            <w:tcW w:w="414" w:type="pct"/>
          </w:tcPr>
          <w:p w14:paraId="1DF94948"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w:t>
            </w:r>
          </w:p>
        </w:tc>
        <w:tc>
          <w:tcPr>
            <w:tcW w:w="1981" w:type="pct"/>
          </w:tcPr>
          <w:p w14:paraId="7F7D1B81"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CHECK</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VALVE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OUT-UHP</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ASSY</w:t>
            </w:r>
          </w:p>
        </w:tc>
        <w:tc>
          <w:tcPr>
            <w:tcW w:w="624" w:type="pct"/>
          </w:tcPr>
          <w:p w14:paraId="7D952795"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r w:rsidRPr="00F65BB3">
              <w:rPr>
                <w:rFonts w:asciiTheme="minorHAnsi" w:hAnsiTheme="minorHAnsi" w:cstheme="minorHAnsi"/>
                <w:sz w:val="20"/>
                <w:szCs w:val="20"/>
                <w:lang w:val="el-GR"/>
              </w:rPr>
              <w:t>4</w:t>
            </w:r>
          </w:p>
        </w:tc>
        <w:tc>
          <w:tcPr>
            <w:tcW w:w="625" w:type="pct"/>
          </w:tcPr>
          <w:p w14:paraId="5E1C8BEB"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lang w:val="el-GR"/>
              </w:rPr>
            </w:pPr>
            <w:r w:rsidRPr="00F65BB3">
              <w:rPr>
                <w:rFonts w:asciiTheme="minorHAnsi" w:hAnsiTheme="minorHAnsi" w:cstheme="minorHAnsi"/>
                <w:bCs/>
                <w:w w:val="99"/>
                <w:sz w:val="20"/>
                <w:szCs w:val="20"/>
                <w:lang w:val="el-GR"/>
              </w:rPr>
              <w:t>ΝΑΙ</w:t>
            </w:r>
          </w:p>
        </w:tc>
        <w:tc>
          <w:tcPr>
            <w:tcW w:w="625" w:type="pct"/>
          </w:tcPr>
          <w:p w14:paraId="08309BE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p>
        </w:tc>
        <w:tc>
          <w:tcPr>
            <w:tcW w:w="731" w:type="pct"/>
          </w:tcPr>
          <w:p w14:paraId="4BD9A51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lang w:val="el-GR"/>
              </w:rPr>
            </w:pPr>
          </w:p>
        </w:tc>
      </w:tr>
      <w:tr w:rsidR="00900AF0" w:rsidRPr="00F65BB3" w14:paraId="2C7DD31A" w14:textId="77777777" w:rsidTr="00D254F7">
        <w:trPr>
          <w:trHeight w:val="270"/>
        </w:trPr>
        <w:tc>
          <w:tcPr>
            <w:tcW w:w="414" w:type="pct"/>
          </w:tcPr>
          <w:p w14:paraId="56CD1C49"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w:t>
            </w:r>
          </w:p>
        </w:tc>
        <w:tc>
          <w:tcPr>
            <w:tcW w:w="1981" w:type="pct"/>
          </w:tcPr>
          <w:p w14:paraId="15C3025A"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CHECK</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VALVE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IN-UHP</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ASSY</w:t>
            </w:r>
          </w:p>
        </w:tc>
        <w:tc>
          <w:tcPr>
            <w:tcW w:w="624" w:type="pct"/>
          </w:tcPr>
          <w:p w14:paraId="753DE46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4</w:t>
            </w:r>
          </w:p>
        </w:tc>
        <w:tc>
          <w:tcPr>
            <w:tcW w:w="625" w:type="pct"/>
          </w:tcPr>
          <w:p w14:paraId="6270159D"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0FA0BE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3A7EEB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11DDC186" w14:textId="77777777" w:rsidTr="00D254F7">
        <w:trPr>
          <w:trHeight w:val="270"/>
        </w:trPr>
        <w:tc>
          <w:tcPr>
            <w:tcW w:w="414" w:type="pct"/>
          </w:tcPr>
          <w:p w14:paraId="72184BA5"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w:t>
            </w:r>
          </w:p>
        </w:tc>
        <w:tc>
          <w:tcPr>
            <w:tcW w:w="1981" w:type="pct"/>
          </w:tcPr>
          <w:p w14:paraId="291AEE2B"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NEEDLE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SEAL;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STANDARD VESPEL</w:t>
            </w:r>
          </w:p>
        </w:tc>
        <w:tc>
          <w:tcPr>
            <w:tcW w:w="624" w:type="pct"/>
          </w:tcPr>
          <w:p w14:paraId="092FB52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064632C1"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4E15BA7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329ED1A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6CC6D31D" w14:textId="77777777" w:rsidTr="00D254F7">
        <w:trPr>
          <w:trHeight w:val="270"/>
        </w:trPr>
        <w:tc>
          <w:tcPr>
            <w:tcW w:w="414" w:type="pct"/>
          </w:tcPr>
          <w:p w14:paraId="0355DA98"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6</w:t>
            </w:r>
          </w:p>
        </w:tc>
        <w:tc>
          <w:tcPr>
            <w:tcW w:w="1981" w:type="pct"/>
          </w:tcPr>
          <w:p w14:paraId="0FAFB371"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LOW</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PRESSURE</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VALVE</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ROTOR</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30A</w:t>
            </w:r>
          </w:p>
        </w:tc>
        <w:tc>
          <w:tcPr>
            <w:tcW w:w="624" w:type="pct"/>
          </w:tcPr>
          <w:p w14:paraId="6283AEB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70D1C8C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3B10DD5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107A161"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72352241" w14:textId="77777777" w:rsidTr="00D254F7">
        <w:trPr>
          <w:trHeight w:val="270"/>
        </w:trPr>
        <w:tc>
          <w:tcPr>
            <w:tcW w:w="414" w:type="pct"/>
          </w:tcPr>
          <w:p w14:paraId="229DE750"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7</w:t>
            </w:r>
          </w:p>
        </w:tc>
        <w:tc>
          <w:tcPr>
            <w:tcW w:w="1981" w:type="pct"/>
          </w:tcPr>
          <w:p w14:paraId="1EBFB192"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PLUNGER SEAL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42429</w:t>
            </w:r>
          </w:p>
        </w:tc>
        <w:tc>
          <w:tcPr>
            <w:tcW w:w="624" w:type="pct"/>
          </w:tcPr>
          <w:p w14:paraId="3B0BE8C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52EE2A14"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15D130E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54E26D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109A217C" w14:textId="77777777" w:rsidTr="00D254F7">
        <w:trPr>
          <w:trHeight w:val="270"/>
        </w:trPr>
        <w:tc>
          <w:tcPr>
            <w:tcW w:w="414" w:type="pct"/>
          </w:tcPr>
          <w:p w14:paraId="7B700621"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8</w:t>
            </w:r>
          </w:p>
        </w:tc>
        <w:tc>
          <w:tcPr>
            <w:tcW w:w="1981" w:type="pct"/>
          </w:tcPr>
          <w:p w14:paraId="13A81D32"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ESI</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PIPE SET</w:t>
            </w:r>
          </w:p>
        </w:tc>
        <w:tc>
          <w:tcPr>
            <w:tcW w:w="624" w:type="pct"/>
          </w:tcPr>
          <w:p w14:paraId="3374CEB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232B5498"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5059065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0254F72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7628165B" w14:textId="77777777" w:rsidTr="00D254F7">
        <w:trPr>
          <w:trHeight w:val="270"/>
        </w:trPr>
        <w:tc>
          <w:tcPr>
            <w:tcW w:w="414" w:type="pct"/>
          </w:tcPr>
          <w:p w14:paraId="040339C4"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9</w:t>
            </w:r>
          </w:p>
        </w:tc>
        <w:tc>
          <w:tcPr>
            <w:tcW w:w="1981" w:type="pct"/>
          </w:tcPr>
          <w:p w14:paraId="0ACBC2AA"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APCI PIPE</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ASSY</w:t>
            </w:r>
          </w:p>
        </w:tc>
        <w:tc>
          <w:tcPr>
            <w:tcW w:w="624" w:type="pct"/>
          </w:tcPr>
          <w:p w14:paraId="45F7988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46A413D1"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1F99146A"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4EB0F80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30BDD97C" w14:textId="77777777" w:rsidTr="00D254F7">
        <w:trPr>
          <w:trHeight w:val="270"/>
        </w:trPr>
        <w:tc>
          <w:tcPr>
            <w:tcW w:w="414" w:type="pct"/>
          </w:tcPr>
          <w:p w14:paraId="7AEE9DE3"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10</w:t>
            </w:r>
          </w:p>
        </w:tc>
        <w:tc>
          <w:tcPr>
            <w:tcW w:w="1981" w:type="pct"/>
          </w:tcPr>
          <w:p w14:paraId="2F2BFEFC"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O-RING.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4DP10</w:t>
            </w:r>
          </w:p>
        </w:tc>
        <w:tc>
          <w:tcPr>
            <w:tcW w:w="624" w:type="pct"/>
          </w:tcPr>
          <w:p w14:paraId="45E1C43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01315471"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5C811A1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5FD2B02F"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50810DDA" w14:textId="77777777" w:rsidTr="00D254F7">
        <w:trPr>
          <w:trHeight w:val="270"/>
        </w:trPr>
        <w:tc>
          <w:tcPr>
            <w:tcW w:w="414" w:type="pct"/>
          </w:tcPr>
          <w:p w14:paraId="7E4D3ECA"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11</w:t>
            </w:r>
          </w:p>
        </w:tc>
        <w:tc>
          <w:tcPr>
            <w:tcW w:w="1981" w:type="pct"/>
          </w:tcPr>
          <w:p w14:paraId="746EB5EE"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O-RING,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4D-S6</w:t>
            </w:r>
          </w:p>
        </w:tc>
        <w:tc>
          <w:tcPr>
            <w:tcW w:w="624" w:type="pct"/>
          </w:tcPr>
          <w:p w14:paraId="564650B0"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6292590F"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236F8E9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09BDC6D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67428DF5" w14:textId="77777777" w:rsidTr="00D254F7">
        <w:trPr>
          <w:trHeight w:val="270"/>
        </w:trPr>
        <w:tc>
          <w:tcPr>
            <w:tcW w:w="414" w:type="pct"/>
          </w:tcPr>
          <w:p w14:paraId="01FD3A71"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12</w:t>
            </w:r>
          </w:p>
        </w:tc>
        <w:tc>
          <w:tcPr>
            <w:tcW w:w="1981" w:type="pct"/>
          </w:tcPr>
          <w:p w14:paraId="6AB7B726"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O-RING,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4D S8</w:t>
            </w:r>
          </w:p>
        </w:tc>
        <w:tc>
          <w:tcPr>
            <w:tcW w:w="624" w:type="pct"/>
          </w:tcPr>
          <w:p w14:paraId="24FA0C31"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27B2870C"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6F3A9A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4CBF7043"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0A50052D" w14:textId="77777777" w:rsidTr="00D254F7">
        <w:trPr>
          <w:trHeight w:val="270"/>
        </w:trPr>
        <w:tc>
          <w:tcPr>
            <w:tcW w:w="414" w:type="pct"/>
          </w:tcPr>
          <w:p w14:paraId="7F4CE51D"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13</w:t>
            </w:r>
          </w:p>
        </w:tc>
        <w:tc>
          <w:tcPr>
            <w:tcW w:w="1981" w:type="pct"/>
          </w:tcPr>
          <w:p w14:paraId="43FE8611"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O-RING,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4D</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S14</w:t>
            </w:r>
          </w:p>
        </w:tc>
        <w:tc>
          <w:tcPr>
            <w:tcW w:w="624" w:type="pct"/>
          </w:tcPr>
          <w:p w14:paraId="166A0FD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7DEDB65D"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237A0E2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C7D346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5BBBFD5" w14:textId="77777777" w:rsidTr="00D254F7">
        <w:trPr>
          <w:trHeight w:val="270"/>
        </w:trPr>
        <w:tc>
          <w:tcPr>
            <w:tcW w:w="414" w:type="pct"/>
          </w:tcPr>
          <w:p w14:paraId="3AE333D7" w14:textId="77777777" w:rsidR="00900AF0" w:rsidRPr="00F65BB3" w:rsidRDefault="00900AF0" w:rsidP="00D254F7">
            <w:pPr>
              <w:pStyle w:val="TableParagraph"/>
              <w:spacing w:line="251" w:lineRule="exact"/>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14</w:t>
            </w:r>
          </w:p>
        </w:tc>
        <w:tc>
          <w:tcPr>
            <w:tcW w:w="1981" w:type="pct"/>
          </w:tcPr>
          <w:p w14:paraId="39488431"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O-RING,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4D</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S100</w:t>
            </w:r>
          </w:p>
        </w:tc>
        <w:tc>
          <w:tcPr>
            <w:tcW w:w="624" w:type="pct"/>
          </w:tcPr>
          <w:p w14:paraId="2E04116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6D1CB92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1F8802A"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3559812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7DB5E202" w14:textId="77777777" w:rsidTr="00D254F7">
        <w:trPr>
          <w:trHeight w:val="270"/>
        </w:trPr>
        <w:tc>
          <w:tcPr>
            <w:tcW w:w="414" w:type="pct"/>
          </w:tcPr>
          <w:p w14:paraId="4EBB2DFD"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15</w:t>
            </w:r>
          </w:p>
        </w:tc>
        <w:tc>
          <w:tcPr>
            <w:tcW w:w="1981" w:type="pct"/>
          </w:tcPr>
          <w:p w14:paraId="7DE0140E"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O-RING, 4D</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G145</w:t>
            </w:r>
          </w:p>
        </w:tc>
        <w:tc>
          <w:tcPr>
            <w:tcW w:w="624" w:type="pct"/>
          </w:tcPr>
          <w:p w14:paraId="186E526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5B5CE475"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15B53393"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388446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2947D30A" w14:textId="77777777" w:rsidTr="00D254F7">
        <w:trPr>
          <w:trHeight w:val="270"/>
        </w:trPr>
        <w:tc>
          <w:tcPr>
            <w:tcW w:w="414" w:type="pct"/>
          </w:tcPr>
          <w:p w14:paraId="45AC73D1"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16</w:t>
            </w:r>
          </w:p>
        </w:tc>
        <w:tc>
          <w:tcPr>
            <w:tcW w:w="1981" w:type="pct"/>
          </w:tcPr>
          <w:p w14:paraId="03E3F3F8"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OIL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ULTRAGRADE 19</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(1 LITER)</w:t>
            </w:r>
          </w:p>
        </w:tc>
        <w:tc>
          <w:tcPr>
            <w:tcW w:w="624" w:type="pct"/>
          </w:tcPr>
          <w:p w14:paraId="5B1318C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06AB7B05"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B9B1CA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08A7D29F"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535E6090" w14:textId="77777777" w:rsidTr="00D254F7">
        <w:trPr>
          <w:trHeight w:val="270"/>
        </w:trPr>
        <w:tc>
          <w:tcPr>
            <w:tcW w:w="414" w:type="pct"/>
          </w:tcPr>
          <w:p w14:paraId="4377DFBA"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17</w:t>
            </w:r>
          </w:p>
        </w:tc>
        <w:tc>
          <w:tcPr>
            <w:tcW w:w="1981" w:type="pct"/>
          </w:tcPr>
          <w:p w14:paraId="68CECC24"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PLUNGER SEAL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42455</w:t>
            </w:r>
          </w:p>
        </w:tc>
        <w:tc>
          <w:tcPr>
            <w:tcW w:w="624" w:type="pct"/>
          </w:tcPr>
          <w:p w14:paraId="607A7EA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4</w:t>
            </w:r>
          </w:p>
        </w:tc>
        <w:tc>
          <w:tcPr>
            <w:tcW w:w="625" w:type="pct"/>
          </w:tcPr>
          <w:p w14:paraId="5659DD5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508DBC3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87B0AE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2787CA7" w14:textId="77777777" w:rsidTr="00D254F7">
        <w:trPr>
          <w:trHeight w:val="270"/>
        </w:trPr>
        <w:tc>
          <w:tcPr>
            <w:tcW w:w="414" w:type="pct"/>
          </w:tcPr>
          <w:p w14:paraId="66AB5EEF"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18</w:t>
            </w:r>
          </w:p>
        </w:tc>
        <w:tc>
          <w:tcPr>
            <w:tcW w:w="1981" w:type="pct"/>
          </w:tcPr>
          <w:p w14:paraId="5765E2DF"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FILTER OF MIXER</w:t>
            </w:r>
          </w:p>
        </w:tc>
        <w:tc>
          <w:tcPr>
            <w:tcW w:w="624" w:type="pct"/>
          </w:tcPr>
          <w:p w14:paraId="7ABD5C00"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4D7F67C8"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2BBD403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6547E2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7BA684E0" w14:textId="77777777" w:rsidTr="00D254F7">
        <w:trPr>
          <w:trHeight w:val="270"/>
        </w:trPr>
        <w:tc>
          <w:tcPr>
            <w:tcW w:w="414" w:type="pct"/>
          </w:tcPr>
          <w:p w14:paraId="2352EE62"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19</w:t>
            </w:r>
          </w:p>
        </w:tc>
        <w:tc>
          <w:tcPr>
            <w:tcW w:w="1981" w:type="pct"/>
          </w:tcPr>
          <w:p w14:paraId="3F8FE5AA"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TEFLON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DIAPHRAGM</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(2PCS)</w:t>
            </w:r>
          </w:p>
        </w:tc>
        <w:tc>
          <w:tcPr>
            <w:tcW w:w="624" w:type="pct"/>
          </w:tcPr>
          <w:p w14:paraId="0E6A903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292B3F36"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B24BB0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4B28EA0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12D2F761" w14:textId="77777777" w:rsidTr="00D254F7">
        <w:trPr>
          <w:trHeight w:val="270"/>
        </w:trPr>
        <w:tc>
          <w:tcPr>
            <w:tcW w:w="414" w:type="pct"/>
          </w:tcPr>
          <w:p w14:paraId="3E447505"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20</w:t>
            </w:r>
          </w:p>
        </w:tc>
        <w:tc>
          <w:tcPr>
            <w:tcW w:w="1981" w:type="pct"/>
          </w:tcPr>
          <w:p w14:paraId="634A0D2B"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CHECK</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VALVE IN</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IN-SPB D1.588 REV</w:t>
            </w:r>
          </w:p>
        </w:tc>
        <w:tc>
          <w:tcPr>
            <w:tcW w:w="624" w:type="pct"/>
          </w:tcPr>
          <w:p w14:paraId="2AE807F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4</w:t>
            </w:r>
          </w:p>
        </w:tc>
        <w:tc>
          <w:tcPr>
            <w:tcW w:w="625" w:type="pct"/>
          </w:tcPr>
          <w:p w14:paraId="22870E76"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32429C6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40763B6F"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15CD6831" w14:textId="77777777" w:rsidTr="00D254F7">
        <w:trPr>
          <w:trHeight w:val="270"/>
        </w:trPr>
        <w:tc>
          <w:tcPr>
            <w:tcW w:w="414" w:type="pct"/>
          </w:tcPr>
          <w:p w14:paraId="426906DA"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21</w:t>
            </w:r>
          </w:p>
        </w:tc>
        <w:tc>
          <w:tcPr>
            <w:tcW w:w="1981" w:type="pct"/>
          </w:tcPr>
          <w:p w14:paraId="52389F07"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OUTLET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CHECK</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VALVE</w:t>
            </w:r>
          </w:p>
        </w:tc>
        <w:tc>
          <w:tcPr>
            <w:tcW w:w="624" w:type="pct"/>
          </w:tcPr>
          <w:p w14:paraId="6139B47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7DCD5321"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48FB1CA3"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486789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54655D44" w14:textId="77777777" w:rsidTr="00D254F7">
        <w:trPr>
          <w:trHeight w:val="270"/>
        </w:trPr>
        <w:tc>
          <w:tcPr>
            <w:tcW w:w="414" w:type="pct"/>
          </w:tcPr>
          <w:p w14:paraId="0422D4C7"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22</w:t>
            </w:r>
          </w:p>
        </w:tc>
        <w:tc>
          <w:tcPr>
            <w:tcW w:w="1981" w:type="pct"/>
          </w:tcPr>
          <w:p w14:paraId="474999E1"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CLEANING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TUBE,20A</w:t>
            </w:r>
          </w:p>
        </w:tc>
        <w:tc>
          <w:tcPr>
            <w:tcW w:w="624" w:type="pct"/>
          </w:tcPr>
          <w:p w14:paraId="6DA1206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5966180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3CB5300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0E00EBD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72896CD" w14:textId="77777777" w:rsidTr="00D254F7">
        <w:trPr>
          <w:trHeight w:val="270"/>
        </w:trPr>
        <w:tc>
          <w:tcPr>
            <w:tcW w:w="414" w:type="pct"/>
          </w:tcPr>
          <w:p w14:paraId="4FB7EDB1"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23</w:t>
            </w:r>
          </w:p>
        </w:tc>
        <w:tc>
          <w:tcPr>
            <w:tcW w:w="1981" w:type="pct"/>
          </w:tcPr>
          <w:p w14:paraId="5E268008"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NEEDLE</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SEAL PEEK</w:t>
            </w:r>
          </w:p>
        </w:tc>
        <w:tc>
          <w:tcPr>
            <w:tcW w:w="624" w:type="pct"/>
          </w:tcPr>
          <w:p w14:paraId="060A9FD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60A34C14"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3AA8BF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70C8170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992239F" w14:textId="77777777" w:rsidTr="00D254F7">
        <w:trPr>
          <w:trHeight w:val="270"/>
        </w:trPr>
        <w:tc>
          <w:tcPr>
            <w:tcW w:w="414" w:type="pct"/>
          </w:tcPr>
          <w:p w14:paraId="7B2E0AEA"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24</w:t>
            </w:r>
          </w:p>
        </w:tc>
        <w:tc>
          <w:tcPr>
            <w:tcW w:w="1981" w:type="pct"/>
          </w:tcPr>
          <w:p w14:paraId="3065A80C"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ROTOR. LPV.</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PEEK</w:t>
            </w:r>
          </w:p>
        </w:tc>
        <w:tc>
          <w:tcPr>
            <w:tcW w:w="624" w:type="pct"/>
          </w:tcPr>
          <w:p w14:paraId="46ECA3B5"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7F513E4D"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AD0113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4B319E4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7FBAFDDC" w14:textId="77777777" w:rsidTr="00D254F7">
        <w:trPr>
          <w:trHeight w:val="270"/>
        </w:trPr>
        <w:tc>
          <w:tcPr>
            <w:tcW w:w="414" w:type="pct"/>
          </w:tcPr>
          <w:p w14:paraId="066D6115"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25</w:t>
            </w:r>
          </w:p>
        </w:tc>
        <w:tc>
          <w:tcPr>
            <w:tcW w:w="1981" w:type="pct"/>
          </w:tcPr>
          <w:p w14:paraId="2D321FB2"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PLUNGER SEAL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42429</w:t>
            </w:r>
          </w:p>
        </w:tc>
        <w:tc>
          <w:tcPr>
            <w:tcW w:w="624" w:type="pct"/>
          </w:tcPr>
          <w:p w14:paraId="76F6CAE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74D3C913"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BD5DC2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566BC6E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02EE9E39" w14:textId="77777777" w:rsidTr="00D254F7">
        <w:trPr>
          <w:trHeight w:val="270"/>
        </w:trPr>
        <w:tc>
          <w:tcPr>
            <w:tcW w:w="414" w:type="pct"/>
          </w:tcPr>
          <w:p w14:paraId="43A9CE9E" w14:textId="77777777" w:rsidR="00900AF0" w:rsidRPr="00F65BB3" w:rsidRDefault="00900AF0" w:rsidP="00D254F7">
            <w:pPr>
              <w:pStyle w:val="TableParagraph"/>
              <w:spacing w:line="251" w:lineRule="exact"/>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26</w:t>
            </w:r>
          </w:p>
        </w:tc>
        <w:tc>
          <w:tcPr>
            <w:tcW w:w="1981" w:type="pct"/>
          </w:tcPr>
          <w:p w14:paraId="64685A3D"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LENS(R4.RD6)</w:t>
            </w:r>
          </w:p>
        </w:tc>
        <w:tc>
          <w:tcPr>
            <w:tcW w:w="624" w:type="pct"/>
          </w:tcPr>
          <w:p w14:paraId="125AC40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3F1E3F24"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6692DAF"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0C0A51B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6B37B9BF" w14:textId="77777777" w:rsidTr="00D254F7">
        <w:trPr>
          <w:trHeight w:val="270"/>
        </w:trPr>
        <w:tc>
          <w:tcPr>
            <w:tcW w:w="414" w:type="pct"/>
          </w:tcPr>
          <w:p w14:paraId="1738AD07"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27</w:t>
            </w:r>
          </w:p>
        </w:tc>
        <w:tc>
          <w:tcPr>
            <w:tcW w:w="1981" w:type="pct"/>
          </w:tcPr>
          <w:p w14:paraId="7452A17C"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OPTICAL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WINDOW.STANDARD CELL</w:t>
            </w:r>
          </w:p>
        </w:tc>
        <w:tc>
          <w:tcPr>
            <w:tcW w:w="624" w:type="pct"/>
          </w:tcPr>
          <w:p w14:paraId="210A0EE1"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19E998E5"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319B43C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2C84518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5F1940A5" w14:textId="77777777" w:rsidTr="00D254F7">
        <w:trPr>
          <w:trHeight w:val="270"/>
        </w:trPr>
        <w:tc>
          <w:tcPr>
            <w:tcW w:w="414" w:type="pct"/>
          </w:tcPr>
          <w:p w14:paraId="53DDC634"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28</w:t>
            </w:r>
          </w:p>
        </w:tc>
        <w:tc>
          <w:tcPr>
            <w:tcW w:w="1981" w:type="pct"/>
          </w:tcPr>
          <w:p w14:paraId="7E098F6E"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GASKET PDA, 2 PCS A</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SET</w:t>
            </w:r>
          </w:p>
        </w:tc>
        <w:tc>
          <w:tcPr>
            <w:tcW w:w="624" w:type="pct"/>
          </w:tcPr>
          <w:p w14:paraId="4FD0674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3</w:t>
            </w:r>
          </w:p>
        </w:tc>
        <w:tc>
          <w:tcPr>
            <w:tcW w:w="625" w:type="pct"/>
          </w:tcPr>
          <w:p w14:paraId="09179DA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A08281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55F625E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38A27A1F" w14:textId="77777777" w:rsidTr="00D254F7">
        <w:trPr>
          <w:trHeight w:val="270"/>
        </w:trPr>
        <w:tc>
          <w:tcPr>
            <w:tcW w:w="414" w:type="pct"/>
          </w:tcPr>
          <w:p w14:paraId="66D1F472"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29</w:t>
            </w:r>
          </w:p>
        </w:tc>
        <w:tc>
          <w:tcPr>
            <w:tcW w:w="1981" w:type="pct"/>
          </w:tcPr>
          <w:p w14:paraId="1F9BB8F2"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Premium</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Green septum</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(50 pcs)</w:t>
            </w:r>
          </w:p>
        </w:tc>
        <w:tc>
          <w:tcPr>
            <w:tcW w:w="624" w:type="pct"/>
          </w:tcPr>
          <w:p w14:paraId="3412D53C"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518B36E9"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4C679DC"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2D3DD85F"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1FB65841" w14:textId="77777777" w:rsidTr="00D254F7">
        <w:trPr>
          <w:trHeight w:val="270"/>
        </w:trPr>
        <w:tc>
          <w:tcPr>
            <w:tcW w:w="414" w:type="pct"/>
          </w:tcPr>
          <w:p w14:paraId="4C33C749"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30</w:t>
            </w:r>
          </w:p>
        </w:tc>
        <w:tc>
          <w:tcPr>
            <w:tcW w:w="1981" w:type="pct"/>
          </w:tcPr>
          <w:p w14:paraId="7971150E"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O-RING.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4D P5 FOR</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SPL</w:t>
            </w:r>
          </w:p>
        </w:tc>
        <w:tc>
          <w:tcPr>
            <w:tcW w:w="624" w:type="pct"/>
          </w:tcPr>
          <w:p w14:paraId="0241BC9D"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5</w:t>
            </w:r>
          </w:p>
        </w:tc>
        <w:tc>
          <w:tcPr>
            <w:tcW w:w="625" w:type="pct"/>
          </w:tcPr>
          <w:p w14:paraId="2EED96B2"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BBB0554"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00C8501F"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0B37C312" w14:textId="77777777" w:rsidTr="00D254F7">
        <w:trPr>
          <w:trHeight w:val="270"/>
        </w:trPr>
        <w:tc>
          <w:tcPr>
            <w:tcW w:w="414" w:type="pct"/>
          </w:tcPr>
          <w:p w14:paraId="316488C9"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31</w:t>
            </w:r>
          </w:p>
        </w:tc>
        <w:tc>
          <w:tcPr>
            <w:tcW w:w="1981" w:type="pct"/>
          </w:tcPr>
          <w:p w14:paraId="78E05DD2"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GLASS</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INSERT.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SPL</w:t>
            </w:r>
          </w:p>
        </w:tc>
        <w:tc>
          <w:tcPr>
            <w:tcW w:w="624" w:type="pct"/>
          </w:tcPr>
          <w:p w14:paraId="527C3ED5"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03834514"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5DFDBF9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AAD08C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6D3D9E15" w14:textId="77777777" w:rsidTr="00D254F7">
        <w:trPr>
          <w:trHeight w:val="270"/>
        </w:trPr>
        <w:tc>
          <w:tcPr>
            <w:tcW w:w="414" w:type="pct"/>
          </w:tcPr>
          <w:p w14:paraId="75434328"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32</w:t>
            </w:r>
          </w:p>
        </w:tc>
        <w:tc>
          <w:tcPr>
            <w:tcW w:w="1981" w:type="pct"/>
          </w:tcPr>
          <w:p w14:paraId="30744986"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GLASS</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INSERT</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SPLLESS/WBI</w:t>
            </w:r>
          </w:p>
        </w:tc>
        <w:tc>
          <w:tcPr>
            <w:tcW w:w="624" w:type="pct"/>
          </w:tcPr>
          <w:p w14:paraId="7835540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30E63D4E"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BCAB760"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7AE98FC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09A66EE8" w14:textId="77777777" w:rsidTr="00D254F7">
        <w:trPr>
          <w:trHeight w:val="270"/>
        </w:trPr>
        <w:tc>
          <w:tcPr>
            <w:tcW w:w="414" w:type="pct"/>
          </w:tcPr>
          <w:p w14:paraId="6FE66EE8"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33</w:t>
            </w:r>
          </w:p>
        </w:tc>
        <w:tc>
          <w:tcPr>
            <w:tcW w:w="1981" w:type="pct"/>
          </w:tcPr>
          <w:p w14:paraId="7639AE0B"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MOLECULAR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SIEVE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FILTER</w:t>
            </w:r>
          </w:p>
        </w:tc>
        <w:tc>
          <w:tcPr>
            <w:tcW w:w="624" w:type="pct"/>
          </w:tcPr>
          <w:p w14:paraId="1DD6CE4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54B3BA54"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E000821"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324484C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6FCB03B7" w14:textId="77777777" w:rsidTr="00D254F7">
        <w:trPr>
          <w:trHeight w:val="270"/>
        </w:trPr>
        <w:tc>
          <w:tcPr>
            <w:tcW w:w="414" w:type="pct"/>
          </w:tcPr>
          <w:p w14:paraId="50F97EFD"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34</w:t>
            </w:r>
          </w:p>
        </w:tc>
        <w:tc>
          <w:tcPr>
            <w:tcW w:w="1981" w:type="pct"/>
          </w:tcPr>
          <w:p w14:paraId="0E899F68"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TRAP.</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AFC</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PROTECTION.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1PC.ONLY</w:t>
            </w:r>
          </w:p>
        </w:tc>
        <w:tc>
          <w:tcPr>
            <w:tcW w:w="624" w:type="pct"/>
          </w:tcPr>
          <w:p w14:paraId="50B5170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4E41FF06"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54E176F3"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89D261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681CA263" w14:textId="77777777" w:rsidTr="00D254F7">
        <w:trPr>
          <w:trHeight w:val="270"/>
        </w:trPr>
        <w:tc>
          <w:tcPr>
            <w:tcW w:w="414" w:type="pct"/>
          </w:tcPr>
          <w:p w14:paraId="5A5A68A2"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35</w:t>
            </w:r>
          </w:p>
        </w:tc>
        <w:tc>
          <w:tcPr>
            <w:tcW w:w="1981" w:type="pct"/>
          </w:tcPr>
          <w:p w14:paraId="596CF115"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10F-S-0.63 10UL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SYRINGE</w:t>
            </w:r>
          </w:p>
        </w:tc>
        <w:tc>
          <w:tcPr>
            <w:tcW w:w="624" w:type="pct"/>
          </w:tcPr>
          <w:p w14:paraId="4369917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43FF409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325E25C5"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0DBB78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3CE90F4" w14:textId="77777777" w:rsidTr="00D254F7">
        <w:trPr>
          <w:trHeight w:val="270"/>
        </w:trPr>
        <w:tc>
          <w:tcPr>
            <w:tcW w:w="414" w:type="pct"/>
          </w:tcPr>
          <w:p w14:paraId="2D8EA2D5"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36</w:t>
            </w:r>
          </w:p>
        </w:tc>
        <w:tc>
          <w:tcPr>
            <w:tcW w:w="1981" w:type="pct"/>
          </w:tcPr>
          <w:p w14:paraId="54098A50"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FILAMENT FOR EI CI</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NCI QP2010</w:t>
            </w:r>
          </w:p>
        </w:tc>
        <w:tc>
          <w:tcPr>
            <w:tcW w:w="624" w:type="pct"/>
          </w:tcPr>
          <w:p w14:paraId="0D0BFD1A"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1FF9805A"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41BDAF1F"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24F41B7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5F7CB565" w14:textId="77777777" w:rsidTr="00D254F7">
        <w:trPr>
          <w:trHeight w:val="270"/>
        </w:trPr>
        <w:tc>
          <w:tcPr>
            <w:tcW w:w="414" w:type="pct"/>
          </w:tcPr>
          <w:p w14:paraId="669BA99E"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37</w:t>
            </w:r>
          </w:p>
        </w:tc>
        <w:tc>
          <w:tcPr>
            <w:tcW w:w="1981" w:type="pct"/>
          </w:tcPr>
          <w:p w14:paraId="7CC70F73"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CERAMIC</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BUSH</w:t>
            </w:r>
          </w:p>
        </w:tc>
        <w:tc>
          <w:tcPr>
            <w:tcW w:w="624" w:type="pct"/>
          </w:tcPr>
          <w:p w14:paraId="7BA8B50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4</w:t>
            </w:r>
          </w:p>
        </w:tc>
        <w:tc>
          <w:tcPr>
            <w:tcW w:w="625" w:type="pct"/>
          </w:tcPr>
          <w:p w14:paraId="12367A62"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4F01C02B"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135FEC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0B65D5E1" w14:textId="77777777" w:rsidTr="00D254F7">
        <w:trPr>
          <w:trHeight w:val="271"/>
        </w:trPr>
        <w:tc>
          <w:tcPr>
            <w:tcW w:w="414" w:type="pct"/>
          </w:tcPr>
          <w:p w14:paraId="4E47C300" w14:textId="77777777" w:rsidR="00900AF0" w:rsidRPr="00F65BB3" w:rsidRDefault="00900AF0" w:rsidP="00D254F7">
            <w:pPr>
              <w:pStyle w:val="TableParagraph"/>
              <w:spacing w:line="251" w:lineRule="exact"/>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38</w:t>
            </w:r>
          </w:p>
        </w:tc>
        <w:tc>
          <w:tcPr>
            <w:tcW w:w="1981" w:type="pct"/>
          </w:tcPr>
          <w:p w14:paraId="3210B2A3"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INSULATOR</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SPACER.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A24-251-1</w:t>
            </w:r>
          </w:p>
        </w:tc>
        <w:tc>
          <w:tcPr>
            <w:tcW w:w="624" w:type="pct"/>
          </w:tcPr>
          <w:p w14:paraId="45A1F6A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10</w:t>
            </w:r>
          </w:p>
        </w:tc>
        <w:tc>
          <w:tcPr>
            <w:tcW w:w="625" w:type="pct"/>
          </w:tcPr>
          <w:p w14:paraId="71810E0E"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F052CAA"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048F601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256B1418" w14:textId="77777777" w:rsidTr="00D254F7">
        <w:trPr>
          <w:trHeight w:val="270"/>
        </w:trPr>
        <w:tc>
          <w:tcPr>
            <w:tcW w:w="414" w:type="pct"/>
          </w:tcPr>
          <w:p w14:paraId="5CCAE0D1"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39</w:t>
            </w:r>
          </w:p>
        </w:tc>
        <w:tc>
          <w:tcPr>
            <w:tcW w:w="1981" w:type="pct"/>
          </w:tcPr>
          <w:p w14:paraId="6E1FA816"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CABLE ASSY.</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F1(S) GCMS-2010</w:t>
            </w:r>
          </w:p>
        </w:tc>
        <w:tc>
          <w:tcPr>
            <w:tcW w:w="624" w:type="pct"/>
          </w:tcPr>
          <w:p w14:paraId="4F803EF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05FD5870"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336831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3D4F4732"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BD7EFF1" w14:textId="77777777" w:rsidTr="00D254F7">
        <w:trPr>
          <w:trHeight w:val="270"/>
        </w:trPr>
        <w:tc>
          <w:tcPr>
            <w:tcW w:w="414" w:type="pct"/>
          </w:tcPr>
          <w:p w14:paraId="17EEA8C6"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lastRenderedPageBreak/>
              <w:t>40</w:t>
            </w:r>
          </w:p>
        </w:tc>
        <w:tc>
          <w:tcPr>
            <w:tcW w:w="1981" w:type="pct"/>
          </w:tcPr>
          <w:p w14:paraId="39CD756B"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CABLE</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ASSY.</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F2 (S)</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GCMS-2010</w:t>
            </w:r>
          </w:p>
        </w:tc>
        <w:tc>
          <w:tcPr>
            <w:tcW w:w="624" w:type="pct"/>
          </w:tcPr>
          <w:p w14:paraId="1A1E5A4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1979DF16"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370168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2E1DE49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48EE9C91" w14:textId="77777777" w:rsidTr="00D254F7">
        <w:trPr>
          <w:trHeight w:val="270"/>
        </w:trPr>
        <w:tc>
          <w:tcPr>
            <w:tcW w:w="414" w:type="pct"/>
          </w:tcPr>
          <w:p w14:paraId="361CBE07"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41</w:t>
            </w:r>
          </w:p>
        </w:tc>
        <w:tc>
          <w:tcPr>
            <w:tcW w:w="1981" w:type="pct"/>
          </w:tcPr>
          <w:p w14:paraId="07B2E558"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CABLE ASSY.</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F1</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(L) GCMS-2010</w:t>
            </w:r>
          </w:p>
        </w:tc>
        <w:tc>
          <w:tcPr>
            <w:tcW w:w="624" w:type="pct"/>
          </w:tcPr>
          <w:p w14:paraId="7515096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43179E19"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C18F687"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4B683E4"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34C8D283" w14:textId="77777777" w:rsidTr="00D254F7">
        <w:trPr>
          <w:trHeight w:val="270"/>
        </w:trPr>
        <w:tc>
          <w:tcPr>
            <w:tcW w:w="414" w:type="pct"/>
          </w:tcPr>
          <w:p w14:paraId="04F93F3F"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42</w:t>
            </w:r>
          </w:p>
        </w:tc>
        <w:tc>
          <w:tcPr>
            <w:tcW w:w="1981" w:type="pct"/>
          </w:tcPr>
          <w:p w14:paraId="68FBFBD2"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CABLE ASSY. F2(L) GCMS-2010</w:t>
            </w:r>
          </w:p>
        </w:tc>
        <w:tc>
          <w:tcPr>
            <w:tcW w:w="624" w:type="pct"/>
          </w:tcPr>
          <w:p w14:paraId="25F8A060"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4E2D4ABB"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3A98C931"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126B2DCD"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19C49593" w14:textId="77777777" w:rsidTr="00D254F7">
        <w:trPr>
          <w:trHeight w:val="270"/>
        </w:trPr>
        <w:tc>
          <w:tcPr>
            <w:tcW w:w="414" w:type="pct"/>
          </w:tcPr>
          <w:p w14:paraId="1740B88B"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43</w:t>
            </w:r>
          </w:p>
        </w:tc>
        <w:tc>
          <w:tcPr>
            <w:tcW w:w="1981" w:type="pct"/>
          </w:tcPr>
          <w:p w14:paraId="28F474E1"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CABLE ASSY.</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L1 GCMS-2010</w:t>
            </w:r>
          </w:p>
        </w:tc>
        <w:tc>
          <w:tcPr>
            <w:tcW w:w="624" w:type="pct"/>
          </w:tcPr>
          <w:p w14:paraId="4534A10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0F1323E0"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C540C08"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6F5E8FEE"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03333EC3" w14:textId="77777777" w:rsidTr="00D254F7">
        <w:trPr>
          <w:trHeight w:val="270"/>
        </w:trPr>
        <w:tc>
          <w:tcPr>
            <w:tcW w:w="414" w:type="pct"/>
          </w:tcPr>
          <w:p w14:paraId="25AAE279"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44</w:t>
            </w:r>
          </w:p>
        </w:tc>
        <w:tc>
          <w:tcPr>
            <w:tcW w:w="1981" w:type="pct"/>
          </w:tcPr>
          <w:p w14:paraId="27BF0D08" w14:textId="77777777" w:rsidR="00900AF0" w:rsidRPr="00F65BB3" w:rsidRDefault="00900AF0" w:rsidP="00D254F7">
            <w:pPr>
              <w:pStyle w:val="TableParagraph"/>
              <w:spacing w:before="26" w:line="240" w:lineRule="auto"/>
              <w:ind w:right="7"/>
              <w:rPr>
                <w:rFonts w:asciiTheme="minorHAnsi" w:hAnsiTheme="minorHAnsi" w:cstheme="minorHAnsi"/>
                <w:sz w:val="20"/>
                <w:szCs w:val="20"/>
              </w:rPr>
            </w:pPr>
            <w:r w:rsidRPr="00F65BB3">
              <w:rPr>
                <w:rFonts w:asciiTheme="minorHAnsi" w:hAnsiTheme="minorHAnsi" w:cstheme="minorHAnsi"/>
                <w:sz w:val="20"/>
                <w:szCs w:val="20"/>
              </w:rPr>
              <w:t>OIL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ULTRAGRADE 19</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(1 LITER)</w:t>
            </w:r>
          </w:p>
        </w:tc>
        <w:tc>
          <w:tcPr>
            <w:tcW w:w="624" w:type="pct"/>
          </w:tcPr>
          <w:p w14:paraId="6763B3E9"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r w:rsidRPr="00F65BB3">
              <w:rPr>
                <w:rFonts w:asciiTheme="minorHAnsi" w:hAnsiTheme="minorHAnsi" w:cstheme="minorHAnsi"/>
                <w:sz w:val="20"/>
                <w:szCs w:val="20"/>
              </w:rPr>
              <w:t>4</w:t>
            </w:r>
          </w:p>
        </w:tc>
        <w:tc>
          <w:tcPr>
            <w:tcW w:w="625" w:type="pct"/>
          </w:tcPr>
          <w:p w14:paraId="76F9E0D6" w14:textId="77777777" w:rsidR="00900AF0" w:rsidRPr="00F65BB3" w:rsidRDefault="00900AF0" w:rsidP="00D254F7">
            <w:pPr>
              <w:pStyle w:val="TableParagraph"/>
              <w:spacing w:before="26" w:line="240" w:lineRule="auto"/>
              <w:ind w:right="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B3360DC"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c>
          <w:tcPr>
            <w:tcW w:w="731" w:type="pct"/>
          </w:tcPr>
          <w:p w14:paraId="2D17C026" w14:textId="77777777" w:rsidR="00900AF0" w:rsidRPr="00F65BB3" w:rsidRDefault="00900AF0" w:rsidP="00D254F7">
            <w:pPr>
              <w:pStyle w:val="TableParagraph"/>
              <w:spacing w:before="26" w:line="240" w:lineRule="auto"/>
              <w:ind w:right="7"/>
              <w:jc w:val="right"/>
              <w:rPr>
                <w:rFonts w:asciiTheme="minorHAnsi" w:hAnsiTheme="minorHAnsi" w:cstheme="minorHAnsi"/>
                <w:sz w:val="20"/>
                <w:szCs w:val="20"/>
              </w:rPr>
            </w:pPr>
          </w:p>
        </w:tc>
      </w:tr>
      <w:tr w:rsidR="00900AF0" w:rsidRPr="00F65BB3" w14:paraId="35576473" w14:textId="77777777" w:rsidTr="00D254F7">
        <w:trPr>
          <w:trHeight w:val="270"/>
        </w:trPr>
        <w:tc>
          <w:tcPr>
            <w:tcW w:w="414" w:type="pct"/>
          </w:tcPr>
          <w:p w14:paraId="5FFB60DB"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45</w:t>
            </w:r>
          </w:p>
        </w:tc>
        <w:tc>
          <w:tcPr>
            <w:tcW w:w="1981" w:type="pct"/>
          </w:tcPr>
          <w:p w14:paraId="49BF9D3C"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SEPTUM.INJECTION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PORT.20PC/SET</w:t>
            </w:r>
          </w:p>
        </w:tc>
        <w:tc>
          <w:tcPr>
            <w:tcW w:w="624" w:type="pct"/>
          </w:tcPr>
          <w:p w14:paraId="56FFD1F3"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2F26383C"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8483148"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34978F0B"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25B81960" w14:textId="77777777" w:rsidTr="00D254F7">
        <w:trPr>
          <w:trHeight w:val="270"/>
        </w:trPr>
        <w:tc>
          <w:tcPr>
            <w:tcW w:w="414" w:type="pct"/>
          </w:tcPr>
          <w:p w14:paraId="74B5663E"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46</w:t>
            </w:r>
          </w:p>
        </w:tc>
        <w:tc>
          <w:tcPr>
            <w:tcW w:w="1981" w:type="pct"/>
          </w:tcPr>
          <w:p w14:paraId="6E2049E3"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GLASS</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INSERT.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SPL</w:t>
            </w:r>
          </w:p>
        </w:tc>
        <w:tc>
          <w:tcPr>
            <w:tcW w:w="624" w:type="pct"/>
          </w:tcPr>
          <w:p w14:paraId="67BF82EC"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390E8282"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7CB188D8"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41DBBB95"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640AA970" w14:textId="77777777" w:rsidTr="00D254F7">
        <w:trPr>
          <w:trHeight w:val="270"/>
        </w:trPr>
        <w:tc>
          <w:tcPr>
            <w:tcW w:w="414" w:type="pct"/>
          </w:tcPr>
          <w:p w14:paraId="22B22DFA"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47</w:t>
            </w:r>
          </w:p>
        </w:tc>
        <w:tc>
          <w:tcPr>
            <w:tcW w:w="1981" w:type="pct"/>
          </w:tcPr>
          <w:p w14:paraId="289A88D8"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GLASS</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INSERT</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SPLLESS/WBI</w:t>
            </w:r>
          </w:p>
        </w:tc>
        <w:tc>
          <w:tcPr>
            <w:tcW w:w="624" w:type="pct"/>
          </w:tcPr>
          <w:p w14:paraId="4B8082B6"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1C235B75"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13785B18"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0B4B550E"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1201B373" w14:textId="77777777" w:rsidTr="00D254F7">
        <w:trPr>
          <w:trHeight w:val="270"/>
        </w:trPr>
        <w:tc>
          <w:tcPr>
            <w:tcW w:w="414" w:type="pct"/>
          </w:tcPr>
          <w:p w14:paraId="0813261A"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48</w:t>
            </w:r>
          </w:p>
        </w:tc>
        <w:tc>
          <w:tcPr>
            <w:tcW w:w="1981" w:type="pct"/>
          </w:tcPr>
          <w:p w14:paraId="61A962F3"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MOLECULAR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SIEVE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FILTER</w:t>
            </w:r>
          </w:p>
        </w:tc>
        <w:tc>
          <w:tcPr>
            <w:tcW w:w="624" w:type="pct"/>
          </w:tcPr>
          <w:p w14:paraId="3A45E443"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2652ABF8"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4C9C0376"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183DB2D1"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6102D3B3" w14:textId="77777777" w:rsidTr="00D254F7">
        <w:trPr>
          <w:trHeight w:val="270"/>
        </w:trPr>
        <w:tc>
          <w:tcPr>
            <w:tcW w:w="414" w:type="pct"/>
          </w:tcPr>
          <w:p w14:paraId="664E0D1B"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49</w:t>
            </w:r>
          </w:p>
        </w:tc>
        <w:tc>
          <w:tcPr>
            <w:tcW w:w="1981" w:type="pct"/>
          </w:tcPr>
          <w:p w14:paraId="5B59A5D7"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TRAP.</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AFC</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PROTECTION.</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1PC.ONLY</w:t>
            </w:r>
          </w:p>
        </w:tc>
        <w:tc>
          <w:tcPr>
            <w:tcW w:w="624" w:type="pct"/>
          </w:tcPr>
          <w:p w14:paraId="193C0B90"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2F9460B7"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6A4F184E"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776461A4"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7F25DE1F" w14:textId="77777777" w:rsidTr="00D254F7">
        <w:trPr>
          <w:trHeight w:val="270"/>
        </w:trPr>
        <w:tc>
          <w:tcPr>
            <w:tcW w:w="414" w:type="pct"/>
          </w:tcPr>
          <w:p w14:paraId="4480756F"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50</w:t>
            </w:r>
          </w:p>
        </w:tc>
        <w:tc>
          <w:tcPr>
            <w:tcW w:w="1981" w:type="pct"/>
          </w:tcPr>
          <w:p w14:paraId="0F260363"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GRAPHIT FERRULE G-0.5 10PCS.</w:t>
            </w:r>
          </w:p>
        </w:tc>
        <w:tc>
          <w:tcPr>
            <w:tcW w:w="624" w:type="pct"/>
          </w:tcPr>
          <w:p w14:paraId="405C9B32"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3BBAA9C7"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030FFE41"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1799B79E"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7EF1745E" w14:textId="77777777" w:rsidTr="00D254F7">
        <w:trPr>
          <w:trHeight w:val="270"/>
        </w:trPr>
        <w:tc>
          <w:tcPr>
            <w:tcW w:w="414" w:type="pct"/>
          </w:tcPr>
          <w:p w14:paraId="6AC7452B"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51</w:t>
            </w:r>
          </w:p>
        </w:tc>
        <w:tc>
          <w:tcPr>
            <w:tcW w:w="1981" w:type="pct"/>
          </w:tcPr>
          <w:p w14:paraId="79B570D6"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GRAPHIT FERRULE G-0.8</w:t>
            </w:r>
          </w:p>
        </w:tc>
        <w:tc>
          <w:tcPr>
            <w:tcW w:w="624" w:type="pct"/>
          </w:tcPr>
          <w:p w14:paraId="40B6C970"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3F5AA5BB"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1394BAD2"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4BCFD37E"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012DB160" w14:textId="77777777" w:rsidTr="00D254F7">
        <w:trPr>
          <w:trHeight w:val="270"/>
        </w:trPr>
        <w:tc>
          <w:tcPr>
            <w:tcW w:w="414" w:type="pct"/>
          </w:tcPr>
          <w:p w14:paraId="100A340F"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52</w:t>
            </w:r>
          </w:p>
        </w:tc>
        <w:tc>
          <w:tcPr>
            <w:tcW w:w="1981" w:type="pct"/>
          </w:tcPr>
          <w:p w14:paraId="727BEB4D"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IGNITOR</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FILAMENT ASSY.</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FID</w:t>
            </w:r>
          </w:p>
        </w:tc>
        <w:tc>
          <w:tcPr>
            <w:tcW w:w="624" w:type="pct"/>
          </w:tcPr>
          <w:p w14:paraId="16FEF099"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4D60C85E"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14F38D20"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5E79C955"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0C8EB53D" w14:textId="77777777" w:rsidTr="00D254F7">
        <w:trPr>
          <w:trHeight w:val="270"/>
        </w:trPr>
        <w:tc>
          <w:tcPr>
            <w:tcW w:w="414" w:type="pct"/>
          </w:tcPr>
          <w:p w14:paraId="50FA6E24"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53</w:t>
            </w:r>
          </w:p>
        </w:tc>
        <w:tc>
          <w:tcPr>
            <w:tcW w:w="1981" w:type="pct"/>
          </w:tcPr>
          <w:p w14:paraId="326032BF"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JET</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ASSY,</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FID 05</w:t>
            </w:r>
          </w:p>
        </w:tc>
        <w:tc>
          <w:tcPr>
            <w:tcW w:w="624" w:type="pct"/>
          </w:tcPr>
          <w:p w14:paraId="2F879C42"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008265C6"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25870F95"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496D98E0"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5DC9BE40" w14:textId="77777777" w:rsidTr="00D254F7">
        <w:trPr>
          <w:trHeight w:val="270"/>
        </w:trPr>
        <w:tc>
          <w:tcPr>
            <w:tcW w:w="414" w:type="pct"/>
          </w:tcPr>
          <w:p w14:paraId="59CB9783"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54</w:t>
            </w:r>
          </w:p>
        </w:tc>
        <w:tc>
          <w:tcPr>
            <w:tcW w:w="1981" w:type="pct"/>
          </w:tcPr>
          <w:p w14:paraId="728058D3"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10F-S-0.63 10UL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SYRINGE</w:t>
            </w:r>
          </w:p>
        </w:tc>
        <w:tc>
          <w:tcPr>
            <w:tcW w:w="624" w:type="pct"/>
          </w:tcPr>
          <w:p w14:paraId="40DC877F"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1</w:t>
            </w:r>
          </w:p>
        </w:tc>
        <w:tc>
          <w:tcPr>
            <w:tcW w:w="625" w:type="pct"/>
          </w:tcPr>
          <w:p w14:paraId="6746DBE4" w14:textId="77777777" w:rsidR="00900AF0" w:rsidRPr="00F65BB3" w:rsidRDefault="00900AF0" w:rsidP="00D254F7">
            <w:pPr>
              <w:pStyle w:val="TableParagraph"/>
              <w:ind w:right="17"/>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5" w:type="pct"/>
          </w:tcPr>
          <w:p w14:paraId="246EA1FB"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4348E018" w14:textId="77777777" w:rsidR="00900AF0" w:rsidRPr="00F65BB3" w:rsidRDefault="00900AF0" w:rsidP="00D254F7">
            <w:pPr>
              <w:pStyle w:val="TableParagraph"/>
              <w:ind w:right="17"/>
              <w:jc w:val="right"/>
              <w:rPr>
                <w:rFonts w:asciiTheme="minorHAnsi" w:hAnsiTheme="minorHAnsi" w:cstheme="minorHAnsi"/>
                <w:sz w:val="20"/>
                <w:szCs w:val="20"/>
              </w:rPr>
            </w:pPr>
          </w:p>
        </w:tc>
      </w:tr>
      <w:tr w:rsidR="00900AF0" w:rsidRPr="00F65BB3" w14:paraId="0C6085FB" w14:textId="77777777" w:rsidTr="00D254F7">
        <w:trPr>
          <w:trHeight w:val="270"/>
        </w:trPr>
        <w:tc>
          <w:tcPr>
            <w:tcW w:w="414" w:type="pct"/>
          </w:tcPr>
          <w:p w14:paraId="1F948CAC" w14:textId="77777777" w:rsidR="00900AF0" w:rsidRPr="00F65BB3" w:rsidRDefault="00900AF0" w:rsidP="00D254F7">
            <w:pPr>
              <w:pStyle w:val="TableParagraph"/>
              <w:ind w:left="38"/>
              <w:rPr>
                <w:rFonts w:asciiTheme="minorHAnsi" w:hAnsiTheme="minorHAnsi" w:cstheme="minorHAnsi"/>
                <w:sz w:val="20"/>
                <w:szCs w:val="20"/>
                <w:lang w:val="el-GR"/>
              </w:rPr>
            </w:pPr>
            <w:r w:rsidRPr="00F65BB3">
              <w:rPr>
                <w:rFonts w:asciiTheme="minorHAnsi" w:hAnsiTheme="minorHAnsi" w:cstheme="minorHAnsi"/>
                <w:sz w:val="20"/>
                <w:szCs w:val="20"/>
                <w:lang w:val="el-GR"/>
              </w:rPr>
              <w:t>55</w:t>
            </w:r>
          </w:p>
        </w:tc>
        <w:tc>
          <w:tcPr>
            <w:tcW w:w="1981" w:type="pct"/>
          </w:tcPr>
          <w:p w14:paraId="20E559C9" w14:textId="77777777" w:rsidR="00900AF0" w:rsidRPr="00F65BB3" w:rsidRDefault="00900AF0" w:rsidP="00D254F7">
            <w:pPr>
              <w:pStyle w:val="TableParagraph"/>
              <w:ind w:right="17"/>
              <w:rPr>
                <w:rFonts w:asciiTheme="minorHAnsi" w:hAnsiTheme="minorHAnsi" w:cstheme="minorHAnsi"/>
                <w:sz w:val="20"/>
                <w:szCs w:val="20"/>
              </w:rPr>
            </w:pPr>
            <w:r w:rsidRPr="00F65BB3">
              <w:rPr>
                <w:rFonts w:asciiTheme="minorHAnsi" w:hAnsiTheme="minorHAnsi" w:cstheme="minorHAnsi"/>
                <w:sz w:val="20"/>
                <w:szCs w:val="20"/>
              </w:rPr>
              <w:t>SEPTUM.INJECTION</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PORT.20PC/SET</w:t>
            </w:r>
          </w:p>
        </w:tc>
        <w:tc>
          <w:tcPr>
            <w:tcW w:w="624" w:type="pct"/>
          </w:tcPr>
          <w:p w14:paraId="19B22972" w14:textId="77777777" w:rsidR="00900AF0" w:rsidRPr="00F65BB3" w:rsidRDefault="00900AF0" w:rsidP="00D254F7">
            <w:pPr>
              <w:pStyle w:val="TableParagraph"/>
              <w:ind w:right="17"/>
              <w:jc w:val="right"/>
              <w:rPr>
                <w:rFonts w:asciiTheme="minorHAnsi" w:hAnsiTheme="minorHAnsi" w:cstheme="minorHAnsi"/>
                <w:sz w:val="20"/>
                <w:szCs w:val="20"/>
              </w:rPr>
            </w:pPr>
            <w:r w:rsidRPr="00F65BB3">
              <w:rPr>
                <w:rFonts w:asciiTheme="minorHAnsi" w:hAnsiTheme="minorHAnsi" w:cstheme="minorHAnsi"/>
                <w:sz w:val="20"/>
                <w:szCs w:val="20"/>
              </w:rPr>
              <w:t>2</w:t>
            </w:r>
          </w:p>
        </w:tc>
        <w:tc>
          <w:tcPr>
            <w:tcW w:w="625" w:type="pct"/>
          </w:tcPr>
          <w:p w14:paraId="62ECC172" w14:textId="77777777" w:rsidR="00900AF0" w:rsidRPr="00F65BB3" w:rsidRDefault="00900AF0" w:rsidP="00D254F7">
            <w:pPr>
              <w:pStyle w:val="TableParagraph"/>
              <w:ind w:right="17"/>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625" w:type="pct"/>
          </w:tcPr>
          <w:p w14:paraId="2FC613BF" w14:textId="77777777" w:rsidR="00900AF0" w:rsidRPr="00F65BB3" w:rsidRDefault="00900AF0" w:rsidP="00D254F7">
            <w:pPr>
              <w:pStyle w:val="TableParagraph"/>
              <w:ind w:right="17"/>
              <w:jc w:val="right"/>
              <w:rPr>
                <w:rFonts w:asciiTheme="minorHAnsi" w:hAnsiTheme="minorHAnsi" w:cstheme="minorHAnsi"/>
                <w:sz w:val="20"/>
                <w:szCs w:val="20"/>
              </w:rPr>
            </w:pPr>
          </w:p>
        </w:tc>
        <w:tc>
          <w:tcPr>
            <w:tcW w:w="731" w:type="pct"/>
          </w:tcPr>
          <w:p w14:paraId="5CF05E5A" w14:textId="77777777" w:rsidR="00900AF0" w:rsidRPr="00F65BB3" w:rsidRDefault="00900AF0" w:rsidP="00D254F7">
            <w:pPr>
              <w:pStyle w:val="TableParagraph"/>
              <w:ind w:right="17"/>
              <w:jc w:val="right"/>
              <w:rPr>
                <w:rFonts w:asciiTheme="minorHAnsi" w:hAnsiTheme="minorHAnsi" w:cstheme="minorHAnsi"/>
                <w:sz w:val="20"/>
                <w:szCs w:val="20"/>
              </w:rPr>
            </w:pPr>
          </w:p>
        </w:tc>
      </w:tr>
    </w:tbl>
    <w:p w14:paraId="6E009525" w14:textId="77777777" w:rsidR="00900AF0" w:rsidRPr="00F65BB3" w:rsidRDefault="00900AF0" w:rsidP="00900AF0">
      <w:pPr>
        <w:jc w:val="right"/>
        <w:rPr>
          <w:rFonts w:asciiTheme="minorHAnsi" w:hAnsiTheme="minorHAnsi" w:cstheme="minorHAnsi"/>
          <w:sz w:val="20"/>
          <w:szCs w:val="20"/>
        </w:rPr>
        <w:sectPr w:rsidR="00900AF0" w:rsidRPr="00F65BB3" w:rsidSect="00806923">
          <w:pgSz w:w="11910" w:h="16840"/>
          <w:pgMar w:top="1060" w:right="1680" w:bottom="280" w:left="900" w:header="720" w:footer="720" w:gutter="0"/>
          <w:cols w:space="720"/>
        </w:sectPr>
      </w:pPr>
    </w:p>
    <w:p w14:paraId="276697AA" w14:textId="77777777" w:rsidR="00900AF0" w:rsidRPr="00F65BB3" w:rsidRDefault="00900AF0" w:rsidP="00900AF0">
      <w:pPr>
        <w:rPr>
          <w:rFonts w:asciiTheme="minorHAnsi" w:hAnsiTheme="minorHAnsi" w:cstheme="minorHAnsi"/>
          <w:b/>
          <w:bCs/>
          <w:sz w:val="20"/>
          <w:szCs w:val="20"/>
          <w:u w:val="single"/>
          <w:lang w:val="el-GR"/>
        </w:rPr>
      </w:pPr>
      <w:r w:rsidRPr="00F65BB3">
        <w:rPr>
          <w:rFonts w:asciiTheme="minorHAnsi" w:hAnsiTheme="minorHAnsi" w:cstheme="minorHAnsi"/>
          <w:b/>
          <w:bCs/>
          <w:sz w:val="20"/>
          <w:szCs w:val="20"/>
          <w:u w:val="single"/>
          <w:lang w:val="el-GR"/>
        </w:rPr>
        <w:lastRenderedPageBreak/>
        <w:t>ΤΜΗΜΑ 5: ΑΝΑΛΩΣΙΜΑ πλαστικά, υαλικά, μεταλλικά</w:t>
      </w:r>
    </w:p>
    <w:p w14:paraId="25D52BE7" w14:textId="77777777" w:rsidR="00900AF0" w:rsidRPr="00F65BB3" w:rsidRDefault="00900AF0" w:rsidP="00900AF0">
      <w:pPr>
        <w:suppressAutoHyphens w:val="0"/>
        <w:autoSpaceDE w:val="0"/>
        <w:spacing w:before="57" w:after="57"/>
        <w:rPr>
          <w:rFonts w:asciiTheme="minorHAnsi" w:eastAsia="SimSun" w:hAnsiTheme="minorHAnsi" w:cstheme="minorHAnsi"/>
          <w:i/>
          <w:iCs/>
          <w:color w:val="5B9BD5"/>
          <w:sz w:val="20"/>
          <w:szCs w:val="20"/>
          <w:lang w:val="el-G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
        <w:gridCol w:w="4409"/>
        <w:gridCol w:w="1207"/>
        <w:gridCol w:w="1134"/>
        <w:gridCol w:w="1216"/>
        <w:gridCol w:w="1446"/>
      </w:tblGrid>
      <w:tr w:rsidR="00900AF0" w:rsidRPr="00F65BB3" w14:paraId="03BABD19" w14:textId="77777777" w:rsidTr="00D254F7">
        <w:trPr>
          <w:trHeight w:val="258"/>
        </w:trPr>
        <w:tc>
          <w:tcPr>
            <w:tcW w:w="203" w:type="pct"/>
            <w:shd w:val="clear" w:color="auto" w:fill="D0CECE"/>
          </w:tcPr>
          <w:p w14:paraId="7E01F9E8" w14:textId="77777777" w:rsidR="00900AF0" w:rsidRPr="00F65BB3" w:rsidRDefault="00900AF0" w:rsidP="00D254F7">
            <w:pPr>
              <w:pStyle w:val="TableParagraph"/>
              <w:ind w:left="35"/>
              <w:rPr>
                <w:rFonts w:asciiTheme="minorHAnsi" w:hAnsiTheme="minorHAnsi" w:cstheme="minorHAnsi"/>
                <w:b/>
                <w:sz w:val="20"/>
                <w:szCs w:val="20"/>
              </w:rPr>
            </w:pPr>
            <w:r w:rsidRPr="00F65BB3">
              <w:rPr>
                <w:rFonts w:asciiTheme="minorHAnsi" w:hAnsiTheme="minorHAnsi" w:cstheme="minorHAnsi"/>
                <w:b/>
                <w:sz w:val="20"/>
                <w:szCs w:val="20"/>
              </w:rPr>
              <w:t>α/α</w:t>
            </w:r>
          </w:p>
        </w:tc>
        <w:tc>
          <w:tcPr>
            <w:tcW w:w="2247" w:type="pct"/>
            <w:shd w:val="clear" w:color="auto" w:fill="D0CECE"/>
          </w:tcPr>
          <w:p w14:paraId="2CDD33F1" w14:textId="77777777" w:rsidR="00900AF0" w:rsidRPr="00F65BB3" w:rsidRDefault="00900AF0" w:rsidP="00D254F7">
            <w:pPr>
              <w:pStyle w:val="TableParagraph"/>
              <w:ind w:left="36"/>
              <w:rPr>
                <w:rFonts w:asciiTheme="minorHAnsi" w:hAnsiTheme="minorHAnsi" w:cstheme="minorHAnsi"/>
                <w:b/>
                <w:sz w:val="20"/>
                <w:szCs w:val="20"/>
              </w:rPr>
            </w:pPr>
            <w:r w:rsidRPr="00F65BB3">
              <w:rPr>
                <w:rFonts w:asciiTheme="minorHAnsi" w:hAnsiTheme="minorHAnsi" w:cstheme="minorHAnsi"/>
                <w:b/>
                <w:sz w:val="20"/>
                <w:szCs w:val="20"/>
              </w:rPr>
              <w:t>ΕΙΔΟΣ</w:t>
            </w:r>
          </w:p>
        </w:tc>
        <w:tc>
          <w:tcPr>
            <w:tcW w:w="615" w:type="pct"/>
            <w:shd w:val="clear" w:color="auto" w:fill="D0CECE"/>
          </w:tcPr>
          <w:p w14:paraId="3D1E655D" w14:textId="77777777" w:rsidR="00900AF0" w:rsidRPr="00F65BB3" w:rsidRDefault="00900AF0" w:rsidP="00D254F7">
            <w:pPr>
              <w:pStyle w:val="TableParagraph"/>
              <w:ind w:left="111" w:right="81"/>
              <w:jc w:val="center"/>
              <w:rPr>
                <w:rFonts w:asciiTheme="minorHAnsi" w:hAnsiTheme="minorHAnsi" w:cstheme="minorHAnsi"/>
                <w:b/>
                <w:sz w:val="20"/>
                <w:szCs w:val="20"/>
              </w:rPr>
            </w:pPr>
            <w:r w:rsidRPr="00F65BB3">
              <w:rPr>
                <w:rFonts w:asciiTheme="minorHAnsi" w:hAnsiTheme="minorHAnsi" w:cstheme="minorHAnsi"/>
                <w:b/>
                <w:sz w:val="20"/>
                <w:szCs w:val="20"/>
              </w:rPr>
              <w:t>ΠΟΣΟΤΗΤΑ</w:t>
            </w:r>
          </w:p>
        </w:tc>
        <w:tc>
          <w:tcPr>
            <w:tcW w:w="578" w:type="pct"/>
            <w:shd w:val="clear" w:color="auto" w:fill="D0CECE"/>
          </w:tcPr>
          <w:p w14:paraId="52237F32" w14:textId="77777777" w:rsidR="00900AF0" w:rsidRPr="00F65BB3" w:rsidRDefault="00900AF0" w:rsidP="00D254F7">
            <w:pPr>
              <w:pStyle w:val="TableParagraph"/>
              <w:ind w:left="111" w:right="81"/>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ΑΠΑΙΤΗΣΗ</w:t>
            </w:r>
          </w:p>
        </w:tc>
        <w:tc>
          <w:tcPr>
            <w:tcW w:w="620" w:type="pct"/>
            <w:shd w:val="clear" w:color="auto" w:fill="D0CECE"/>
          </w:tcPr>
          <w:p w14:paraId="36D375E9" w14:textId="77777777" w:rsidR="00900AF0" w:rsidRPr="00F65BB3" w:rsidRDefault="00900AF0" w:rsidP="00D254F7">
            <w:pPr>
              <w:pStyle w:val="TableParagraph"/>
              <w:ind w:left="111" w:right="81"/>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ΑΠΑΝΤΗΣΗ</w:t>
            </w:r>
          </w:p>
        </w:tc>
        <w:tc>
          <w:tcPr>
            <w:tcW w:w="737" w:type="pct"/>
            <w:shd w:val="clear" w:color="auto" w:fill="D0CECE"/>
          </w:tcPr>
          <w:p w14:paraId="695F2FD4" w14:textId="77777777" w:rsidR="00900AF0" w:rsidRPr="00F65BB3" w:rsidRDefault="00900AF0" w:rsidP="00D254F7">
            <w:pPr>
              <w:pStyle w:val="TableParagraph"/>
              <w:ind w:left="111" w:right="81"/>
              <w:jc w:val="center"/>
              <w:rPr>
                <w:rFonts w:asciiTheme="minorHAnsi" w:hAnsiTheme="minorHAnsi" w:cstheme="minorHAnsi"/>
                <w:b/>
                <w:sz w:val="20"/>
                <w:szCs w:val="20"/>
                <w:lang w:val="el-GR"/>
              </w:rPr>
            </w:pPr>
            <w:r w:rsidRPr="00F65BB3">
              <w:rPr>
                <w:rFonts w:asciiTheme="minorHAnsi" w:hAnsiTheme="minorHAnsi" w:cstheme="minorHAnsi"/>
                <w:b/>
                <w:sz w:val="20"/>
                <w:szCs w:val="20"/>
                <w:lang w:val="el-GR"/>
              </w:rPr>
              <w:t>ΠΑΡΑΠΟΜΠΗ</w:t>
            </w:r>
          </w:p>
        </w:tc>
      </w:tr>
      <w:tr w:rsidR="00900AF0" w:rsidRPr="00F65BB3" w14:paraId="40D2ABD6" w14:textId="77777777" w:rsidTr="00D254F7">
        <w:trPr>
          <w:trHeight w:val="258"/>
        </w:trPr>
        <w:tc>
          <w:tcPr>
            <w:tcW w:w="203" w:type="pct"/>
          </w:tcPr>
          <w:p w14:paraId="2DF51CD5"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1</w:t>
            </w:r>
          </w:p>
        </w:tc>
        <w:tc>
          <w:tcPr>
            <w:tcW w:w="2247" w:type="pct"/>
          </w:tcPr>
          <w:p w14:paraId="2F5FEC6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CULTURE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TUBES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W/SCREW</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CAP</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16Χ160mm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ΠAΚ/100</w:t>
            </w:r>
          </w:p>
        </w:tc>
        <w:tc>
          <w:tcPr>
            <w:tcW w:w="615" w:type="pct"/>
          </w:tcPr>
          <w:p w14:paraId="0DFDCB4C"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5C6CD0D7"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5594A4B7"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427FEDCD"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383A56E" w14:textId="77777777" w:rsidTr="00D254F7">
        <w:trPr>
          <w:trHeight w:val="258"/>
        </w:trPr>
        <w:tc>
          <w:tcPr>
            <w:tcW w:w="203" w:type="pct"/>
          </w:tcPr>
          <w:p w14:paraId="6D170CD4"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2</w:t>
            </w:r>
          </w:p>
        </w:tc>
        <w:tc>
          <w:tcPr>
            <w:tcW w:w="2247" w:type="pct"/>
          </w:tcPr>
          <w:p w14:paraId="285403EC"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ΣΤΑΤΩ</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Φ17</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ΘΕΣΕΩΝ</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ΠΛΑΣΤΙΚΑ</w:t>
            </w:r>
          </w:p>
        </w:tc>
        <w:tc>
          <w:tcPr>
            <w:tcW w:w="615" w:type="pct"/>
          </w:tcPr>
          <w:p w14:paraId="3A274595"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20</w:t>
            </w:r>
          </w:p>
        </w:tc>
        <w:tc>
          <w:tcPr>
            <w:tcW w:w="578" w:type="pct"/>
          </w:tcPr>
          <w:p w14:paraId="0FA53E99"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515F2269"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49B80424"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096EC987" w14:textId="77777777" w:rsidTr="00D254F7">
        <w:trPr>
          <w:trHeight w:val="258"/>
        </w:trPr>
        <w:tc>
          <w:tcPr>
            <w:tcW w:w="203" w:type="pct"/>
          </w:tcPr>
          <w:p w14:paraId="5C6E4A52"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3</w:t>
            </w:r>
          </w:p>
        </w:tc>
        <w:tc>
          <w:tcPr>
            <w:tcW w:w="2247" w:type="pct"/>
          </w:tcPr>
          <w:p w14:paraId="0E26121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ΠΙΠΕΤΕΣ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ΥΑΛΙΝΕΣ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PASTEUR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150mm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ΠΑΚ/250</w:t>
            </w:r>
          </w:p>
        </w:tc>
        <w:tc>
          <w:tcPr>
            <w:tcW w:w="615" w:type="pct"/>
          </w:tcPr>
          <w:p w14:paraId="658FEDB1"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5D9E7F22"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24802168"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628E5564"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264DA5D5" w14:textId="77777777" w:rsidTr="00D254F7">
        <w:trPr>
          <w:trHeight w:val="258"/>
        </w:trPr>
        <w:tc>
          <w:tcPr>
            <w:tcW w:w="203" w:type="pct"/>
          </w:tcPr>
          <w:p w14:paraId="7A35FE9B"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4</w:t>
            </w:r>
          </w:p>
        </w:tc>
        <w:tc>
          <w:tcPr>
            <w:tcW w:w="2247" w:type="pct"/>
          </w:tcPr>
          <w:p w14:paraId="047573D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lang w:val="el-GR"/>
              </w:rPr>
              <w:t xml:space="preserve">Γυάλινος </w:t>
            </w:r>
            <w:proofErr w:type="spellStart"/>
            <w:r w:rsidRPr="00F65BB3">
              <w:rPr>
                <w:rFonts w:asciiTheme="minorHAnsi" w:hAnsiTheme="minorHAnsi" w:cstheme="minorHAnsi"/>
                <w:sz w:val="20"/>
                <w:szCs w:val="20"/>
              </w:rPr>
              <w:t>Ογ</w:t>
            </w:r>
            <w:proofErr w:type="spellEnd"/>
            <w:r w:rsidRPr="00F65BB3">
              <w:rPr>
                <w:rFonts w:asciiTheme="minorHAnsi" w:hAnsiTheme="minorHAnsi" w:cstheme="minorHAnsi"/>
                <w:sz w:val="20"/>
                <w:szCs w:val="20"/>
                <w:lang w:val="el-GR"/>
              </w:rPr>
              <w:t>κ</w:t>
            </w:r>
            <w:proofErr w:type="spellStart"/>
            <w:r w:rsidRPr="00F65BB3">
              <w:rPr>
                <w:rFonts w:asciiTheme="minorHAnsi" w:hAnsiTheme="minorHAnsi" w:cstheme="minorHAnsi"/>
                <w:sz w:val="20"/>
                <w:szCs w:val="20"/>
              </w:rPr>
              <w:t>ομετρικός</w:t>
            </w:r>
            <w:proofErr w:type="spellEnd"/>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κύλινδρος</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ml</w:t>
            </w:r>
          </w:p>
        </w:tc>
        <w:tc>
          <w:tcPr>
            <w:tcW w:w="615" w:type="pct"/>
          </w:tcPr>
          <w:p w14:paraId="28EA2945"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3A3E02F3"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7803F7AB"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4B4161B1"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92CF255" w14:textId="77777777" w:rsidTr="00D254F7">
        <w:trPr>
          <w:trHeight w:val="258"/>
        </w:trPr>
        <w:tc>
          <w:tcPr>
            <w:tcW w:w="203" w:type="pct"/>
          </w:tcPr>
          <w:p w14:paraId="0BDFB0C0"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5</w:t>
            </w:r>
          </w:p>
        </w:tc>
        <w:tc>
          <w:tcPr>
            <w:tcW w:w="2247" w:type="pct"/>
          </w:tcPr>
          <w:p w14:paraId="1F8C7D75"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lang w:val="el-GR"/>
              </w:rPr>
              <w:t xml:space="preserve">Γυάλινος </w:t>
            </w:r>
            <w:proofErr w:type="spellStart"/>
            <w:r w:rsidRPr="00F65BB3">
              <w:rPr>
                <w:rFonts w:asciiTheme="minorHAnsi" w:hAnsiTheme="minorHAnsi" w:cstheme="minorHAnsi"/>
                <w:sz w:val="20"/>
                <w:szCs w:val="20"/>
              </w:rPr>
              <w:t>Ογ</w:t>
            </w:r>
            <w:proofErr w:type="spellEnd"/>
            <w:r w:rsidRPr="00F65BB3">
              <w:rPr>
                <w:rFonts w:asciiTheme="minorHAnsi" w:hAnsiTheme="minorHAnsi" w:cstheme="minorHAnsi"/>
                <w:sz w:val="20"/>
                <w:szCs w:val="20"/>
                <w:lang w:val="el-GR"/>
              </w:rPr>
              <w:t>κ</w:t>
            </w:r>
            <w:proofErr w:type="spellStart"/>
            <w:r w:rsidRPr="00F65BB3">
              <w:rPr>
                <w:rFonts w:asciiTheme="minorHAnsi" w:hAnsiTheme="minorHAnsi" w:cstheme="minorHAnsi"/>
                <w:sz w:val="20"/>
                <w:szCs w:val="20"/>
              </w:rPr>
              <w:t>ομετρικός</w:t>
            </w:r>
            <w:proofErr w:type="spellEnd"/>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κύλινδρος</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ml</w:t>
            </w:r>
          </w:p>
        </w:tc>
        <w:tc>
          <w:tcPr>
            <w:tcW w:w="615" w:type="pct"/>
          </w:tcPr>
          <w:p w14:paraId="6BB5C4D2"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374CABE5"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36B308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1232928D"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9E2A8F1" w14:textId="77777777" w:rsidTr="00D254F7">
        <w:trPr>
          <w:trHeight w:val="258"/>
        </w:trPr>
        <w:tc>
          <w:tcPr>
            <w:tcW w:w="203" w:type="pct"/>
          </w:tcPr>
          <w:p w14:paraId="0C5968D2"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6</w:t>
            </w:r>
          </w:p>
        </w:tc>
        <w:tc>
          <w:tcPr>
            <w:tcW w:w="2247" w:type="pct"/>
          </w:tcPr>
          <w:p w14:paraId="5D16EDC5" w14:textId="77777777" w:rsidR="00900AF0" w:rsidRPr="00F65BB3" w:rsidRDefault="00900AF0" w:rsidP="00D254F7">
            <w:pPr>
              <w:pStyle w:val="TableParagraph"/>
              <w:ind w:left="36"/>
              <w:rPr>
                <w:rFonts w:asciiTheme="minorHAnsi" w:hAnsiTheme="minorHAnsi" w:cstheme="minorHAnsi"/>
                <w:sz w:val="20"/>
                <w:szCs w:val="20"/>
              </w:rPr>
            </w:pPr>
            <w:proofErr w:type="spellStart"/>
            <w:r w:rsidRPr="00F65BB3">
              <w:rPr>
                <w:rFonts w:asciiTheme="minorHAnsi" w:hAnsiTheme="minorHAnsi" w:cstheme="minorHAnsi"/>
                <w:sz w:val="20"/>
                <w:szCs w:val="20"/>
              </w:rPr>
              <w:t>Ποτήρι</w:t>
            </w:r>
            <w:proofErr w:type="spellEnd"/>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ζέσεως</w:t>
            </w:r>
            <w:proofErr w:type="spell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1000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ml</w:t>
            </w:r>
          </w:p>
        </w:tc>
        <w:tc>
          <w:tcPr>
            <w:tcW w:w="615" w:type="pct"/>
          </w:tcPr>
          <w:p w14:paraId="53AC8238"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1C0C8E84"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28C40E35"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0461E033"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4A85AEE4" w14:textId="77777777" w:rsidTr="00D254F7">
        <w:trPr>
          <w:trHeight w:val="258"/>
        </w:trPr>
        <w:tc>
          <w:tcPr>
            <w:tcW w:w="203" w:type="pct"/>
          </w:tcPr>
          <w:p w14:paraId="47780A08"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7</w:t>
            </w:r>
          </w:p>
        </w:tc>
        <w:tc>
          <w:tcPr>
            <w:tcW w:w="2247" w:type="pct"/>
          </w:tcPr>
          <w:p w14:paraId="63259EA2" w14:textId="77777777" w:rsidR="00900AF0" w:rsidRPr="00F65BB3" w:rsidRDefault="00900AF0" w:rsidP="00D254F7">
            <w:pPr>
              <w:pStyle w:val="TableParagraph"/>
              <w:ind w:left="36"/>
              <w:rPr>
                <w:rFonts w:asciiTheme="minorHAnsi" w:hAnsiTheme="minorHAnsi" w:cstheme="minorHAnsi"/>
                <w:sz w:val="20"/>
                <w:szCs w:val="20"/>
              </w:rPr>
            </w:pPr>
            <w:proofErr w:type="spellStart"/>
            <w:r w:rsidRPr="00F65BB3">
              <w:rPr>
                <w:rFonts w:asciiTheme="minorHAnsi" w:hAnsiTheme="minorHAnsi" w:cstheme="minorHAnsi"/>
                <w:sz w:val="20"/>
                <w:szCs w:val="20"/>
              </w:rPr>
              <w:t>Ποτήρι</w:t>
            </w:r>
            <w:proofErr w:type="spellEnd"/>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ζέσεως</w:t>
            </w:r>
            <w:proofErr w:type="spell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ml</w:t>
            </w:r>
          </w:p>
        </w:tc>
        <w:tc>
          <w:tcPr>
            <w:tcW w:w="615" w:type="pct"/>
          </w:tcPr>
          <w:p w14:paraId="3543A2DD"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7ECBD558"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6CC481BC"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49B1F15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7956006D" w14:textId="77777777" w:rsidTr="00D254F7">
        <w:trPr>
          <w:trHeight w:val="258"/>
        </w:trPr>
        <w:tc>
          <w:tcPr>
            <w:tcW w:w="203" w:type="pct"/>
          </w:tcPr>
          <w:p w14:paraId="05933174"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8</w:t>
            </w:r>
          </w:p>
        </w:tc>
        <w:tc>
          <w:tcPr>
            <w:tcW w:w="2247" w:type="pct"/>
          </w:tcPr>
          <w:p w14:paraId="7ADCF3B2" w14:textId="77777777" w:rsidR="00900AF0" w:rsidRPr="00F65BB3" w:rsidRDefault="00900AF0" w:rsidP="00D254F7">
            <w:pPr>
              <w:pStyle w:val="TableParagraph"/>
              <w:ind w:left="36"/>
              <w:rPr>
                <w:rFonts w:asciiTheme="minorHAnsi" w:hAnsiTheme="minorHAnsi" w:cstheme="minorHAnsi"/>
                <w:sz w:val="20"/>
                <w:szCs w:val="20"/>
              </w:rPr>
            </w:pPr>
            <w:proofErr w:type="spellStart"/>
            <w:r w:rsidRPr="00F65BB3">
              <w:rPr>
                <w:rFonts w:asciiTheme="minorHAnsi" w:hAnsiTheme="minorHAnsi" w:cstheme="minorHAnsi"/>
                <w:sz w:val="20"/>
                <w:szCs w:val="20"/>
              </w:rPr>
              <w:t>Ποτήρι</w:t>
            </w:r>
            <w:proofErr w:type="spellEnd"/>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ζέσεως</w:t>
            </w:r>
            <w:proofErr w:type="spell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250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ml</w:t>
            </w:r>
          </w:p>
        </w:tc>
        <w:tc>
          <w:tcPr>
            <w:tcW w:w="615" w:type="pct"/>
          </w:tcPr>
          <w:p w14:paraId="097DFB96"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41297026"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6DC046A8"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0463879B"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5A235A6B" w14:textId="77777777" w:rsidTr="00D254F7">
        <w:trPr>
          <w:trHeight w:val="258"/>
        </w:trPr>
        <w:tc>
          <w:tcPr>
            <w:tcW w:w="203" w:type="pct"/>
          </w:tcPr>
          <w:p w14:paraId="735B3B7F"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w w:val="99"/>
                <w:sz w:val="20"/>
                <w:szCs w:val="20"/>
              </w:rPr>
              <w:t>9</w:t>
            </w:r>
          </w:p>
        </w:tc>
        <w:tc>
          <w:tcPr>
            <w:tcW w:w="2247" w:type="pct"/>
          </w:tcPr>
          <w:p w14:paraId="0E06788B" w14:textId="77777777" w:rsidR="00900AF0" w:rsidRPr="00F65BB3" w:rsidRDefault="00900AF0" w:rsidP="00D254F7">
            <w:pPr>
              <w:pStyle w:val="TableParagraph"/>
              <w:ind w:left="36"/>
              <w:rPr>
                <w:rFonts w:asciiTheme="minorHAnsi" w:hAnsiTheme="minorHAnsi" w:cstheme="minorHAnsi"/>
                <w:sz w:val="20"/>
                <w:szCs w:val="20"/>
              </w:rPr>
            </w:pPr>
            <w:proofErr w:type="spellStart"/>
            <w:r w:rsidRPr="00F65BB3">
              <w:rPr>
                <w:rFonts w:asciiTheme="minorHAnsi" w:hAnsiTheme="minorHAnsi" w:cstheme="minorHAnsi"/>
                <w:sz w:val="20"/>
                <w:szCs w:val="20"/>
              </w:rPr>
              <w:t>Ποτήρι</w:t>
            </w:r>
            <w:proofErr w:type="spellEnd"/>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ζέσεως</w:t>
            </w:r>
            <w:proofErr w:type="spellEnd"/>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ml</w:t>
            </w:r>
          </w:p>
        </w:tc>
        <w:tc>
          <w:tcPr>
            <w:tcW w:w="615" w:type="pct"/>
          </w:tcPr>
          <w:p w14:paraId="294B1449"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4055F94E"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3D49F56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595983D5"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2D3CFD9" w14:textId="77777777" w:rsidTr="00D254F7">
        <w:trPr>
          <w:trHeight w:val="258"/>
        </w:trPr>
        <w:tc>
          <w:tcPr>
            <w:tcW w:w="203" w:type="pct"/>
          </w:tcPr>
          <w:p w14:paraId="1950A51F"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10</w:t>
            </w:r>
          </w:p>
        </w:tc>
        <w:tc>
          <w:tcPr>
            <w:tcW w:w="2247" w:type="pct"/>
          </w:tcPr>
          <w:p w14:paraId="45DB5F77"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ΦΙΑΛΗ</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ΚΑΛΛΙΕΡΓΕΙΑΣ</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1000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ΒΙΔΩΤΟ</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ΠΩΜΑ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POLYPROPYLEN</w:t>
            </w:r>
          </w:p>
        </w:tc>
        <w:tc>
          <w:tcPr>
            <w:tcW w:w="615" w:type="pct"/>
          </w:tcPr>
          <w:p w14:paraId="0BEA43D5"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3538EF90"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sz w:val="20"/>
                <w:szCs w:val="20"/>
                <w:lang w:val="el-GR"/>
              </w:rPr>
              <w:t>ΝΑΙ</w:t>
            </w:r>
          </w:p>
        </w:tc>
        <w:tc>
          <w:tcPr>
            <w:tcW w:w="620" w:type="pct"/>
          </w:tcPr>
          <w:p w14:paraId="644B2F18"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335A8602"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648474B0" w14:textId="77777777" w:rsidTr="00D254F7">
        <w:trPr>
          <w:trHeight w:val="258"/>
        </w:trPr>
        <w:tc>
          <w:tcPr>
            <w:tcW w:w="203" w:type="pct"/>
          </w:tcPr>
          <w:p w14:paraId="02D97880"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11</w:t>
            </w:r>
          </w:p>
        </w:tc>
        <w:tc>
          <w:tcPr>
            <w:tcW w:w="2247" w:type="pct"/>
          </w:tcPr>
          <w:p w14:paraId="6BF0709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ΦΙΑΛΗ</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ΚΑΛΛΙΕΡΓΕΙΑΣ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500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ΒΙΔΩΤΟ</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ΠΩΜΑ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POLYPROPYLEN</w:t>
            </w:r>
          </w:p>
        </w:tc>
        <w:tc>
          <w:tcPr>
            <w:tcW w:w="615" w:type="pct"/>
          </w:tcPr>
          <w:p w14:paraId="021CEDAA"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2AD646D6"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79683C6F"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2EE3641D"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5BD3696D" w14:textId="77777777" w:rsidTr="00D254F7">
        <w:trPr>
          <w:trHeight w:val="258"/>
        </w:trPr>
        <w:tc>
          <w:tcPr>
            <w:tcW w:w="203" w:type="pct"/>
          </w:tcPr>
          <w:p w14:paraId="487D8111"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12</w:t>
            </w:r>
          </w:p>
        </w:tc>
        <w:tc>
          <w:tcPr>
            <w:tcW w:w="2247" w:type="pct"/>
          </w:tcPr>
          <w:p w14:paraId="11CD500E"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ΦΙΑΛΗ</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ΚΑΛΛΙΕΡΓΕΙΑΣ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ΒΙΔΩΤΟ</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ΠΩΜΑ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POLYPROPYLEN</w:t>
            </w:r>
          </w:p>
        </w:tc>
        <w:tc>
          <w:tcPr>
            <w:tcW w:w="615" w:type="pct"/>
          </w:tcPr>
          <w:p w14:paraId="0C84EBA0"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625017FD"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35B52DF6"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02B1032C"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55FDB936" w14:textId="77777777" w:rsidTr="00D254F7">
        <w:trPr>
          <w:trHeight w:val="258"/>
        </w:trPr>
        <w:tc>
          <w:tcPr>
            <w:tcW w:w="203" w:type="pct"/>
          </w:tcPr>
          <w:p w14:paraId="58806E83"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13</w:t>
            </w:r>
          </w:p>
        </w:tc>
        <w:tc>
          <w:tcPr>
            <w:tcW w:w="2247" w:type="pct"/>
          </w:tcPr>
          <w:p w14:paraId="521C885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ΦΙΑΛΗ</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ΚΑΛΛΙΕΡΓΕΙΑΣ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ΒΙΔΩΤΟ</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ΠΩΜΑ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POLYPROPYLEN</w:t>
            </w:r>
          </w:p>
        </w:tc>
        <w:tc>
          <w:tcPr>
            <w:tcW w:w="615" w:type="pct"/>
          </w:tcPr>
          <w:p w14:paraId="2BA7F310"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652464C8"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403B40CC"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3C319A6A"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04BB5B92" w14:textId="77777777" w:rsidTr="00D254F7">
        <w:trPr>
          <w:trHeight w:val="259"/>
        </w:trPr>
        <w:tc>
          <w:tcPr>
            <w:tcW w:w="203" w:type="pct"/>
          </w:tcPr>
          <w:p w14:paraId="01B72B41" w14:textId="77777777" w:rsidR="00900AF0" w:rsidRPr="00F65BB3" w:rsidRDefault="00900AF0" w:rsidP="00D254F7">
            <w:pPr>
              <w:pStyle w:val="TableParagraph"/>
              <w:spacing w:before="1" w:line="238" w:lineRule="exact"/>
              <w:ind w:right="13"/>
              <w:jc w:val="right"/>
              <w:rPr>
                <w:rFonts w:asciiTheme="minorHAnsi" w:hAnsiTheme="minorHAnsi" w:cstheme="minorHAnsi"/>
                <w:sz w:val="20"/>
                <w:szCs w:val="20"/>
              </w:rPr>
            </w:pPr>
            <w:r w:rsidRPr="00F65BB3">
              <w:rPr>
                <w:rFonts w:asciiTheme="minorHAnsi" w:hAnsiTheme="minorHAnsi" w:cstheme="minorHAnsi"/>
                <w:sz w:val="20"/>
                <w:szCs w:val="20"/>
              </w:rPr>
              <w:t>14</w:t>
            </w:r>
          </w:p>
        </w:tc>
        <w:tc>
          <w:tcPr>
            <w:tcW w:w="2247" w:type="pct"/>
          </w:tcPr>
          <w:p w14:paraId="6B031FE6" w14:textId="77777777" w:rsidR="00900AF0" w:rsidRPr="00F65BB3" w:rsidRDefault="00900AF0" w:rsidP="00D254F7">
            <w:pPr>
              <w:pStyle w:val="TableParagraph"/>
              <w:spacing w:line="233" w:lineRule="exact"/>
              <w:ind w:left="36"/>
              <w:rPr>
                <w:rFonts w:asciiTheme="minorHAnsi" w:hAnsiTheme="minorHAnsi" w:cstheme="minorHAnsi"/>
                <w:sz w:val="20"/>
                <w:szCs w:val="20"/>
              </w:rPr>
            </w:pPr>
            <w:r w:rsidRPr="00F65BB3">
              <w:rPr>
                <w:rFonts w:asciiTheme="minorHAnsi" w:hAnsiTheme="minorHAnsi" w:cstheme="minorHAnsi"/>
                <w:sz w:val="20"/>
                <w:szCs w:val="20"/>
              </w:rPr>
              <w:t>ΠΟΥΑΡ</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ΜΗΧΑΝΙΚΑ</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ΠΙΠΕΤΤΩΝ</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10ML</w:t>
            </w:r>
          </w:p>
        </w:tc>
        <w:tc>
          <w:tcPr>
            <w:tcW w:w="615" w:type="pct"/>
          </w:tcPr>
          <w:p w14:paraId="71EB98BD" w14:textId="77777777" w:rsidR="00900AF0" w:rsidRPr="00F65BB3" w:rsidRDefault="00900AF0" w:rsidP="00D254F7">
            <w:pPr>
              <w:pStyle w:val="TableParagraph"/>
              <w:spacing w:line="233" w:lineRule="exact"/>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764F87DD" w14:textId="77777777" w:rsidR="00900AF0" w:rsidRPr="00F65BB3" w:rsidRDefault="00900AF0" w:rsidP="00D254F7">
            <w:pPr>
              <w:pStyle w:val="TableParagraph"/>
              <w:spacing w:line="233" w:lineRule="exact"/>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641C1734" w14:textId="77777777" w:rsidR="00900AF0" w:rsidRPr="00F65BB3" w:rsidRDefault="00900AF0" w:rsidP="00D254F7">
            <w:pPr>
              <w:pStyle w:val="TableParagraph"/>
              <w:spacing w:line="233" w:lineRule="exact"/>
              <w:ind w:left="26"/>
              <w:jc w:val="center"/>
              <w:rPr>
                <w:rFonts w:asciiTheme="minorHAnsi" w:hAnsiTheme="minorHAnsi" w:cstheme="minorHAnsi"/>
                <w:b/>
                <w:w w:val="99"/>
                <w:sz w:val="20"/>
                <w:szCs w:val="20"/>
              </w:rPr>
            </w:pPr>
          </w:p>
        </w:tc>
        <w:tc>
          <w:tcPr>
            <w:tcW w:w="737" w:type="pct"/>
          </w:tcPr>
          <w:p w14:paraId="24B311B7" w14:textId="77777777" w:rsidR="00900AF0" w:rsidRPr="00F65BB3" w:rsidRDefault="00900AF0" w:rsidP="00D254F7">
            <w:pPr>
              <w:pStyle w:val="TableParagraph"/>
              <w:spacing w:line="233" w:lineRule="exact"/>
              <w:ind w:left="26"/>
              <w:jc w:val="center"/>
              <w:rPr>
                <w:rFonts w:asciiTheme="minorHAnsi" w:hAnsiTheme="minorHAnsi" w:cstheme="minorHAnsi"/>
                <w:b/>
                <w:w w:val="99"/>
                <w:sz w:val="20"/>
                <w:szCs w:val="20"/>
              </w:rPr>
            </w:pPr>
          </w:p>
        </w:tc>
      </w:tr>
      <w:tr w:rsidR="00900AF0" w:rsidRPr="00F65BB3" w14:paraId="6E80B074" w14:textId="77777777" w:rsidTr="00D254F7">
        <w:trPr>
          <w:trHeight w:val="258"/>
        </w:trPr>
        <w:tc>
          <w:tcPr>
            <w:tcW w:w="203" w:type="pct"/>
          </w:tcPr>
          <w:p w14:paraId="22B4AB76"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15</w:t>
            </w:r>
          </w:p>
        </w:tc>
        <w:tc>
          <w:tcPr>
            <w:tcW w:w="2247" w:type="pct"/>
          </w:tcPr>
          <w:p w14:paraId="082282EC"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ΣΩΛΗΝΕΣ ΠΛΑΣΤΙΚΟΙΚΩΝΙΚΟΙ</w:t>
            </w:r>
            <w:r w:rsidRPr="00F65BB3">
              <w:rPr>
                <w:rFonts w:asciiTheme="minorHAnsi" w:hAnsiTheme="minorHAnsi" w:cstheme="minorHAnsi"/>
                <w:sz w:val="20"/>
                <w:szCs w:val="20"/>
              </w:rPr>
              <w:t>PP</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15</w:t>
            </w:r>
            <w:r w:rsidRPr="00F65BB3">
              <w:rPr>
                <w:rFonts w:asciiTheme="minorHAnsi" w:hAnsiTheme="minorHAnsi" w:cstheme="minorHAnsi"/>
                <w:sz w:val="20"/>
                <w:szCs w:val="20"/>
              </w:rPr>
              <w:t>ML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A</w:t>
            </w:r>
            <w:r w:rsidRPr="00F65BB3">
              <w:rPr>
                <w:rFonts w:asciiTheme="minorHAnsi" w:hAnsiTheme="minorHAnsi" w:cstheme="minorHAnsi"/>
                <w:sz w:val="20"/>
                <w:szCs w:val="20"/>
                <w:lang w:val="el-GR"/>
              </w:rPr>
              <w:t>ΠΟΣΤΕΙΡΩΜΕΝΟΙ.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50 ΤΕΜ</w:t>
            </w:r>
          </w:p>
        </w:tc>
        <w:tc>
          <w:tcPr>
            <w:tcW w:w="615" w:type="pct"/>
          </w:tcPr>
          <w:p w14:paraId="2F053BED"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500</w:t>
            </w:r>
          </w:p>
        </w:tc>
        <w:tc>
          <w:tcPr>
            <w:tcW w:w="578" w:type="pct"/>
          </w:tcPr>
          <w:p w14:paraId="76D8C2AB"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74B11693"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48BBFA5D"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0D891A28" w14:textId="77777777" w:rsidTr="00D254F7">
        <w:trPr>
          <w:trHeight w:val="258"/>
        </w:trPr>
        <w:tc>
          <w:tcPr>
            <w:tcW w:w="203" w:type="pct"/>
          </w:tcPr>
          <w:p w14:paraId="59FE36D8"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16</w:t>
            </w:r>
          </w:p>
        </w:tc>
        <w:tc>
          <w:tcPr>
            <w:tcW w:w="2247" w:type="pct"/>
          </w:tcPr>
          <w:p w14:paraId="088ADB1B"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ΠΛΑΣ</w:t>
            </w:r>
            <w:r w:rsidRPr="00F65BB3">
              <w:rPr>
                <w:rFonts w:asciiTheme="minorHAnsi" w:hAnsiTheme="minorHAnsi" w:cstheme="minorHAnsi"/>
                <w:sz w:val="20"/>
                <w:szCs w:val="20"/>
                <w:lang w:val="el-GR"/>
              </w:rPr>
              <w:t>ΤΙΚΟΙ</w:t>
            </w:r>
            <w:r w:rsidRPr="00F65BB3">
              <w:rPr>
                <w:rFonts w:asciiTheme="minorHAnsi" w:hAnsiTheme="minorHAnsi" w:cstheme="minorHAnsi"/>
                <w:sz w:val="20"/>
                <w:szCs w:val="20"/>
              </w:rPr>
              <w:t>Τ ΣΩΛΗΝ</w:t>
            </w:r>
            <w:r w:rsidRPr="00F65BB3">
              <w:rPr>
                <w:rFonts w:asciiTheme="minorHAnsi" w:hAnsiTheme="minorHAnsi" w:cstheme="minorHAnsi"/>
                <w:sz w:val="20"/>
                <w:szCs w:val="20"/>
                <w:lang w:val="el-GR"/>
              </w:rPr>
              <w:t>ΕΣ</w:t>
            </w:r>
            <w:r w:rsidRPr="00F65BB3">
              <w:rPr>
                <w:rFonts w:asciiTheme="minorHAnsi" w:hAnsiTheme="minorHAnsi" w:cstheme="minorHAnsi"/>
                <w:sz w:val="20"/>
                <w:szCs w:val="20"/>
              </w:rPr>
              <w:t xml:space="preserve"> FALCON</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50ml,</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PP,114x28</w:t>
            </w:r>
            <w:proofErr w:type="gramStart"/>
            <w:r w:rsidRPr="00F65BB3">
              <w:rPr>
                <w:rFonts w:asciiTheme="minorHAnsi" w:hAnsiTheme="minorHAnsi" w:cstheme="minorHAnsi"/>
                <w:sz w:val="20"/>
                <w:szCs w:val="20"/>
              </w:rPr>
              <w:t>mm,ΑΠΟΣΤ</w:t>
            </w:r>
            <w:r w:rsidRPr="00F65BB3">
              <w:rPr>
                <w:rFonts w:asciiTheme="minorHAnsi" w:hAnsiTheme="minorHAnsi" w:cstheme="minorHAnsi"/>
                <w:sz w:val="20"/>
                <w:szCs w:val="20"/>
                <w:lang w:val="el-GR"/>
              </w:rPr>
              <w:t>ΕΙΡΩΜΕΝΟΙ</w:t>
            </w:r>
            <w:proofErr w:type="gramEnd"/>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PK/300</w:t>
            </w:r>
          </w:p>
        </w:tc>
        <w:tc>
          <w:tcPr>
            <w:tcW w:w="615" w:type="pct"/>
          </w:tcPr>
          <w:p w14:paraId="52045E18"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0C9A9CE8"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2282301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777CE5CE"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5E21FF3F" w14:textId="77777777" w:rsidTr="00D254F7">
        <w:trPr>
          <w:trHeight w:val="258"/>
        </w:trPr>
        <w:tc>
          <w:tcPr>
            <w:tcW w:w="203" w:type="pct"/>
          </w:tcPr>
          <w:p w14:paraId="5FBD2FFE"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17</w:t>
            </w:r>
          </w:p>
        </w:tc>
        <w:tc>
          <w:tcPr>
            <w:tcW w:w="2247" w:type="pct"/>
          </w:tcPr>
          <w:p w14:paraId="77E71DB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ΤΡΥΒΛΙΑ</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ΠΛΑΣΤ.ΑΠΟΣΤΕΙΡ.</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92MM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VENT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ΠΑΚ/480</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ΤΕΜΑΧΙΩΝ</w:t>
            </w:r>
          </w:p>
        </w:tc>
        <w:tc>
          <w:tcPr>
            <w:tcW w:w="615" w:type="pct"/>
          </w:tcPr>
          <w:p w14:paraId="786B7AF2"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15</w:t>
            </w:r>
          </w:p>
        </w:tc>
        <w:tc>
          <w:tcPr>
            <w:tcW w:w="578" w:type="pct"/>
          </w:tcPr>
          <w:p w14:paraId="4E58A028"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3904FD51"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0F76DDA7"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5203BA70" w14:textId="77777777" w:rsidTr="00D254F7">
        <w:trPr>
          <w:trHeight w:val="258"/>
        </w:trPr>
        <w:tc>
          <w:tcPr>
            <w:tcW w:w="203" w:type="pct"/>
          </w:tcPr>
          <w:p w14:paraId="5949FAD6"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18</w:t>
            </w:r>
          </w:p>
        </w:tc>
        <w:tc>
          <w:tcPr>
            <w:tcW w:w="2247" w:type="pct"/>
          </w:tcPr>
          <w:p w14:paraId="0628D39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ΣΩΛΗΝΑΡΙΑ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ΠΛΑΣΤΙΚΑ</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EPPENDORF</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ΠAΚ/1000</w:t>
            </w:r>
          </w:p>
        </w:tc>
        <w:tc>
          <w:tcPr>
            <w:tcW w:w="615" w:type="pct"/>
          </w:tcPr>
          <w:p w14:paraId="674AE8C7"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3FD103B8"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5088731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1DB55ED4"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0A3DB2CD" w14:textId="77777777" w:rsidTr="00D254F7">
        <w:trPr>
          <w:trHeight w:val="258"/>
        </w:trPr>
        <w:tc>
          <w:tcPr>
            <w:tcW w:w="203" w:type="pct"/>
          </w:tcPr>
          <w:p w14:paraId="74144934"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19</w:t>
            </w:r>
          </w:p>
        </w:tc>
        <w:tc>
          <w:tcPr>
            <w:tcW w:w="2247" w:type="pct"/>
          </w:tcPr>
          <w:p w14:paraId="49494D05"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ΣΩΛΗΝΑΡΙΑ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ΠΛΑΣΤΙΚΑ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EPPENDORF</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2</w:t>
            </w:r>
            <w:r w:rsidRPr="00F65BB3">
              <w:rPr>
                <w:rFonts w:asciiTheme="minorHAnsi" w:hAnsiTheme="minorHAnsi" w:cstheme="minorHAnsi"/>
                <w:sz w:val="20"/>
                <w:szCs w:val="20"/>
              </w:rPr>
              <w:t>ML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ΠΚ/1000</w:t>
            </w:r>
          </w:p>
        </w:tc>
        <w:tc>
          <w:tcPr>
            <w:tcW w:w="615" w:type="pct"/>
          </w:tcPr>
          <w:p w14:paraId="1C1C9FD8"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112CF1F2"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044A878A"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3A3E7C92"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2D18BCD7" w14:textId="77777777" w:rsidTr="00D254F7">
        <w:trPr>
          <w:trHeight w:val="258"/>
        </w:trPr>
        <w:tc>
          <w:tcPr>
            <w:tcW w:w="203" w:type="pct"/>
          </w:tcPr>
          <w:p w14:paraId="7C011A11"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20</w:t>
            </w:r>
          </w:p>
        </w:tc>
        <w:tc>
          <w:tcPr>
            <w:tcW w:w="2247" w:type="pct"/>
          </w:tcPr>
          <w:p w14:paraId="5151F5D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CRYOVIALS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EXT.THR.1.8ML</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FS,</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PK/50</w:t>
            </w:r>
          </w:p>
        </w:tc>
        <w:tc>
          <w:tcPr>
            <w:tcW w:w="615" w:type="pct"/>
          </w:tcPr>
          <w:p w14:paraId="5050EFBA"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8</w:t>
            </w:r>
          </w:p>
        </w:tc>
        <w:tc>
          <w:tcPr>
            <w:tcW w:w="578" w:type="pct"/>
          </w:tcPr>
          <w:p w14:paraId="4C099C5E"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sz w:val="20"/>
                <w:szCs w:val="20"/>
                <w:lang w:val="el-GR"/>
              </w:rPr>
              <w:t>ΝΑΙ</w:t>
            </w:r>
          </w:p>
        </w:tc>
        <w:tc>
          <w:tcPr>
            <w:tcW w:w="620" w:type="pct"/>
          </w:tcPr>
          <w:p w14:paraId="27C0AE46"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25EA6B07"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27E6B237" w14:textId="77777777" w:rsidTr="00D254F7">
        <w:trPr>
          <w:trHeight w:val="258"/>
        </w:trPr>
        <w:tc>
          <w:tcPr>
            <w:tcW w:w="203" w:type="pct"/>
          </w:tcPr>
          <w:p w14:paraId="29116105"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21</w:t>
            </w:r>
          </w:p>
        </w:tc>
        <w:tc>
          <w:tcPr>
            <w:tcW w:w="2247" w:type="pct"/>
          </w:tcPr>
          <w:p w14:paraId="1AC3B949" w14:textId="77777777" w:rsidR="00900AF0" w:rsidRPr="00F65BB3" w:rsidRDefault="00900AF0" w:rsidP="00D254F7">
            <w:pPr>
              <w:pStyle w:val="TableParagraph"/>
              <w:ind w:left="36"/>
              <w:rPr>
                <w:rFonts w:asciiTheme="minorHAnsi" w:hAnsiTheme="minorHAnsi" w:cstheme="minorHAnsi"/>
                <w:sz w:val="20"/>
                <w:szCs w:val="20"/>
                <w:lang w:val="el-GR"/>
              </w:rPr>
            </w:pPr>
            <w:proofErr w:type="gramStart"/>
            <w:r w:rsidRPr="00F65BB3">
              <w:rPr>
                <w:rFonts w:asciiTheme="minorHAnsi" w:hAnsiTheme="minorHAnsi" w:cstheme="minorHAnsi"/>
                <w:sz w:val="20"/>
                <w:szCs w:val="20"/>
              </w:rPr>
              <w:t>CRYOBOXES</w:t>
            </w:r>
            <w:r w:rsidRPr="00F65BB3">
              <w:rPr>
                <w:rFonts w:asciiTheme="minorHAnsi" w:hAnsiTheme="minorHAnsi" w:cstheme="minorHAnsi"/>
                <w:sz w:val="20"/>
                <w:szCs w:val="20"/>
                <w:lang w:val="el-GR"/>
              </w:rPr>
              <w:t>,ΧΑΡΤΙΝΑ</w:t>
            </w:r>
            <w:proofErr w:type="gramEnd"/>
            <w:r w:rsidRPr="00F65BB3">
              <w:rPr>
                <w:rFonts w:asciiTheme="minorHAnsi" w:hAnsiTheme="minorHAnsi" w:cstheme="minorHAnsi"/>
                <w:spacing w:val="-11"/>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9"/>
                <w:sz w:val="20"/>
                <w:szCs w:val="20"/>
                <w:lang w:val="el-GR"/>
              </w:rPr>
              <w:t xml:space="preserve"> </w:t>
            </w:r>
            <w:r w:rsidRPr="00F65BB3">
              <w:rPr>
                <w:rFonts w:asciiTheme="minorHAnsi" w:hAnsiTheme="minorHAnsi" w:cstheme="minorHAnsi"/>
                <w:sz w:val="20"/>
                <w:szCs w:val="20"/>
                <w:lang w:val="el-GR"/>
              </w:rPr>
              <w:t>ΠΛΑΣΤΙΚΗ</w:t>
            </w:r>
            <w:r w:rsidRPr="00F65BB3">
              <w:rPr>
                <w:rFonts w:asciiTheme="minorHAnsi" w:hAnsiTheme="minorHAnsi" w:cstheme="minorHAnsi"/>
                <w:spacing w:val="-9"/>
                <w:sz w:val="20"/>
                <w:szCs w:val="20"/>
                <w:lang w:val="el-GR"/>
              </w:rPr>
              <w:t xml:space="preserve"> </w:t>
            </w:r>
            <w:r w:rsidRPr="00F65BB3">
              <w:rPr>
                <w:rFonts w:asciiTheme="minorHAnsi" w:hAnsiTheme="minorHAnsi" w:cstheme="minorHAnsi"/>
                <w:sz w:val="20"/>
                <w:szCs w:val="20"/>
                <w:lang w:val="el-GR"/>
              </w:rPr>
              <w:t>ΕΠΙΚΑΛ.136</w:t>
            </w:r>
            <w:r w:rsidRPr="00F65BB3">
              <w:rPr>
                <w:rFonts w:asciiTheme="minorHAnsi" w:hAnsiTheme="minorHAnsi" w:cstheme="minorHAnsi"/>
                <w:sz w:val="20"/>
                <w:szCs w:val="20"/>
              </w:rPr>
              <w:t>x</w:t>
            </w:r>
            <w:r w:rsidRPr="00F65BB3">
              <w:rPr>
                <w:rFonts w:asciiTheme="minorHAnsi" w:hAnsiTheme="minorHAnsi" w:cstheme="minorHAnsi"/>
                <w:sz w:val="20"/>
                <w:szCs w:val="20"/>
                <w:lang w:val="el-GR"/>
              </w:rPr>
              <w:t>136</w:t>
            </w:r>
            <w:r w:rsidRPr="00F65BB3">
              <w:rPr>
                <w:rFonts w:asciiTheme="minorHAnsi" w:hAnsiTheme="minorHAnsi" w:cstheme="minorHAnsi"/>
                <w:sz w:val="20"/>
                <w:szCs w:val="20"/>
              </w:rPr>
              <w:t>x</w:t>
            </w:r>
            <w:r w:rsidRPr="00F65BB3">
              <w:rPr>
                <w:rFonts w:asciiTheme="minorHAnsi" w:hAnsiTheme="minorHAnsi" w:cstheme="minorHAnsi"/>
                <w:sz w:val="20"/>
                <w:szCs w:val="20"/>
                <w:lang w:val="el-GR"/>
              </w:rPr>
              <w:t>50</w:t>
            </w:r>
            <w:r w:rsidRPr="00F65BB3">
              <w:rPr>
                <w:rFonts w:asciiTheme="minorHAnsi" w:hAnsiTheme="minorHAnsi" w:cstheme="minorHAnsi"/>
                <w:sz w:val="20"/>
                <w:szCs w:val="20"/>
              </w:rPr>
              <w:t>mm</w:t>
            </w:r>
          </w:p>
        </w:tc>
        <w:tc>
          <w:tcPr>
            <w:tcW w:w="615" w:type="pct"/>
          </w:tcPr>
          <w:p w14:paraId="61A7EF66"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20</w:t>
            </w:r>
          </w:p>
        </w:tc>
        <w:tc>
          <w:tcPr>
            <w:tcW w:w="578" w:type="pct"/>
          </w:tcPr>
          <w:p w14:paraId="0297F9A5"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1B50DD66"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084A5D37"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0A2B4677" w14:textId="77777777" w:rsidTr="00D254F7">
        <w:trPr>
          <w:trHeight w:val="258"/>
        </w:trPr>
        <w:tc>
          <w:tcPr>
            <w:tcW w:w="203" w:type="pct"/>
          </w:tcPr>
          <w:p w14:paraId="584FBA67"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22</w:t>
            </w:r>
          </w:p>
        </w:tc>
        <w:tc>
          <w:tcPr>
            <w:tcW w:w="2247" w:type="pct"/>
          </w:tcPr>
          <w:p w14:paraId="05AED3C5"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GRID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INSERTS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CRYOBOXES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x</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ΘΕΣΕΩΝ</w:t>
            </w:r>
            <w:r w:rsidRPr="00F65BB3">
              <w:rPr>
                <w:rFonts w:asciiTheme="minorHAnsi" w:hAnsiTheme="minorHAnsi" w:cstheme="minorHAnsi"/>
                <w:spacing w:val="-3"/>
                <w:sz w:val="20"/>
                <w:szCs w:val="20"/>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10</w:t>
            </w:r>
          </w:p>
        </w:tc>
        <w:tc>
          <w:tcPr>
            <w:tcW w:w="615" w:type="pct"/>
          </w:tcPr>
          <w:p w14:paraId="1EFED195"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30BB10A1"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379BF9E"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40B8BCAE"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1D8CC7B6" w14:textId="77777777" w:rsidTr="00D254F7">
        <w:trPr>
          <w:trHeight w:val="258"/>
        </w:trPr>
        <w:tc>
          <w:tcPr>
            <w:tcW w:w="203" w:type="pct"/>
          </w:tcPr>
          <w:p w14:paraId="393B023F"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23</w:t>
            </w:r>
          </w:p>
        </w:tc>
        <w:tc>
          <w:tcPr>
            <w:tcW w:w="2247" w:type="pct"/>
          </w:tcPr>
          <w:p w14:paraId="27D1FB83"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ΣΤΑΤΩ</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ΠΛΑΣΤΙΚΑ</w:t>
            </w:r>
            <w:r w:rsidRPr="00F65BB3">
              <w:rPr>
                <w:rFonts w:asciiTheme="minorHAnsi" w:hAnsiTheme="minorHAnsi" w:cstheme="minorHAnsi"/>
                <w:spacing w:val="37"/>
                <w:sz w:val="20"/>
                <w:szCs w:val="20"/>
              </w:rPr>
              <w:t xml:space="preserve"> </w:t>
            </w:r>
            <w:r w:rsidRPr="00F65BB3">
              <w:rPr>
                <w:rFonts w:asciiTheme="minorHAnsi" w:hAnsiTheme="minorHAnsi" w:cstheme="minorHAnsi"/>
                <w:sz w:val="20"/>
                <w:szCs w:val="20"/>
              </w:rPr>
              <w:t>ΣΩΛΗΝΑΡΙΩΝ</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Φ30ΜΜ</w:t>
            </w:r>
          </w:p>
        </w:tc>
        <w:tc>
          <w:tcPr>
            <w:tcW w:w="615" w:type="pct"/>
          </w:tcPr>
          <w:p w14:paraId="3DAA9526"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5428B45C"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389C1A4B"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57A98629"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7D38938" w14:textId="77777777" w:rsidTr="00D254F7">
        <w:trPr>
          <w:trHeight w:val="258"/>
        </w:trPr>
        <w:tc>
          <w:tcPr>
            <w:tcW w:w="203" w:type="pct"/>
          </w:tcPr>
          <w:p w14:paraId="3CD64B69"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24</w:t>
            </w:r>
          </w:p>
        </w:tc>
        <w:tc>
          <w:tcPr>
            <w:tcW w:w="2247" w:type="pct"/>
          </w:tcPr>
          <w:p w14:paraId="0417E120"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ΠΛΑΣΤΙΚΗΒΑΣΗ</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ΣΤΗΡΙΞΗΣ ΦΙΑΛΙΔΙΩΝ.1,5&amp;2</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EPPENDORF</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ΠΑΚ/5</w:t>
            </w:r>
          </w:p>
        </w:tc>
        <w:tc>
          <w:tcPr>
            <w:tcW w:w="615" w:type="pct"/>
          </w:tcPr>
          <w:p w14:paraId="23244445"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415BD505"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7B08055E"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7DC2DE35"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76FB1DC4" w14:textId="77777777" w:rsidTr="00D254F7">
        <w:trPr>
          <w:trHeight w:val="258"/>
        </w:trPr>
        <w:tc>
          <w:tcPr>
            <w:tcW w:w="203" w:type="pct"/>
          </w:tcPr>
          <w:p w14:paraId="49440DD3"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25</w:t>
            </w:r>
          </w:p>
        </w:tc>
        <w:tc>
          <w:tcPr>
            <w:tcW w:w="2247" w:type="pct"/>
          </w:tcPr>
          <w:p w14:paraId="52D3216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INNOCULATION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LOOP</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HOLDER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BLACK</w:t>
            </w:r>
          </w:p>
        </w:tc>
        <w:tc>
          <w:tcPr>
            <w:tcW w:w="615" w:type="pct"/>
          </w:tcPr>
          <w:p w14:paraId="08B47C41"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0F0F8050"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60BA4777"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6554883B"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1ACEE75A" w14:textId="77777777" w:rsidTr="00D254F7">
        <w:trPr>
          <w:trHeight w:val="258"/>
        </w:trPr>
        <w:tc>
          <w:tcPr>
            <w:tcW w:w="203" w:type="pct"/>
          </w:tcPr>
          <w:p w14:paraId="1AB1DC58"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26</w:t>
            </w:r>
          </w:p>
        </w:tc>
        <w:tc>
          <w:tcPr>
            <w:tcW w:w="2247" w:type="pct"/>
          </w:tcPr>
          <w:p w14:paraId="345EE46D"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rPr>
              <w:t>LOOPS</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ΜΕΤΑΛΛΙΚΟΙ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ΚΡΙΚΟΙ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ΔΙΑΜ.:2</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mm</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ΜΗΚΟΥΣ:40</w:t>
            </w:r>
            <w:r w:rsidRPr="00F65BB3">
              <w:rPr>
                <w:rFonts w:asciiTheme="minorHAnsi" w:hAnsiTheme="minorHAnsi" w:cstheme="minorHAnsi"/>
                <w:sz w:val="20"/>
                <w:szCs w:val="20"/>
              </w:rPr>
              <w:t>mm</w:t>
            </w:r>
          </w:p>
        </w:tc>
        <w:tc>
          <w:tcPr>
            <w:tcW w:w="615" w:type="pct"/>
          </w:tcPr>
          <w:p w14:paraId="376DF5E0"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107E68C5"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5C86119A"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1E5E1817"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19369E35" w14:textId="77777777" w:rsidTr="00D254F7">
        <w:trPr>
          <w:trHeight w:val="258"/>
        </w:trPr>
        <w:tc>
          <w:tcPr>
            <w:tcW w:w="203" w:type="pct"/>
          </w:tcPr>
          <w:p w14:paraId="0E8E15A1"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27</w:t>
            </w:r>
          </w:p>
        </w:tc>
        <w:tc>
          <w:tcPr>
            <w:tcW w:w="2247" w:type="pct"/>
          </w:tcPr>
          <w:p w14:paraId="7BE08239"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ΦΙΑΛΙΔΙΟ</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w:t>
            </w:r>
            <w:r w:rsidRPr="00F65BB3">
              <w:rPr>
                <w:rFonts w:asciiTheme="minorHAnsi" w:hAnsiTheme="minorHAnsi" w:cstheme="minorHAnsi"/>
                <w:sz w:val="20"/>
                <w:szCs w:val="20"/>
                <w:lang w:val="el-GR"/>
              </w:rPr>
              <w:t>206</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GLS</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CAMPING</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GAS</w:t>
            </w:r>
            <w:r w:rsidRPr="00F65BB3">
              <w:rPr>
                <w:rFonts w:asciiTheme="minorHAnsi" w:hAnsiTheme="minorHAnsi" w:cstheme="minorHAnsi"/>
                <w:sz w:val="20"/>
                <w:szCs w:val="20"/>
                <w:lang w:val="el-GR"/>
              </w:rPr>
              <w:t xml:space="preserve"> ή αντίστοιχο</w:t>
            </w:r>
          </w:p>
        </w:tc>
        <w:tc>
          <w:tcPr>
            <w:tcW w:w="615" w:type="pct"/>
          </w:tcPr>
          <w:p w14:paraId="6EF0C282"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48</w:t>
            </w:r>
          </w:p>
        </w:tc>
        <w:tc>
          <w:tcPr>
            <w:tcW w:w="578" w:type="pct"/>
          </w:tcPr>
          <w:p w14:paraId="2562F488"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604BD042"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57815F6C"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49F4FF5B" w14:textId="77777777" w:rsidTr="00D254F7">
        <w:trPr>
          <w:trHeight w:val="258"/>
        </w:trPr>
        <w:tc>
          <w:tcPr>
            <w:tcW w:w="203" w:type="pct"/>
          </w:tcPr>
          <w:p w14:paraId="5F602747"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28</w:t>
            </w:r>
          </w:p>
        </w:tc>
        <w:tc>
          <w:tcPr>
            <w:tcW w:w="2247" w:type="pct"/>
          </w:tcPr>
          <w:p w14:paraId="06CFA85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Bunsen</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Burner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LABOGAZ®</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206</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 xml:space="preserve">CAMPINGAZ </w:t>
            </w:r>
            <w:r w:rsidRPr="00F65BB3">
              <w:rPr>
                <w:rFonts w:asciiTheme="minorHAnsi" w:hAnsiTheme="minorHAnsi" w:cstheme="minorHAnsi"/>
                <w:sz w:val="20"/>
                <w:szCs w:val="20"/>
                <w:lang w:val="el-GR"/>
              </w:rPr>
              <w:t>ή</w:t>
            </w:r>
            <w:r w:rsidRPr="00F65BB3">
              <w:rPr>
                <w:rFonts w:asciiTheme="minorHAnsi" w:hAnsiTheme="minorHAnsi" w:cstheme="minorHAnsi"/>
                <w:sz w:val="20"/>
                <w:szCs w:val="20"/>
              </w:rPr>
              <w:t xml:space="preserve"> </w:t>
            </w:r>
            <w:r w:rsidRPr="00F65BB3">
              <w:rPr>
                <w:rFonts w:asciiTheme="minorHAnsi" w:hAnsiTheme="minorHAnsi" w:cstheme="minorHAnsi"/>
                <w:sz w:val="20"/>
                <w:szCs w:val="20"/>
                <w:lang w:val="el-GR"/>
              </w:rPr>
              <w:t>αντίστοιχο</w:t>
            </w:r>
          </w:p>
        </w:tc>
        <w:tc>
          <w:tcPr>
            <w:tcW w:w="615" w:type="pct"/>
          </w:tcPr>
          <w:p w14:paraId="6779A10A"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4023E682"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3C4ED5F4"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3772CB7B"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4BAF84C8" w14:textId="77777777" w:rsidTr="00D254F7">
        <w:trPr>
          <w:trHeight w:val="258"/>
        </w:trPr>
        <w:tc>
          <w:tcPr>
            <w:tcW w:w="203" w:type="pct"/>
          </w:tcPr>
          <w:p w14:paraId="56F51F72"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29</w:t>
            </w:r>
          </w:p>
        </w:tc>
        <w:tc>
          <w:tcPr>
            <w:tcW w:w="2247" w:type="pct"/>
          </w:tcPr>
          <w:p w14:paraId="14C44D01"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ΠΑΡΑΦΙΛΜ</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ΡΟΛΛΟ</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5CMx75M</w:t>
            </w:r>
          </w:p>
        </w:tc>
        <w:tc>
          <w:tcPr>
            <w:tcW w:w="615" w:type="pct"/>
          </w:tcPr>
          <w:p w14:paraId="49CAEB1E"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08AAA9E1"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643D743"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43A5D37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4C51EC1F" w14:textId="77777777" w:rsidTr="00D254F7">
        <w:trPr>
          <w:trHeight w:val="536"/>
        </w:trPr>
        <w:tc>
          <w:tcPr>
            <w:tcW w:w="203" w:type="pct"/>
          </w:tcPr>
          <w:p w14:paraId="2785B7BC"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4FE68149"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30</w:t>
            </w:r>
          </w:p>
        </w:tc>
        <w:tc>
          <w:tcPr>
            <w:tcW w:w="2247" w:type="pct"/>
          </w:tcPr>
          <w:p w14:paraId="58FAAD20" w14:textId="77777777" w:rsidR="00900AF0" w:rsidRPr="00F65BB3" w:rsidRDefault="00900AF0" w:rsidP="00D254F7">
            <w:pPr>
              <w:pStyle w:val="TableParagraph"/>
              <w:spacing w:before="15"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ΦΙΛΤΡΑ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ΣΥΡΙΓΓΑΣ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30</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ΜΜ</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0.45μ</w:t>
            </w:r>
            <w:r w:rsidRPr="00F65BB3">
              <w:rPr>
                <w:rFonts w:asciiTheme="minorHAnsi" w:hAnsiTheme="minorHAnsi" w:cstheme="minorHAnsi"/>
                <w:sz w:val="20"/>
                <w:szCs w:val="20"/>
              </w:rPr>
              <w:t>m</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ΥΛΙΚΟ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ΜΕΜΒΡΑΝΗΣ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CELLULOSE</w:t>
            </w:r>
          </w:p>
          <w:p w14:paraId="23D09C23"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r w:rsidRPr="00F65BB3">
              <w:rPr>
                <w:rFonts w:asciiTheme="minorHAnsi" w:hAnsiTheme="minorHAnsi" w:cstheme="minorHAnsi"/>
                <w:sz w:val="20"/>
                <w:szCs w:val="20"/>
              </w:rPr>
              <w:t>ACETATE</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ΠΑΚ/50</w:t>
            </w:r>
          </w:p>
        </w:tc>
        <w:tc>
          <w:tcPr>
            <w:tcW w:w="615" w:type="pct"/>
          </w:tcPr>
          <w:p w14:paraId="1502B9B1" w14:textId="77777777" w:rsidR="00900AF0" w:rsidRPr="00F65BB3" w:rsidRDefault="00900AF0" w:rsidP="00D254F7">
            <w:pPr>
              <w:pStyle w:val="TableParagraph"/>
              <w:spacing w:before="145" w:line="240" w:lineRule="auto"/>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49A8003"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r w:rsidRPr="00F65BB3">
              <w:rPr>
                <w:rFonts w:asciiTheme="minorHAnsi" w:hAnsiTheme="minorHAnsi" w:cstheme="minorHAnsi"/>
                <w:sz w:val="20"/>
                <w:szCs w:val="20"/>
                <w:lang w:val="el-GR"/>
              </w:rPr>
              <w:t>ΝΑΙ</w:t>
            </w:r>
          </w:p>
        </w:tc>
        <w:tc>
          <w:tcPr>
            <w:tcW w:w="620" w:type="pct"/>
          </w:tcPr>
          <w:p w14:paraId="562DBC38"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p>
        </w:tc>
        <w:tc>
          <w:tcPr>
            <w:tcW w:w="737" w:type="pct"/>
          </w:tcPr>
          <w:p w14:paraId="339A94F9"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p>
        </w:tc>
      </w:tr>
      <w:tr w:rsidR="00900AF0" w:rsidRPr="00F65BB3" w14:paraId="773C54BC" w14:textId="77777777" w:rsidTr="00D254F7">
        <w:trPr>
          <w:trHeight w:val="536"/>
        </w:trPr>
        <w:tc>
          <w:tcPr>
            <w:tcW w:w="203" w:type="pct"/>
          </w:tcPr>
          <w:p w14:paraId="7DDC4F07"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07D0C3B8"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31</w:t>
            </w:r>
          </w:p>
        </w:tc>
        <w:tc>
          <w:tcPr>
            <w:tcW w:w="2247" w:type="pct"/>
          </w:tcPr>
          <w:p w14:paraId="6EF12D34" w14:textId="77777777" w:rsidR="00900AF0" w:rsidRPr="00F65BB3" w:rsidRDefault="00900AF0" w:rsidP="00D254F7">
            <w:pPr>
              <w:pStyle w:val="TableParagraph"/>
              <w:spacing w:before="15"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ΦΙΛΤΡΑ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ΣΥΡΙΓΓΑΣ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30</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ΜΜ</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0.2μ</w:t>
            </w:r>
            <w:r w:rsidRPr="00F65BB3">
              <w:rPr>
                <w:rFonts w:asciiTheme="minorHAnsi" w:hAnsiTheme="minorHAnsi" w:cstheme="minorHAnsi"/>
                <w:sz w:val="20"/>
                <w:szCs w:val="20"/>
              </w:rPr>
              <w:t>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ΥΛΙΚΟ</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ΜΕΜΒΡΑΝΗΣ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CELLULOSE</w:t>
            </w:r>
          </w:p>
          <w:p w14:paraId="3560090B"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r w:rsidRPr="00F65BB3">
              <w:rPr>
                <w:rFonts w:asciiTheme="minorHAnsi" w:hAnsiTheme="minorHAnsi" w:cstheme="minorHAnsi"/>
                <w:sz w:val="20"/>
                <w:szCs w:val="20"/>
              </w:rPr>
              <w:t>ACETATE</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ΠΑΚ/50</w:t>
            </w:r>
          </w:p>
        </w:tc>
        <w:tc>
          <w:tcPr>
            <w:tcW w:w="615" w:type="pct"/>
          </w:tcPr>
          <w:p w14:paraId="4047CD3A" w14:textId="77777777" w:rsidR="00900AF0" w:rsidRPr="00F65BB3" w:rsidRDefault="00900AF0" w:rsidP="00D254F7">
            <w:pPr>
              <w:pStyle w:val="TableParagraph"/>
              <w:spacing w:before="145" w:line="240" w:lineRule="auto"/>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1D9908EF"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2F86AA8"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p>
        </w:tc>
        <w:tc>
          <w:tcPr>
            <w:tcW w:w="737" w:type="pct"/>
          </w:tcPr>
          <w:p w14:paraId="5F205A7D"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p>
        </w:tc>
      </w:tr>
      <w:tr w:rsidR="00900AF0" w:rsidRPr="00F65BB3" w14:paraId="73B0E1A0" w14:textId="77777777" w:rsidTr="00D254F7">
        <w:trPr>
          <w:trHeight w:val="258"/>
        </w:trPr>
        <w:tc>
          <w:tcPr>
            <w:tcW w:w="203" w:type="pct"/>
          </w:tcPr>
          <w:p w14:paraId="608B9CA4"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32</w:t>
            </w:r>
          </w:p>
        </w:tc>
        <w:tc>
          <w:tcPr>
            <w:tcW w:w="2247" w:type="pct"/>
          </w:tcPr>
          <w:p w14:paraId="67053297"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ΓΑΝΤΙΑ</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LATEX</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Χ</w:t>
            </w:r>
            <w:proofErr w:type="spellStart"/>
            <w:r w:rsidRPr="00F65BB3">
              <w:rPr>
                <w:rFonts w:asciiTheme="minorHAnsi" w:hAnsiTheme="minorHAnsi" w:cstheme="minorHAnsi"/>
                <w:sz w:val="20"/>
                <w:szCs w:val="20"/>
                <w:lang w:val="el-GR"/>
              </w:rPr>
              <w:t>ωρίς</w:t>
            </w:r>
            <w:proofErr w:type="spellEnd"/>
            <w:r w:rsidRPr="00F65BB3">
              <w:rPr>
                <w:rFonts w:asciiTheme="minorHAnsi" w:hAnsiTheme="minorHAnsi" w:cstheme="minorHAnsi"/>
                <w:sz w:val="20"/>
                <w:szCs w:val="20"/>
              </w:rPr>
              <w:t xml:space="preserve"> Π</w:t>
            </w:r>
            <w:proofErr w:type="spellStart"/>
            <w:r w:rsidRPr="00F65BB3">
              <w:rPr>
                <w:rFonts w:asciiTheme="minorHAnsi" w:hAnsiTheme="minorHAnsi" w:cstheme="minorHAnsi"/>
                <w:sz w:val="20"/>
                <w:szCs w:val="20"/>
                <w:lang w:val="el-GR"/>
              </w:rPr>
              <w:t>ούδρα</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ΜΕDIUM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ΠAΚ/100</w:t>
            </w:r>
          </w:p>
        </w:tc>
        <w:tc>
          <w:tcPr>
            <w:tcW w:w="615" w:type="pct"/>
          </w:tcPr>
          <w:p w14:paraId="4D72C417"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46D97C26"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207C96D2"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66B2C809"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FCF91AA" w14:textId="77777777" w:rsidTr="00D254F7">
        <w:trPr>
          <w:trHeight w:val="258"/>
        </w:trPr>
        <w:tc>
          <w:tcPr>
            <w:tcW w:w="203" w:type="pct"/>
          </w:tcPr>
          <w:p w14:paraId="63CCA797"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33</w:t>
            </w:r>
          </w:p>
        </w:tc>
        <w:tc>
          <w:tcPr>
            <w:tcW w:w="2247" w:type="pct"/>
          </w:tcPr>
          <w:p w14:paraId="3D463E6C"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ΓΑΝΤΙΑ</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LATEX</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Χ</w:t>
            </w:r>
            <w:proofErr w:type="spellStart"/>
            <w:r w:rsidRPr="00F65BB3">
              <w:rPr>
                <w:rFonts w:asciiTheme="minorHAnsi" w:hAnsiTheme="minorHAnsi" w:cstheme="minorHAnsi"/>
                <w:sz w:val="20"/>
                <w:szCs w:val="20"/>
                <w:lang w:val="el-GR"/>
              </w:rPr>
              <w:t>ωρίς</w:t>
            </w:r>
            <w:proofErr w:type="spellEnd"/>
            <w:r w:rsidRPr="00F65BB3">
              <w:rPr>
                <w:rFonts w:asciiTheme="minorHAnsi" w:hAnsiTheme="minorHAnsi" w:cstheme="minorHAnsi"/>
                <w:sz w:val="20"/>
                <w:szCs w:val="20"/>
              </w:rPr>
              <w:t xml:space="preserve"> Π</w:t>
            </w:r>
            <w:proofErr w:type="spellStart"/>
            <w:r w:rsidRPr="00F65BB3">
              <w:rPr>
                <w:rFonts w:asciiTheme="minorHAnsi" w:hAnsiTheme="minorHAnsi" w:cstheme="minorHAnsi"/>
                <w:sz w:val="20"/>
                <w:szCs w:val="20"/>
                <w:lang w:val="el-GR"/>
              </w:rPr>
              <w:t>ούδρα</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LARGE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ΠAΚ/100</w:t>
            </w:r>
          </w:p>
        </w:tc>
        <w:tc>
          <w:tcPr>
            <w:tcW w:w="615" w:type="pct"/>
          </w:tcPr>
          <w:p w14:paraId="4AD584A8"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7C4F0F8C"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00146AFE"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2A5952F0"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23683AB5" w14:textId="77777777" w:rsidTr="00D254F7">
        <w:trPr>
          <w:trHeight w:val="258"/>
        </w:trPr>
        <w:tc>
          <w:tcPr>
            <w:tcW w:w="203" w:type="pct"/>
          </w:tcPr>
          <w:p w14:paraId="1913EB05"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34</w:t>
            </w:r>
          </w:p>
        </w:tc>
        <w:tc>
          <w:tcPr>
            <w:tcW w:w="2247" w:type="pct"/>
          </w:tcPr>
          <w:p w14:paraId="2C2BE480"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ΓΑΝΤΙ</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ΑΥΤΟΚΑΥΣΤΟΥ</w:t>
            </w:r>
            <w:r w:rsidRPr="00F65BB3">
              <w:rPr>
                <w:rFonts w:asciiTheme="minorHAnsi" w:hAnsiTheme="minorHAnsi" w:cstheme="minorHAnsi"/>
                <w:spacing w:val="37"/>
                <w:sz w:val="20"/>
                <w:szCs w:val="20"/>
                <w:lang w:val="el-GR"/>
              </w:rPr>
              <w:t xml:space="preserve"> </w:t>
            </w:r>
            <w:r w:rsidRPr="00F65BB3">
              <w:rPr>
                <w:rFonts w:asciiTheme="minorHAnsi" w:hAnsiTheme="minorHAnsi" w:cstheme="minorHAnsi"/>
                <w:sz w:val="20"/>
                <w:szCs w:val="20"/>
                <w:lang w:val="el-GR"/>
              </w:rPr>
              <w:t>ΜΗΚΟΣ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470</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ΑΝΤΟΧΗ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232</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z w:val="20"/>
                <w:szCs w:val="20"/>
              </w:rPr>
              <w:t>C</w:t>
            </w:r>
          </w:p>
        </w:tc>
        <w:tc>
          <w:tcPr>
            <w:tcW w:w="615" w:type="pct"/>
          </w:tcPr>
          <w:p w14:paraId="2AE9D97E"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68498C31"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68941056"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13439999"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0F3FDD69" w14:textId="77777777" w:rsidTr="00D254F7">
        <w:trPr>
          <w:trHeight w:val="258"/>
        </w:trPr>
        <w:tc>
          <w:tcPr>
            <w:tcW w:w="203" w:type="pct"/>
          </w:tcPr>
          <w:p w14:paraId="70A0E71A"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35</w:t>
            </w:r>
          </w:p>
        </w:tc>
        <w:tc>
          <w:tcPr>
            <w:tcW w:w="2247" w:type="pct"/>
          </w:tcPr>
          <w:p w14:paraId="67CEB6DF"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ΑΝΤΙΚΕΙΜΕΝΟΦΟΡΕΣ</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ΠΛΑΚΕΣ</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76x26mm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ΠΑΚ/50</w:t>
            </w:r>
          </w:p>
        </w:tc>
        <w:tc>
          <w:tcPr>
            <w:tcW w:w="615" w:type="pct"/>
          </w:tcPr>
          <w:p w14:paraId="004A6E8B"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78" w:type="pct"/>
          </w:tcPr>
          <w:p w14:paraId="427F82B1"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30C5A2FC"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290A67E1"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5DA89189" w14:textId="77777777" w:rsidTr="00D254F7">
        <w:trPr>
          <w:trHeight w:val="258"/>
        </w:trPr>
        <w:tc>
          <w:tcPr>
            <w:tcW w:w="203" w:type="pct"/>
          </w:tcPr>
          <w:p w14:paraId="201DC13D"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36</w:t>
            </w:r>
          </w:p>
        </w:tc>
        <w:tc>
          <w:tcPr>
            <w:tcW w:w="2247" w:type="pct"/>
          </w:tcPr>
          <w:p w14:paraId="308B0E90"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ΚΑΛΥΠΤΡΙΔΕΣ</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22x22</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ΠAΚ/200</w:t>
            </w:r>
          </w:p>
        </w:tc>
        <w:tc>
          <w:tcPr>
            <w:tcW w:w="615" w:type="pct"/>
          </w:tcPr>
          <w:p w14:paraId="61BA7623"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49531606"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380C0F2"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4D76B272"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66413BCE" w14:textId="77777777" w:rsidTr="00D254F7">
        <w:trPr>
          <w:trHeight w:val="258"/>
        </w:trPr>
        <w:tc>
          <w:tcPr>
            <w:tcW w:w="203" w:type="pct"/>
          </w:tcPr>
          <w:p w14:paraId="26E4119C"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37</w:t>
            </w:r>
          </w:p>
        </w:tc>
        <w:tc>
          <w:tcPr>
            <w:tcW w:w="2247" w:type="pct"/>
          </w:tcPr>
          <w:p w14:paraId="1684432C"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BEADBUG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UNFILLED</w:t>
            </w:r>
            <w:r w:rsidRPr="00F65BB3">
              <w:rPr>
                <w:rFonts w:asciiTheme="minorHAnsi" w:hAnsiTheme="minorHAnsi" w:cstheme="minorHAnsi"/>
                <w:spacing w:val="-5"/>
                <w:sz w:val="20"/>
                <w:szCs w:val="20"/>
              </w:rPr>
              <w:t xml:space="preserve"> </w:t>
            </w:r>
            <w:proofErr w:type="gramStart"/>
            <w:r w:rsidRPr="00F65BB3">
              <w:rPr>
                <w:rFonts w:asciiTheme="minorHAnsi" w:hAnsiTheme="minorHAnsi" w:cstheme="minorHAnsi"/>
                <w:sz w:val="20"/>
                <w:szCs w:val="20"/>
              </w:rPr>
              <w:t>TUBES,W</w:t>
            </w:r>
            <w:proofErr w:type="gramEnd"/>
            <w:r w:rsidRPr="00F65BB3">
              <w:rPr>
                <w:rFonts w:asciiTheme="minorHAnsi" w:hAnsiTheme="minorHAnsi" w:cstheme="minorHAnsi"/>
                <w:sz w:val="20"/>
                <w:szCs w:val="20"/>
              </w:rPr>
              <w:t>/CAPS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&amp;</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SEALING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RING</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ΠΑΚ/1000</w:t>
            </w:r>
          </w:p>
        </w:tc>
        <w:tc>
          <w:tcPr>
            <w:tcW w:w="615" w:type="pct"/>
          </w:tcPr>
          <w:p w14:paraId="6B11BCFC"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28BECC3"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6D06A6D1"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333A7FA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326A2423" w14:textId="77777777" w:rsidTr="00D254F7">
        <w:trPr>
          <w:trHeight w:val="258"/>
        </w:trPr>
        <w:tc>
          <w:tcPr>
            <w:tcW w:w="203" w:type="pct"/>
          </w:tcPr>
          <w:p w14:paraId="6FA048DE" w14:textId="77777777" w:rsidR="00900AF0" w:rsidRPr="00F65BB3" w:rsidRDefault="00900AF0" w:rsidP="00D254F7">
            <w:pPr>
              <w:pStyle w:val="TableParagraph"/>
              <w:spacing w:before="2"/>
              <w:ind w:right="13"/>
              <w:jc w:val="right"/>
              <w:rPr>
                <w:rFonts w:asciiTheme="minorHAnsi" w:hAnsiTheme="minorHAnsi" w:cstheme="minorHAnsi"/>
                <w:sz w:val="20"/>
                <w:szCs w:val="20"/>
              </w:rPr>
            </w:pPr>
            <w:r w:rsidRPr="00F65BB3">
              <w:rPr>
                <w:rFonts w:asciiTheme="minorHAnsi" w:hAnsiTheme="minorHAnsi" w:cstheme="minorHAnsi"/>
                <w:sz w:val="20"/>
                <w:szCs w:val="20"/>
              </w:rPr>
              <w:t>38</w:t>
            </w:r>
          </w:p>
        </w:tc>
        <w:tc>
          <w:tcPr>
            <w:tcW w:w="2247" w:type="pct"/>
          </w:tcPr>
          <w:p w14:paraId="7318503A"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Aluminium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CAPS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W/O</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HANDLE,15/16mm</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red</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P/100</w:t>
            </w:r>
          </w:p>
        </w:tc>
        <w:tc>
          <w:tcPr>
            <w:tcW w:w="615" w:type="pct"/>
          </w:tcPr>
          <w:p w14:paraId="06CAAA59"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27F5D3C1"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CC9482A"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70E23DCF"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64C41601" w14:textId="77777777" w:rsidTr="00D254F7">
        <w:trPr>
          <w:trHeight w:val="536"/>
        </w:trPr>
        <w:tc>
          <w:tcPr>
            <w:tcW w:w="203" w:type="pct"/>
          </w:tcPr>
          <w:p w14:paraId="2CF928F5"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6DA51B77"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39</w:t>
            </w:r>
          </w:p>
        </w:tc>
        <w:tc>
          <w:tcPr>
            <w:tcW w:w="2247" w:type="pct"/>
          </w:tcPr>
          <w:p w14:paraId="721B839D" w14:textId="77777777" w:rsidR="00900AF0" w:rsidRPr="00F65BB3" w:rsidRDefault="00900AF0" w:rsidP="00D254F7">
            <w:pPr>
              <w:pStyle w:val="TableParagraph"/>
              <w:spacing w:before="15" w:line="240" w:lineRule="auto"/>
              <w:ind w:left="36"/>
              <w:rPr>
                <w:rFonts w:asciiTheme="minorHAnsi" w:hAnsiTheme="minorHAnsi" w:cstheme="minorHAnsi"/>
                <w:sz w:val="20"/>
                <w:szCs w:val="20"/>
              </w:rPr>
            </w:pPr>
            <w:r w:rsidRPr="00F65BB3">
              <w:rPr>
                <w:rFonts w:asciiTheme="minorHAnsi" w:hAnsiTheme="minorHAnsi" w:cstheme="minorHAnsi"/>
                <w:sz w:val="20"/>
                <w:szCs w:val="20"/>
              </w:rPr>
              <w:t>Cellulose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stoppers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autoclavable</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up</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to</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200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the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sterile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closure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of</w:t>
            </w:r>
          </w:p>
          <w:p w14:paraId="249500B8"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r w:rsidRPr="00F65BB3">
              <w:rPr>
                <w:rFonts w:asciiTheme="minorHAnsi" w:hAnsiTheme="minorHAnsi" w:cstheme="minorHAnsi"/>
                <w:sz w:val="20"/>
                <w:szCs w:val="20"/>
              </w:rPr>
              <w:t>test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tubes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ins.diam</w:t>
            </w:r>
            <w:proofErr w:type="spellEnd"/>
            <w:r w:rsidRPr="00F65BB3">
              <w:rPr>
                <w:rFonts w:asciiTheme="minorHAnsi" w:hAnsiTheme="minorHAnsi" w:cstheme="minorHAnsi"/>
                <w:sz w:val="20"/>
                <w:szCs w:val="20"/>
              </w:rPr>
              <w: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13.5</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to</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15.5</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mm</w:t>
            </w:r>
          </w:p>
        </w:tc>
        <w:tc>
          <w:tcPr>
            <w:tcW w:w="615" w:type="pct"/>
          </w:tcPr>
          <w:p w14:paraId="03494EDE" w14:textId="77777777" w:rsidR="00900AF0" w:rsidRPr="00F65BB3" w:rsidRDefault="00900AF0" w:rsidP="00D254F7">
            <w:pPr>
              <w:pStyle w:val="TableParagraph"/>
              <w:spacing w:before="145" w:line="240" w:lineRule="auto"/>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2E633AB8"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2FD074CC"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p>
        </w:tc>
        <w:tc>
          <w:tcPr>
            <w:tcW w:w="737" w:type="pct"/>
          </w:tcPr>
          <w:p w14:paraId="6B1D7951" w14:textId="77777777" w:rsidR="00900AF0" w:rsidRPr="00F65BB3" w:rsidRDefault="00900AF0" w:rsidP="00D254F7">
            <w:pPr>
              <w:pStyle w:val="TableParagraph"/>
              <w:spacing w:before="145" w:line="240" w:lineRule="auto"/>
              <w:ind w:left="26"/>
              <w:jc w:val="center"/>
              <w:rPr>
                <w:rFonts w:asciiTheme="minorHAnsi" w:hAnsiTheme="minorHAnsi" w:cstheme="minorHAnsi"/>
                <w:b/>
                <w:w w:val="99"/>
                <w:sz w:val="20"/>
                <w:szCs w:val="20"/>
              </w:rPr>
            </w:pPr>
          </w:p>
        </w:tc>
      </w:tr>
      <w:tr w:rsidR="00900AF0" w:rsidRPr="00F65BB3" w14:paraId="77FB3D4D" w14:textId="77777777" w:rsidTr="00D254F7">
        <w:trPr>
          <w:trHeight w:val="258"/>
        </w:trPr>
        <w:tc>
          <w:tcPr>
            <w:tcW w:w="203" w:type="pct"/>
          </w:tcPr>
          <w:p w14:paraId="518D0EB0"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40</w:t>
            </w:r>
          </w:p>
        </w:tc>
        <w:tc>
          <w:tcPr>
            <w:tcW w:w="2247" w:type="pct"/>
          </w:tcPr>
          <w:p w14:paraId="2B79461D"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ΟΓΚΟΜΕΤΡΙΚΗ</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ΦΙΑΛΗ</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ΧΩΡΙΣ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ΠΩΜΑ,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CLASS</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rPr>
              <w:t>A</w:t>
            </w:r>
            <w:r w:rsidRPr="00F65BB3">
              <w:rPr>
                <w:rFonts w:asciiTheme="minorHAnsi" w:hAnsiTheme="minorHAnsi" w:cstheme="minorHAnsi"/>
                <w:sz w:val="20"/>
                <w:szCs w:val="20"/>
                <w:lang w:val="el-GR"/>
              </w:rPr>
              <w:t>,20</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rPr>
              <w:t>ML</w:t>
            </w:r>
          </w:p>
        </w:tc>
        <w:tc>
          <w:tcPr>
            <w:tcW w:w="615" w:type="pct"/>
          </w:tcPr>
          <w:p w14:paraId="668387A5"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15</w:t>
            </w:r>
          </w:p>
        </w:tc>
        <w:tc>
          <w:tcPr>
            <w:tcW w:w="578" w:type="pct"/>
          </w:tcPr>
          <w:p w14:paraId="5EF7BF39"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sz w:val="20"/>
                <w:szCs w:val="20"/>
                <w:lang w:val="el-GR"/>
              </w:rPr>
              <w:t>ΝΑΙ</w:t>
            </w:r>
          </w:p>
        </w:tc>
        <w:tc>
          <w:tcPr>
            <w:tcW w:w="620" w:type="pct"/>
          </w:tcPr>
          <w:p w14:paraId="616FD854"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1ACAFA91"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6F2885C4" w14:textId="77777777" w:rsidTr="00D254F7">
        <w:trPr>
          <w:trHeight w:val="258"/>
        </w:trPr>
        <w:tc>
          <w:tcPr>
            <w:tcW w:w="203" w:type="pct"/>
          </w:tcPr>
          <w:p w14:paraId="7C6BAEC0"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41</w:t>
            </w:r>
          </w:p>
        </w:tc>
        <w:tc>
          <w:tcPr>
            <w:tcW w:w="2247" w:type="pct"/>
          </w:tcPr>
          <w:p w14:paraId="4A1BFEA6"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TISSUE</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CULT.FLASK</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W/FILTER</w:t>
            </w:r>
            <w:r w:rsidRPr="00F65BB3">
              <w:rPr>
                <w:rFonts w:asciiTheme="minorHAnsi" w:hAnsiTheme="minorHAnsi" w:cstheme="minorHAnsi"/>
                <w:spacing w:val="-9"/>
                <w:sz w:val="20"/>
                <w:szCs w:val="20"/>
              </w:rPr>
              <w:t xml:space="preserve"> </w:t>
            </w:r>
            <w:proofErr w:type="gramStart"/>
            <w:r w:rsidRPr="00F65BB3">
              <w:rPr>
                <w:rFonts w:asciiTheme="minorHAnsi" w:hAnsiTheme="minorHAnsi" w:cstheme="minorHAnsi"/>
                <w:sz w:val="20"/>
                <w:szCs w:val="20"/>
              </w:rPr>
              <w:t>CAP,PS</w:t>
            </w:r>
            <w:proofErr w:type="gramEnd"/>
            <w:r w:rsidRPr="00F65BB3">
              <w:rPr>
                <w:rFonts w:asciiTheme="minorHAnsi" w:hAnsiTheme="minorHAnsi" w:cstheme="minorHAnsi"/>
                <w:sz w:val="20"/>
                <w:szCs w:val="20"/>
              </w:rPr>
              <w:t>,25cm2,</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STERILE</w:t>
            </w:r>
          </w:p>
        </w:tc>
        <w:tc>
          <w:tcPr>
            <w:tcW w:w="615" w:type="pct"/>
          </w:tcPr>
          <w:p w14:paraId="2F050CBC"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195</w:t>
            </w:r>
          </w:p>
        </w:tc>
        <w:tc>
          <w:tcPr>
            <w:tcW w:w="578" w:type="pct"/>
          </w:tcPr>
          <w:p w14:paraId="6FC64762"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24AD788F"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2DF6C677"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75C3ABAA" w14:textId="77777777" w:rsidTr="00D254F7">
        <w:trPr>
          <w:trHeight w:val="536"/>
        </w:trPr>
        <w:tc>
          <w:tcPr>
            <w:tcW w:w="203" w:type="pct"/>
          </w:tcPr>
          <w:p w14:paraId="00A0956F"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2B918616"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42</w:t>
            </w:r>
          </w:p>
        </w:tc>
        <w:tc>
          <w:tcPr>
            <w:tcW w:w="2247" w:type="pct"/>
          </w:tcPr>
          <w:p w14:paraId="08D1CDC4" w14:textId="77777777" w:rsidR="00900AF0" w:rsidRPr="00F65BB3" w:rsidRDefault="00900AF0" w:rsidP="00D254F7">
            <w:pPr>
              <w:pStyle w:val="TableParagraph"/>
              <w:spacing w:before="15"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ΠΟΣΟΤΙΚΟΣ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ΗΘΜΟΣ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ΠΟΡΟ</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20</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25</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m</w:t>
            </w:r>
            <w:r w:rsidRPr="00F65BB3">
              <w:rPr>
                <w:rFonts w:asciiTheme="minorHAnsi" w:hAnsiTheme="minorHAnsi" w:cstheme="minorHAnsi"/>
                <w:sz w:val="20"/>
                <w:szCs w:val="20"/>
                <w:lang w:val="el-GR"/>
              </w:rPr>
              <w:t>,</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ΔΙΑΣΤΑΣΕΩΝ</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3,8</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CM</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rPr>
              <w:t>x</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175</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CM</w:t>
            </w:r>
          </w:p>
          <w:p w14:paraId="73CF9A06"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r w:rsidRPr="00F65BB3">
              <w:rPr>
                <w:rFonts w:asciiTheme="minorHAnsi" w:hAnsiTheme="minorHAnsi" w:cstheme="minorHAnsi"/>
                <w:sz w:val="20"/>
                <w:szCs w:val="20"/>
              </w:rPr>
              <w:t>ROLL</w:t>
            </w:r>
          </w:p>
        </w:tc>
        <w:tc>
          <w:tcPr>
            <w:tcW w:w="615" w:type="pct"/>
          </w:tcPr>
          <w:p w14:paraId="7E54DB1D" w14:textId="77777777" w:rsidR="00900AF0" w:rsidRPr="00F65BB3" w:rsidRDefault="00900AF0" w:rsidP="00D254F7">
            <w:pPr>
              <w:pStyle w:val="TableParagraph"/>
              <w:spacing w:before="145" w:line="240" w:lineRule="auto"/>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1866E498" w14:textId="77777777" w:rsidR="00900AF0" w:rsidRPr="00F65BB3" w:rsidRDefault="00900AF0" w:rsidP="00D254F7">
            <w:pPr>
              <w:pStyle w:val="TableParagraph"/>
              <w:spacing w:before="145" w:line="240" w:lineRule="auto"/>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3E5C54D7" w14:textId="77777777" w:rsidR="00900AF0" w:rsidRPr="00F65BB3" w:rsidRDefault="00900AF0" w:rsidP="00D254F7">
            <w:pPr>
              <w:pStyle w:val="TableParagraph"/>
              <w:spacing w:before="145" w:line="240" w:lineRule="auto"/>
              <w:ind w:left="107" w:right="81"/>
              <w:jc w:val="center"/>
              <w:rPr>
                <w:rFonts w:asciiTheme="minorHAnsi" w:hAnsiTheme="minorHAnsi" w:cstheme="minorHAnsi"/>
                <w:b/>
                <w:sz w:val="20"/>
                <w:szCs w:val="20"/>
              </w:rPr>
            </w:pPr>
          </w:p>
        </w:tc>
        <w:tc>
          <w:tcPr>
            <w:tcW w:w="737" w:type="pct"/>
          </w:tcPr>
          <w:p w14:paraId="772F89BA" w14:textId="77777777" w:rsidR="00900AF0" w:rsidRPr="00F65BB3" w:rsidRDefault="00900AF0" w:rsidP="00D254F7">
            <w:pPr>
              <w:pStyle w:val="TableParagraph"/>
              <w:spacing w:before="145" w:line="240" w:lineRule="auto"/>
              <w:ind w:left="107" w:right="81"/>
              <w:jc w:val="center"/>
              <w:rPr>
                <w:rFonts w:asciiTheme="minorHAnsi" w:hAnsiTheme="minorHAnsi" w:cstheme="minorHAnsi"/>
                <w:b/>
                <w:sz w:val="20"/>
                <w:szCs w:val="20"/>
              </w:rPr>
            </w:pPr>
          </w:p>
        </w:tc>
      </w:tr>
      <w:tr w:rsidR="00900AF0" w:rsidRPr="00F65BB3" w14:paraId="3F93CB01" w14:textId="77777777" w:rsidTr="00D254F7">
        <w:trPr>
          <w:trHeight w:val="258"/>
        </w:trPr>
        <w:tc>
          <w:tcPr>
            <w:tcW w:w="203" w:type="pct"/>
          </w:tcPr>
          <w:p w14:paraId="6E9D85C7"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43</w:t>
            </w:r>
          </w:p>
        </w:tc>
        <w:tc>
          <w:tcPr>
            <w:tcW w:w="2247" w:type="pct"/>
          </w:tcPr>
          <w:p w14:paraId="2C220839"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EPPENDORF</w:t>
            </w:r>
            <w:r w:rsidRPr="00F65BB3">
              <w:rPr>
                <w:rFonts w:asciiTheme="minorHAnsi" w:hAnsiTheme="minorHAnsi" w:cstheme="minorHAnsi"/>
                <w:spacing w:val="41"/>
                <w:sz w:val="20"/>
                <w:szCs w:val="20"/>
              </w:rPr>
              <w:t xml:space="preserve"> </w:t>
            </w:r>
            <w:r w:rsidRPr="00F65BB3">
              <w:rPr>
                <w:rFonts w:asciiTheme="minorHAnsi" w:hAnsiTheme="minorHAnsi" w:cstheme="minorHAnsi"/>
                <w:sz w:val="20"/>
                <w:szCs w:val="20"/>
              </w:rPr>
              <w:t>TIPS</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ML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RACKED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rack</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x</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50tips</w:t>
            </w:r>
          </w:p>
        </w:tc>
        <w:tc>
          <w:tcPr>
            <w:tcW w:w="615" w:type="pct"/>
          </w:tcPr>
          <w:p w14:paraId="30A23FF6"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90</w:t>
            </w:r>
          </w:p>
        </w:tc>
        <w:tc>
          <w:tcPr>
            <w:tcW w:w="578" w:type="pct"/>
          </w:tcPr>
          <w:p w14:paraId="5B7C7E42"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5204852A"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12757846"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7DC62A48" w14:textId="77777777" w:rsidTr="00D254F7">
        <w:trPr>
          <w:trHeight w:val="258"/>
        </w:trPr>
        <w:tc>
          <w:tcPr>
            <w:tcW w:w="203" w:type="pct"/>
          </w:tcPr>
          <w:p w14:paraId="23DFBA56"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44</w:t>
            </w:r>
          </w:p>
        </w:tc>
        <w:tc>
          <w:tcPr>
            <w:tcW w:w="2247" w:type="pct"/>
          </w:tcPr>
          <w:p w14:paraId="58FC27F8"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rPr>
              <w:t>Tip</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1000</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w:t>
            </w:r>
            <w:r w:rsidRPr="00F65BB3">
              <w:rPr>
                <w:rFonts w:asciiTheme="minorHAnsi" w:hAnsiTheme="minorHAnsi" w:cstheme="minorHAnsi"/>
                <w:sz w:val="20"/>
                <w:szCs w:val="20"/>
              </w:rPr>
              <w:t>l</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Racked</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Αποστειρωμένα</w:t>
            </w:r>
            <w:r w:rsidRPr="00F65BB3">
              <w:rPr>
                <w:rFonts w:asciiTheme="minorHAnsi" w:hAnsiTheme="minorHAnsi" w:cstheme="minorHAnsi"/>
                <w:spacing w:val="-5"/>
                <w:sz w:val="20"/>
                <w:szCs w:val="20"/>
                <w:lang w:val="el-GR"/>
              </w:rPr>
              <w:t xml:space="preserve"> </w:t>
            </w:r>
            <w:proofErr w:type="spellStart"/>
            <w:proofErr w:type="gramStart"/>
            <w:r w:rsidRPr="00F65BB3">
              <w:rPr>
                <w:rFonts w:asciiTheme="minorHAnsi" w:hAnsiTheme="minorHAnsi" w:cstheme="minorHAnsi"/>
                <w:sz w:val="20"/>
                <w:szCs w:val="20"/>
                <w:lang w:val="el-GR"/>
              </w:rPr>
              <w:t>Πακ</w:t>
            </w:r>
            <w:proofErr w:type="spellEnd"/>
            <w:r w:rsidRPr="00F65BB3">
              <w:rPr>
                <w:rFonts w:asciiTheme="minorHAnsi" w:hAnsiTheme="minorHAnsi" w:cstheme="minorHAnsi"/>
                <w:sz w:val="20"/>
                <w:szCs w:val="20"/>
                <w:lang w:val="el-GR"/>
              </w:rPr>
              <w:t>./</w:t>
            </w:r>
            <w:proofErr w:type="gramEnd"/>
            <w:r w:rsidRPr="00F65BB3">
              <w:rPr>
                <w:rFonts w:asciiTheme="minorHAnsi" w:hAnsiTheme="minorHAnsi" w:cstheme="minorHAnsi"/>
                <w:sz w:val="20"/>
                <w:szCs w:val="20"/>
                <w:lang w:val="el-GR"/>
              </w:rPr>
              <w:t>60</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Τεμαχίων</w:t>
            </w:r>
          </w:p>
        </w:tc>
        <w:tc>
          <w:tcPr>
            <w:tcW w:w="615" w:type="pct"/>
          </w:tcPr>
          <w:p w14:paraId="5C962DCF"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
                <w:sz w:val="20"/>
                <w:szCs w:val="20"/>
              </w:rPr>
              <w:t>45</w:t>
            </w:r>
          </w:p>
        </w:tc>
        <w:tc>
          <w:tcPr>
            <w:tcW w:w="578" w:type="pct"/>
          </w:tcPr>
          <w:p w14:paraId="08683A71" w14:textId="77777777" w:rsidR="00900AF0" w:rsidRPr="00F65BB3" w:rsidRDefault="00900AF0" w:rsidP="00D254F7">
            <w:pPr>
              <w:pStyle w:val="TableParagraph"/>
              <w:ind w:left="107" w:right="81"/>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ΝΑΙ</w:t>
            </w:r>
          </w:p>
        </w:tc>
        <w:tc>
          <w:tcPr>
            <w:tcW w:w="620" w:type="pct"/>
          </w:tcPr>
          <w:p w14:paraId="2196A52B"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c>
          <w:tcPr>
            <w:tcW w:w="737" w:type="pct"/>
          </w:tcPr>
          <w:p w14:paraId="2B4B2B3A" w14:textId="77777777" w:rsidR="00900AF0" w:rsidRPr="00F65BB3" w:rsidRDefault="00900AF0" w:rsidP="00D254F7">
            <w:pPr>
              <w:pStyle w:val="TableParagraph"/>
              <w:ind w:left="107" w:right="81"/>
              <w:jc w:val="center"/>
              <w:rPr>
                <w:rFonts w:asciiTheme="minorHAnsi" w:hAnsiTheme="minorHAnsi" w:cstheme="minorHAnsi"/>
                <w:b/>
                <w:sz w:val="20"/>
                <w:szCs w:val="20"/>
              </w:rPr>
            </w:pPr>
          </w:p>
        </w:tc>
      </w:tr>
      <w:tr w:rsidR="00900AF0" w:rsidRPr="00F65BB3" w14:paraId="5755280A" w14:textId="77777777" w:rsidTr="00D254F7">
        <w:trPr>
          <w:trHeight w:val="258"/>
        </w:trPr>
        <w:tc>
          <w:tcPr>
            <w:tcW w:w="203" w:type="pct"/>
          </w:tcPr>
          <w:p w14:paraId="365100AC"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45</w:t>
            </w:r>
          </w:p>
        </w:tc>
        <w:tc>
          <w:tcPr>
            <w:tcW w:w="2247" w:type="pct"/>
          </w:tcPr>
          <w:p w14:paraId="5C938B58"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BAGS</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STERILE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207ML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7oz</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PK/500</w:t>
            </w:r>
          </w:p>
        </w:tc>
        <w:tc>
          <w:tcPr>
            <w:tcW w:w="615" w:type="pct"/>
          </w:tcPr>
          <w:p w14:paraId="2355860A"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2303E3A9"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67417C72"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56500824"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495CE566" w14:textId="77777777" w:rsidTr="00D254F7">
        <w:trPr>
          <w:trHeight w:val="258"/>
        </w:trPr>
        <w:tc>
          <w:tcPr>
            <w:tcW w:w="203" w:type="pct"/>
          </w:tcPr>
          <w:p w14:paraId="78EDF51A"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46</w:t>
            </w:r>
          </w:p>
        </w:tc>
        <w:tc>
          <w:tcPr>
            <w:tcW w:w="2247" w:type="pct"/>
          </w:tcPr>
          <w:p w14:paraId="5BE0CEBE"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BAG</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STERILE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300ML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SODIUM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THIOSULFATE</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PK/100</w:t>
            </w:r>
          </w:p>
        </w:tc>
        <w:tc>
          <w:tcPr>
            <w:tcW w:w="615" w:type="pct"/>
          </w:tcPr>
          <w:p w14:paraId="5A68493B"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6DCE4016"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1C7D7C2A"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15110797"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0EEF7127" w14:textId="77777777" w:rsidTr="00D254F7">
        <w:trPr>
          <w:trHeight w:val="258"/>
        </w:trPr>
        <w:tc>
          <w:tcPr>
            <w:tcW w:w="203" w:type="pct"/>
          </w:tcPr>
          <w:p w14:paraId="0BD96714"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47</w:t>
            </w:r>
          </w:p>
        </w:tc>
        <w:tc>
          <w:tcPr>
            <w:tcW w:w="2247" w:type="pct"/>
          </w:tcPr>
          <w:p w14:paraId="2E5428C2"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ΓΥΑΛΙΝΗ</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ΚΥΨΕΛΙΔΑ</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ΦΩΤΟΜ</w:t>
            </w:r>
            <w:r w:rsidRPr="00F65BB3">
              <w:rPr>
                <w:rFonts w:asciiTheme="minorHAnsi" w:hAnsiTheme="minorHAnsi" w:cstheme="minorHAnsi"/>
                <w:sz w:val="20"/>
                <w:szCs w:val="20"/>
                <w:lang w:val="el-GR"/>
              </w:rPr>
              <w:t>ΕΤΡΟΥ</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1</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INCH</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MATCHED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PK/2</w:t>
            </w:r>
          </w:p>
        </w:tc>
        <w:tc>
          <w:tcPr>
            <w:tcW w:w="615" w:type="pct"/>
          </w:tcPr>
          <w:p w14:paraId="6DAC60AF" w14:textId="77777777" w:rsidR="00900AF0" w:rsidRPr="00F65BB3" w:rsidRDefault="00900AF0" w:rsidP="00D254F7">
            <w:pPr>
              <w:pStyle w:val="TableParagraph"/>
              <w:ind w:left="26"/>
              <w:jc w:val="center"/>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0905FAFC" w14:textId="77777777" w:rsidR="00900AF0" w:rsidRPr="00F65BB3" w:rsidRDefault="00900AF0" w:rsidP="00D254F7">
            <w:pPr>
              <w:pStyle w:val="TableParagraph"/>
              <w:ind w:left="26"/>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ΝΑΙ</w:t>
            </w:r>
          </w:p>
        </w:tc>
        <w:tc>
          <w:tcPr>
            <w:tcW w:w="620" w:type="pct"/>
          </w:tcPr>
          <w:p w14:paraId="457A4E1E"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c>
          <w:tcPr>
            <w:tcW w:w="737" w:type="pct"/>
          </w:tcPr>
          <w:p w14:paraId="0013B410" w14:textId="77777777" w:rsidR="00900AF0" w:rsidRPr="00F65BB3" w:rsidRDefault="00900AF0" w:rsidP="00D254F7">
            <w:pPr>
              <w:pStyle w:val="TableParagraph"/>
              <w:ind w:left="26"/>
              <w:jc w:val="center"/>
              <w:rPr>
                <w:rFonts w:asciiTheme="minorHAnsi" w:hAnsiTheme="minorHAnsi" w:cstheme="minorHAnsi"/>
                <w:b/>
                <w:w w:val="99"/>
                <w:sz w:val="20"/>
                <w:szCs w:val="20"/>
              </w:rPr>
            </w:pPr>
          </w:p>
        </w:tc>
      </w:tr>
      <w:tr w:rsidR="00900AF0" w:rsidRPr="00F65BB3" w14:paraId="68006097" w14:textId="77777777" w:rsidTr="00D254F7">
        <w:trPr>
          <w:trHeight w:val="258"/>
        </w:trPr>
        <w:tc>
          <w:tcPr>
            <w:tcW w:w="203" w:type="pct"/>
          </w:tcPr>
          <w:p w14:paraId="12D4A683"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48</w:t>
            </w:r>
          </w:p>
        </w:tc>
        <w:tc>
          <w:tcPr>
            <w:tcW w:w="2247" w:type="pct"/>
          </w:tcPr>
          <w:p w14:paraId="03049959"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ΦΙΛΤΡΟ</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ΣΥΡΙΓΓΑΣ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25MM</w:t>
            </w:r>
            <w:r w:rsidRPr="00F65BB3">
              <w:rPr>
                <w:rFonts w:asciiTheme="minorHAnsi" w:hAnsiTheme="minorHAnsi" w:cstheme="minorHAnsi"/>
                <w:spacing w:val="39"/>
                <w:sz w:val="20"/>
                <w:szCs w:val="20"/>
              </w:rPr>
              <w:t xml:space="preserve"> </w:t>
            </w:r>
            <w:r w:rsidRPr="00F65BB3">
              <w:rPr>
                <w:rFonts w:asciiTheme="minorHAnsi" w:hAnsiTheme="minorHAnsi" w:cstheme="minorHAnsi"/>
                <w:sz w:val="20"/>
                <w:szCs w:val="20"/>
              </w:rPr>
              <w:t>0,2μm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PES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ΑΠΟΣΤΕΙΡΩΜΕΝΟ</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ANA</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ENA</w:t>
            </w:r>
          </w:p>
        </w:tc>
        <w:tc>
          <w:tcPr>
            <w:tcW w:w="615" w:type="pct"/>
          </w:tcPr>
          <w:p w14:paraId="627B9DA0" w14:textId="77777777" w:rsidR="00900AF0" w:rsidRPr="00F65BB3" w:rsidRDefault="00900AF0" w:rsidP="00D254F7">
            <w:pPr>
              <w:pStyle w:val="TableParagraph"/>
              <w:ind w:right="418"/>
              <w:jc w:val="right"/>
              <w:rPr>
                <w:rFonts w:asciiTheme="minorHAnsi" w:hAnsiTheme="minorHAnsi" w:cstheme="minorHAnsi"/>
                <w:b/>
                <w:sz w:val="20"/>
                <w:szCs w:val="20"/>
              </w:rPr>
            </w:pPr>
            <w:r w:rsidRPr="00F65BB3">
              <w:rPr>
                <w:rFonts w:asciiTheme="minorHAnsi" w:hAnsiTheme="minorHAnsi" w:cstheme="minorHAnsi"/>
                <w:b/>
                <w:sz w:val="20"/>
                <w:szCs w:val="20"/>
              </w:rPr>
              <w:t>500</w:t>
            </w:r>
          </w:p>
        </w:tc>
        <w:tc>
          <w:tcPr>
            <w:tcW w:w="578" w:type="pct"/>
          </w:tcPr>
          <w:p w14:paraId="3B5AF6E9" w14:textId="77777777" w:rsidR="00900AF0" w:rsidRPr="00F65BB3" w:rsidRDefault="00900AF0" w:rsidP="00D254F7">
            <w:pPr>
              <w:pStyle w:val="TableParagraph"/>
              <w:ind w:right="41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 xml:space="preserve">       ΝΑΙ</w:t>
            </w:r>
          </w:p>
        </w:tc>
        <w:tc>
          <w:tcPr>
            <w:tcW w:w="620" w:type="pct"/>
          </w:tcPr>
          <w:p w14:paraId="2BBF239C" w14:textId="77777777" w:rsidR="00900AF0" w:rsidRPr="00F65BB3" w:rsidRDefault="00900AF0" w:rsidP="00D254F7">
            <w:pPr>
              <w:pStyle w:val="TableParagraph"/>
              <w:ind w:right="418"/>
              <w:jc w:val="center"/>
              <w:rPr>
                <w:rFonts w:asciiTheme="minorHAnsi" w:hAnsiTheme="minorHAnsi" w:cstheme="minorHAnsi"/>
                <w:b/>
                <w:sz w:val="20"/>
                <w:szCs w:val="20"/>
              </w:rPr>
            </w:pPr>
          </w:p>
        </w:tc>
        <w:tc>
          <w:tcPr>
            <w:tcW w:w="737" w:type="pct"/>
          </w:tcPr>
          <w:p w14:paraId="5EC5DEC7" w14:textId="77777777" w:rsidR="00900AF0" w:rsidRPr="00F65BB3" w:rsidRDefault="00900AF0" w:rsidP="00D254F7">
            <w:pPr>
              <w:pStyle w:val="TableParagraph"/>
              <w:ind w:right="418"/>
              <w:jc w:val="center"/>
              <w:rPr>
                <w:rFonts w:asciiTheme="minorHAnsi" w:hAnsiTheme="minorHAnsi" w:cstheme="minorHAnsi"/>
                <w:b/>
                <w:sz w:val="20"/>
                <w:szCs w:val="20"/>
              </w:rPr>
            </w:pPr>
          </w:p>
        </w:tc>
      </w:tr>
      <w:tr w:rsidR="00900AF0" w:rsidRPr="00F65BB3" w14:paraId="42865510" w14:textId="77777777" w:rsidTr="00D254F7">
        <w:trPr>
          <w:trHeight w:val="1091"/>
        </w:trPr>
        <w:tc>
          <w:tcPr>
            <w:tcW w:w="203" w:type="pct"/>
          </w:tcPr>
          <w:p w14:paraId="71867B10"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4F2BF877"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64E7DD8C"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2E2B286A" w14:textId="77777777" w:rsidR="00900AF0" w:rsidRPr="00F65BB3" w:rsidRDefault="00900AF0" w:rsidP="00D254F7">
            <w:pPr>
              <w:pStyle w:val="TableParagraph"/>
              <w:spacing w:before="144"/>
              <w:ind w:right="13"/>
              <w:jc w:val="right"/>
              <w:rPr>
                <w:rFonts w:asciiTheme="minorHAnsi" w:hAnsiTheme="minorHAnsi" w:cstheme="minorHAnsi"/>
                <w:sz w:val="20"/>
                <w:szCs w:val="20"/>
              </w:rPr>
            </w:pPr>
            <w:r w:rsidRPr="00F65BB3">
              <w:rPr>
                <w:rFonts w:asciiTheme="minorHAnsi" w:hAnsiTheme="minorHAnsi" w:cstheme="minorHAnsi"/>
                <w:sz w:val="20"/>
                <w:szCs w:val="20"/>
              </w:rPr>
              <w:t>49</w:t>
            </w:r>
          </w:p>
        </w:tc>
        <w:tc>
          <w:tcPr>
            <w:tcW w:w="2247" w:type="pct"/>
          </w:tcPr>
          <w:p w14:paraId="48BA3B35" w14:textId="77777777" w:rsidR="00900AF0" w:rsidRPr="00F65BB3" w:rsidRDefault="00900AF0" w:rsidP="00D254F7">
            <w:pPr>
              <w:pStyle w:val="TableParagraph"/>
              <w:spacing w:before="30" w:line="256" w:lineRule="auto"/>
              <w:ind w:left="36" w:right="258"/>
              <w:jc w:val="both"/>
              <w:rPr>
                <w:rFonts w:asciiTheme="minorHAnsi" w:hAnsiTheme="minorHAnsi" w:cstheme="minorHAnsi"/>
                <w:sz w:val="20"/>
                <w:szCs w:val="20"/>
                <w:lang w:val="el-GR"/>
              </w:rPr>
            </w:pPr>
            <w:r w:rsidRPr="00F65BB3">
              <w:rPr>
                <w:rFonts w:asciiTheme="minorHAnsi" w:hAnsiTheme="minorHAnsi" w:cstheme="minorHAnsi"/>
                <w:sz w:val="20"/>
                <w:szCs w:val="20"/>
                <w:lang w:val="el-GR"/>
              </w:rPr>
              <w:t xml:space="preserve">Πλαστικό Φιαλίδιο των 2 </w:t>
            </w:r>
            <w:r w:rsidRPr="00F65BB3">
              <w:rPr>
                <w:rFonts w:asciiTheme="minorHAnsi" w:hAnsiTheme="minorHAnsi" w:cstheme="minorHAnsi"/>
                <w:sz w:val="20"/>
                <w:szCs w:val="20"/>
              </w:rPr>
              <w:t>ml</w:t>
            </w:r>
            <w:r w:rsidRPr="00F65BB3">
              <w:rPr>
                <w:rFonts w:asciiTheme="minorHAnsi" w:hAnsiTheme="minorHAnsi" w:cstheme="minorHAnsi"/>
                <w:sz w:val="20"/>
                <w:szCs w:val="20"/>
                <w:lang w:val="el-GR"/>
              </w:rPr>
              <w:t xml:space="preserve"> με ενσωματωμένο φίλτρο </w:t>
            </w:r>
            <w:r w:rsidRPr="00F65BB3">
              <w:rPr>
                <w:rFonts w:asciiTheme="minorHAnsi" w:hAnsiTheme="minorHAnsi" w:cstheme="minorHAnsi"/>
                <w:sz w:val="20"/>
                <w:szCs w:val="20"/>
              </w:rPr>
              <w:t>PVDF</w:t>
            </w:r>
            <w:r w:rsidRPr="00F65BB3">
              <w:rPr>
                <w:rFonts w:asciiTheme="minorHAnsi" w:hAnsiTheme="minorHAnsi" w:cstheme="minorHAnsi"/>
                <w:sz w:val="20"/>
                <w:szCs w:val="20"/>
                <w:lang w:val="el-GR"/>
              </w:rPr>
              <w:t xml:space="preserve"> 0,45 μ</w:t>
            </w:r>
            <w:r w:rsidRPr="00F65BB3">
              <w:rPr>
                <w:rFonts w:asciiTheme="minorHAnsi" w:hAnsiTheme="minorHAnsi" w:cstheme="minorHAnsi"/>
                <w:sz w:val="20"/>
                <w:szCs w:val="20"/>
              </w:rPr>
              <w:t>m</w:t>
            </w:r>
            <w:r w:rsidRPr="00F65BB3">
              <w:rPr>
                <w:rFonts w:asciiTheme="minorHAnsi" w:hAnsiTheme="minorHAnsi" w:cstheme="minorHAnsi"/>
                <w:sz w:val="20"/>
                <w:szCs w:val="20"/>
                <w:lang w:val="el-GR"/>
              </w:rPr>
              <w:t>,</w:t>
            </w:r>
            <w:r w:rsidRPr="00F65BB3">
              <w:rPr>
                <w:rFonts w:asciiTheme="minorHAnsi" w:hAnsiTheme="minorHAnsi" w:cstheme="minorHAnsi"/>
                <w:spacing w:val="-43"/>
                <w:sz w:val="20"/>
                <w:szCs w:val="20"/>
                <w:lang w:val="el-GR"/>
              </w:rPr>
              <w:t xml:space="preserve"> </w:t>
            </w:r>
            <w:r w:rsidRPr="00F65BB3">
              <w:rPr>
                <w:rFonts w:asciiTheme="minorHAnsi" w:hAnsiTheme="minorHAnsi" w:cstheme="minorHAnsi"/>
                <w:sz w:val="20"/>
                <w:szCs w:val="20"/>
                <w:lang w:val="el-GR"/>
              </w:rPr>
              <w:t>κατάλληλα</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αυτόματο</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δειγματολήπτη</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σε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Η</w:t>
            </w:r>
            <w:r w:rsidRPr="00F65BB3">
              <w:rPr>
                <w:rFonts w:asciiTheme="minorHAnsi" w:hAnsiTheme="minorHAnsi" w:cstheme="minorHAnsi"/>
                <w:sz w:val="20"/>
                <w:szCs w:val="20"/>
              </w:rPr>
              <w:t>PLC</w:t>
            </w:r>
            <w:r w:rsidRPr="00F65BB3">
              <w:rPr>
                <w:rFonts w:asciiTheme="minorHAnsi" w:hAnsiTheme="minorHAnsi" w:cstheme="minorHAnsi"/>
                <w:sz w:val="20"/>
                <w:szCs w:val="20"/>
                <w:lang w:val="el-GR"/>
              </w:rPr>
              <w:t>.</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Να</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διαθέτει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καπάκι</w:t>
            </w:r>
            <w:r w:rsidRPr="00F65BB3">
              <w:rPr>
                <w:rFonts w:asciiTheme="minorHAnsi" w:hAnsiTheme="minorHAnsi" w:cstheme="minorHAnsi"/>
                <w:spacing w:val="-42"/>
                <w:sz w:val="20"/>
                <w:szCs w:val="20"/>
                <w:lang w:val="el-GR"/>
              </w:rPr>
              <w:t xml:space="preserve"> </w:t>
            </w:r>
            <w:r w:rsidRPr="00F65BB3">
              <w:rPr>
                <w:rFonts w:asciiTheme="minorHAnsi" w:hAnsiTheme="minorHAnsi" w:cstheme="minorHAnsi"/>
                <w:sz w:val="20"/>
                <w:szCs w:val="20"/>
              </w:rPr>
              <w:t>SEPTUM</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δυνατότητα</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φιλτραρίσματος</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δείγματος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έως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0,4</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ml</w:t>
            </w:r>
            <w:r w:rsidRPr="00F65BB3">
              <w:rPr>
                <w:rFonts w:asciiTheme="minorHAnsi" w:hAnsiTheme="minorHAnsi" w:cstheme="minorHAnsi"/>
                <w:sz w:val="20"/>
                <w:szCs w:val="20"/>
                <w:lang w:val="el-GR"/>
              </w:rPr>
              <w:t>.</w:t>
            </w:r>
          </w:p>
          <w:p w14:paraId="2B7E2BC9" w14:textId="77777777" w:rsidR="00900AF0" w:rsidRPr="00F65BB3" w:rsidRDefault="00900AF0" w:rsidP="00D254F7">
            <w:pPr>
              <w:pStyle w:val="TableParagraph"/>
              <w:spacing w:before="1" w:line="240" w:lineRule="auto"/>
              <w:ind w:left="36"/>
              <w:jc w:val="both"/>
              <w:rPr>
                <w:rFonts w:asciiTheme="minorHAnsi" w:hAnsiTheme="minorHAnsi" w:cstheme="minorHAnsi"/>
                <w:sz w:val="20"/>
                <w:szCs w:val="20"/>
              </w:rPr>
            </w:pP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100</w:t>
            </w:r>
            <w:r w:rsidRPr="00F65BB3">
              <w:rPr>
                <w:rFonts w:asciiTheme="minorHAnsi" w:hAnsiTheme="minorHAnsi" w:cstheme="minorHAnsi"/>
                <w:spacing w:val="-5"/>
                <w:sz w:val="20"/>
                <w:szCs w:val="20"/>
              </w:rPr>
              <w:t xml:space="preserve"> </w:t>
            </w:r>
            <w:proofErr w:type="spellStart"/>
            <w:r w:rsidRPr="00F65BB3">
              <w:rPr>
                <w:rFonts w:asciiTheme="minorHAnsi" w:hAnsiTheme="minorHAnsi" w:cstheme="minorHAnsi"/>
                <w:sz w:val="20"/>
                <w:szCs w:val="20"/>
              </w:rPr>
              <w:t>τεμ</w:t>
            </w:r>
            <w:proofErr w:type="spellEnd"/>
            <w:r w:rsidRPr="00F65BB3">
              <w:rPr>
                <w:rFonts w:asciiTheme="minorHAnsi" w:hAnsiTheme="minorHAnsi" w:cstheme="minorHAnsi"/>
                <w:sz w:val="20"/>
                <w:szCs w:val="20"/>
              </w:rPr>
              <w:t>αχίων.</w:t>
            </w:r>
          </w:p>
        </w:tc>
        <w:tc>
          <w:tcPr>
            <w:tcW w:w="615" w:type="pct"/>
          </w:tcPr>
          <w:p w14:paraId="22627518"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3632E09A" w14:textId="77777777" w:rsidR="00900AF0" w:rsidRPr="00F65BB3" w:rsidRDefault="00900AF0" w:rsidP="00D254F7">
            <w:pPr>
              <w:pStyle w:val="TableParagraph"/>
              <w:spacing w:before="10" w:line="240" w:lineRule="auto"/>
              <w:rPr>
                <w:rFonts w:asciiTheme="minorHAnsi" w:hAnsiTheme="minorHAnsi" w:cstheme="minorHAnsi"/>
                <w:sz w:val="20"/>
                <w:szCs w:val="20"/>
              </w:rPr>
            </w:pPr>
          </w:p>
          <w:p w14:paraId="58DF4757" w14:textId="77777777" w:rsidR="00900AF0" w:rsidRPr="00F65BB3" w:rsidRDefault="00900AF0" w:rsidP="00D254F7">
            <w:pPr>
              <w:pStyle w:val="TableParagraph"/>
              <w:spacing w:before="0" w:line="240" w:lineRule="auto"/>
              <w:ind w:right="468"/>
              <w:jc w:val="right"/>
              <w:rPr>
                <w:rFonts w:asciiTheme="minorHAnsi" w:hAnsiTheme="minorHAnsi" w:cstheme="minorHAnsi"/>
                <w:b/>
                <w:sz w:val="20"/>
                <w:szCs w:val="20"/>
              </w:rPr>
            </w:pPr>
            <w:r w:rsidRPr="00F65BB3">
              <w:rPr>
                <w:rFonts w:asciiTheme="minorHAnsi" w:hAnsiTheme="minorHAnsi" w:cstheme="minorHAnsi"/>
                <w:b/>
                <w:sz w:val="20"/>
                <w:szCs w:val="20"/>
              </w:rPr>
              <w:t>15</w:t>
            </w:r>
          </w:p>
        </w:tc>
        <w:tc>
          <w:tcPr>
            <w:tcW w:w="578" w:type="pct"/>
          </w:tcPr>
          <w:p w14:paraId="08C0B4D1"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r w:rsidRPr="00F65BB3">
              <w:rPr>
                <w:rFonts w:asciiTheme="minorHAnsi" w:hAnsiTheme="minorHAnsi" w:cstheme="minorHAnsi"/>
                <w:bCs/>
                <w:w w:val="99"/>
                <w:sz w:val="20"/>
                <w:szCs w:val="20"/>
                <w:lang w:val="el-GR"/>
              </w:rPr>
              <w:t>ΝΑΙ</w:t>
            </w:r>
          </w:p>
        </w:tc>
        <w:tc>
          <w:tcPr>
            <w:tcW w:w="620" w:type="pct"/>
          </w:tcPr>
          <w:p w14:paraId="63E57217"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p>
        </w:tc>
        <w:tc>
          <w:tcPr>
            <w:tcW w:w="737" w:type="pct"/>
          </w:tcPr>
          <w:p w14:paraId="7456D716"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p>
        </w:tc>
      </w:tr>
      <w:tr w:rsidR="00900AF0" w:rsidRPr="00F65BB3" w14:paraId="5387DCB6" w14:textId="77777777" w:rsidTr="00D254F7">
        <w:trPr>
          <w:trHeight w:val="1091"/>
        </w:trPr>
        <w:tc>
          <w:tcPr>
            <w:tcW w:w="203" w:type="pct"/>
          </w:tcPr>
          <w:p w14:paraId="367A1A35"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054C4377"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59C4E866"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7214656C" w14:textId="77777777" w:rsidR="00900AF0" w:rsidRPr="00F65BB3" w:rsidRDefault="00900AF0" w:rsidP="00D254F7">
            <w:pPr>
              <w:pStyle w:val="TableParagraph"/>
              <w:spacing w:before="144"/>
              <w:ind w:right="13"/>
              <w:jc w:val="right"/>
              <w:rPr>
                <w:rFonts w:asciiTheme="minorHAnsi" w:hAnsiTheme="minorHAnsi" w:cstheme="minorHAnsi"/>
                <w:sz w:val="20"/>
                <w:szCs w:val="20"/>
              </w:rPr>
            </w:pPr>
            <w:r w:rsidRPr="00F65BB3">
              <w:rPr>
                <w:rFonts w:asciiTheme="minorHAnsi" w:hAnsiTheme="minorHAnsi" w:cstheme="minorHAnsi"/>
                <w:sz w:val="20"/>
                <w:szCs w:val="20"/>
              </w:rPr>
              <w:t>50</w:t>
            </w:r>
          </w:p>
        </w:tc>
        <w:tc>
          <w:tcPr>
            <w:tcW w:w="2247" w:type="pct"/>
          </w:tcPr>
          <w:p w14:paraId="1383CE4F" w14:textId="77777777" w:rsidR="00900AF0" w:rsidRPr="00F65BB3" w:rsidRDefault="00900AF0" w:rsidP="00D254F7">
            <w:pPr>
              <w:pStyle w:val="TableParagraph"/>
              <w:spacing w:before="30" w:line="240" w:lineRule="auto"/>
              <w:ind w:left="36"/>
              <w:rPr>
                <w:rFonts w:asciiTheme="minorHAnsi" w:hAnsiTheme="minorHAnsi" w:cstheme="minorHAnsi"/>
                <w:sz w:val="20"/>
                <w:szCs w:val="20"/>
              </w:rPr>
            </w:pPr>
            <w:r w:rsidRPr="00F65BB3">
              <w:rPr>
                <w:rFonts w:asciiTheme="minorHAnsi" w:hAnsiTheme="minorHAnsi" w:cstheme="minorHAnsi"/>
                <w:sz w:val="20"/>
                <w:szCs w:val="20"/>
              </w:rPr>
              <w:t>ΜΕΜΒΡΑΝΗ</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ΝΙΤΡΟΚΥΤΤΑΡΙΝΗΣ</w:t>
            </w:r>
            <w:r w:rsidRPr="00F65BB3">
              <w:rPr>
                <w:rFonts w:asciiTheme="minorHAnsi" w:hAnsiTheme="minorHAnsi" w:cstheme="minorHAnsi"/>
                <w:spacing w:val="-10"/>
                <w:sz w:val="20"/>
                <w:szCs w:val="20"/>
              </w:rPr>
              <w:t xml:space="preserve"> </w:t>
            </w:r>
            <w:proofErr w:type="gramStart"/>
            <w:r w:rsidRPr="00F65BB3">
              <w:rPr>
                <w:rFonts w:asciiTheme="minorHAnsi" w:hAnsiTheme="minorHAnsi" w:cstheme="minorHAnsi"/>
                <w:sz w:val="20"/>
                <w:szCs w:val="20"/>
              </w:rPr>
              <w:t>ΑΝΟΣΟΠΡΟΣΔΙΟΡΙΣΜΟΥ,ΜΕ</w:t>
            </w:r>
            <w:proofErr w:type="gramEnd"/>
          </w:p>
          <w:p w14:paraId="428E59BB" w14:textId="77777777" w:rsidR="00900AF0" w:rsidRPr="00F65BB3" w:rsidRDefault="00900AF0" w:rsidP="00D254F7">
            <w:pPr>
              <w:pStyle w:val="TableParagraph"/>
              <w:spacing w:before="1" w:line="260" w:lineRule="atLeast"/>
              <w:ind w:left="36" w:right="63"/>
              <w:rPr>
                <w:rFonts w:asciiTheme="minorHAnsi" w:hAnsiTheme="minorHAnsi" w:cstheme="minorHAnsi"/>
                <w:sz w:val="20"/>
                <w:szCs w:val="20"/>
              </w:rPr>
            </w:pPr>
            <w:r w:rsidRPr="00F65BB3">
              <w:rPr>
                <w:rFonts w:asciiTheme="minorHAnsi" w:hAnsiTheme="minorHAnsi" w:cstheme="minorHAnsi"/>
                <w:sz w:val="20"/>
                <w:szCs w:val="20"/>
              </w:rPr>
              <w:t>ΥΠΟΣΤΗΡΙΚΤΙΚΟ</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ΥΛΙΚΟ</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POLYESTEREN,</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ME</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ΤΡΙΧΟΕΙΔΗ</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ΡΟΗ</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90-150</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s/4cm</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ΔΙΑΣΤΑΣΕΩΝ: KAΡΤΑΣ</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60 mm × 300 mm / ΜΕΜΒΡΑΝΗΣ 25 mm × 300</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1ΠΑΚ.100</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ΤΕΜ</w:t>
            </w:r>
          </w:p>
        </w:tc>
        <w:tc>
          <w:tcPr>
            <w:tcW w:w="615" w:type="pct"/>
          </w:tcPr>
          <w:p w14:paraId="6A153B24"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4B8AB69C" w14:textId="77777777" w:rsidR="00900AF0" w:rsidRPr="00F65BB3" w:rsidRDefault="00900AF0" w:rsidP="00D254F7">
            <w:pPr>
              <w:pStyle w:val="TableParagraph"/>
              <w:spacing w:before="9" w:line="240" w:lineRule="auto"/>
              <w:rPr>
                <w:rFonts w:asciiTheme="minorHAnsi" w:hAnsiTheme="minorHAnsi" w:cstheme="minorHAnsi"/>
                <w:sz w:val="20"/>
                <w:szCs w:val="20"/>
              </w:rPr>
            </w:pPr>
          </w:p>
          <w:p w14:paraId="238C530B" w14:textId="77777777" w:rsidR="00900AF0" w:rsidRPr="00F65BB3" w:rsidRDefault="00900AF0" w:rsidP="00D254F7">
            <w:pPr>
              <w:pStyle w:val="TableParagraph"/>
              <w:spacing w:before="0"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1</w:t>
            </w:r>
          </w:p>
        </w:tc>
        <w:tc>
          <w:tcPr>
            <w:tcW w:w="578" w:type="pct"/>
          </w:tcPr>
          <w:p w14:paraId="595A94B4"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r w:rsidRPr="00F65BB3">
              <w:rPr>
                <w:rFonts w:asciiTheme="minorHAnsi" w:hAnsiTheme="minorHAnsi" w:cstheme="minorHAnsi"/>
                <w:sz w:val="20"/>
                <w:szCs w:val="20"/>
                <w:lang w:val="el-GR"/>
              </w:rPr>
              <w:t>ΝΑΙ</w:t>
            </w:r>
          </w:p>
        </w:tc>
        <w:tc>
          <w:tcPr>
            <w:tcW w:w="620" w:type="pct"/>
          </w:tcPr>
          <w:p w14:paraId="030790B7"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p>
        </w:tc>
        <w:tc>
          <w:tcPr>
            <w:tcW w:w="737" w:type="pct"/>
          </w:tcPr>
          <w:p w14:paraId="54476F5B"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p>
        </w:tc>
      </w:tr>
      <w:tr w:rsidR="00900AF0" w:rsidRPr="00F65BB3" w14:paraId="568D80E9" w14:textId="77777777" w:rsidTr="00D254F7">
        <w:trPr>
          <w:trHeight w:val="536"/>
        </w:trPr>
        <w:tc>
          <w:tcPr>
            <w:tcW w:w="203" w:type="pct"/>
          </w:tcPr>
          <w:p w14:paraId="1E2B1D1E"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7708CA0F"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51</w:t>
            </w:r>
          </w:p>
        </w:tc>
        <w:tc>
          <w:tcPr>
            <w:tcW w:w="2247" w:type="pct"/>
          </w:tcPr>
          <w:p w14:paraId="273C8A33" w14:textId="77777777" w:rsidR="00900AF0" w:rsidRPr="00F65BB3" w:rsidRDefault="00900AF0" w:rsidP="00D254F7">
            <w:pPr>
              <w:pStyle w:val="TableParagraph"/>
              <w:spacing w:before="15" w:line="240" w:lineRule="auto"/>
              <w:ind w:left="36"/>
              <w:rPr>
                <w:rFonts w:asciiTheme="minorHAnsi" w:hAnsiTheme="minorHAnsi" w:cstheme="minorHAnsi"/>
                <w:sz w:val="20"/>
                <w:szCs w:val="20"/>
              </w:rPr>
            </w:pPr>
            <w:proofErr w:type="spellStart"/>
            <w:r w:rsidRPr="00F65BB3">
              <w:rPr>
                <w:rFonts w:asciiTheme="minorHAnsi" w:hAnsiTheme="minorHAnsi" w:cstheme="minorHAnsi"/>
                <w:sz w:val="20"/>
                <w:szCs w:val="20"/>
              </w:rPr>
              <w:t>Μεμ</w:t>
            </w:r>
            <w:proofErr w:type="spellEnd"/>
            <w:r w:rsidRPr="00F65BB3">
              <w:rPr>
                <w:rFonts w:asciiTheme="minorHAnsi" w:hAnsiTheme="minorHAnsi" w:cstheme="minorHAnsi"/>
                <w:sz w:val="20"/>
                <w:szCs w:val="20"/>
              </w:rPr>
              <w:t>βράνες</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mix</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cellulose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ester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grid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47</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0,45</w:t>
            </w:r>
            <w:r w:rsidRPr="00F65BB3">
              <w:rPr>
                <w:rFonts w:asciiTheme="minorHAnsi" w:hAnsiTheme="minorHAnsi" w:cstheme="minorHAnsi"/>
                <w:spacing w:val="-4"/>
                <w:sz w:val="20"/>
                <w:szCs w:val="20"/>
              </w:rPr>
              <w:t xml:space="preserve"> </w:t>
            </w:r>
            <w:proofErr w:type="spellStart"/>
            <w:r w:rsidRPr="00F65BB3">
              <w:rPr>
                <w:rFonts w:asciiTheme="minorHAnsi" w:hAnsiTheme="minorHAnsi" w:cstheme="minorHAnsi"/>
                <w:sz w:val="20"/>
                <w:szCs w:val="20"/>
              </w:rPr>
              <w:t>μm</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απ</w:t>
            </w:r>
            <w:proofErr w:type="spellStart"/>
            <w:r w:rsidRPr="00F65BB3">
              <w:rPr>
                <w:rFonts w:asciiTheme="minorHAnsi" w:hAnsiTheme="minorHAnsi" w:cstheme="minorHAnsi"/>
                <w:sz w:val="20"/>
                <w:szCs w:val="20"/>
              </w:rPr>
              <w:t>οστειρωμένες</w:t>
            </w:r>
            <w:proofErr w:type="spellEnd"/>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α</w:t>
            </w:r>
            <w:proofErr w:type="spellStart"/>
            <w:r w:rsidRPr="00F65BB3">
              <w:rPr>
                <w:rFonts w:asciiTheme="minorHAnsi" w:hAnsiTheme="minorHAnsi" w:cstheme="minorHAnsi"/>
                <w:sz w:val="20"/>
                <w:szCs w:val="20"/>
              </w:rPr>
              <w:t>νά</w:t>
            </w:r>
            <w:proofErr w:type="spellEnd"/>
          </w:p>
          <w:p w14:paraId="588E9DF8"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proofErr w:type="spellStart"/>
            <w:r w:rsidRPr="00F65BB3">
              <w:rPr>
                <w:rFonts w:asciiTheme="minorHAnsi" w:hAnsiTheme="minorHAnsi" w:cstheme="minorHAnsi"/>
                <w:sz w:val="20"/>
                <w:szCs w:val="20"/>
              </w:rPr>
              <w:t>μί</w:t>
            </w:r>
            <w:proofErr w:type="spellEnd"/>
            <w:r w:rsidRPr="00F65BB3">
              <w:rPr>
                <w:rFonts w:asciiTheme="minorHAnsi" w:hAnsiTheme="minorHAnsi" w:cstheme="minorHAnsi"/>
                <w:sz w:val="20"/>
                <w:szCs w:val="20"/>
              </w:rPr>
              <w:t>α</w:t>
            </w:r>
            <w:r w:rsidRPr="00F65BB3">
              <w:rPr>
                <w:rFonts w:asciiTheme="minorHAnsi" w:hAnsiTheme="minorHAnsi" w:cstheme="minorHAnsi"/>
                <w:spacing w:val="-7"/>
                <w:sz w:val="20"/>
                <w:szCs w:val="20"/>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z w:val="20"/>
                <w:szCs w:val="20"/>
              </w:rPr>
              <w:t>100</w:t>
            </w:r>
            <w:r w:rsidRPr="00F65BB3">
              <w:rPr>
                <w:rFonts w:asciiTheme="minorHAnsi" w:hAnsiTheme="minorHAnsi" w:cstheme="minorHAnsi"/>
                <w:spacing w:val="-7"/>
                <w:sz w:val="20"/>
                <w:szCs w:val="20"/>
              </w:rPr>
              <w:t xml:space="preserve"> </w:t>
            </w:r>
            <w:proofErr w:type="spellStart"/>
            <w:r w:rsidRPr="00F65BB3">
              <w:rPr>
                <w:rFonts w:asciiTheme="minorHAnsi" w:hAnsiTheme="minorHAnsi" w:cstheme="minorHAnsi"/>
                <w:sz w:val="20"/>
                <w:szCs w:val="20"/>
              </w:rPr>
              <w:t>Τεμ</w:t>
            </w:r>
            <w:proofErr w:type="spellEnd"/>
            <w:r w:rsidRPr="00F65BB3">
              <w:rPr>
                <w:rFonts w:asciiTheme="minorHAnsi" w:hAnsiTheme="minorHAnsi" w:cstheme="minorHAnsi"/>
                <w:sz w:val="20"/>
                <w:szCs w:val="20"/>
              </w:rPr>
              <w:t>αχίων.</w:t>
            </w:r>
          </w:p>
        </w:tc>
        <w:tc>
          <w:tcPr>
            <w:tcW w:w="615" w:type="pct"/>
          </w:tcPr>
          <w:p w14:paraId="724F0BF5" w14:textId="77777777" w:rsidR="00900AF0" w:rsidRPr="00F65BB3" w:rsidRDefault="00900AF0" w:rsidP="00D254F7">
            <w:pPr>
              <w:pStyle w:val="TableParagraph"/>
              <w:spacing w:before="145" w:line="240" w:lineRule="auto"/>
              <w:ind w:right="418"/>
              <w:jc w:val="right"/>
              <w:rPr>
                <w:rFonts w:asciiTheme="minorHAnsi" w:hAnsiTheme="minorHAnsi" w:cstheme="minorHAnsi"/>
                <w:b/>
                <w:sz w:val="20"/>
                <w:szCs w:val="20"/>
              </w:rPr>
            </w:pPr>
            <w:r w:rsidRPr="00F65BB3">
              <w:rPr>
                <w:rFonts w:asciiTheme="minorHAnsi" w:hAnsiTheme="minorHAnsi" w:cstheme="minorHAnsi"/>
                <w:b/>
                <w:sz w:val="20"/>
                <w:szCs w:val="20"/>
              </w:rPr>
              <w:t>100</w:t>
            </w:r>
          </w:p>
        </w:tc>
        <w:tc>
          <w:tcPr>
            <w:tcW w:w="578" w:type="pct"/>
          </w:tcPr>
          <w:p w14:paraId="5D8AA02D" w14:textId="77777777" w:rsidR="00900AF0" w:rsidRPr="00F65BB3" w:rsidRDefault="00900AF0" w:rsidP="00D254F7">
            <w:pPr>
              <w:pStyle w:val="TableParagraph"/>
              <w:spacing w:before="145" w:line="240" w:lineRule="auto"/>
              <w:ind w:right="41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 xml:space="preserve">       ΝΑΙ</w:t>
            </w:r>
          </w:p>
        </w:tc>
        <w:tc>
          <w:tcPr>
            <w:tcW w:w="620" w:type="pct"/>
          </w:tcPr>
          <w:p w14:paraId="2A2FC706" w14:textId="77777777" w:rsidR="00900AF0" w:rsidRPr="00F65BB3" w:rsidRDefault="00900AF0" w:rsidP="00D254F7">
            <w:pPr>
              <w:pStyle w:val="TableParagraph"/>
              <w:spacing w:before="145" w:line="240" w:lineRule="auto"/>
              <w:ind w:right="418"/>
              <w:jc w:val="center"/>
              <w:rPr>
                <w:rFonts w:asciiTheme="minorHAnsi" w:hAnsiTheme="minorHAnsi" w:cstheme="minorHAnsi"/>
                <w:b/>
                <w:sz w:val="20"/>
                <w:szCs w:val="20"/>
              </w:rPr>
            </w:pPr>
          </w:p>
        </w:tc>
        <w:tc>
          <w:tcPr>
            <w:tcW w:w="737" w:type="pct"/>
          </w:tcPr>
          <w:p w14:paraId="05F30182" w14:textId="77777777" w:rsidR="00900AF0" w:rsidRPr="00F65BB3" w:rsidRDefault="00900AF0" w:rsidP="00D254F7">
            <w:pPr>
              <w:pStyle w:val="TableParagraph"/>
              <w:spacing w:before="145" w:line="240" w:lineRule="auto"/>
              <w:ind w:right="418"/>
              <w:jc w:val="center"/>
              <w:rPr>
                <w:rFonts w:asciiTheme="minorHAnsi" w:hAnsiTheme="minorHAnsi" w:cstheme="minorHAnsi"/>
                <w:b/>
                <w:sz w:val="20"/>
                <w:szCs w:val="20"/>
              </w:rPr>
            </w:pPr>
          </w:p>
        </w:tc>
      </w:tr>
      <w:tr w:rsidR="00900AF0" w:rsidRPr="00F65BB3" w14:paraId="1F2C8D43" w14:textId="77777777" w:rsidTr="00D254F7">
        <w:trPr>
          <w:trHeight w:val="536"/>
        </w:trPr>
        <w:tc>
          <w:tcPr>
            <w:tcW w:w="203" w:type="pct"/>
          </w:tcPr>
          <w:p w14:paraId="0D975CB0"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02CB90F3"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52</w:t>
            </w:r>
          </w:p>
        </w:tc>
        <w:tc>
          <w:tcPr>
            <w:tcW w:w="2247" w:type="pct"/>
          </w:tcPr>
          <w:p w14:paraId="568478EB" w14:textId="77777777" w:rsidR="00900AF0" w:rsidRPr="00F65BB3" w:rsidRDefault="00900AF0" w:rsidP="00D254F7">
            <w:pPr>
              <w:pStyle w:val="TableParagraph"/>
              <w:spacing w:before="15"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ΤΑΙΝΙΕΣ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ΗΛΕΚΤΡΟΦΟΡΗΣΗΣ,</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ΔΙΑΣΤΑΣΕΩΝ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5,7</w:t>
            </w:r>
            <w:r w:rsidRPr="00F65BB3">
              <w:rPr>
                <w:rFonts w:asciiTheme="minorHAnsi" w:hAnsiTheme="minorHAnsi" w:cstheme="minorHAnsi"/>
                <w:sz w:val="20"/>
                <w:szCs w:val="20"/>
              </w:rPr>
              <w:t>x</w:t>
            </w:r>
            <w:r w:rsidRPr="00F65BB3">
              <w:rPr>
                <w:rFonts w:asciiTheme="minorHAnsi" w:hAnsiTheme="minorHAnsi" w:cstheme="minorHAnsi"/>
                <w:sz w:val="20"/>
                <w:szCs w:val="20"/>
                <w:lang w:val="el-GR"/>
              </w:rPr>
              <w:t>12,7</w:t>
            </w:r>
            <w:r w:rsidRPr="00F65BB3">
              <w:rPr>
                <w:rFonts w:asciiTheme="minorHAnsi" w:hAnsiTheme="minorHAnsi" w:cstheme="minorHAnsi"/>
                <w:sz w:val="20"/>
                <w:szCs w:val="20"/>
              </w:rPr>
              <w:t>cm</w:t>
            </w:r>
            <w:r w:rsidRPr="00F65BB3">
              <w:rPr>
                <w:rFonts w:asciiTheme="minorHAnsi" w:hAnsiTheme="minorHAnsi" w:cstheme="minorHAnsi"/>
                <w:sz w:val="20"/>
                <w:szCs w:val="20"/>
                <w:lang w:val="el-GR"/>
              </w:rPr>
              <w:t>,</w:t>
            </w:r>
          </w:p>
          <w:p w14:paraId="331FA385"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r w:rsidRPr="00F65BB3">
              <w:rPr>
                <w:rFonts w:asciiTheme="minorHAnsi" w:hAnsiTheme="minorHAnsi" w:cstheme="minorHAnsi"/>
                <w:sz w:val="20"/>
                <w:szCs w:val="20"/>
              </w:rPr>
              <w:t>ΚΑΤΑΣΚΕΥΑΣΜΕΝΕΣ</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ΑΠΌ</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CELLULOSE</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ACETATE</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lastRenderedPageBreak/>
              <w:t>PACK/50</w:t>
            </w:r>
          </w:p>
        </w:tc>
        <w:tc>
          <w:tcPr>
            <w:tcW w:w="615" w:type="pct"/>
          </w:tcPr>
          <w:p w14:paraId="5FD0EF1F" w14:textId="77777777" w:rsidR="00900AF0" w:rsidRPr="00F65BB3" w:rsidRDefault="00900AF0" w:rsidP="00D254F7">
            <w:pPr>
              <w:pStyle w:val="TableParagraph"/>
              <w:spacing w:before="145" w:line="240" w:lineRule="auto"/>
              <w:ind w:right="468"/>
              <w:jc w:val="right"/>
              <w:rPr>
                <w:rFonts w:asciiTheme="minorHAnsi" w:hAnsiTheme="minorHAnsi" w:cstheme="minorHAnsi"/>
                <w:b/>
                <w:sz w:val="20"/>
                <w:szCs w:val="20"/>
              </w:rPr>
            </w:pPr>
            <w:r w:rsidRPr="00F65BB3">
              <w:rPr>
                <w:rFonts w:asciiTheme="minorHAnsi" w:hAnsiTheme="minorHAnsi" w:cstheme="minorHAnsi"/>
                <w:b/>
                <w:sz w:val="20"/>
                <w:szCs w:val="20"/>
              </w:rPr>
              <w:lastRenderedPageBreak/>
              <w:t>10</w:t>
            </w:r>
          </w:p>
        </w:tc>
        <w:tc>
          <w:tcPr>
            <w:tcW w:w="578" w:type="pct"/>
          </w:tcPr>
          <w:p w14:paraId="6D724EE0" w14:textId="77777777" w:rsidR="00900AF0" w:rsidRPr="00F65BB3" w:rsidRDefault="00900AF0" w:rsidP="00D254F7">
            <w:pPr>
              <w:pStyle w:val="TableParagraph"/>
              <w:spacing w:before="145" w:line="240" w:lineRule="auto"/>
              <w:ind w:right="468"/>
              <w:jc w:val="center"/>
              <w:rPr>
                <w:rFonts w:asciiTheme="minorHAnsi" w:hAnsiTheme="minorHAnsi" w:cstheme="minorHAnsi"/>
                <w:b/>
                <w:sz w:val="20"/>
                <w:szCs w:val="20"/>
              </w:rPr>
            </w:pPr>
            <w:r w:rsidRPr="00F65BB3">
              <w:rPr>
                <w:rFonts w:asciiTheme="minorHAnsi" w:hAnsiTheme="minorHAnsi" w:cstheme="minorHAnsi"/>
                <w:bCs/>
                <w:w w:val="99"/>
                <w:sz w:val="20"/>
                <w:szCs w:val="20"/>
                <w:lang w:val="el-GR"/>
              </w:rPr>
              <w:t xml:space="preserve">      ΝΑΙ</w:t>
            </w:r>
          </w:p>
        </w:tc>
        <w:tc>
          <w:tcPr>
            <w:tcW w:w="620" w:type="pct"/>
          </w:tcPr>
          <w:p w14:paraId="5548E6AD" w14:textId="77777777" w:rsidR="00900AF0" w:rsidRPr="00F65BB3" w:rsidRDefault="00900AF0" w:rsidP="00D254F7">
            <w:pPr>
              <w:pStyle w:val="TableParagraph"/>
              <w:spacing w:before="145" w:line="240" w:lineRule="auto"/>
              <w:ind w:right="468"/>
              <w:jc w:val="center"/>
              <w:rPr>
                <w:rFonts w:asciiTheme="minorHAnsi" w:hAnsiTheme="minorHAnsi" w:cstheme="minorHAnsi"/>
                <w:b/>
                <w:sz w:val="20"/>
                <w:szCs w:val="20"/>
              </w:rPr>
            </w:pPr>
          </w:p>
        </w:tc>
        <w:tc>
          <w:tcPr>
            <w:tcW w:w="737" w:type="pct"/>
          </w:tcPr>
          <w:p w14:paraId="68C66C10" w14:textId="77777777" w:rsidR="00900AF0" w:rsidRPr="00F65BB3" w:rsidRDefault="00900AF0" w:rsidP="00D254F7">
            <w:pPr>
              <w:pStyle w:val="TableParagraph"/>
              <w:spacing w:before="145" w:line="240" w:lineRule="auto"/>
              <w:ind w:right="468"/>
              <w:jc w:val="center"/>
              <w:rPr>
                <w:rFonts w:asciiTheme="minorHAnsi" w:hAnsiTheme="minorHAnsi" w:cstheme="minorHAnsi"/>
                <w:b/>
                <w:sz w:val="20"/>
                <w:szCs w:val="20"/>
              </w:rPr>
            </w:pPr>
          </w:p>
        </w:tc>
      </w:tr>
      <w:tr w:rsidR="00900AF0" w:rsidRPr="00F65BB3" w14:paraId="79324BAF" w14:textId="77777777" w:rsidTr="00D254F7">
        <w:trPr>
          <w:trHeight w:val="258"/>
        </w:trPr>
        <w:tc>
          <w:tcPr>
            <w:tcW w:w="203" w:type="pct"/>
          </w:tcPr>
          <w:p w14:paraId="0B3408F4"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53</w:t>
            </w:r>
          </w:p>
        </w:tc>
        <w:tc>
          <w:tcPr>
            <w:tcW w:w="2247" w:type="pct"/>
          </w:tcPr>
          <w:p w14:paraId="6648224C"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ΤΑΙΝΙΕΣ</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ΗΛΕΚΤΡΟΦ.CELLULOSE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ACETATE</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25x152mm</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PK/100</w:t>
            </w:r>
          </w:p>
        </w:tc>
        <w:tc>
          <w:tcPr>
            <w:tcW w:w="615" w:type="pct"/>
          </w:tcPr>
          <w:p w14:paraId="7858BD82" w14:textId="77777777" w:rsidR="00900AF0" w:rsidRPr="00F65BB3" w:rsidRDefault="00900AF0" w:rsidP="00D254F7">
            <w:pPr>
              <w:pStyle w:val="TableParagraph"/>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7F6B26C0" w14:textId="77777777" w:rsidR="00900AF0" w:rsidRPr="00F65BB3" w:rsidRDefault="00900AF0" w:rsidP="00D254F7">
            <w:pPr>
              <w:pStyle w:val="TableParagraph"/>
              <w:ind w:right="519"/>
              <w:jc w:val="center"/>
              <w:rPr>
                <w:rFonts w:asciiTheme="minorHAnsi" w:hAnsiTheme="minorHAnsi" w:cstheme="minorHAnsi"/>
                <w:b/>
                <w:w w:val="99"/>
                <w:sz w:val="20"/>
                <w:szCs w:val="20"/>
              </w:rPr>
            </w:pPr>
            <w:r w:rsidRPr="00F65BB3">
              <w:rPr>
                <w:rFonts w:asciiTheme="minorHAnsi" w:hAnsiTheme="minorHAnsi" w:cstheme="minorHAnsi"/>
                <w:bCs/>
                <w:w w:val="99"/>
                <w:sz w:val="20"/>
                <w:szCs w:val="20"/>
                <w:lang w:val="el-GR"/>
              </w:rPr>
              <w:t xml:space="preserve">     ΝΑΙ</w:t>
            </w:r>
          </w:p>
        </w:tc>
        <w:tc>
          <w:tcPr>
            <w:tcW w:w="620" w:type="pct"/>
          </w:tcPr>
          <w:p w14:paraId="4CBA7DC6" w14:textId="77777777" w:rsidR="00900AF0" w:rsidRPr="00F65BB3" w:rsidRDefault="00900AF0" w:rsidP="00D254F7">
            <w:pPr>
              <w:pStyle w:val="TableParagraph"/>
              <w:ind w:right="519"/>
              <w:jc w:val="center"/>
              <w:rPr>
                <w:rFonts w:asciiTheme="minorHAnsi" w:hAnsiTheme="minorHAnsi" w:cstheme="minorHAnsi"/>
                <w:b/>
                <w:w w:val="99"/>
                <w:sz w:val="20"/>
                <w:szCs w:val="20"/>
              </w:rPr>
            </w:pPr>
          </w:p>
        </w:tc>
        <w:tc>
          <w:tcPr>
            <w:tcW w:w="737" w:type="pct"/>
          </w:tcPr>
          <w:p w14:paraId="2977EFAB" w14:textId="77777777" w:rsidR="00900AF0" w:rsidRPr="00F65BB3" w:rsidRDefault="00900AF0" w:rsidP="00D254F7">
            <w:pPr>
              <w:pStyle w:val="TableParagraph"/>
              <w:ind w:right="519"/>
              <w:jc w:val="center"/>
              <w:rPr>
                <w:rFonts w:asciiTheme="minorHAnsi" w:hAnsiTheme="minorHAnsi" w:cstheme="minorHAnsi"/>
                <w:b/>
                <w:w w:val="99"/>
                <w:sz w:val="20"/>
                <w:szCs w:val="20"/>
              </w:rPr>
            </w:pPr>
          </w:p>
        </w:tc>
      </w:tr>
      <w:tr w:rsidR="00900AF0" w:rsidRPr="00F65BB3" w14:paraId="26905D51" w14:textId="77777777" w:rsidTr="00D254F7">
        <w:trPr>
          <w:trHeight w:val="3040"/>
        </w:trPr>
        <w:tc>
          <w:tcPr>
            <w:tcW w:w="203" w:type="pct"/>
          </w:tcPr>
          <w:p w14:paraId="198E6D3E"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08018FF6"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3EFC78D4"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76B43A26"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7B27BB89"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3E52812A"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7E31EE9D"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5C9BEC61"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64C81C14"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6BEA191C"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0ED22BF4"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2FECEEF5"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2F97F323"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54</w:t>
            </w:r>
          </w:p>
        </w:tc>
        <w:tc>
          <w:tcPr>
            <w:tcW w:w="2247" w:type="pct"/>
          </w:tcPr>
          <w:p w14:paraId="73576027" w14:textId="77777777" w:rsidR="00900AF0" w:rsidRPr="00F65BB3" w:rsidRDefault="00900AF0" w:rsidP="00D254F7">
            <w:pPr>
              <w:pStyle w:val="TableParagraph"/>
              <w:spacing w:before="1" w:line="240" w:lineRule="auto"/>
              <w:rPr>
                <w:rFonts w:asciiTheme="minorHAnsi" w:hAnsiTheme="minorHAnsi" w:cstheme="minorHAnsi"/>
                <w:sz w:val="20"/>
                <w:szCs w:val="20"/>
              </w:rPr>
            </w:pPr>
          </w:p>
          <w:p w14:paraId="7A109B38" w14:textId="77777777" w:rsidR="00900AF0" w:rsidRPr="00F65BB3" w:rsidRDefault="00900AF0" w:rsidP="00D254F7">
            <w:pPr>
              <w:pStyle w:val="TableParagraph"/>
              <w:spacing w:before="0" w:line="240" w:lineRule="auto"/>
              <w:ind w:left="36"/>
              <w:rPr>
                <w:rFonts w:asciiTheme="minorHAnsi" w:hAnsiTheme="minorHAnsi" w:cstheme="minorHAnsi"/>
                <w:sz w:val="20"/>
                <w:szCs w:val="20"/>
              </w:rPr>
            </w:pPr>
            <w:r w:rsidRPr="00F65BB3">
              <w:rPr>
                <w:rFonts w:asciiTheme="minorHAnsi" w:hAnsiTheme="minorHAnsi" w:cstheme="minorHAnsi"/>
                <w:sz w:val="20"/>
                <w:szCs w:val="20"/>
              </w:rPr>
              <w:t>ΓΥΑΛΙΝΗ</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ΣΥΣΚΕΥΗ</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ΑΠΟΣΤΑΞΗΣ</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ΑΠΟΤΕΛΟΥΜΕΝΗ</w:t>
            </w:r>
            <w:r w:rsidRPr="00F65BB3">
              <w:rPr>
                <w:rFonts w:asciiTheme="minorHAnsi" w:hAnsiTheme="minorHAnsi" w:cstheme="minorHAnsi"/>
                <w:spacing w:val="-6"/>
                <w:sz w:val="20"/>
                <w:szCs w:val="20"/>
              </w:rPr>
              <w:t xml:space="preserve"> </w:t>
            </w:r>
            <w:proofErr w:type="spellStart"/>
            <w:proofErr w:type="gramStart"/>
            <w:r w:rsidRPr="00F65BB3">
              <w:rPr>
                <w:rFonts w:asciiTheme="minorHAnsi" w:hAnsiTheme="minorHAnsi" w:cstheme="minorHAnsi"/>
                <w:sz w:val="20"/>
                <w:szCs w:val="20"/>
              </w:rPr>
              <w:t>ΑΠΟ:consisting</w:t>
            </w:r>
            <w:proofErr w:type="spellEnd"/>
            <w:proofErr w:type="gramEnd"/>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of</w:t>
            </w:r>
          </w:p>
          <w:p w14:paraId="6A1FB8A4" w14:textId="77777777" w:rsidR="00900AF0" w:rsidRPr="00F65BB3" w:rsidRDefault="00900AF0" w:rsidP="00D254F7">
            <w:pPr>
              <w:pStyle w:val="TableParagraph"/>
              <w:spacing w:before="18" w:line="256" w:lineRule="auto"/>
              <w:ind w:left="36" w:right="9"/>
              <w:rPr>
                <w:rFonts w:asciiTheme="minorHAnsi" w:hAnsiTheme="minorHAnsi" w:cstheme="minorHAnsi"/>
                <w:sz w:val="20"/>
                <w:szCs w:val="20"/>
              </w:rPr>
            </w:pPr>
            <w:r w:rsidRPr="00F65BB3">
              <w:rPr>
                <w:rFonts w:asciiTheme="minorHAnsi" w:hAnsiTheme="minorHAnsi" w:cstheme="minorHAnsi"/>
                <w:sz w:val="20"/>
                <w:szCs w:val="20"/>
              </w:rPr>
              <w:t>Vigreux column with vacuum jacket (effective length 150 mm) directly</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fused</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on</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Liebig</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condenser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(jacket</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length</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160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and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vacuum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receiver,</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cones size NS 14 / 23, 1 socket size NS 14 / 23, connections with screw-</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off PP hose connections, evaporator flask 100 ml, distribution spider with</w:t>
            </w:r>
            <w:r w:rsidRPr="00F65BB3">
              <w:rPr>
                <w:rFonts w:asciiTheme="minorHAnsi" w:hAnsiTheme="minorHAnsi" w:cstheme="minorHAnsi"/>
                <w:spacing w:val="-43"/>
                <w:sz w:val="20"/>
                <w:szCs w:val="20"/>
              </w:rPr>
              <w:t xml:space="preserve"> </w:t>
            </w:r>
            <w:r w:rsidRPr="00F65BB3">
              <w:rPr>
                <w:rFonts w:asciiTheme="minorHAnsi" w:hAnsiTheme="minorHAnsi" w:cstheme="minorHAnsi"/>
                <w:sz w:val="20"/>
                <w:szCs w:val="20"/>
              </w:rPr>
              <w:t>4 receiver flasks each 10 ml, monitoring thermometer 0 ° to + 250 °C,</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special bath vessel, thick-walled, DURAN®-glass, plane-ground bottom</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(cap. approx. 600 ml), support material, assembly materials, magnetic</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stirrer with heater, electronic contact thermometer with PT 1000 sensor</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(for</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controlling</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the</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bath</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temperature).</w:t>
            </w:r>
          </w:p>
        </w:tc>
        <w:tc>
          <w:tcPr>
            <w:tcW w:w="615" w:type="pct"/>
          </w:tcPr>
          <w:p w14:paraId="5DFB4ACF"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0C71E23C"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0800D504"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22F8BD4B"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3B829A9F"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1C729E54" w14:textId="77777777" w:rsidR="00900AF0" w:rsidRPr="00F65BB3" w:rsidRDefault="00900AF0" w:rsidP="00D254F7">
            <w:pPr>
              <w:pStyle w:val="TableParagraph"/>
              <w:spacing w:before="7" w:line="240" w:lineRule="auto"/>
              <w:rPr>
                <w:rFonts w:asciiTheme="minorHAnsi" w:hAnsiTheme="minorHAnsi" w:cstheme="minorHAnsi"/>
                <w:sz w:val="20"/>
                <w:szCs w:val="20"/>
              </w:rPr>
            </w:pPr>
          </w:p>
          <w:p w14:paraId="7430CAD0" w14:textId="77777777" w:rsidR="00900AF0" w:rsidRPr="00F65BB3" w:rsidRDefault="00900AF0" w:rsidP="00D254F7">
            <w:pPr>
              <w:pStyle w:val="TableParagraph"/>
              <w:spacing w:before="0"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0EE186A6" w14:textId="77777777" w:rsidR="00900AF0" w:rsidRPr="00F65BB3" w:rsidRDefault="00900AF0" w:rsidP="00D254F7">
            <w:pPr>
              <w:pStyle w:val="TableParagraph"/>
              <w:spacing w:before="0" w:line="240" w:lineRule="auto"/>
              <w:rPr>
                <w:rFonts w:asciiTheme="minorHAnsi" w:hAnsiTheme="minorHAnsi" w:cstheme="minorHAnsi"/>
                <w:sz w:val="20"/>
                <w:szCs w:val="20"/>
              </w:rPr>
            </w:pPr>
            <w:r w:rsidRPr="00F65BB3">
              <w:rPr>
                <w:rFonts w:asciiTheme="minorHAnsi" w:hAnsiTheme="minorHAnsi" w:cstheme="minorHAnsi"/>
                <w:bCs/>
                <w:w w:val="99"/>
                <w:sz w:val="20"/>
                <w:szCs w:val="20"/>
                <w:lang w:val="el-GR"/>
              </w:rPr>
              <w:t xml:space="preserve">      ΝΑΙ</w:t>
            </w:r>
          </w:p>
        </w:tc>
        <w:tc>
          <w:tcPr>
            <w:tcW w:w="620" w:type="pct"/>
          </w:tcPr>
          <w:p w14:paraId="7CF75628"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p>
        </w:tc>
        <w:tc>
          <w:tcPr>
            <w:tcW w:w="737" w:type="pct"/>
          </w:tcPr>
          <w:p w14:paraId="37B14427" w14:textId="77777777" w:rsidR="00900AF0" w:rsidRPr="00F65BB3" w:rsidRDefault="00900AF0" w:rsidP="00D254F7">
            <w:pPr>
              <w:pStyle w:val="TableParagraph"/>
              <w:spacing w:before="0" w:line="240" w:lineRule="auto"/>
              <w:jc w:val="center"/>
              <w:rPr>
                <w:rFonts w:asciiTheme="minorHAnsi" w:hAnsiTheme="minorHAnsi" w:cstheme="minorHAnsi"/>
                <w:sz w:val="20"/>
                <w:szCs w:val="20"/>
              </w:rPr>
            </w:pPr>
          </w:p>
        </w:tc>
      </w:tr>
      <w:tr w:rsidR="00900AF0" w:rsidRPr="00F65BB3" w14:paraId="6328CE7D" w14:textId="77777777" w:rsidTr="00D254F7">
        <w:trPr>
          <w:trHeight w:val="258"/>
        </w:trPr>
        <w:tc>
          <w:tcPr>
            <w:tcW w:w="203" w:type="pct"/>
          </w:tcPr>
          <w:p w14:paraId="0B58BB67"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55</w:t>
            </w:r>
          </w:p>
        </w:tc>
        <w:tc>
          <w:tcPr>
            <w:tcW w:w="2247" w:type="pct"/>
          </w:tcPr>
          <w:p w14:paraId="661A2320"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TLC</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PLATE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KC18</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20x20</w:t>
            </w:r>
            <w:r w:rsidRPr="00F65BB3">
              <w:rPr>
                <w:rFonts w:asciiTheme="minorHAnsi" w:hAnsiTheme="minorHAnsi" w:cstheme="minorHAnsi"/>
                <w:spacing w:val="-5"/>
                <w:sz w:val="20"/>
                <w:szCs w:val="20"/>
              </w:rPr>
              <w:t xml:space="preserve"> </w:t>
            </w:r>
            <w:proofErr w:type="gramStart"/>
            <w:r w:rsidRPr="00F65BB3">
              <w:rPr>
                <w:rFonts w:asciiTheme="minorHAnsi" w:hAnsiTheme="minorHAnsi" w:cstheme="minorHAnsi"/>
                <w:sz w:val="20"/>
                <w:szCs w:val="20"/>
              </w:rPr>
              <w:t>Πακ./</w:t>
            </w:r>
            <w:proofErr w:type="gramEnd"/>
            <w:r w:rsidRPr="00F65BB3">
              <w:rPr>
                <w:rFonts w:asciiTheme="minorHAnsi" w:hAnsiTheme="minorHAnsi" w:cstheme="minorHAnsi"/>
                <w:sz w:val="20"/>
                <w:szCs w:val="20"/>
              </w:rPr>
              <w:t>25</w:t>
            </w:r>
          </w:p>
        </w:tc>
        <w:tc>
          <w:tcPr>
            <w:tcW w:w="615" w:type="pct"/>
          </w:tcPr>
          <w:p w14:paraId="13C2721F" w14:textId="77777777" w:rsidR="00900AF0" w:rsidRPr="00F65BB3" w:rsidRDefault="00900AF0" w:rsidP="00D254F7">
            <w:pPr>
              <w:pStyle w:val="TableParagraph"/>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2</w:t>
            </w:r>
          </w:p>
        </w:tc>
        <w:tc>
          <w:tcPr>
            <w:tcW w:w="578" w:type="pct"/>
          </w:tcPr>
          <w:p w14:paraId="25A0CD87"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 xml:space="preserve">    ΝΑΙ</w:t>
            </w:r>
          </w:p>
        </w:tc>
        <w:tc>
          <w:tcPr>
            <w:tcW w:w="620" w:type="pct"/>
          </w:tcPr>
          <w:p w14:paraId="24F98BB6" w14:textId="77777777" w:rsidR="00900AF0" w:rsidRPr="00F65BB3" w:rsidRDefault="00900AF0" w:rsidP="00D254F7">
            <w:pPr>
              <w:pStyle w:val="TableParagraph"/>
              <w:ind w:right="519"/>
              <w:jc w:val="center"/>
              <w:rPr>
                <w:rFonts w:asciiTheme="minorHAnsi" w:hAnsiTheme="minorHAnsi" w:cstheme="minorHAnsi"/>
                <w:b/>
                <w:w w:val="99"/>
                <w:sz w:val="20"/>
                <w:szCs w:val="20"/>
              </w:rPr>
            </w:pPr>
          </w:p>
        </w:tc>
        <w:tc>
          <w:tcPr>
            <w:tcW w:w="737" w:type="pct"/>
          </w:tcPr>
          <w:p w14:paraId="14718C87" w14:textId="77777777" w:rsidR="00900AF0" w:rsidRPr="00F65BB3" w:rsidRDefault="00900AF0" w:rsidP="00D254F7">
            <w:pPr>
              <w:pStyle w:val="TableParagraph"/>
              <w:ind w:right="519"/>
              <w:jc w:val="center"/>
              <w:rPr>
                <w:rFonts w:asciiTheme="minorHAnsi" w:hAnsiTheme="minorHAnsi" w:cstheme="minorHAnsi"/>
                <w:b/>
                <w:w w:val="99"/>
                <w:sz w:val="20"/>
                <w:szCs w:val="20"/>
              </w:rPr>
            </w:pPr>
          </w:p>
        </w:tc>
      </w:tr>
      <w:tr w:rsidR="00900AF0" w:rsidRPr="00F65BB3" w14:paraId="724084D0" w14:textId="77777777" w:rsidTr="00D254F7">
        <w:trPr>
          <w:trHeight w:val="537"/>
        </w:trPr>
        <w:tc>
          <w:tcPr>
            <w:tcW w:w="203" w:type="pct"/>
          </w:tcPr>
          <w:p w14:paraId="2F867B23" w14:textId="77777777" w:rsidR="00900AF0" w:rsidRPr="00F65BB3" w:rsidRDefault="00900AF0" w:rsidP="00D254F7">
            <w:pPr>
              <w:pStyle w:val="TableParagraph"/>
              <w:spacing w:before="4" w:line="240" w:lineRule="auto"/>
              <w:rPr>
                <w:rFonts w:asciiTheme="minorHAnsi" w:hAnsiTheme="minorHAnsi" w:cstheme="minorHAnsi"/>
                <w:sz w:val="20"/>
                <w:szCs w:val="20"/>
              </w:rPr>
            </w:pPr>
          </w:p>
          <w:p w14:paraId="552EAC81"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56</w:t>
            </w:r>
          </w:p>
        </w:tc>
        <w:tc>
          <w:tcPr>
            <w:tcW w:w="2247" w:type="pct"/>
          </w:tcPr>
          <w:p w14:paraId="7A9CB2F1" w14:textId="77777777" w:rsidR="00900AF0" w:rsidRPr="00F65BB3" w:rsidRDefault="00900AF0" w:rsidP="00D254F7">
            <w:pPr>
              <w:pStyle w:val="TableParagraph"/>
              <w:spacing w:before="15"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ΔΙΣΚΟΙ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ΑΝΤΙΒΙΟΤΙΚΩΝ</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OVAL</w:t>
            </w:r>
            <w:r w:rsidRPr="00F65BB3">
              <w:rPr>
                <w:rFonts w:asciiTheme="minorHAnsi" w:hAnsiTheme="minorHAnsi" w:cstheme="minorHAnsi"/>
                <w:spacing w:val="38"/>
                <w:sz w:val="20"/>
                <w:szCs w:val="20"/>
                <w:lang w:val="el-GR"/>
              </w:rPr>
              <w:t xml:space="preserve"> </w:t>
            </w:r>
            <w:r w:rsidRPr="00F65BB3">
              <w:rPr>
                <w:rFonts w:asciiTheme="minorHAnsi" w:hAnsiTheme="minorHAnsi" w:cstheme="minorHAnsi"/>
                <w:sz w:val="20"/>
                <w:szCs w:val="20"/>
                <w:lang w:val="el-GR"/>
              </w:rPr>
              <w:t>14</w:t>
            </w:r>
            <w:r w:rsidRPr="00F65BB3">
              <w:rPr>
                <w:rFonts w:asciiTheme="minorHAnsi" w:hAnsiTheme="minorHAnsi" w:cstheme="minorHAnsi"/>
                <w:sz w:val="20"/>
                <w:szCs w:val="20"/>
              </w:rPr>
              <w:t>X</w:t>
            </w:r>
            <w:r w:rsidRPr="00F65BB3">
              <w:rPr>
                <w:rFonts w:asciiTheme="minorHAnsi" w:hAnsiTheme="minorHAnsi" w:cstheme="minorHAnsi"/>
                <w:sz w:val="20"/>
                <w:szCs w:val="20"/>
                <w:lang w:val="el-GR"/>
              </w:rPr>
              <w:t>30</w:t>
            </w:r>
            <w:r w:rsidRPr="00F65BB3">
              <w:rPr>
                <w:rFonts w:asciiTheme="minorHAnsi" w:hAnsiTheme="minorHAnsi" w:cstheme="minorHAnsi"/>
                <w:sz w:val="20"/>
                <w:szCs w:val="20"/>
              </w:rPr>
              <w:t>MM</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ΧΑΡΤΙΝΟΙ</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ΠΑΚΕΤΟ</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1000</w:t>
            </w:r>
          </w:p>
          <w:p w14:paraId="6889BED6" w14:textId="77777777" w:rsidR="00900AF0" w:rsidRPr="00F65BB3" w:rsidRDefault="00900AF0" w:rsidP="00D254F7">
            <w:pPr>
              <w:pStyle w:val="TableParagraph"/>
              <w:spacing w:before="18" w:line="240" w:lineRule="exact"/>
              <w:ind w:left="36"/>
              <w:rPr>
                <w:rFonts w:asciiTheme="minorHAnsi" w:hAnsiTheme="minorHAnsi" w:cstheme="minorHAnsi"/>
                <w:sz w:val="20"/>
                <w:szCs w:val="20"/>
              </w:rPr>
            </w:pPr>
            <w:r w:rsidRPr="00F65BB3">
              <w:rPr>
                <w:rFonts w:asciiTheme="minorHAnsi" w:hAnsiTheme="minorHAnsi" w:cstheme="minorHAnsi"/>
                <w:sz w:val="20"/>
                <w:szCs w:val="20"/>
              </w:rPr>
              <w:t>ΤΕΜΑΧΙΩΝ</w:t>
            </w:r>
          </w:p>
        </w:tc>
        <w:tc>
          <w:tcPr>
            <w:tcW w:w="615" w:type="pct"/>
          </w:tcPr>
          <w:p w14:paraId="076AF82E" w14:textId="77777777" w:rsidR="00900AF0" w:rsidRPr="00F65BB3" w:rsidRDefault="00900AF0" w:rsidP="00D254F7">
            <w:pPr>
              <w:pStyle w:val="TableParagraph"/>
              <w:spacing w:before="145"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3</w:t>
            </w:r>
          </w:p>
        </w:tc>
        <w:tc>
          <w:tcPr>
            <w:tcW w:w="578" w:type="pct"/>
          </w:tcPr>
          <w:p w14:paraId="2DBFA76C"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 xml:space="preserve">    ΝΑΙ</w:t>
            </w:r>
          </w:p>
        </w:tc>
        <w:tc>
          <w:tcPr>
            <w:tcW w:w="620" w:type="pct"/>
          </w:tcPr>
          <w:p w14:paraId="2C86A23E" w14:textId="77777777" w:rsidR="00900AF0" w:rsidRPr="00F65BB3" w:rsidRDefault="00900AF0" w:rsidP="00D254F7">
            <w:pPr>
              <w:pStyle w:val="TableParagraph"/>
              <w:spacing w:before="145" w:line="240" w:lineRule="auto"/>
              <w:ind w:right="519"/>
              <w:jc w:val="center"/>
              <w:rPr>
                <w:rFonts w:asciiTheme="minorHAnsi" w:hAnsiTheme="minorHAnsi" w:cstheme="minorHAnsi"/>
                <w:b/>
                <w:w w:val="99"/>
                <w:sz w:val="20"/>
                <w:szCs w:val="20"/>
              </w:rPr>
            </w:pPr>
          </w:p>
        </w:tc>
        <w:tc>
          <w:tcPr>
            <w:tcW w:w="737" w:type="pct"/>
          </w:tcPr>
          <w:p w14:paraId="440AED5B" w14:textId="77777777" w:rsidR="00900AF0" w:rsidRPr="00F65BB3" w:rsidRDefault="00900AF0" w:rsidP="00D254F7">
            <w:pPr>
              <w:pStyle w:val="TableParagraph"/>
              <w:spacing w:before="145" w:line="240" w:lineRule="auto"/>
              <w:ind w:right="519"/>
              <w:jc w:val="center"/>
              <w:rPr>
                <w:rFonts w:asciiTheme="minorHAnsi" w:hAnsiTheme="minorHAnsi" w:cstheme="minorHAnsi"/>
                <w:b/>
                <w:w w:val="99"/>
                <w:sz w:val="20"/>
                <w:szCs w:val="20"/>
              </w:rPr>
            </w:pPr>
          </w:p>
        </w:tc>
      </w:tr>
      <w:tr w:rsidR="00900AF0" w:rsidRPr="00F65BB3" w14:paraId="11082ACE" w14:textId="77777777" w:rsidTr="00D254F7">
        <w:trPr>
          <w:trHeight w:val="536"/>
        </w:trPr>
        <w:tc>
          <w:tcPr>
            <w:tcW w:w="203" w:type="pct"/>
          </w:tcPr>
          <w:p w14:paraId="303407B7" w14:textId="77777777" w:rsidR="00900AF0" w:rsidRPr="00F65BB3" w:rsidRDefault="00900AF0" w:rsidP="00D254F7">
            <w:pPr>
              <w:pStyle w:val="TableParagraph"/>
              <w:spacing w:before="3" w:line="240" w:lineRule="auto"/>
              <w:rPr>
                <w:rFonts w:asciiTheme="minorHAnsi" w:hAnsiTheme="minorHAnsi" w:cstheme="minorHAnsi"/>
                <w:sz w:val="20"/>
                <w:szCs w:val="20"/>
              </w:rPr>
            </w:pPr>
          </w:p>
          <w:p w14:paraId="5718BD8A"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57</w:t>
            </w:r>
          </w:p>
        </w:tc>
        <w:tc>
          <w:tcPr>
            <w:tcW w:w="2247" w:type="pct"/>
          </w:tcPr>
          <w:p w14:paraId="6B2C2A9A" w14:textId="77777777" w:rsidR="00900AF0" w:rsidRPr="00F65BB3" w:rsidRDefault="00900AF0" w:rsidP="00D254F7">
            <w:pPr>
              <w:pStyle w:val="TableParagraph"/>
              <w:spacing w:before="15" w:line="240" w:lineRule="auto"/>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Χάρτινες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κάρτες,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με</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πέντε</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τουλάχιστον</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θέσεις</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δειγματοληψίας,</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για</w:t>
            </w:r>
            <w:r w:rsidRPr="00F65BB3">
              <w:rPr>
                <w:rFonts w:asciiTheme="minorHAnsi" w:hAnsiTheme="minorHAnsi" w:cstheme="minorHAnsi"/>
                <w:spacing w:val="-5"/>
                <w:sz w:val="20"/>
                <w:szCs w:val="20"/>
                <w:lang w:val="el-GR"/>
              </w:rPr>
              <w:t xml:space="preserve"> </w:t>
            </w:r>
            <w:r w:rsidRPr="00F65BB3">
              <w:rPr>
                <w:rFonts w:asciiTheme="minorHAnsi" w:hAnsiTheme="minorHAnsi" w:cstheme="minorHAnsi"/>
                <w:sz w:val="20"/>
                <w:szCs w:val="20"/>
                <w:lang w:val="el-GR"/>
              </w:rPr>
              <w:t>την</w:t>
            </w:r>
          </w:p>
          <w:p w14:paraId="186B3D20" w14:textId="77777777" w:rsidR="00900AF0" w:rsidRPr="00F65BB3" w:rsidRDefault="00900AF0" w:rsidP="00D254F7">
            <w:pPr>
              <w:pStyle w:val="TableParagraph"/>
              <w:spacing w:before="18" w:line="240" w:lineRule="exact"/>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απομόνωση</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και</w:t>
            </w:r>
            <w:r w:rsidRPr="00F65BB3">
              <w:rPr>
                <w:rFonts w:asciiTheme="minorHAnsi" w:hAnsiTheme="minorHAnsi" w:cstheme="minorHAnsi"/>
                <w:spacing w:val="-6"/>
                <w:sz w:val="20"/>
                <w:szCs w:val="20"/>
                <w:lang w:val="el-GR"/>
              </w:rPr>
              <w:t xml:space="preserve"> </w:t>
            </w:r>
            <w:r w:rsidRPr="00F65BB3">
              <w:rPr>
                <w:rFonts w:asciiTheme="minorHAnsi" w:hAnsiTheme="minorHAnsi" w:cstheme="minorHAnsi"/>
                <w:sz w:val="20"/>
                <w:szCs w:val="20"/>
                <w:lang w:val="el-GR"/>
              </w:rPr>
              <w:t>διατήρηση</w:t>
            </w:r>
            <w:r w:rsidRPr="00F65BB3">
              <w:rPr>
                <w:rFonts w:asciiTheme="minorHAnsi" w:hAnsiTheme="minorHAnsi" w:cstheme="minorHAnsi"/>
                <w:spacing w:val="-6"/>
                <w:sz w:val="20"/>
                <w:szCs w:val="20"/>
                <w:lang w:val="el-GR"/>
              </w:rPr>
              <w:t xml:space="preserve"> </w:t>
            </w:r>
            <w:proofErr w:type="spellStart"/>
            <w:r w:rsidRPr="00F65BB3">
              <w:rPr>
                <w:rFonts w:asciiTheme="minorHAnsi" w:hAnsiTheme="minorHAnsi" w:cstheme="minorHAnsi"/>
                <w:sz w:val="20"/>
                <w:szCs w:val="20"/>
                <w:lang w:val="el-GR"/>
              </w:rPr>
              <w:t>πρωτεωμάτων</w:t>
            </w:r>
            <w:proofErr w:type="spellEnd"/>
            <w:r w:rsidRPr="00F65BB3">
              <w:rPr>
                <w:rFonts w:asciiTheme="minorHAnsi" w:hAnsiTheme="minorHAnsi" w:cstheme="minorHAnsi"/>
                <w:sz w:val="20"/>
                <w:szCs w:val="20"/>
                <w:lang w:val="el-GR"/>
              </w:rPr>
              <w:t>.</w:t>
            </w:r>
            <w:r w:rsidRPr="00F65BB3">
              <w:rPr>
                <w:rFonts w:asciiTheme="minorHAnsi" w:hAnsiTheme="minorHAnsi" w:cstheme="minorHAnsi"/>
                <w:spacing w:val="-7"/>
                <w:sz w:val="20"/>
                <w:szCs w:val="20"/>
                <w:lang w:val="el-GR"/>
              </w:rPr>
              <w:t xml:space="preserve"> </w:t>
            </w:r>
            <w:r w:rsidRPr="00F65BB3">
              <w:rPr>
                <w:rFonts w:asciiTheme="minorHAnsi" w:hAnsiTheme="minorHAnsi" w:cstheme="minorHAnsi"/>
                <w:sz w:val="20"/>
                <w:szCs w:val="20"/>
                <w:lang w:val="el-GR"/>
              </w:rPr>
              <w:t>(Πακ.100)</w:t>
            </w:r>
          </w:p>
        </w:tc>
        <w:tc>
          <w:tcPr>
            <w:tcW w:w="615" w:type="pct"/>
          </w:tcPr>
          <w:p w14:paraId="6514ACBF" w14:textId="77777777" w:rsidR="00900AF0" w:rsidRPr="00F65BB3" w:rsidRDefault="00900AF0" w:rsidP="00D254F7">
            <w:pPr>
              <w:pStyle w:val="TableParagraph"/>
              <w:spacing w:before="145"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6533F719"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 xml:space="preserve">    ΝΑΙ</w:t>
            </w:r>
          </w:p>
        </w:tc>
        <w:tc>
          <w:tcPr>
            <w:tcW w:w="620" w:type="pct"/>
          </w:tcPr>
          <w:p w14:paraId="159B6083" w14:textId="77777777" w:rsidR="00900AF0" w:rsidRPr="00F65BB3" w:rsidRDefault="00900AF0" w:rsidP="00D254F7">
            <w:pPr>
              <w:pStyle w:val="TableParagraph"/>
              <w:spacing w:before="145" w:line="240" w:lineRule="auto"/>
              <w:ind w:right="519"/>
              <w:jc w:val="center"/>
              <w:rPr>
                <w:rFonts w:asciiTheme="minorHAnsi" w:hAnsiTheme="minorHAnsi" w:cstheme="minorHAnsi"/>
                <w:b/>
                <w:w w:val="99"/>
                <w:sz w:val="20"/>
                <w:szCs w:val="20"/>
              </w:rPr>
            </w:pPr>
          </w:p>
        </w:tc>
        <w:tc>
          <w:tcPr>
            <w:tcW w:w="737" w:type="pct"/>
          </w:tcPr>
          <w:p w14:paraId="04D240AF" w14:textId="77777777" w:rsidR="00900AF0" w:rsidRPr="00F65BB3" w:rsidRDefault="00900AF0" w:rsidP="00D254F7">
            <w:pPr>
              <w:pStyle w:val="TableParagraph"/>
              <w:spacing w:before="145" w:line="240" w:lineRule="auto"/>
              <w:ind w:right="519"/>
              <w:jc w:val="center"/>
              <w:rPr>
                <w:rFonts w:asciiTheme="minorHAnsi" w:hAnsiTheme="minorHAnsi" w:cstheme="minorHAnsi"/>
                <w:b/>
                <w:w w:val="99"/>
                <w:sz w:val="20"/>
                <w:szCs w:val="20"/>
              </w:rPr>
            </w:pPr>
          </w:p>
        </w:tc>
      </w:tr>
      <w:tr w:rsidR="00900AF0" w:rsidRPr="00F65BB3" w14:paraId="0691EADA" w14:textId="77777777" w:rsidTr="00D254F7">
        <w:trPr>
          <w:trHeight w:val="258"/>
        </w:trPr>
        <w:tc>
          <w:tcPr>
            <w:tcW w:w="203" w:type="pct"/>
          </w:tcPr>
          <w:p w14:paraId="015EE147"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58</w:t>
            </w:r>
          </w:p>
        </w:tc>
        <w:tc>
          <w:tcPr>
            <w:tcW w:w="2247" w:type="pct"/>
          </w:tcPr>
          <w:p w14:paraId="2FF51C5D"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CONTAINER</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250ml,</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78x70</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PP+CAP</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STERILE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ΠΑΚ/240</w:t>
            </w:r>
          </w:p>
        </w:tc>
        <w:tc>
          <w:tcPr>
            <w:tcW w:w="615" w:type="pct"/>
          </w:tcPr>
          <w:p w14:paraId="694DDEC5" w14:textId="77777777" w:rsidR="00900AF0" w:rsidRPr="00F65BB3" w:rsidRDefault="00900AF0" w:rsidP="00D254F7">
            <w:pPr>
              <w:pStyle w:val="TableParagraph"/>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4</w:t>
            </w:r>
          </w:p>
        </w:tc>
        <w:tc>
          <w:tcPr>
            <w:tcW w:w="578" w:type="pct"/>
          </w:tcPr>
          <w:p w14:paraId="6B681FBE"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 xml:space="preserve">       ΝΑΙ</w:t>
            </w:r>
          </w:p>
        </w:tc>
        <w:tc>
          <w:tcPr>
            <w:tcW w:w="620" w:type="pct"/>
          </w:tcPr>
          <w:p w14:paraId="14969B09" w14:textId="77777777" w:rsidR="00900AF0" w:rsidRPr="00F65BB3" w:rsidRDefault="00900AF0" w:rsidP="00D254F7">
            <w:pPr>
              <w:pStyle w:val="TableParagraph"/>
              <w:ind w:right="519"/>
              <w:jc w:val="center"/>
              <w:rPr>
                <w:rFonts w:asciiTheme="minorHAnsi" w:hAnsiTheme="minorHAnsi" w:cstheme="minorHAnsi"/>
                <w:b/>
                <w:w w:val="99"/>
                <w:sz w:val="20"/>
                <w:szCs w:val="20"/>
              </w:rPr>
            </w:pPr>
          </w:p>
        </w:tc>
        <w:tc>
          <w:tcPr>
            <w:tcW w:w="737" w:type="pct"/>
          </w:tcPr>
          <w:p w14:paraId="70C66808" w14:textId="77777777" w:rsidR="00900AF0" w:rsidRPr="00F65BB3" w:rsidRDefault="00900AF0" w:rsidP="00D254F7">
            <w:pPr>
              <w:pStyle w:val="TableParagraph"/>
              <w:ind w:right="519"/>
              <w:jc w:val="center"/>
              <w:rPr>
                <w:rFonts w:asciiTheme="minorHAnsi" w:hAnsiTheme="minorHAnsi" w:cstheme="minorHAnsi"/>
                <w:b/>
                <w:w w:val="99"/>
                <w:sz w:val="20"/>
                <w:szCs w:val="20"/>
              </w:rPr>
            </w:pPr>
          </w:p>
        </w:tc>
      </w:tr>
      <w:tr w:rsidR="00900AF0" w:rsidRPr="00F65BB3" w14:paraId="504756B3" w14:textId="77777777" w:rsidTr="00D254F7">
        <w:trPr>
          <w:trHeight w:val="258"/>
        </w:trPr>
        <w:tc>
          <w:tcPr>
            <w:tcW w:w="203" w:type="pct"/>
          </w:tcPr>
          <w:p w14:paraId="26EB6F0F"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59</w:t>
            </w:r>
          </w:p>
        </w:tc>
        <w:tc>
          <w:tcPr>
            <w:tcW w:w="2247" w:type="pct"/>
          </w:tcPr>
          <w:p w14:paraId="31105F54" w14:textId="77777777" w:rsidR="00900AF0" w:rsidRPr="00F65BB3" w:rsidRDefault="00900AF0" w:rsidP="00D254F7">
            <w:pPr>
              <w:pStyle w:val="TableParagraph"/>
              <w:ind w:left="36"/>
              <w:rPr>
                <w:rFonts w:asciiTheme="minorHAnsi" w:hAnsiTheme="minorHAnsi" w:cstheme="minorHAnsi"/>
                <w:sz w:val="20"/>
                <w:szCs w:val="20"/>
              </w:rPr>
            </w:pPr>
            <w:r w:rsidRPr="00F65BB3">
              <w:rPr>
                <w:rFonts w:asciiTheme="minorHAnsi" w:hAnsiTheme="minorHAnsi" w:cstheme="minorHAnsi"/>
                <w:sz w:val="20"/>
                <w:szCs w:val="20"/>
              </w:rPr>
              <w:t>LENS</w:t>
            </w:r>
            <w:r w:rsidRPr="00F65BB3">
              <w:rPr>
                <w:rFonts w:asciiTheme="minorHAnsi" w:hAnsiTheme="minorHAnsi" w:cstheme="minorHAnsi"/>
                <w:spacing w:val="-5"/>
                <w:sz w:val="20"/>
                <w:szCs w:val="20"/>
              </w:rPr>
              <w:t xml:space="preserve"> </w:t>
            </w:r>
            <w:r w:rsidRPr="00F65BB3">
              <w:rPr>
                <w:rFonts w:asciiTheme="minorHAnsi" w:hAnsiTheme="minorHAnsi" w:cstheme="minorHAnsi"/>
                <w:sz w:val="20"/>
                <w:szCs w:val="20"/>
              </w:rPr>
              <w:t>CLEANING</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TISSUE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10x15cm</w:t>
            </w:r>
            <w:r w:rsidRPr="00F65BB3">
              <w:rPr>
                <w:rFonts w:asciiTheme="minorHAnsi" w:hAnsiTheme="minorHAnsi" w:cstheme="minorHAnsi"/>
                <w:spacing w:val="-6"/>
                <w:sz w:val="20"/>
                <w:szCs w:val="20"/>
              </w:rPr>
              <w:t xml:space="preserve"> </w:t>
            </w:r>
            <w:r w:rsidRPr="00F65BB3">
              <w:rPr>
                <w:rFonts w:asciiTheme="minorHAnsi" w:hAnsiTheme="minorHAnsi" w:cstheme="minorHAnsi"/>
                <w:sz w:val="20"/>
                <w:szCs w:val="20"/>
              </w:rPr>
              <w:t>ΠΑΚ/25</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ΤΕΜ.</w:t>
            </w:r>
          </w:p>
        </w:tc>
        <w:tc>
          <w:tcPr>
            <w:tcW w:w="615" w:type="pct"/>
          </w:tcPr>
          <w:p w14:paraId="5C25DAED" w14:textId="77777777" w:rsidR="00900AF0" w:rsidRPr="00F65BB3" w:rsidRDefault="00900AF0" w:rsidP="00D254F7">
            <w:pPr>
              <w:pStyle w:val="TableParagraph"/>
              <w:ind w:right="468"/>
              <w:jc w:val="right"/>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334CA5E4"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620" w:type="pct"/>
          </w:tcPr>
          <w:p w14:paraId="1E84F5F8" w14:textId="77777777" w:rsidR="00900AF0" w:rsidRPr="00F65BB3" w:rsidRDefault="00900AF0" w:rsidP="00D254F7">
            <w:pPr>
              <w:pStyle w:val="TableParagraph"/>
              <w:ind w:right="468"/>
              <w:jc w:val="center"/>
              <w:rPr>
                <w:rFonts w:asciiTheme="minorHAnsi" w:hAnsiTheme="minorHAnsi" w:cstheme="minorHAnsi"/>
                <w:b/>
                <w:sz w:val="20"/>
                <w:szCs w:val="20"/>
              </w:rPr>
            </w:pPr>
          </w:p>
        </w:tc>
        <w:tc>
          <w:tcPr>
            <w:tcW w:w="737" w:type="pct"/>
          </w:tcPr>
          <w:p w14:paraId="6DDCF246" w14:textId="77777777" w:rsidR="00900AF0" w:rsidRPr="00F65BB3" w:rsidRDefault="00900AF0" w:rsidP="00D254F7">
            <w:pPr>
              <w:pStyle w:val="TableParagraph"/>
              <w:ind w:right="468"/>
              <w:jc w:val="center"/>
              <w:rPr>
                <w:rFonts w:asciiTheme="minorHAnsi" w:hAnsiTheme="minorHAnsi" w:cstheme="minorHAnsi"/>
                <w:b/>
                <w:sz w:val="20"/>
                <w:szCs w:val="20"/>
              </w:rPr>
            </w:pPr>
          </w:p>
        </w:tc>
      </w:tr>
      <w:tr w:rsidR="00900AF0" w:rsidRPr="00F65BB3" w14:paraId="7304C33A" w14:textId="77777777" w:rsidTr="00D254F7">
        <w:trPr>
          <w:trHeight w:val="258"/>
        </w:trPr>
        <w:tc>
          <w:tcPr>
            <w:tcW w:w="203" w:type="pct"/>
          </w:tcPr>
          <w:p w14:paraId="5BD5E0D3" w14:textId="77777777" w:rsidR="00900AF0" w:rsidRPr="00F65BB3" w:rsidRDefault="00900AF0" w:rsidP="00D254F7">
            <w:pPr>
              <w:pStyle w:val="TableParagraph"/>
              <w:spacing w:before="1"/>
              <w:ind w:right="13"/>
              <w:jc w:val="right"/>
              <w:rPr>
                <w:rFonts w:asciiTheme="minorHAnsi" w:hAnsiTheme="minorHAnsi" w:cstheme="minorHAnsi"/>
                <w:sz w:val="20"/>
                <w:szCs w:val="20"/>
              </w:rPr>
            </w:pPr>
            <w:r w:rsidRPr="00F65BB3">
              <w:rPr>
                <w:rFonts w:asciiTheme="minorHAnsi" w:hAnsiTheme="minorHAnsi" w:cstheme="minorHAnsi"/>
                <w:sz w:val="20"/>
                <w:szCs w:val="20"/>
              </w:rPr>
              <w:t>60</w:t>
            </w:r>
          </w:p>
        </w:tc>
        <w:tc>
          <w:tcPr>
            <w:tcW w:w="2247" w:type="pct"/>
          </w:tcPr>
          <w:p w14:paraId="371EE9A7" w14:textId="77777777" w:rsidR="00900AF0" w:rsidRPr="00F65BB3" w:rsidRDefault="00900AF0" w:rsidP="00D254F7">
            <w:pPr>
              <w:pStyle w:val="TableParagraph"/>
              <w:ind w:left="36"/>
              <w:rPr>
                <w:rFonts w:asciiTheme="minorHAnsi" w:hAnsiTheme="minorHAnsi" w:cstheme="minorHAnsi"/>
                <w:sz w:val="20"/>
                <w:szCs w:val="20"/>
                <w:lang w:val="el-GR"/>
              </w:rPr>
            </w:pPr>
            <w:r w:rsidRPr="00F65BB3">
              <w:rPr>
                <w:rFonts w:asciiTheme="minorHAnsi" w:hAnsiTheme="minorHAnsi" w:cstheme="minorHAnsi"/>
                <w:sz w:val="20"/>
                <w:szCs w:val="20"/>
                <w:lang w:val="el-GR"/>
              </w:rPr>
              <w:t>ΤΑΙΝΙΕΣ</w:t>
            </w:r>
            <w:r w:rsidRPr="00F65BB3">
              <w:rPr>
                <w:rFonts w:asciiTheme="minorHAnsi" w:hAnsiTheme="minorHAnsi" w:cstheme="minorHAnsi"/>
                <w:spacing w:val="-3"/>
                <w:sz w:val="20"/>
                <w:szCs w:val="20"/>
                <w:lang w:val="el-GR"/>
              </w:rPr>
              <w:t xml:space="preserve"> </w:t>
            </w:r>
            <w:r w:rsidRPr="00F65BB3">
              <w:rPr>
                <w:rFonts w:asciiTheme="minorHAnsi" w:hAnsiTheme="minorHAnsi" w:cstheme="minorHAnsi"/>
                <w:sz w:val="20"/>
                <w:szCs w:val="20"/>
                <w:lang w:val="el-GR"/>
              </w:rPr>
              <w:t>ΚΛΙΒΑΝΟΥ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ΑΤΜΟΥ</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lang w:val="el-GR"/>
              </w:rPr>
              <w:t>19</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mm</w:t>
            </w:r>
            <w:r w:rsidRPr="00F65BB3">
              <w:rPr>
                <w:rFonts w:asciiTheme="minorHAnsi" w:hAnsiTheme="minorHAnsi" w:cstheme="minorHAnsi"/>
                <w:spacing w:val="-4"/>
                <w:sz w:val="20"/>
                <w:szCs w:val="20"/>
                <w:lang w:val="el-GR"/>
              </w:rPr>
              <w:t xml:space="preserve"> </w:t>
            </w:r>
            <w:r w:rsidRPr="00F65BB3">
              <w:rPr>
                <w:rFonts w:asciiTheme="minorHAnsi" w:hAnsiTheme="minorHAnsi" w:cstheme="minorHAnsi"/>
                <w:sz w:val="20"/>
                <w:szCs w:val="20"/>
              </w:rPr>
              <w:t>x</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lang w:val="el-GR"/>
              </w:rPr>
              <w:t>50</w:t>
            </w:r>
            <w:r w:rsidRPr="00F65BB3">
              <w:rPr>
                <w:rFonts w:asciiTheme="minorHAnsi" w:hAnsiTheme="minorHAnsi" w:cstheme="minorHAnsi"/>
                <w:spacing w:val="-2"/>
                <w:sz w:val="20"/>
                <w:szCs w:val="20"/>
                <w:lang w:val="el-GR"/>
              </w:rPr>
              <w:t xml:space="preserve"> </w:t>
            </w:r>
            <w:r w:rsidRPr="00F65BB3">
              <w:rPr>
                <w:rFonts w:asciiTheme="minorHAnsi" w:hAnsiTheme="minorHAnsi" w:cstheme="minorHAnsi"/>
                <w:sz w:val="20"/>
                <w:szCs w:val="20"/>
              </w:rPr>
              <w:t>meters</w:t>
            </w:r>
          </w:p>
        </w:tc>
        <w:tc>
          <w:tcPr>
            <w:tcW w:w="615" w:type="pct"/>
          </w:tcPr>
          <w:p w14:paraId="37F66DD5" w14:textId="77777777" w:rsidR="00900AF0" w:rsidRPr="00F65BB3" w:rsidRDefault="00900AF0" w:rsidP="00D254F7">
            <w:pPr>
              <w:pStyle w:val="TableParagraph"/>
              <w:ind w:right="468"/>
              <w:jc w:val="right"/>
              <w:rPr>
                <w:rFonts w:asciiTheme="minorHAnsi" w:hAnsiTheme="minorHAnsi" w:cstheme="minorHAnsi"/>
                <w:b/>
                <w:sz w:val="20"/>
                <w:szCs w:val="20"/>
              </w:rPr>
            </w:pPr>
            <w:r w:rsidRPr="00F65BB3">
              <w:rPr>
                <w:rFonts w:asciiTheme="minorHAnsi" w:hAnsiTheme="minorHAnsi" w:cstheme="minorHAnsi"/>
                <w:b/>
                <w:sz w:val="20"/>
                <w:szCs w:val="20"/>
              </w:rPr>
              <w:t>10</w:t>
            </w:r>
          </w:p>
        </w:tc>
        <w:tc>
          <w:tcPr>
            <w:tcW w:w="578" w:type="pct"/>
          </w:tcPr>
          <w:p w14:paraId="03E046C5"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620" w:type="pct"/>
          </w:tcPr>
          <w:p w14:paraId="4E07A47E" w14:textId="77777777" w:rsidR="00900AF0" w:rsidRPr="00F65BB3" w:rsidRDefault="00900AF0" w:rsidP="00D254F7">
            <w:pPr>
              <w:pStyle w:val="TableParagraph"/>
              <w:ind w:right="468"/>
              <w:jc w:val="center"/>
              <w:rPr>
                <w:rFonts w:asciiTheme="minorHAnsi" w:hAnsiTheme="minorHAnsi" w:cstheme="minorHAnsi"/>
                <w:b/>
                <w:sz w:val="20"/>
                <w:szCs w:val="20"/>
              </w:rPr>
            </w:pPr>
          </w:p>
        </w:tc>
        <w:tc>
          <w:tcPr>
            <w:tcW w:w="737" w:type="pct"/>
          </w:tcPr>
          <w:p w14:paraId="163E6711" w14:textId="77777777" w:rsidR="00900AF0" w:rsidRPr="00F65BB3" w:rsidRDefault="00900AF0" w:rsidP="00D254F7">
            <w:pPr>
              <w:pStyle w:val="TableParagraph"/>
              <w:ind w:right="468"/>
              <w:jc w:val="center"/>
              <w:rPr>
                <w:rFonts w:asciiTheme="minorHAnsi" w:hAnsiTheme="minorHAnsi" w:cstheme="minorHAnsi"/>
                <w:b/>
                <w:sz w:val="20"/>
                <w:szCs w:val="20"/>
              </w:rPr>
            </w:pPr>
          </w:p>
        </w:tc>
      </w:tr>
      <w:tr w:rsidR="00900AF0" w:rsidRPr="00F65BB3" w14:paraId="1DE4B7E5" w14:textId="77777777" w:rsidTr="00D254F7">
        <w:trPr>
          <w:trHeight w:val="815"/>
        </w:trPr>
        <w:tc>
          <w:tcPr>
            <w:tcW w:w="203" w:type="pct"/>
          </w:tcPr>
          <w:p w14:paraId="18C26FEC"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764C8148" w14:textId="77777777" w:rsidR="00900AF0" w:rsidRPr="00F65BB3" w:rsidRDefault="00900AF0" w:rsidP="00D254F7">
            <w:pPr>
              <w:pStyle w:val="TableParagraph"/>
              <w:spacing w:line="240" w:lineRule="auto"/>
              <w:rPr>
                <w:rFonts w:asciiTheme="minorHAnsi" w:hAnsiTheme="minorHAnsi" w:cstheme="minorHAnsi"/>
                <w:sz w:val="20"/>
                <w:szCs w:val="20"/>
              </w:rPr>
            </w:pPr>
          </w:p>
          <w:p w14:paraId="70088B1C"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61</w:t>
            </w:r>
          </w:p>
        </w:tc>
        <w:tc>
          <w:tcPr>
            <w:tcW w:w="2247" w:type="pct"/>
          </w:tcPr>
          <w:p w14:paraId="12CD9701" w14:textId="77777777" w:rsidR="00900AF0" w:rsidRPr="00F65BB3" w:rsidRDefault="00900AF0" w:rsidP="00D254F7">
            <w:pPr>
              <w:pStyle w:val="TableParagraph"/>
              <w:spacing w:before="23" w:line="256" w:lineRule="auto"/>
              <w:ind w:left="36"/>
              <w:rPr>
                <w:rFonts w:asciiTheme="minorHAnsi" w:hAnsiTheme="minorHAnsi" w:cstheme="minorHAnsi"/>
                <w:sz w:val="20"/>
                <w:szCs w:val="20"/>
              </w:rPr>
            </w:pPr>
            <w:proofErr w:type="spellStart"/>
            <w:r w:rsidRPr="00F65BB3">
              <w:rPr>
                <w:rFonts w:asciiTheme="minorHAnsi" w:hAnsiTheme="minorHAnsi" w:cstheme="minorHAnsi"/>
                <w:sz w:val="20"/>
                <w:szCs w:val="20"/>
              </w:rPr>
              <w:t>Σύριγγες</w:t>
            </w:r>
            <w:proofErr w:type="spellEnd"/>
            <w:r w:rsidRPr="00F65BB3">
              <w:rPr>
                <w:rFonts w:asciiTheme="minorHAnsi" w:hAnsiTheme="minorHAnsi" w:cstheme="minorHAnsi"/>
                <w:spacing w:val="-9"/>
                <w:sz w:val="20"/>
                <w:szCs w:val="20"/>
              </w:rPr>
              <w:t xml:space="preserve"> </w:t>
            </w:r>
            <w:proofErr w:type="spellStart"/>
            <w:r w:rsidRPr="00F65BB3">
              <w:rPr>
                <w:rFonts w:asciiTheme="minorHAnsi" w:hAnsiTheme="minorHAnsi" w:cstheme="minorHAnsi"/>
                <w:sz w:val="20"/>
                <w:szCs w:val="20"/>
              </w:rPr>
              <w:t>χρωμ</w:t>
            </w:r>
            <w:proofErr w:type="spellEnd"/>
            <w:r w:rsidRPr="00F65BB3">
              <w:rPr>
                <w:rFonts w:asciiTheme="minorHAnsi" w:hAnsiTheme="minorHAnsi" w:cstheme="minorHAnsi"/>
                <w:sz w:val="20"/>
                <w:szCs w:val="20"/>
              </w:rPr>
              <w:t>ατογραφίας</w:t>
            </w:r>
            <w:r w:rsidRPr="00F65BB3">
              <w:rPr>
                <w:rFonts w:asciiTheme="minorHAnsi" w:hAnsiTheme="minorHAnsi" w:cstheme="minorHAnsi"/>
                <w:spacing w:val="-9"/>
                <w:sz w:val="20"/>
                <w:szCs w:val="20"/>
              </w:rPr>
              <w:t xml:space="preserve"> </w:t>
            </w:r>
            <w:proofErr w:type="spellStart"/>
            <w:proofErr w:type="gramStart"/>
            <w:r w:rsidRPr="00F65BB3">
              <w:rPr>
                <w:rFonts w:asciiTheme="minorHAnsi" w:hAnsiTheme="minorHAnsi" w:cstheme="minorHAnsi"/>
                <w:sz w:val="20"/>
                <w:szCs w:val="20"/>
              </w:rPr>
              <w:t>γυάλινες</w:t>
            </w:r>
            <w:proofErr w:type="spellEnd"/>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w:t>
            </w:r>
            <w:proofErr w:type="gramEnd"/>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Plunger-in-needle</w:t>
            </w:r>
            <w:r w:rsidRPr="00F65BB3">
              <w:rPr>
                <w:rFonts w:asciiTheme="minorHAnsi" w:hAnsiTheme="minorHAnsi" w:cstheme="minorHAnsi"/>
                <w:spacing w:val="-10"/>
                <w:sz w:val="20"/>
                <w:szCs w:val="20"/>
              </w:rPr>
              <w:t xml:space="preserve"> </w:t>
            </w:r>
            <w:r w:rsidRPr="00F65BB3">
              <w:rPr>
                <w:rFonts w:asciiTheme="minorHAnsi" w:hAnsiTheme="minorHAnsi" w:cstheme="minorHAnsi"/>
                <w:sz w:val="20"/>
                <w:szCs w:val="20"/>
              </w:rPr>
              <w:t>(6.5mm</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OD</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barrel),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volume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0.5</w:t>
            </w:r>
            <w:r w:rsidRPr="00F65BB3">
              <w:rPr>
                <w:rFonts w:asciiTheme="minorHAnsi" w:hAnsiTheme="minorHAnsi" w:cstheme="minorHAnsi"/>
                <w:spacing w:val="-2"/>
                <w:sz w:val="20"/>
                <w:szCs w:val="20"/>
              </w:rPr>
              <w:t xml:space="preserve"> </w:t>
            </w:r>
            <w:proofErr w:type="spellStart"/>
            <w:r w:rsidRPr="00F65BB3">
              <w:rPr>
                <w:rFonts w:asciiTheme="minorHAnsi" w:hAnsiTheme="minorHAnsi" w:cstheme="minorHAnsi"/>
                <w:sz w:val="20"/>
                <w:szCs w:val="20"/>
              </w:rPr>
              <w:t>μL</w:t>
            </w:r>
            <w:proofErr w:type="spellEnd"/>
            <w:r w:rsidRPr="00F65BB3">
              <w:rPr>
                <w:rFonts w:asciiTheme="minorHAnsi" w:hAnsiTheme="minorHAnsi" w:cstheme="minorHAnsi"/>
                <w:sz w:val="20"/>
                <w:szCs w:val="20"/>
              </w:rPr>
              <w:t>,</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needle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size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23</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ga,</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needle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O.D.</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50</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p>
          <w:p w14:paraId="7426AF24" w14:textId="77777777" w:rsidR="00900AF0" w:rsidRPr="00F65BB3" w:rsidRDefault="00900AF0" w:rsidP="00D254F7">
            <w:pPr>
              <w:pStyle w:val="TableParagraph"/>
              <w:spacing w:before="0" w:line="240" w:lineRule="auto"/>
              <w:ind w:left="36"/>
              <w:rPr>
                <w:rFonts w:asciiTheme="minorHAnsi" w:hAnsiTheme="minorHAnsi" w:cstheme="minorHAnsi"/>
                <w:sz w:val="20"/>
                <w:szCs w:val="20"/>
              </w:rPr>
            </w:pPr>
            <w:r w:rsidRPr="00F65BB3">
              <w:rPr>
                <w:rFonts w:asciiTheme="minorHAnsi" w:hAnsiTheme="minorHAnsi" w:cstheme="minorHAnsi"/>
                <w:sz w:val="20"/>
                <w:szCs w:val="20"/>
              </w:rPr>
              <w:t>0.63</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mm</w:t>
            </w:r>
          </w:p>
        </w:tc>
        <w:tc>
          <w:tcPr>
            <w:tcW w:w="615" w:type="pct"/>
          </w:tcPr>
          <w:p w14:paraId="0B19F79C" w14:textId="77777777" w:rsidR="00900AF0" w:rsidRPr="00F65BB3" w:rsidRDefault="00900AF0" w:rsidP="00D254F7">
            <w:pPr>
              <w:pStyle w:val="TableParagraph"/>
              <w:spacing w:before="8" w:line="240" w:lineRule="auto"/>
              <w:rPr>
                <w:rFonts w:asciiTheme="minorHAnsi" w:hAnsiTheme="minorHAnsi" w:cstheme="minorHAnsi"/>
                <w:sz w:val="20"/>
                <w:szCs w:val="20"/>
              </w:rPr>
            </w:pPr>
          </w:p>
          <w:p w14:paraId="7E3CD523" w14:textId="77777777" w:rsidR="00900AF0" w:rsidRPr="00F65BB3" w:rsidRDefault="00900AF0" w:rsidP="00D254F7">
            <w:pPr>
              <w:pStyle w:val="TableParagraph"/>
              <w:spacing w:before="0"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7EC9AC21"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ΝΑΙ</w:t>
            </w:r>
          </w:p>
        </w:tc>
        <w:tc>
          <w:tcPr>
            <w:tcW w:w="620" w:type="pct"/>
          </w:tcPr>
          <w:p w14:paraId="19DD571E" w14:textId="77777777" w:rsidR="00900AF0" w:rsidRPr="00F65BB3" w:rsidRDefault="00900AF0" w:rsidP="00D254F7">
            <w:pPr>
              <w:pStyle w:val="TableParagraph"/>
              <w:spacing w:before="8" w:line="240" w:lineRule="auto"/>
              <w:jc w:val="center"/>
              <w:rPr>
                <w:rFonts w:asciiTheme="minorHAnsi" w:hAnsiTheme="minorHAnsi" w:cstheme="minorHAnsi"/>
                <w:sz w:val="20"/>
                <w:szCs w:val="20"/>
              </w:rPr>
            </w:pPr>
          </w:p>
        </w:tc>
        <w:tc>
          <w:tcPr>
            <w:tcW w:w="737" w:type="pct"/>
          </w:tcPr>
          <w:p w14:paraId="5B63C761" w14:textId="77777777" w:rsidR="00900AF0" w:rsidRPr="00F65BB3" w:rsidRDefault="00900AF0" w:rsidP="00D254F7">
            <w:pPr>
              <w:pStyle w:val="TableParagraph"/>
              <w:spacing w:before="8" w:line="240" w:lineRule="auto"/>
              <w:jc w:val="center"/>
              <w:rPr>
                <w:rFonts w:asciiTheme="minorHAnsi" w:hAnsiTheme="minorHAnsi" w:cstheme="minorHAnsi"/>
                <w:sz w:val="20"/>
                <w:szCs w:val="20"/>
              </w:rPr>
            </w:pPr>
          </w:p>
        </w:tc>
      </w:tr>
      <w:tr w:rsidR="00900AF0" w:rsidRPr="00F65BB3" w14:paraId="30E8709D" w14:textId="77777777" w:rsidTr="00D254F7">
        <w:trPr>
          <w:trHeight w:val="815"/>
        </w:trPr>
        <w:tc>
          <w:tcPr>
            <w:tcW w:w="203" w:type="pct"/>
          </w:tcPr>
          <w:p w14:paraId="6A6F95FE"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55DA2E41" w14:textId="77777777" w:rsidR="00900AF0" w:rsidRPr="00F65BB3" w:rsidRDefault="00900AF0" w:rsidP="00D254F7">
            <w:pPr>
              <w:pStyle w:val="TableParagraph"/>
              <w:spacing w:line="240" w:lineRule="auto"/>
              <w:rPr>
                <w:rFonts w:asciiTheme="minorHAnsi" w:hAnsiTheme="minorHAnsi" w:cstheme="minorHAnsi"/>
                <w:sz w:val="20"/>
                <w:szCs w:val="20"/>
              </w:rPr>
            </w:pPr>
          </w:p>
          <w:p w14:paraId="2E2D4C8E"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62</w:t>
            </w:r>
          </w:p>
        </w:tc>
        <w:tc>
          <w:tcPr>
            <w:tcW w:w="2247" w:type="pct"/>
          </w:tcPr>
          <w:p w14:paraId="1ADEAE5E" w14:textId="77777777" w:rsidR="00900AF0" w:rsidRPr="00F65BB3" w:rsidRDefault="00900AF0" w:rsidP="00D254F7">
            <w:pPr>
              <w:pStyle w:val="TableParagraph"/>
              <w:spacing w:before="23" w:line="240" w:lineRule="auto"/>
              <w:ind w:left="36"/>
              <w:rPr>
                <w:rFonts w:asciiTheme="minorHAnsi" w:hAnsiTheme="minorHAnsi" w:cstheme="minorHAnsi"/>
                <w:sz w:val="20"/>
                <w:szCs w:val="20"/>
              </w:rPr>
            </w:pPr>
            <w:proofErr w:type="spellStart"/>
            <w:r w:rsidRPr="00F65BB3">
              <w:rPr>
                <w:rFonts w:asciiTheme="minorHAnsi" w:hAnsiTheme="minorHAnsi" w:cstheme="minorHAnsi"/>
                <w:sz w:val="20"/>
                <w:szCs w:val="20"/>
              </w:rPr>
              <w:t>Σύριγγες</w:t>
            </w:r>
            <w:proofErr w:type="spellEnd"/>
            <w:r w:rsidRPr="00F65BB3">
              <w:rPr>
                <w:rFonts w:asciiTheme="minorHAnsi" w:hAnsiTheme="minorHAnsi" w:cstheme="minorHAnsi"/>
                <w:spacing w:val="-10"/>
                <w:sz w:val="20"/>
                <w:szCs w:val="20"/>
              </w:rPr>
              <w:t xml:space="preserve"> </w:t>
            </w:r>
            <w:proofErr w:type="spellStart"/>
            <w:r w:rsidRPr="00F65BB3">
              <w:rPr>
                <w:rFonts w:asciiTheme="minorHAnsi" w:hAnsiTheme="minorHAnsi" w:cstheme="minorHAnsi"/>
                <w:sz w:val="20"/>
                <w:szCs w:val="20"/>
              </w:rPr>
              <w:t>χρωμ</w:t>
            </w:r>
            <w:proofErr w:type="spellEnd"/>
            <w:r w:rsidRPr="00F65BB3">
              <w:rPr>
                <w:rFonts w:asciiTheme="minorHAnsi" w:hAnsiTheme="minorHAnsi" w:cstheme="minorHAnsi"/>
                <w:sz w:val="20"/>
                <w:szCs w:val="20"/>
              </w:rPr>
              <w:t>ατογραφίας</w:t>
            </w:r>
            <w:r w:rsidRPr="00F65BB3">
              <w:rPr>
                <w:rFonts w:asciiTheme="minorHAnsi" w:hAnsiTheme="minorHAnsi" w:cstheme="minorHAnsi"/>
                <w:spacing w:val="-10"/>
                <w:sz w:val="20"/>
                <w:szCs w:val="20"/>
              </w:rPr>
              <w:t xml:space="preserve"> </w:t>
            </w:r>
            <w:proofErr w:type="spellStart"/>
            <w:r w:rsidRPr="00F65BB3">
              <w:rPr>
                <w:rFonts w:asciiTheme="minorHAnsi" w:hAnsiTheme="minorHAnsi" w:cstheme="minorHAnsi"/>
                <w:sz w:val="20"/>
                <w:szCs w:val="20"/>
              </w:rPr>
              <w:t>γυάλινες</w:t>
            </w:r>
            <w:proofErr w:type="spellEnd"/>
            <w:r w:rsidRPr="00F65BB3">
              <w:rPr>
                <w:rFonts w:asciiTheme="minorHAnsi" w:hAnsiTheme="minorHAnsi" w:cstheme="minorHAnsi"/>
                <w:sz w:val="20"/>
                <w:szCs w:val="20"/>
              </w:rPr>
              <w:t>,</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Plunger-in-needle</w:t>
            </w:r>
            <w:r w:rsidRPr="00F65BB3">
              <w:rPr>
                <w:rFonts w:asciiTheme="minorHAnsi" w:hAnsiTheme="minorHAnsi" w:cstheme="minorHAnsi"/>
                <w:spacing w:val="-11"/>
                <w:sz w:val="20"/>
                <w:szCs w:val="20"/>
              </w:rPr>
              <w:t xml:space="preserve"> </w:t>
            </w:r>
            <w:r w:rsidRPr="00F65BB3">
              <w:rPr>
                <w:rFonts w:asciiTheme="minorHAnsi" w:hAnsiTheme="minorHAnsi" w:cstheme="minorHAnsi"/>
                <w:sz w:val="20"/>
                <w:szCs w:val="20"/>
              </w:rPr>
              <w:t>design</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(6.5</w:t>
            </w:r>
            <w:r w:rsidRPr="00F65BB3">
              <w:rPr>
                <w:rFonts w:asciiTheme="minorHAnsi" w:hAnsiTheme="minorHAnsi" w:cstheme="minorHAnsi"/>
                <w:spacing w:val="-9"/>
                <w:sz w:val="20"/>
                <w:szCs w:val="20"/>
              </w:rPr>
              <w:t xml:space="preserve"> </w:t>
            </w:r>
            <w:r w:rsidRPr="00F65BB3">
              <w:rPr>
                <w:rFonts w:asciiTheme="minorHAnsi" w:hAnsiTheme="minorHAnsi" w:cstheme="minorHAnsi"/>
                <w:sz w:val="20"/>
                <w:szCs w:val="20"/>
              </w:rPr>
              <w:t>mm</w:t>
            </w:r>
          </w:p>
          <w:p w14:paraId="6BD40A43" w14:textId="77777777" w:rsidR="00900AF0" w:rsidRPr="00F65BB3" w:rsidRDefault="00900AF0" w:rsidP="00D254F7">
            <w:pPr>
              <w:pStyle w:val="TableParagraph"/>
              <w:spacing w:before="17" w:line="240" w:lineRule="auto"/>
              <w:ind w:left="36"/>
              <w:rPr>
                <w:rFonts w:asciiTheme="minorHAnsi" w:hAnsiTheme="minorHAnsi" w:cstheme="minorHAnsi"/>
                <w:sz w:val="20"/>
                <w:szCs w:val="20"/>
              </w:rPr>
            </w:pPr>
            <w:r w:rsidRPr="00F65BB3">
              <w:rPr>
                <w:rFonts w:asciiTheme="minorHAnsi" w:hAnsiTheme="minorHAnsi" w:cstheme="minorHAnsi"/>
                <w:sz w:val="20"/>
                <w:szCs w:val="20"/>
              </w:rPr>
              <w:t>O.D.</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barrel),</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volume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0.5</w:t>
            </w:r>
            <w:r w:rsidRPr="00F65BB3">
              <w:rPr>
                <w:rFonts w:asciiTheme="minorHAnsi" w:hAnsiTheme="minorHAnsi" w:cstheme="minorHAnsi"/>
                <w:spacing w:val="-3"/>
                <w:sz w:val="20"/>
                <w:szCs w:val="20"/>
              </w:rPr>
              <w:t xml:space="preserve"> </w:t>
            </w:r>
            <w:proofErr w:type="spellStart"/>
            <w:r w:rsidRPr="00F65BB3">
              <w:rPr>
                <w:rFonts w:asciiTheme="minorHAnsi" w:hAnsiTheme="minorHAnsi" w:cstheme="minorHAnsi"/>
                <w:sz w:val="20"/>
                <w:szCs w:val="20"/>
              </w:rPr>
              <w:t>μL</w:t>
            </w:r>
            <w:proofErr w:type="spellEnd"/>
            <w:r w:rsidRPr="00F65BB3">
              <w:rPr>
                <w:rFonts w:asciiTheme="minorHAnsi" w:hAnsiTheme="minorHAnsi" w:cstheme="minorHAnsi"/>
                <w:sz w:val="20"/>
                <w:szCs w:val="20"/>
              </w:rPr>
              <w: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needle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size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26</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ga,</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needle</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L</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O.D.</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50</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4"/>
                <w:sz w:val="20"/>
                <w:szCs w:val="20"/>
              </w:rPr>
              <w:t xml:space="preserve"> </w:t>
            </w:r>
            <w:r w:rsidRPr="00F65BB3">
              <w:rPr>
                <w:rFonts w:asciiTheme="minorHAnsi" w:hAnsiTheme="minorHAnsi" w:cstheme="minorHAnsi"/>
                <w:sz w:val="20"/>
                <w:szCs w:val="20"/>
              </w:rPr>
              <w:t>×</w:t>
            </w:r>
          </w:p>
          <w:p w14:paraId="409A9C6F" w14:textId="77777777" w:rsidR="00900AF0" w:rsidRPr="00F65BB3" w:rsidRDefault="00900AF0" w:rsidP="00D254F7">
            <w:pPr>
              <w:pStyle w:val="TableParagraph"/>
              <w:spacing w:before="17" w:line="240" w:lineRule="auto"/>
              <w:ind w:left="36"/>
              <w:rPr>
                <w:rFonts w:asciiTheme="minorHAnsi" w:hAnsiTheme="minorHAnsi" w:cstheme="minorHAnsi"/>
                <w:sz w:val="20"/>
                <w:szCs w:val="20"/>
              </w:rPr>
            </w:pPr>
            <w:r w:rsidRPr="00F65BB3">
              <w:rPr>
                <w:rFonts w:asciiTheme="minorHAnsi" w:hAnsiTheme="minorHAnsi" w:cstheme="minorHAnsi"/>
                <w:sz w:val="20"/>
                <w:szCs w:val="20"/>
              </w:rPr>
              <w:t>0.47</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mm</w:t>
            </w:r>
          </w:p>
        </w:tc>
        <w:tc>
          <w:tcPr>
            <w:tcW w:w="615" w:type="pct"/>
          </w:tcPr>
          <w:p w14:paraId="06701DFA" w14:textId="77777777" w:rsidR="00900AF0" w:rsidRPr="00F65BB3" w:rsidRDefault="00900AF0" w:rsidP="00D254F7">
            <w:pPr>
              <w:pStyle w:val="TableParagraph"/>
              <w:spacing w:before="8" w:line="240" w:lineRule="auto"/>
              <w:rPr>
                <w:rFonts w:asciiTheme="minorHAnsi" w:hAnsiTheme="minorHAnsi" w:cstheme="minorHAnsi"/>
                <w:sz w:val="20"/>
                <w:szCs w:val="20"/>
              </w:rPr>
            </w:pPr>
          </w:p>
          <w:p w14:paraId="163AB685" w14:textId="77777777" w:rsidR="00900AF0" w:rsidRPr="00F65BB3" w:rsidRDefault="00900AF0" w:rsidP="00D254F7">
            <w:pPr>
              <w:pStyle w:val="TableParagraph"/>
              <w:spacing w:before="0"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6578D6B8" w14:textId="77777777" w:rsidR="00900AF0" w:rsidRPr="00F65BB3" w:rsidRDefault="00900AF0" w:rsidP="00D254F7">
            <w:pPr>
              <w:pStyle w:val="TableParagraph"/>
              <w:spacing w:before="145" w:line="240" w:lineRule="auto"/>
              <w:ind w:right="468"/>
              <w:jc w:val="center"/>
              <w:rPr>
                <w:rFonts w:asciiTheme="minorHAnsi" w:hAnsiTheme="minorHAnsi" w:cstheme="minorHAnsi"/>
                <w:bCs/>
                <w:w w:val="99"/>
                <w:sz w:val="20"/>
                <w:szCs w:val="20"/>
                <w:lang w:val="el-GR"/>
              </w:rPr>
            </w:pPr>
            <w:r w:rsidRPr="00F65BB3">
              <w:rPr>
                <w:rFonts w:asciiTheme="minorHAnsi" w:hAnsiTheme="minorHAnsi" w:cstheme="minorHAnsi"/>
                <w:bCs/>
                <w:w w:val="99"/>
                <w:sz w:val="20"/>
                <w:szCs w:val="20"/>
                <w:lang w:val="el-GR"/>
              </w:rPr>
              <w:t xml:space="preserve">       ΝΑΙ</w:t>
            </w:r>
          </w:p>
        </w:tc>
        <w:tc>
          <w:tcPr>
            <w:tcW w:w="620" w:type="pct"/>
          </w:tcPr>
          <w:p w14:paraId="67D238D8" w14:textId="77777777" w:rsidR="00900AF0" w:rsidRPr="00F65BB3" w:rsidRDefault="00900AF0" w:rsidP="00D254F7">
            <w:pPr>
              <w:pStyle w:val="TableParagraph"/>
              <w:spacing w:before="8" w:line="240" w:lineRule="auto"/>
              <w:jc w:val="center"/>
              <w:rPr>
                <w:rFonts w:asciiTheme="minorHAnsi" w:hAnsiTheme="minorHAnsi" w:cstheme="minorHAnsi"/>
                <w:sz w:val="20"/>
                <w:szCs w:val="20"/>
              </w:rPr>
            </w:pPr>
          </w:p>
        </w:tc>
        <w:tc>
          <w:tcPr>
            <w:tcW w:w="737" w:type="pct"/>
          </w:tcPr>
          <w:p w14:paraId="06DB94CF" w14:textId="77777777" w:rsidR="00900AF0" w:rsidRPr="00F65BB3" w:rsidRDefault="00900AF0" w:rsidP="00D254F7">
            <w:pPr>
              <w:pStyle w:val="TableParagraph"/>
              <w:spacing w:before="8" w:line="240" w:lineRule="auto"/>
              <w:jc w:val="center"/>
              <w:rPr>
                <w:rFonts w:asciiTheme="minorHAnsi" w:hAnsiTheme="minorHAnsi" w:cstheme="minorHAnsi"/>
                <w:sz w:val="20"/>
                <w:szCs w:val="20"/>
              </w:rPr>
            </w:pPr>
          </w:p>
        </w:tc>
      </w:tr>
      <w:tr w:rsidR="00900AF0" w:rsidRPr="00F65BB3" w14:paraId="4C92B127" w14:textId="77777777" w:rsidTr="00D254F7">
        <w:trPr>
          <w:trHeight w:val="815"/>
        </w:trPr>
        <w:tc>
          <w:tcPr>
            <w:tcW w:w="203" w:type="pct"/>
          </w:tcPr>
          <w:p w14:paraId="6034FF57" w14:textId="77777777" w:rsidR="00900AF0" w:rsidRPr="00F65BB3" w:rsidRDefault="00900AF0" w:rsidP="00D254F7">
            <w:pPr>
              <w:pStyle w:val="TableParagraph"/>
              <w:spacing w:before="0" w:line="240" w:lineRule="auto"/>
              <w:rPr>
                <w:rFonts w:asciiTheme="minorHAnsi" w:hAnsiTheme="minorHAnsi" w:cstheme="minorHAnsi"/>
                <w:sz w:val="20"/>
                <w:szCs w:val="20"/>
              </w:rPr>
            </w:pPr>
          </w:p>
          <w:p w14:paraId="6C34914F" w14:textId="77777777" w:rsidR="00900AF0" w:rsidRPr="00F65BB3" w:rsidRDefault="00900AF0" w:rsidP="00D254F7">
            <w:pPr>
              <w:pStyle w:val="TableParagraph"/>
              <w:spacing w:line="240" w:lineRule="auto"/>
              <w:rPr>
                <w:rFonts w:asciiTheme="minorHAnsi" w:hAnsiTheme="minorHAnsi" w:cstheme="minorHAnsi"/>
                <w:sz w:val="20"/>
                <w:szCs w:val="20"/>
              </w:rPr>
            </w:pPr>
          </w:p>
          <w:p w14:paraId="37B76256" w14:textId="77777777" w:rsidR="00900AF0" w:rsidRPr="00F65BB3" w:rsidRDefault="00900AF0" w:rsidP="00D254F7">
            <w:pPr>
              <w:pStyle w:val="TableParagraph"/>
              <w:spacing w:before="0"/>
              <w:ind w:right="13"/>
              <w:jc w:val="right"/>
              <w:rPr>
                <w:rFonts w:asciiTheme="minorHAnsi" w:hAnsiTheme="minorHAnsi" w:cstheme="minorHAnsi"/>
                <w:sz w:val="20"/>
                <w:szCs w:val="20"/>
              </w:rPr>
            </w:pPr>
            <w:r w:rsidRPr="00F65BB3">
              <w:rPr>
                <w:rFonts w:asciiTheme="minorHAnsi" w:hAnsiTheme="minorHAnsi" w:cstheme="minorHAnsi"/>
                <w:sz w:val="20"/>
                <w:szCs w:val="20"/>
              </w:rPr>
              <w:t>63</w:t>
            </w:r>
          </w:p>
        </w:tc>
        <w:tc>
          <w:tcPr>
            <w:tcW w:w="2247" w:type="pct"/>
          </w:tcPr>
          <w:p w14:paraId="1144409B" w14:textId="77777777" w:rsidR="00900AF0" w:rsidRPr="00F65BB3" w:rsidRDefault="00900AF0" w:rsidP="00D254F7">
            <w:pPr>
              <w:pStyle w:val="TableParagraph"/>
              <w:spacing w:before="155" w:line="256" w:lineRule="auto"/>
              <w:ind w:left="36"/>
              <w:rPr>
                <w:rFonts w:asciiTheme="minorHAnsi" w:hAnsiTheme="minorHAnsi" w:cstheme="minorHAnsi"/>
                <w:sz w:val="20"/>
                <w:szCs w:val="20"/>
              </w:rPr>
            </w:pPr>
            <w:proofErr w:type="spellStart"/>
            <w:r w:rsidRPr="00F65BB3">
              <w:rPr>
                <w:rFonts w:asciiTheme="minorHAnsi" w:hAnsiTheme="minorHAnsi" w:cstheme="minorHAnsi"/>
                <w:sz w:val="20"/>
                <w:szCs w:val="20"/>
              </w:rPr>
              <w:t>Σύριγγες</w:t>
            </w:r>
            <w:proofErr w:type="spellEnd"/>
            <w:r w:rsidRPr="00F65BB3">
              <w:rPr>
                <w:rFonts w:asciiTheme="minorHAnsi" w:hAnsiTheme="minorHAnsi" w:cstheme="minorHAnsi"/>
                <w:spacing w:val="-8"/>
                <w:sz w:val="20"/>
                <w:szCs w:val="20"/>
              </w:rPr>
              <w:t xml:space="preserve"> </w:t>
            </w:r>
            <w:proofErr w:type="spellStart"/>
            <w:r w:rsidRPr="00F65BB3">
              <w:rPr>
                <w:rFonts w:asciiTheme="minorHAnsi" w:hAnsiTheme="minorHAnsi" w:cstheme="minorHAnsi"/>
                <w:sz w:val="20"/>
                <w:szCs w:val="20"/>
              </w:rPr>
              <w:t>χρωμ</w:t>
            </w:r>
            <w:proofErr w:type="spellEnd"/>
            <w:r w:rsidRPr="00F65BB3">
              <w:rPr>
                <w:rFonts w:asciiTheme="minorHAnsi" w:hAnsiTheme="minorHAnsi" w:cstheme="minorHAnsi"/>
                <w:sz w:val="20"/>
                <w:szCs w:val="20"/>
              </w:rPr>
              <w:t>ατογραφίας</w:t>
            </w:r>
            <w:r w:rsidRPr="00F65BB3">
              <w:rPr>
                <w:rFonts w:asciiTheme="minorHAnsi" w:hAnsiTheme="minorHAnsi" w:cstheme="minorHAnsi"/>
                <w:spacing w:val="-8"/>
                <w:sz w:val="20"/>
                <w:szCs w:val="20"/>
              </w:rPr>
              <w:t xml:space="preserve"> </w:t>
            </w:r>
            <w:proofErr w:type="spellStart"/>
            <w:r w:rsidRPr="00F65BB3">
              <w:rPr>
                <w:rFonts w:asciiTheme="minorHAnsi" w:hAnsiTheme="minorHAnsi" w:cstheme="minorHAnsi"/>
                <w:sz w:val="20"/>
                <w:szCs w:val="20"/>
              </w:rPr>
              <w:t>γυάλινες</w:t>
            </w:r>
            <w:proofErr w:type="spellEnd"/>
            <w:r w:rsidRPr="00F65BB3">
              <w:rPr>
                <w:rFonts w:asciiTheme="minorHAnsi" w:hAnsiTheme="minorHAnsi" w:cstheme="minorHAnsi"/>
                <w:sz w:val="20"/>
                <w:szCs w:val="20"/>
              </w:rPr>
              <w:t>,</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Plunger</w:t>
            </w:r>
            <w:r w:rsidRPr="00F65BB3">
              <w:rPr>
                <w:rFonts w:asciiTheme="minorHAnsi" w:hAnsiTheme="minorHAnsi" w:cstheme="minorHAnsi"/>
                <w:spacing w:val="-7"/>
                <w:sz w:val="20"/>
                <w:szCs w:val="20"/>
              </w:rPr>
              <w:t xml:space="preserve"> </w:t>
            </w:r>
            <w:r w:rsidRPr="00F65BB3">
              <w:rPr>
                <w:rFonts w:asciiTheme="minorHAnsi" w:hAnsiTheme="minorHAnsi" w:cstheme="minorHAnsi"/>
                <w:sz w:val="20"/>
                <w:szCs w:val="20"/>
              </w:rPr>
              <w:t>-in-needle</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(8mm</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OD</w:t>
            </w:r>
            <w:r w:rsidRPr="00F65BB3">
              <w:rPr>
                <w:rFonts w:asciiTheme="minorHAnsi" w:hAnsiTheme="minorHAnsi" w:cstheme="minorHAnsi"/>
                <w:spacing w:val="-8"/>
                <w:sz w:val="20"/>
                <w:szCs w:val="20"/>
              </w:rPr>
              <w:t xml:space="preserve"> </w:t>
            </w:r>
            <w:r w:rsidRPr="00F65BB3">
              <w:rPr>
                <w:rFonts w:asciiTheme="minorHAnsi" w:hAnsiTheme="minorHAnsi" w:cstheme="minorHAnsi"/>
                <w:sz w:val="20"/>
                <w:szCs w:val="20"/>
              </w:rPr>
              <w:t>barrel),</w:t>
            </w:r>
            <w:r w:rsidRPr="00F65BB3">
              <w:rPr>
                <w:rFonts w:asciiTheme="minorHAnsi" w:hAnsiTheme="minorHAnsi" w:cstheme="minorHAnsi"/>
                <w:spacing w:val="-42"/>
                <w:sz w:val="20"/>
                <w:szCs w:val="20"/>
              </w:rPr>
              <w:t xml:space="preserve"> </w:t>
            </w:r>
            <w:r w:rsidRPr="00F65BB3">
              <w:rPr>
                <w:rFonts w:asciiTheme="minorHAnsi" w:hAnsiTheme="minorHAnsi" w:cstheme="minorHAnsi"/>
                <w:sz w:val="20"/>
                <w:szCs w:val="20"/>
              </w:rPr>
              <w:t>volume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1</w:t>
            </w:r>
            <w:r w:rsidRPr="00F65BB3">
              <w:rPr>
                <w:rFonts w:asciiTheme="minorHAnsi" w:hAnsiTheme="minorHAnsi" w:cstheme="minorHAnsi"/>
                <w:spacing w:val="-1"/>
                <w:sz w:val="20"/>
                <w:szCs w:val="20"/>
              </w:rPr>
              <w:t xml:space="preserve"> </w:t>
            </w:r>
            <w:proofErr w:type="spellStart"/>
            <w:r w:rsidRPr="00F65BB3">
              <w:rPr>
                <w:rFonts w:asciiTheme="minorHAnsi" w:hAnsiTheme="minorHAnsi" w:cstheme="minorHAnsi"/>
                <w:sz w:val="20"/>
                <w:szCs w:val="20"/>
              </w:rPr>
              <w:t>μL</w:t>
            </w:r>
            <w:proofErr w:type="spellEnd"/>
            <w:r w:rsidRPr="00F65BB3">
              <w:rPr>
                <w:rFonts w:asciiTheme="minorHAnsi" w:hAnsiTheme="minorHAnsi" w:cstheme="minorHAnsi"/>
                <w:sz w:val="20"/>
                <w:szCs w:val="20"/>
              </w:rPr>
              <w:t>,</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needle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size</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23</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ga,</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needle</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L</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O.D.</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70</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mm</w:t>
            </w:r>
            <w:r w:rsidRPr="00F65BB3">
              <w:rPr>
                <w:rFonts w:asciiTheme="minorHAnsi" w:hAnsiTheme="minorHAnsi" w:cstheme="minorHAnsi"/>
                <w:spacing w:val="-3"/>
                <w:sz w:val="20"/>
                <w:szCs w:val="20"/>
              </w:rPr>
              <w:t xml:space="preserve"> </w:t>
            </w:r>
            <w:r w:rsidRPr="00F65BB3">
              <w:rPr>
                <w:rFonts w:asciiTheme="minorHAnsi" w:hAnsiTheme="minorHAnsi" w:cstheme="minorHAnsi"/>
                <w:sz w:val="20"/>
                <w:szCs w:val="20"/>
              </w:rPr>
              <w:t>×</w:t>
            </w:r>
            <w:r w:rsidRPr="00F65BB3">
              <w:rPr>
                <w:rFonts w:asciiTheme="minorHAnsi" w:hAnsiTheme="minorHAnsi" w:cstheme="minorHAnsi"/>
                <w:spacing w:val="-2"/>
                <w:sz w:val="20"/>
                <w:szCs w:val="20"/>
              </w:rPr>
              <w:t xml:space="preserve"> </w:t>
            </w:r>
            <w:r w:rsidRPr="00F65BB3">
              <w:rPr>
                <w:rFonts w:asciiTheme="minorHAnsi" w:hAnsiTheme="minorHAnsi" w:cstheme="minorHAnsi"/>
                <w:sz w:val="20"/>
                <w:szCs w:val="20"/>
              </w:rPr>
              <w:t>0.63</w:t>
            </w:r>
            <w:r w:rsidRPr="00F65BB3">
              <w:rPr>
                <w:rFonts w:asciiTheme="minorHAnsi" w:hAnsiTheme="minorHAnsi" w:cstheme="minorHAnsi"/>
                <w:spacing w:val="-1"/>
                <w:sz w:val="20"/>
                <w:szCs w:val="20"/>
              </w:rPr>
              <w:t xml:space="preserve"> </w:t>
            </w:r>
            <w:r w:rsidRPr="00F65BB3">
              <w:rPr>
                <w:rFonts w:asciiTheme="minorHAnsi" w:hAnsiTheme="minorHAnsi" w:cstheme="minorHAnsi"/>
                <w:sz w:val="20"/>
                <w:szCs w:val="20"/>
              </w:rPr>
              <w:t>mm</w:t>
            </w:r>
          </w:p>
        </w:tc>
        <w:tc>
          <w:tcPr>
            <w:tcW w:w="615" w:type="pct"/>
          </w:tcPr>
          <w:p w14:paraId="026F391A" w14:textId="77777777" w:rsidR="00900AF0" w:rsidRPr="00F65BB3" w:rsidRDefault="00900AF0" w:rsidP="00D254F7">
            <w:pPr>
              <w:pStyle w:val="TableParagraph"/>
              <w:spacing w:before="9" w:line="240" w:lineRule="auto"/>
              <w:rPr>
                <w:rFonts w:asciiTheme="minorHAnsi" w:hAnsiTheme="minorHAnsi" w:cstheme="minorHAnsi"/>
                <w:sz w:val="20"/>
                <w:szCs w:val="20"/>
              </w:rPr>
            </w:pPr>
          </w:p>
          <w:p w14:paraId="7FEE5629" w14:textId="77777777" w:rsidR="00900AF0" w:rsidRPr="00F65BB3" w:rsidRDefault="00900AF0" w:rsidP="00D254F7">
            <w:pPr>
              <w:pStyle w:val="TableParagraph"/>
              <w:spacing w:before="0" w:line="240" w:lineRule="auto"/>
              <w:ind w:right="519"/>
              <w:jc w:val="right"/>
              <w:rPr>
                <w:rFonts w:asciiTheme="minorHAnsi" w:hAnsiTheme="minorHAnsi" w:cstheme="minorHAnsi"/>
                <w:b/>
                <w:sz w:val="20"/>
                <w:szCs w:val="20"/>
              </w:rPr>
            </w:pPr>
            <w:r w:rsidRPr="00F65BB3">
              <w:rPr>
                <w:rFonts w:asciiTheme="minorHAnsi" w:hAnsiTheme="minorHAnsi" w:cstheme="minorHAnsi"/>
                <w:b/>
                <w:w w:val="99"/>
                <w:sz w:val="20"/>
                <w:szCs w:val="20"/>
              </w:rPr>
              <w:t>5</w:t>
            </w:r>
          </w:p>
        </w:tc>
        <w:tc>
          <w:tcPr>
            <w:tcW w:w="578" w:type="pct"/>
          </w:tcPr>
          <w:p w14:paraId="756C5A2E" w14:textId="77777777" w:rsidR="00900AF0" w:rsidRPr="00F65BB3" w:rsidRDefault="00900AF0" w:rsidP="00D254F7">
            <w:pPr>
              <w:pStyle w:val="TableParagraph"/>
              <w:spacing w:before="9" w:line="240" w:lineRule="auto"/>
              <w:jc w:val="center"/>
              <w:rPr>
                <w:rFonts w:asciiTheme="minorHAnsi" w:hAnsiTheme="minorHAnsi" w:cstheme="minorHAnsi"/>
                <w:sz w:val="20"/>
                <w:szCs w:val="20"/>
                <w:lang w:val="el-GR"/>
              </w:rPr>
            </w:pPr>
            <w:r w:rsidRPr="00F65BB3">
              <w:rPr>
                <w:rFonts w:asciiTheme="minorHAnsi" w:hAnsiTheme="minorHAnsi" w:cstheme="minorHAnsi"/>
                <w:sz w:val="20"/>
                <w:szCs w:val="20"/>
                <w:lang w:val="el-GR"/>
              </w:rPr>
              <w:t>ΝΑΙ</w:t>
            </w:r>
          </w:p>
        </w:tc>
        <w:tc>
          <w:tcPr>
            <w:tcW w:w="620" w:type="pct"/>
          </w:tcPr>
          <w:p w14:paraId="58CC8E38" w14:textId="77777777" w:rsidR="00900AF0" w:rsidRPr="00F65BB3" w:rsidRDefault="00900AF0" w:rsidP="00D254F7">
            <w:pPr>
              <w:pStyle w:val="TableParagraph"/>
              <w:spacing w:before="9" w:line="240" w:lineRule="auto"/>
              <w:jc w:val="center"/>
              <w:rPr>
                <w:rFonts w:asciiTheme="minorHAnsi" w:hAnsiTheme="minorHAnsi" w:cstheme="minorHAnsi"/>
                <w:sz w:val="20"/>
                <w:szCs w:val="20"/>
              </w:rPr>
            </w:pPr>
          </w:p>
        </w:tc>
        <w:tc>
          <w:tcPr>
            <w:tcW w:w="737" w:type="pct"/>
          </w:tcPr>
          <w:p w14:paraId="3A78EFC2" w14:textId="77777777" w:rsidR="00900AF0" w:rsidRPr="00F65BB3" w:rsidRDefault="00900AF0" w:rsidP="00D254F7">
            <w:pPr>
              <w:pStyle w:val="TableParagraph"/>
              <w:spacing w:before="9" w:line="240" w:lineRule="auto"/>
              <w:jc w:val="center"/>
              <w:rPr>
                <w:rFonts w:asciiTheme="minorHAnsi" w:hAnsiTheme="minorHAnsi" w:cstheme="minorHAnsi"/>
                <w:sz w:val="20"/>
                <w:szCs w:val="20"/>
              </w:rPr>
            </w:pPr>
          </w:p>
        </w:tc>
      </w:tr>
    </w:tbl>
    <w:p w14:paraId="1ECB92EA" w14:textId="012AC4A5" w:rsidR="00950F3C" w:rsidRPr="00F65BB3" w:rsidRDefault="00950F3C" w:rsidP="00950F3C">
      <w:pPr>
        <w:rPr>
          <w:sz w:val="20"/>
          <w:lang w:val="el-GR"/>
        </w:rPr>
        <w:sectPr w:rsidR="00950F3C" w:rsidRPr="00F65BB3">
          <w:pgSz w:w="11910" w:h="16840"/>
          <w:pgMar w:top="1060" w:right="1180" w:bottom="280" w:left="900" w:header="720" w:footer="720" w:gutter="0"/>
          <w:cols w:space="720"/>
        </w:sectPr>
      </w:pPr>
    </w:p>
    <w:p w14:paraId="7E27E8B1" w14:textId="77777777" w:rsidR="003929DA" w:rsidRDefault="003929DA" w:rsidP="00C27894">
      <w:pPr>
        <w:rPr>
          <w:lang w:val="el-GR"/>
        </w:rPr>
      </w:pPr>
    </w:p>
    <w:sectPr w:rsidR="003929DA" w:rsidSect="004A1EB9">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F5A2" w14:textId="77777777" w:rsidR="005354F1" w:rsidRDefault="005354F1">
      <w:pPr>
        <w:spacing w:after="0"/>
      </w:pPr>
      <w:r>
        <w:separator/>
      </w:r>
    </w:p>
  </w:endnote>
  <w:endnote w:type="continuationSeparator" w:id="0">
    <w:p w14:paraId="2CCC149A" w14:textId="77777777" w:rsidR="005354F1" w:rsidRDefault="005354F1">
      <w:pPr>
        <w:spacing w:after="0"/>
      </w:pPr>
      <w:r>
        <w:continuationSeparator/>
      </w:r>
    </w:p>
  </w:endnote>
  <w:endnote w:type="continuationNotice" w:id="1">
    <w:p w14:paraId="0E7A084D" w14:textId="77777777" w:rsidR="005354F1" w:rsidRDefault="005354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30091"/>
      <w:docPartObj>
        <w:docPartGallery w:val="Page Numbers (Bottom of Page)"/>
        <w:docPartUnique/>
      </w:docPartObj>
    </w:sdtPr>
    <w:sdtEndPr/>
    <w:sdtContent>
      <w:p w14:paraId="646FF86E" w14:textId="2928ED32" w:rsidR="00A861A3" w:rsidRDefault="00A861A3">
        <w:pPr>
          <w:pStyle w:val="af3"/>
          <w:jc w:val="right"/>
        </w:pPr>
        <w:r>
          <w:rPr>
            <w:noProof/>
          </w:rPr>
          <w:drawing>
            <wp:inline distT="0" distB="0" distL="0" distR="0" wp14:anchorId="2DA3F21F" wp14:editId="0C3A06F0">
              <wp:extent cx="6120765" cy="963295"/>
              <wp:effectExtent l="0" t="0" r="0" b="8255"/>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63295"/>
                      </a:xfrm>
                      <a:prstGeom prst="rect">
                        <a:avLst/>
                      </a:prstGeom>
                      <a:noFill/>
                    </pic:spPr>
                  </pic:pic>
                </a:graphicData>
              </a:graphic>
            </wp:inline>
          </w:drawing>
        </w:r>
        <w:r>
          <w:fldChar w:fldCharType="begin"/>
        </w:r>
        <w:r>
          <w:instrText>PAGE   \* MERGEFORMAT</w:instrText>
        </w:r>
        <w:r>
          <w:fldChar w:fldCharType="separate"/>
        </w:r>
        <w:r>
          <w:rPr>
            <w:lang w:val="el-GR"/>
          </w:rPr>
          <w:t>2</w:t>
        </w:r>
        <w:r>
          <w:fldChar w:fldCharType="end"/>
        </w:r>
      </w:p>
    </w:sdtContent>
  </w:sdt>
  <w:p w14:paraId="7B98BC36" w14:textId="3FF87D37" w:rsidR="00AC5A13" w:rsidRDefault="00AC5A1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58F0" w14:textId="77777777" w:rsidR="000D54DE" w:rsidRDefault="000D54DE"/>
  <w:p w14:paraId="7EF4BF5B" w14:textId="77777777" w:rsidR="000D54DE" w:rsidRDefault="000D54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328D" w14:textId="77777777" w:rsidR="000D54DE" w:rsidRDefault="000D54DE">
    <w:pPr>
      <w:pStyle w:val="af3"/>
      <w:spacing w:after="0"/>
      <w:jc w:val="center"/>
      <w:rPr>
        <w:rFonts w:eastAsia="Times New Roman"/>
        <w:kern w:val="1"/>
        <w:sz w:val="18"/>
        <w:szCs w:val="18"/>
        <w:lang w:val="el-GR" w:eastAsia="zh-CN"/>
      </w:rPr>
    </w:pPr>
  </w:p>
  <w:p w14:paraId="69561673" w14:textId="77777777" w:rsidR="000D54DE" w:rsidRDefault="000D54DE">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E5DBE">
      <w:rPr>
        <w:noProof/>
        <w:sz w:val="20"/>
        <w:szCs w:val="20"/>
      </w:rPr>
      <w:t>92</w:t>
    </w:r>
    <w:r>
      <w:rPr>
        <w:sz w:val="20"/>
        <w:szCs w:val="20"/>
      </w:rPr>
      <w:fldChar w:fldCharType="end"/>
    </w:r>
  </w:p>
  <w:p w14:paraId="26A821B4" w14:textId="77777777" w:rsidR="000D54DE" w:rsidRDefault="000D54DE" w:rsidP="004A1E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0E10" w14:textId="77777777" w:rsidR="000D54DE" w:rsidRDefault="000D54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5910" w14:textId="77777777" w:rsidR="005354F1" w:rsidRDefault="005354F1">
      <w:pPr>
        <w:spacing w:after="0"/>
      </w:pPr>
      <w:r>
        <w:separator/>
      </w:r>
    </w:p>
  </w:footnote>
  <w:footnote w:type="continuationSeparator" w:id="0">
    <w:p w14:paraId="7256972A" w14:textId="77777777" w:rsidR="005354F1" w:rsidRDefault="005354F1">
      <w:pPr>
        <w:spacing w:after="0"/>
      </w:pPr>
      <w:r>
        <w:continuationSeparator/>
      </w:r>
    </w:p>
  </w:footnote>
  <w:footnote w:type="continuationNotice" w:id="1">
    <w:p w14:paraId="28F4230D" w14:textId="77777777" w:rsidR="005354F1" w:rsidRDefault="005354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6B64" w14:textId="77777777" w:rsidR="000D54DE" w:rsidRDefault="000D54DE"/>
  <w:p w14:paraId="007AB851" w14:textId="77777777" w:rsidR="000D54DE" w:rsidRDefault="000D5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EA0B" w14:textId="77777777" w:rsidR="000D54DE" w:rsidRDefault="000D54DE"/>
  <w:p w14:paraId="17129193" w14:textId="77777777" w:rsidR="000D54DE" w:rsidRDefault="000D54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5D5F" w14:textId="77777777" w:rsidR="000D54DE" w:rsidRDefault="000D54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6EA7F3E"/>
    <w:multiLevelType w:val="multilevel"/>
    <w:tmpl w:val="99549994"/>
    <w:lvl w:ilvl="0">
      <w:start w:val="7"/>
      <w:numFmt w:val="decimal"/>
      <w:lvlText w:val="%1."/>
      <w:lvlJc w:val="left"/>
      <w:pPr>
        <w:ind w:left="360" w:hanging="360"/>
      </w:pPr>
      <w:rPr>
        <w:rFonts w:hint="default"/>
        <w:sz w:val="22"/>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6654F4"/>
    <w:multiLevelType w:val="hybridMultilevel"/>
    <w:tmpl w:val="A0125786"/>
    <w:lvl w:ilvl="0" w:tplc="0A00F892">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B8B209EE">
      <w:numFmt w:val="bullet"/>
      <w:lvlText w:val="•"/>
      <w:lvlJc w:val="left"/>
      <w:pPr>
        <w:ind w:left="797" w:hanging="197"/>
      </w:pPr>
      <w:rPr>
        <w:rFonts w:hint="default"/>
        <w:lang w:val="el-GR" w:eastAsia="en-US" w:bidi="ar-SA"/>
      </w:rPr>
    </w:lvl>
    <w:lvl w:ilvl="2" w:tplc="542A2FDC">
      <w:numFmt w:val="bullet"/>
      <w:lvlText w:val="•"/>
      <w:lvlJc w:val="left"/>
      <w:pPr>
        <w:ind w:left="1554" w:hanging="197"/>
      </w:pPr>
      <w:rPr>
        <w:rFonts w:hint="default"/>
        <w:lang w:val="el-GR" w:eastAsia="en-US" w:bidi="ar-SA"/>
      </w:rPr>
    </w:lvl>
    <w:lvl w:ilvl="3" w:tplc="51E08680">
      <w:numFmt w:val="bullet"/>
      <w:lvlText w:val="•"/>
      <w:lvlJc w:val="left"/>
      <w:pPr>
        <w:ind w:left="2311" w:hanging="197"/>
      </w:pPr>
      <w:rPr>
        <w:rFonts w:hint="default"/>
        <w:lang w:val="el-GR" w:eastAsia="en-US" w:bidi="ar-SA"/>
      </w:rPr>
    </w:lvl>
    <w:lvl w:ilvl="4" w:tplc="460E1B96">
      <w:numFmt w:val="bullet"/>
      <w:lvlText w:val="•"/>
      <w:lvlJc w:val="left"/>
      <w:pPr>
        <w:ind w:left="3069" w:hanging="197"/>
      </w:pPr>
      <w:rPr>
        <w:rFonts w:hint="default"/>
        <w:lang w:val="el-GR" w:eastAsia="en-US" w:bidi="ar-SA"/>
      </w:rPr>
    </w:lvl>
    <w:lvl w:ilvl="5" w:tplc="B5FE4F4E">
      <w:numFmt w:val="bullet"/>
      <w:lvlText w:val="•"/>
      <w:lvlJc w:val="left"/>
      <w:pPr>
        <w:ind w:left="3826" w:hanging="197"/>
      </w:pPr>
      <w:rPr>
        <w:rFonts w:hint="default"/>
        <w:lang w:val="el-GR" w:eastAsia="en-US" w:bidi="ar-SA"/>
      </w:rPr>
    </w:lvl>
    <w:lvl w:ilvl="6" w:tplc="FA6CB926">
      <w:numFmt w:val="bullet"/>
      <w:lvlText w:val="•"/>
      <w:lvlJc w:val="left"/>
      <w:pPr>
        <w:ind w:left="4583" w:hanging="197"/>
      </w:pPr>
      <w:rPr>
        <w:rFonts w:hint="default"/>
        <w:lang w:val="el-GR" w:eastAsia="en-US" w:bidi="ar-SA"/>
      </w:rPr>
    </w:lvl>
    <w:lvl w:ilvl="7" w:tplc="8188E49C">
      <w:numFmt w:val="bullet"/>
      <w:lvlText w:val="•"/>
      <w:lvlJc w:val="left"/>
      <w:pPr>
        <w:ind w:left="5341" w:hanging="197"/>
      </w:pPr>
      <w:rPr>
        <w:rFonts w:hint="default"/>
        <w:lang w:val="el-GR" w:eastAsia="en-US" w:bidi="ar-SA"/>
      </w:rPr>
    </w:lvl>
    <w:lvl w:ilvl="8" w:tplc="B9207D30">
      <w:numFmt w:val="bullet"/>
      <w:lvlText w:val="•"/>
      <w:lvlJc w:val="left"/>
      <w:pPr>
        <w:ind w:left="6098" w:hanging="197"/>
      </w:pPr>
      <w:rPr>
        <w:rFonts w:hint="default"/>
        <w:lang w:val="el-GR" w:eastAsia="en-US" w:bidi="ar-SA"/>
      </w:rPr>
    </w:lvl>
  </w:abstractNum>
  <w:abstractNum w:abstractNumId="13" w15:restartNumberingAfterBreak="0">
    <w:nsid w:val="0A8822E1"/>
    <w:multiLevelType w:val="multilevel"/>
    <w:tmpl w:val="B2FE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5F341EA"/>
    <w:multiLevelType w:val="hybridMultilevel"/>
    <w:tmpl w:val="FCB6670A"/>
    <w:lvl w:ilvl="0" w:tplc="50A8B6A2">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EE8027FE">
      <w:numFmt w:val="bullet"/>
      <w:lvlText w:val="•"/>
      <w:lvlJc w:val="left"/>
      <w:pPr>
        <w:ind w:left="797" w:hanging="197"/>
      </w:pPr>
      <w:rPr>
        <w:rFonts w:hint="default"/>
        <w:lang w:val="el-GR" w:eastAsia="en-US" w:bidi="ar-SA"/>
      </w:rPr>
    </w:lvl>
    <w:lvl w:ilvl="2" w:tplc="C4104FEC">
      <w:numFmt w:val="bullet"/>
      <w:lvlText w:val="•"/>
      <w:lvlJc w:val="left"/>
      <w:pPr>
        <w:ind w:left="1554" w:hanging="197"/>
      </w:pPr>
      <w:rPr>
        <w:rFonts w:hint="default"/>
        <w:lang w:val="el-GR" w:eastAsia="en-US" w:bidi="ar-SA"/>
      </w:rPr>
    </w:lvl>
    <w:lvl w:ilvl="3" w:tplc="AA784544">
      <w:numFmt w:val="bullet"/>
      <w:lvlText w:val="•"/>
      <w:lvlJc w:val="left"/>
      <w:pPr>
        <w:ind w:left="2311" w:hanging="197"/>
      </w:pPr>
      <w:rPr>
        <w:rFonts w:hint="default"/>
        <w:lang w:val="el-GR" w:eastAsia="en-US" w:bidi="ar-SA"/>
      </w:rPr>
    </w:lvl>
    <w:lvl w:ilvl="4" w:tplc="973AF518">
      <w:numFmt w:val="bullet"/>
      <w:lvlText w:val="•"/>
      <w:lvlJc w:val="left"/>
      <w:pPr>
        <w:ind w:left="3069" w:hanging="197"/>
      </w:pPr>
      <w:rPr>
        <w:rFonts w:hint="default"/>
        <w:lang w:val="el-GR" w:eastAsia="en-US" w:bidi="ar-SA"/>
      </w:rPr>
    </w:lvl>
    <w:lvl w:ilvl="5" w:tplc="43FA30FC">
      <w:numFmt w:val="bullet"/>
      <w:lvlText w:val="•"/>
      <w:lvlJc w:val="left"/>
      <w:pPr>
        <w:ind w:left="3826" w:hanging="197"/>
      </w:pPr>
      <w:rPr>
        <w:rFonts w:hint="default"/>
        <w:lang w:val="el-GR" w:eastAsia="en-US" w:bidi="ar-SA"/>
      </w:rPr>
    </w:lvl>
    <w:lvl w:ilvl="6" w:tplc="7CE84A8E">
      <w:numFmt w:val="bullet"/>
      <w:lvlText w:val="•"/>
      <w:lvlJc w:val="left"/>
      <w:pPr>
        <w:ind w:left="4583" w:hanging="197"/>
      </w:pPr>
      <w:rPr>
        <w:rFonts w:hint="default"/>
        <w:lang w:val="el-GR" w:eastAsia="en-US" w:bidi="ar-SA"/>
      </w:rPr>
    </w:lvl>
    <w:lvl w:ilvl="7" w:tplc="7C845156">
      <w:numFmt w:val="bullet"/>
      <w:lvlText w:val="•"/>
      <w:lvlJc w:val="left"/>
      <w:pPr>
        <w:ind w:left="5341" w:hanging="197"/>
      </w:pPr>
      <w:rPr>
        <w:rFonts w:hint="default"/>
        <w:lang w:val="el-GR" w:eastAsia="en-US" w:bidi="ar-SA"/>
      </w:rPr>
    </w:lvl>
    <w:lvl w:ilvl="8" w:tplc="BCEE850E">
      <w:numFmt w:val="bullet"/>
      <w:lvlText w:val="•"/>
      <w:lvlJc w:val="left"/>
      <w:pPr>
        <w:ind w:left="6098" w:hanging="197"/>
      </w:pPr>
      <w:rPr>
        <w:rFonts w:hint="default"/>
        <w:lang w:val="el-GR" w:eastAsia="en-US" w:bidi="ar-SA"/>
      </w:rPr>
    </w:lvl>
  </w:abstractNum>
  <w:abstractNum w:abstractNumId="15" w15:restartNumberingAfterBreak="0">
    <w:nsid w:val="19C8351D"/>
    <w:multiLevelType w:val="hybridMultilevel"/>
    <w:tmpl w:val="C1F45ED4"/>
    <w:lvl w:ilvl="0" w:tplc="6E74F342">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EE0E3DC8">
      <w:numFmt w:val="bullet"/>
      <w:lvlText w:val="•"/>
      <w:lvlJc w:val="left"/>
      <w:pPr>
        <w:ind w:left="797" w:hanging="197"/>
      </w:pPr>
      <w:rPr>
        <w:rFonts w:hint="default"/>
        <w:lang w:val="el-GR" w:eastAsia="en-US" w:bidi="ar-SA"/>
      </w:rPr>
    </w:lvl>
    <w:lvl w:ilvl="2" w:tplc="B302DDF4">
      <w:numFmt w:val="bullet"/>
      <w:lvlText w:val="•"/>
      <w:lvlJc w:val="left"/>
      <w:pPr>
        <w:ind w:left="1554" w:hanging="197"/>
      </w:pPr>
      <w:rPr>
        <w:rFonts w:hint="default"/>
        <w:lang w:val="el-GR" w:eastAsia="en-US" w:bidi="ar-SA"/>
      </w:rPr>
    </w:lvl>
    <w:lvl w:ilvl="3" w:tplc="8A1AAE24">
      <w:numFmt w:val="bullet"/>
      <w:lvlText w:val="•"/>
      <w:lvlJc w:val="left"/>
      <w:pPr>
        <w:ind w:left="2311" w:hanging="197"/>
      </w:pPr>
      <w:rPr>
        <w:rFonts w:hint="default"/>
        <w:lang w:val="el-GR" w:eastAsia="en-US" w:bidi="ar-SA"/>
      </w:rPr>
    </w:lvl>
    <w:lvl w:ilvl="4" w:tplc="0DE8FC6E">
      <w:numFmt w:val="bullet"/>
      <w:lvlText w:val="•"/>
      <w:lvlJc w:val="left"/>
      <w:pPr>
        <w:ind w:left="3069" w:hanging="197"/>
      </w:pPr>
      <w:rPr>
        <w:rFonts w:hint="default"/>
        <w:lang w:val="el-GR" w:eastAsia="en-US" w:bidi="ar-SA"/>
      </w:rPr>
    </w:lvl>
    <w:lvl w:ilvl="5" w:tplc="98D0E788">
      <w:numFmt w:val="bullet"/>
      <w:lvlText w:val="•"/>
      <w:lvlJc w:val="left"/>
      <w:pPr>
        <w:ind w:left="3826" w:hanging="197"/>
      </w:pPr>
      <w:rPr>
        <w:rFonts w:hint="default"/>
        <w:lang w:val="el-GR" w:eastAsia="en-US" w:bidi="ar-SA"/>
      </w:rPr>
    </w:lvl>
    <w:lvl w:ilvl="6" w:tplc="0E8684AA">
      <w:numFmt w:val="bullet"/>
      <w:lvlText w:val="•"/>
      <w:lvlJc w:val="left"/>
      <w:pPr>
        <w:ind w:left="4583" w:hanging="197"/>
      </w:pPr>
      <w:rPr>
        <w:rFonts w:hint="default"/>
        <w:lang w:val="el-GR" w:eastAsia="en-US" w:bidi="ar-SA"/>
      </w:rPr>
    </w:lvl>
    <w:lvl w:ilvl="7" w:tplc="FB8CDE0E">
      <w:numFmt w:val="bullet"/>
      <w:lvlText w:val="•"/>
      <w:lvlJc w:val="left"/>
      <w:pPr>
        <w:ind w:left="5341" w:hanging="197"/>
      </w:pPr>
      <w:rPr>
        <w:rFonts w:hint="default"/>
        <w:lang w:val="el-GR" w:eastAsia="en-US" w:bidi="ar-SA"/>
      </w:rPr>
    </w:lvl>
    <w:lvl w:ilvl="8" w:tplc="5B345D00">
      <w:numFmt w:val="bullet"/>
      <w:lvlText w:val="•"/>
      <w:lvlJc w:val="left"/>
      <w:pPr>
        <w:ind w:left="6098" w:hanging="197"/>
      </w:pPr>
      <w:rPr>
        <w:rFonts w:hint="default"/>
        <w:lang w:val="el-GR" w:eastAsia="en-US" w:bidi="ar-SA"/>
      </w:rPr>
    </w:lvl>
  </w:abstractNum>
  <w:abstractNum w:abstractNumId="16" w15:restartNumberingAfterBreak="0">
    <w:nsid w:val="1D977157"/>
    <w:multiLevelType w:val="multilevel"/>
    <w:tmpl w:val="DF541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F7625F9"/>
    <w:multiLevelType w:val="hybridMultilevel"/>
    <w:tmpl w:val="16029C98"/>
    <w:lvl w:ilvl="0" w:tplc="F36AF01C">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F9E68506">
      <w:numFmt w:val="bullet"/>
      <w:lvlText w:val="•"/>
      <w:lvlJc w:val="left"/>
      <w:pPr>
        <w:ind w:left="797" w:hanging="197"/>
      </w:pPr>
      <w:rPr>
        <w:rFonts w:hint="default"/>
        <w:lang w:val="el-GR" w:eastAsia="en-US" w:bidi="ar-SA"/>
      </w:rPr>
    </w:lvl>
    <w:lvl w:ilvl="2" w:tplc="D5D295FA">
      <w:numFmt w:val="bullet"/>
      <w:lvlText w:val="•"/>
      <w:lvlJc w:val="left"/>
      <w:pPr>
        <w:ind w:left="1554" w:hanging="197"/>
      </w:pPr>
      <w:rPr>
        <w:rFonts w:hint="default"/>
        <w:lang w:val="el-GR" w:eastAsia="en-US" w:bidi="ar-SA"/>
      </w:rPr>
    </w:lvl>
    <w:lvl w:ilvl="3" w:tplc="1DDAA174">
      <w:numFmt w:val="bullet"/>
      <w:lvlText w:val="•"/>
      <w:lvlJc w:val="left"/>
      <w:pPr>
        <w:ind w:left="2311" w:hanging="197"/>
      </w:pPr>
      <w:rPr>
        <w:rFonts w:hint="default"/>
        <w:lang w:val="el-GR" w:eastAsia="en-US" w:bidi="ar-SA"/>
      </w:rPr>
    </w:lvl>
    <w:lvl w:ilvl="4" w:tplc="725E0BDE">
      <w:numFmt w:val="bullet"/>
      <w:lvlText w:val="•"/>
      <w:lvlJc w:val="left"/>
      <w:pPr>
        <w:ind w:left="3069" w:hanging="197"/>
      </w:pPr>
      <w:rPr>
        <w:rFonts w:hint="default"/>
        <w:lang w:val="el-GR" w:eastAsia="en-US" w:bidi="ar-SA"/>
      </w:rPr>
    </w:lvl>
    <w:lvl w:ilvl="5" w:tplc="7F52FD64">
      <w:numFmt w:val="bullet"/>
      <w:lvlText w:val="•"/>
      <w:lvlJc w:val="left"/>
      <w:pPr>
        <w:ind w:left="3826" w:hanging="197"/>
      </w:pPr>
      <w:rPr>
        <w:rFonts w:hint="default"/>
        <w:lang w:val="el-GR" w:eastAsia="en-US" w:bidi="ar-SA"/>
      </w:rPr>
    </w:lvl>
    <w:lvl w:ilvl="6" w:tplc="B06EEB6A">
      <w:numFmt w:val="bullet"/>
      <w:lvlText w:val="•"/>
      <w:lvlJc w:val="left"/>
      <w:pPr>
        <w:ind w:left="4583" w:hanging="197"/>
      </w:pPr>
      <w:rPr>
        <w:rFonts w:hint="default"/>
        <w:lang w:val="el-GR" w:eastAsia="en-US" w:bidi="ar-SA"/>
      </w:rPr>
    </w:lvl>
    <w:lvl w:ilvl="7" w:tplc="ED00DD2C">
      <w:numFmt w:val="bullet"/>
      <w:lvlText w:val="•"/>
      <w:lvlJc w:val="left"/>
      <w:pPr>
        <w:ind w:left="5341" w:hanging="197"/>
      </w:pPr>
      <w:rPr>
        <w:rFonts w:hint="default"/>
        <w:lang w:val="el-GR" w:eastAsia="en-US" w:bidi="ar-SA"/>
      </w:rPr>
    </w:lvl>
    <w:lvl w:ilvl="8" w:tplc="891A1FB8">
      <w:numFmt w:val="bullet"/>
      <w:lvlText w:val="•"/>
      <w:lvlJc w:val="left"/>
      <w:pPr>
        <w:ind w:left="6098" w:hanging="197"/>
      </w:pPr>
      <w:rPr>
        <w:rFonts w:hint="default"/>
        <w:lang w:val="el-GR" w:eastAsia="en-US" w:bidi="ar-SA"/>
      </w:rPr>
    </w:lvl>
  </w:abstractNum>
  <w:abstractNum w:abstractNumId="18" w15:restartNumberingAfterBreak="0">
    <w:nsid w:val="23647473"/>
    <w:multiLevelType w:val="multilevel"/>
    <w:tmpl w:val="671887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122974"/>
    <w:multiLevelType w:val="hybridMultilevel"/>
    <w:tmpl w:val="E68C44BE"/>
    <w:lvl w:ilvl="0" w:tplc="7C1E1F8A">
      <w:numFmt w:val="bullet"/>
      <w:lvlText w:val="•"/>
      <w:lvlJc w:val="left"/>
      <w:pPr>
        <w:ind w:left="36" w:hanging="144"/>
      </w:pPr>
      <w:rPr>
        <w:rFonts w:ascii="Calibri" w:eastAsia="Calibri" w:hAnsi="Calibri" w:cs="Calibri" w:hint="default"/>
        <w:w w:val="99"/>
        <w:sz w:val="20"/>
        <w:szCs w:val="20"/>
        <w:lang w:val="el-GR" w:eastAsia="en-US" w:bidi="ar-SA"/>
      </w:rPr>
    </w:lvl>
    <w:lvl w:ilvl="1" w:tplc="7606560A">
      <w:numFmt w:val="bullet"/>
      <w:lvlText w:val="•"/>
      <w:lvlJc w:val="left"/>
      <w:pPr>
        <w:ind w:left="797" w:hanging="144"/>
      </w:pPr>
      <w:rPr>
        <w:rFonts w:hint="default"/>
        <w:lang w:val="el-GR" w:eastAsia="en-US" w:bidi="ar-SA"/>
      </w:rPr>
    </w:lvl>
    <w:lvl w:ilvl="2" w:tplc="2484648E">
      <w:numFmt w:val="bullet"/>
      <w:lvlText w:val="•"/>
      <w:lvlJc w:val="left"/>
      <w:pPr>
        <w:ind w:left="1554" w:hanging="144"/>
      </w:pPr>
      <w:rPr>
        <w:rFonts w:hint="default"/>
        <w:lang w:val="el-GR" w:eastAsia="en-US" w:bidi="ar-SA"/>
      </w:rPr>
    </w:lvl>
    <w:lvl w:ilvl="3" w:tplc="29502BD0">
      <w:numFmt w:val="bullet"/>
      <w:lvlText w:val="•"/>
      <w:lvlJc w:val="left"/>
      <w:pPr>
        <w:ind w:left="2311" w:hanging="144"/>
      </w:pPr>
      <w:rPr>
        <w:rFonts w:hint="default"/>
        <w:lang w:val="el-GR" w:eastAsia="en-US" w:bidi="ar-SA"/>
      </w:rPr>
    </w:lvl>
    <w:lvl w:ilvl="4" w:tplc="33187A46">
      <w:numFmt w:val="bullet"/>
      <w:lvlText w:val="•"/>
      <w:lvlJc w:val="left"/>
      <w:pPr>
        <w:ind w:left="3069" w:hanging="144"/>
      </w:pPr>
      <w:rPr>
        <w:rFonts w:hint="default"/>
        <w:lang w:val="el-GR" w:eastAsia="en-US" w:bidi="ar-SA"/>
      </w:rPr>
    </w:lvl>
    <w:lvl w:ilvl="5" w:tplc="2B5A964A">
      <w:numFmt w:val="bullet"/>
      <w:lvlText w:val="•"/>
      <w:lvlJc w:val="left"/>
      <w:pPr>
        <w:ind w:left="3826" w:hanging="144"/>
      </w:pPr>
      <w:rPr>
        <w:rFonts w:hint="default"/>
        <w:lang w:val="el-GR" w:eastAsia="en-US" w:bidi="ar-SA"/>
      </w:rPr>
    </w:lvl>
    <w:lvl w:ilvl="6" w:tplc="2D14D98E">
      <w:numFmt w:val="bullet"/>
      <w:lvlText w:val="•"/>
      <w:lvlJc w:val="left"/>
      <w:pPr>
        <w:ind w:left="4583" w:hanging="144"/>
      </w:pPr>
      <w:rPr>
        <w:rFonts w:hint="default"/>
        <w:lang w:val="el-GR" w:eastAsia="en-US" w:bidi="ar-SA"/>
      </w:rPr>
    </w:lvl>
    <w:lvl w:ilvl="7" w:tplc="DEA051CE">
      <w:numFmt w:val="bullet"/>
      <w:lvlText w:val="•"/>
      <w:lvlJc w:val="left"/>
      <w:pPr>
        <w:ind w:left="5341" w:hanging="144"/>
      </w:pPr>
      <w:rPr>
        <w:rFonts w:hint="default"/>
        <w:lang w:val="el-GR" w:eastAsia="en-US" w:bidi="ar-SA"/>
      </w:rPr>
    </w:lvl>
    <w:lvl w:ilvl="8" w:tplc="D2DE4AE4">
      <w:numFmt w:val="bullet"/>
      <w:lvlText w:val="•"/>
      <w:lvlJc w:val="left"/>
      <w:pPr>
        <w:ind w:left="6098" w:hanging="144"/>
      </w:pPr>
      <w:rPr>
        <w:rFonts w:hint="default"/>
        <w:lang w:val="el-GR" w:eastAsia="en-US" w:bidi="ar-SA"/>
      </w:rPr>
    </w:lvl>
  </w:abstractNum>
  <w:abstractNum w:abstractNumId="20" w15:restartNumberingAfterBreak="0">
    <w:nsid w:val="28A62C05"/>
    <w:multiLevelType w:val="multilevel"/>
    <w:tmpl w:val="C89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B201A"/>
    <w:multiLevelType w:val="hybridMultilevel"/>
    <w:tmpl w:val="84867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263656"/>
    <w:multiLevelType w:val="hybridMultilevel"/>
    <w:tmpl w:val="8C344272"/>
    <w:lvl w:ilvl="0" w:tplc="0BE6F164">
      <w:start w:val="1"/>
      <w:numFmt w:val="bullet"/>
      <w:lvlText w:val="­"/>
      <w:lvlJc w:val="left"/>
      <w:pPr>
        <w:ind w:left="720" w:hanging="360"/>
      </w:pPr>
      <w:rPr>
        <w:rFonts w:ascii="Angsana New" w:hAnsi="Angsana New" w:hint="default"/>
      </w:rPr>
    </w:lvl>
    <w:lvl w:ilvl="1" w:tplc="426A2E30" w:tentative="1">
      <w:start w:val="1"/>
      <w:numFmt w:val="bullet"/>
      <w:lvlText w:val="o"/>
      <w:lvlJc w:val="left"/>
      <w:pPr>
        <w:ind w:left="1440" w:hanging="360"/>
      </w:pPr>
      <w:rPr>
        <w:rFonts w:ascii="Courier New" w:hAnsi="Courier New" w:cs="Courier New" w:hint="default"/>
      </w:rPr>
    </w:lvl>
    <w:lvl w:ilvl="2" w:tplc="4A143206" w:tentative="1">
      <w:start w:val="1"/>
      <w:numFmt w:val="bullet"/>
      <w:lvlText w:val=""/>
      <w:lvlJc w:val="left"/>
      <w:pPr>
        <w:ind w:left="2160" w:hanging="360"/>
      </w:pPr>
      <w:rPr>
        <w:rFonts w:ascii="Wingdings" w:hAnsi="Wingdings" w:hint="default"/>
      </w:rPr>
    </w:lvl>
    <w:lvl w:ilvl="3" w:tplc="589CA9F8" w:tentative="1">
      <w:start w:val="1"/>
      <w:numFmt w:val="bullet"/>
      <w:lvlText w:val=""/>
      <w:lvlJc w:val="left"/>
      <w:pPr>
        <w:ind w:left="2880" w:hanging="360"/>
      </w:pPr>
      <w:rPr>
        <w:rFonts w:ascii="Symbol" w:hAnsi="Symbol" w:hint="default"/>
      </w:rPr>
    </w:lvl>
    <w:lvl w:ilvl="4" w:tplc="FA343168" w:tentative="1">
      <w:start w:val="1"/>
      <w:numFmt w:val="bullet"/>
      <w:lvlText w:val="o"/>
      <w:lvlJc w:val="left"/>
      <w:pPr>
        <w:ind w:left="3600" w:hanging="360"/>
      </w:pPr>
      <w:rPr>
        <w:rFonts w:ascii="Courier New" w:hAnsi="Courier New" w:cs="Courier New" w:hint="default"/>
      </w:rPr>
    </w:lvl>
    <w:lvl w:ilvl="5" w:tplc="AAF6396E" w:tentative="1">
      <w:start w:val="1"/>
      <w:numFmt w:val="bullet"/>
      <w:lvlText w:val=""/>
      <w:lvlJc w:val="left"/>
      <w:pPr>
        <w:ind w:left="4320" w:hanging="360"/>
      </w:pPr>
      <w:rPr>
        <w:rFonts w:ascii="Wingdings" w:hAnsi="Wingdings" w:hint="default"/>
      </w:rPr>
    </w:lvl>
    <w:lvl w:ilvl="6" w:tplc="99C48936" w:tentative="1">
      <w:start w:val="1"/>
      <w:numFmt w:val="bullet"/>
      <w:lvlText w:val=""/>
      <w:lvlJc w:val="left"/>
      <w:pPr>
        <w:ind w:left="5040" w:hanging="360"/>
      </w:pPr>
      <w:rPr>
        <w:rFonts w:ascii="Symbol" w:hAnsi="Symbol" w:hint="default"/>
      </w:rPr>
    </w:lvl>
    <w:lvl w:ilvl="7" w:tplc="4DA88418" w:tentative="1">
      <w:start w:val="1"/>
      <w:numFmt w:val="bullet"/>
      <w:lvlText w:val="o"/>
      <w:lvlJc w:val="left"/>
      <w:pPr>
        <w:ind w:left="5760" w:hanging="360"/>
      </w:pPr>
      <w:rPr>
        <w:rFonts w:ascii="Courier New" w:hAnsi="Courier New" w:cs="Courier New" w:hint="default"/>
      </w:rPr>
    </w:lvl>
    <w:lvl w:ilvl="8" w:tplc="ED685CD8" w:tentative="1">
      <w:start w:val="1"/>
      <w:numFmt w:val="bullet"/>
      <w:lvlText w:val=""/>
      <w:lvlJc w:val="left"/>
      <w:pPr>
        <w:ind w:left="6480" w:hanging="360"/>
      </w:pPr>
      <w:rPr>
        <w:rFonts w:ascii="Wingdings" w:hAnsi="Wingdings" w:hint="default"/>
      </w:rPr>
    </w:lvl>
  </w:abstractNum>
  <w:abstractNum w:abstractNumId="23" w15:restartNumberingAfterBreak="0">
    <w:nsid w:val="37B00C97"/>
    <w:multiLevelType w:val="multilevel"/>
    <w:tmpl w:val="41AE44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DE11524"/>
    <w:multiLevelType w:val="multilevel"/>
    <w:tmpl w:val="7C2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85940"/>
    <w:multiLevelType w:val="hybridMultilevel"/>
    <w:tmpl w:val="66F66F1C"/>
    <w:lvl w:ilvl="0" w:tplc="19F42BA4">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96F496A6">
      <w:numFmt w:val="bullet"/>
      <w:lvlText w:val="•"/>
      <w:lvlJc w:val="left"/>
      <w:pPr>
        <w:ind w:left="797" w:hanging="197"/>
      </w:pPr>
      <w:rPr>
        <w:rFonts w:hint="default"/>
        <w:lang w:val="el-GR" w:eastAsia="en-US" w:bidi="ar-SA"/>
      </w:rPr>
    </w:lvl>
    <w:lvl w:ilvl="2" w:tplc="0D3C17D8">
      <w:numFmt w:val="bullet"/>
      <w:lvlText w:val="•"/>
      <w:lvlJc w:val="left"/>
      <w:pPr>
        <w:ind w:left="1554" w:hanging="197"/>
      </w:pPr>
      <w:rPr>
        <w:rFonts w:hint="default"/>
        <w:lang w:val="el-GR" w:eastAsia="en-US" w:bidi="ar-SA"/>
      </w:rPr>
    </w:lvl>
    <w:lvl w:ilvl="3" w:tplc="3E720E4A">
      <w:numFmt w:val="bullet"/>
      <w:lvlText w:val="•"/>
      <w:lvlJc w:val="left"/>
      <w:pPr>
        <w:ind w:left="2311" w:hanging="197"/>
      </w:pPr>
      <w:rPr>
        <w:rFonts w:hint="default"/>
        <w:lang w:val="el-GR" w:eastAsia="en-US" w:bidi="ar-SA"/>
      </w:rPr>
    </w:lvl>
    <w:lvl w:ilvl="4" w:tplc="AD8C5060">
      <w:numFmt w:val="bullet"/>
      <w:lvlText w:val="•"/>
      <w:lvlJc w:val="left"/>
      <w:pPr>
        <w:ind w:left="3069" w:hanging="197"/>
      </w:pPr>
      <w:rPr>
        <w:rFonts w:hint="default"/>
        <w:lang w:val="el-GR" w:eastAsia="en-US" w:bidi="ar-SA"/>
      </w:rPr>
    </w:lvl>
    <w:lvl w:ilvl="5" w:tplc="0938F69C">
      <w:numFmt w:val="bullet"/>
      <w:lvlText w:val="•"/>
      <w:lvlJc w:val="left"/>
      <w:pPr>
        <w:ind w:left="3826" w:hanging="197"/>
      </w:pPr>
      <w:rPr>
        <w:rFonts w:hint="default"/>
        <w:lang w:val="el-GR" w:eastAsia="en-US" w:bidi="ar-SA"/>
      </w:rPr>
    </w:lvl>
    <w:lvl w:ilvl="6" w:tplc="628276EA">
      <w:numFmt w:val="bullet"/>
      <w:lvlText w:val="•"/>
      <w:lvlJc w:val="left"/>
      <w:pPr>
        <w:ind w:left="4583" w:hanging="197"/>
      </w:pPr>
      <w:rPr>
        <w:rFonts w:hint="default"/>
        <w:lang w:val="el-GR" w:eastAsia="en-US" w:bidi="ar-SA"/>
      </w:rPr>
    </w:lvl>
    <w:lvl w:ilvl="7" w:tplc="6C464A5E">
      <w:numFmt w:val="bullet"/>
      <w:lvlText w:val="•"/>
      <w:lvlJc w:val="left"/>
      <w:pPr>
        <w:ind w:left="5341" w:hanging="197"/>
      </w:pPr>
      <w:rPr>
        <w:rFonts w:hint="default"/>
        <w:lang w:val="el-GR" w:eastAsia="en-US" w:bidi="ar-SA"/>
      </w:rPr>
    </w:lvl>
    <w:lvl w:ilvl="8" w:tplc="5C849DCC">
      <w:numFmt w:val="bullet"/>
      <w:lvlText w:val="•"/>
      <w:lvlJc w:val="left"/>
      <w:pPr>
        <w:ind w:left="6098" w:hanging="197"/>
      </w:pPr>
      <w:rPr>
        <w:rFonts w:hint="default"/>
        <w:lang w:val="el-GR" w:eastAsia="en-US" w:bidi="ar-SA"/>
      </w:rPr>
    </w:lvl>
  </w:abstractNum>
  <w:abstractNum w:abstractNumId="26" w15:restartNumberingAfterBreak="0">
    <w:nsid w:val="4DD41157"/>
    <w:multiLevelType w:val="multilevel"/>
    <w:tmpl w:val="4DD41157"/>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1C94C70"/>
    <w:multiLevelType w:val="hybridMultilevel"/>
    <w:tmpl w:val="688AF930"/>
    <w:lvl w:ilvl="0" w:tplc="4B86AB54">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2E48EB22">
      <w:numFmt w:val="bullet"/>
      <w:lvlText w:val="•"/>
      <w:lvlJc w:val="left"/>
      <w:pPr>
        <w:ind w:left="797" w:hanging="197"/>
      </w:pPr>
      <w:rPr>
        <w:rFonts w:hint="default"/>
        <w:lang w:val="el-GR" w:eastAsia="en-US" w:bidi="ar-SA"/>
      </w:rPr>
    </w:lvl>
    <w:lvl w:ilvl="2" w:tplc="042A388E">
      <w:numFmt w:val="bullet"/>
      <w:lvlText w:val="•"/>
      <w:lvlJc w:val="left"/>
      <w:pPr>
        <w:ind w:left="1554" w:hanging="197"/>
      </w:pPr>
      <w:rPr>
        <w:rFonts w:hint="default"/>
        <w:lang w:val="el-GR" w:eastAsia="en-US" w:bidi="ar-SA"/>
      </w:rPr>
    </w:lvl>
    <w:lvl w:ilvl="3" w:tplc="07E08808">
      <w:numFmt w:val="bullet"/>
      <w:lvlText w:val="•"/>
      <w:lvlJc w:val="left"/>
      <w:pPr>
        <w:ind w:left="2311" w:hanging="197"/>
      </w:pPr>
      <w:rPr>
        <w:rFonts w:hint="default"/>
        <w:lang w:val="el-GR" w:eastAsia="en-US" w:bidi="ar-SA"/>
      </w:rPr>
    </w:lvl>
    <w:lvl w:ilvl="4" w:tplc="109C8254">
      <w:numFmt w:val="bullet"/>
      <w:lvlText w:val="•"/>
      <w:lvlJc w:val="left"/>
      <w:pPr>
        <w:ind w:left="3069" w:hanging="197"/>
      </w:pPr>
      <w:rPr>
        <w:rFonts w:hint="default"/>
        <w:lang w:val="el-GR" w:eastAsia="en-US" w:bidi="ar-SA"/>
      </w:rPr>
    </w:lvl>
    <w:lvl w:ilvl="5" w:tplc="39A4A562">
      <w:numFmt w:val="bullet"/>
      <w:lvlText w:val="•"/>
      <w:lvlJc w:val="left"/>
      <w:pPr>
        <w:ind w:left="3826" w:hanging="197"/>
      </w:pPr>
      <w:rPr>
        <w:rFonts w:hint="default"/>
        <w:lang w:val="el-GR" w:eastAsia="en-US" w:bidi="ar-SA"/>
      </w:rPr>
    </w:lvl>
    <w:lvl w:ilvl="6" w:tplc="24B4758A">
      <w:numFmt w:val="bullet"/>
      <w:lvlText w:val="•"/>
      <w:lvlJc w:val="left"/>
      <w:pPr>
        <w:ind w:left="4583" w:hanging="197"/>
      </w:pPr>
      <w:rPr>
        <w:rFonts w:hint="default"/>
        <w:lang w:val="el-GR" w:eastAsia="en-US" w:bidi="ar-SA"/>
      </w:rPr>
    </w:lvl>
    <w:lvl w:ilvl="7" w:tplc="971454B0">
      <w:numFmt w:val="bullet"/>
      <w:lvlText w:val="•"/>
      <w:lvlJc w:val="left"/>
      <w:pPr>
        <w:ind w:left="5341" w:hanging="197"/>
      </w:pPr>
      <w:rPr>
        <w:rFonts w:hint="default"/>
        <w:lang w:val="el-GR" w:eastAsia="en-US" w:bidi="ar-SA"/>
      </w:rPr>
    </w:lvl>
    <w:lvl w:ilvl="8" w:tplc="3E8AAA7E">
      <w:numFmt w:val="bullet"/>
      <w:lvlText w:val="•"/>
      <w:lvlJc w:val="left"/>
      <w:pPr>
        <w:ind w:left="6098" w:hanging="197"/>
      </w:pPr>
      <w:rPr>
        <w:rFonts w:hint="default"/>
        <w:lang w:val="el-GR" w:eastAsia="en-US" w:bidi="ar-SA"/>
      </w:rPr>
    </w:lvl>
  </w:abstractNum>
  <w:abstractNum w:abstractNumId="28" w15:restartNumberingAfterBreak="0">
    <w:nsid w:val="532D3A2D"/>
    <w:multiLevelType w:val="hybridMultilevel"/>
    <w:tmpl w:val="3662DCA8"/>
    <w:lvl w:ilvl="0" w:tplc="30EE9E50">
      <w:start w:val="1"/>
      <w:numFmt w:val="decimal"/>
      <w:lvlText w:val="%1."/>
      <w:lvlJc w:val="left"/>
      <w:pPr>
        <w:ind w:left="720" w:hanging="360"/>
      </w:pPr>
    </w:lvl>
    <w:lvl w:ilvl="1" w:tplc="D6FADD5E" w:tentative="1">
      <w:start w:val="1"/>
      <w:numFmt w:val="lowerLetter"/>
      <w:lvlText w:val="%2."/>
      <w:lvlJc w:val="left"/>
      <w:pPr>
        <w:ind w:left="1440" w:hanging="360"/>
      </w:pPr>
    </w:lvl>
    <w:lvl w:ilvl="2" w:tplc="0584D74E" w:tentative="1">
      <w:start w:val="1"/>
      <w:numFmt w:val="lowerRoman"/>
      <w:lvlText w:val="%3."/>
      <w:lvlJc w:val="right"/>
      <w:pPr>
        <w:ind w:left="2160" w:hanging="180"/>
      </w:pPr>
    </w:lvl>
    <w:lvl w:ilvl="3" w:tplc="448C2E00" w:tentative="1">
      <w:start w:val="1"/>
      <w:numFmt w:val="decimal"/>
      <w:lvlText w:val="%4."/>
      <w:lvlJc w:val="left"/>
      <w:pPr>
        <w:ind w:left="2880" w:hanging="360"/>
      </w:pPr>
    </w:lvl>
    <w:lvl w:ilvl="4" w:tplc="30021992" w:tentative="1">
      <w:start w:val="1"/>
      <w:numFmt w:val="lowerLetter"/>
      <w:lvlText w:val="%5."/>
      <w:lvlJc w:val="left"/>
      <w:pPr>
        <w:ind w:left="3600" w:hanging="360"/>
      </w:pPr>
    </w:lvl>
    <w:lvl w:ilvl="5" w:tplc="66D435C0" w:tentative="1">
      <w:start w:val="1"/>
      <w:numFmt w:val="lowerRoman"/>
      <w:lvlText w:val="%6."/>
      <w:lvlJc w:val="right"/>
      <w:pPr>
        <w:ind w:left="4320" w:hanging="180"/>
      </w:pPr>
    </w:lvl>
    <w:lvl w:ilvl="6" w:tplc="8DEE8716" w:tentative="1">
      <w:start w:val="1"/>
      <w:numFmt w:val="decimal"/>
      <w:lvlText w:val="%7."/>
      <w:lvlJc w:val="left"/>
      <w:pPr>
        <w:ind w:left="5040" w:hanging="360"/>
      </w:pPr>
    </w:lvl>
    <w:lvl w:ilvl="7" w:tplc="BE8C722E" w:tentative="1">
      <w:start w:val="1"/>
      <w:numFmt w:val="lowerLetter"/>
      <w:lvlText w:val="%8."/>
      <w:lvlJc w:val="left"/>
      <w:pPr>
        <w:ind w:left="5760" w:hanging="360"/>
      </w:pPr>
    </w:lvl>
    <w:lvl w:ilvl="8" w:tplc="ECC835E6" w:tentative="1">
      <w:start w:val="1"/>
      <w:numFmt w:val="lowerRoman"/>
      <w:lvlText w:val="%9."/>
      <w:lvlJc w:val="right"/>
      <w:pPr>
        <w:ind w:left="6480" w:hanging="180"/>
      </w:pPr>
    </w:lvl>
  </w:abstractNum>
  <w:abstractNum w:abstractNumId="29" w15:restartNumberingAfterBreak="0">
    <w:nsid w:val="53FC32FA"/>
    <w:multiLevelType w:val="hybridMultilevel"/>
    <w:tmpl w:val="C4A463F0"/>
    <w:lvl w:ilvl="0" w:tplc="DCC648F2">
      <w:start w:val="1"/>
      <w:numFmt w:val="decimal"/>
      <w:lvlText w:val="%1)"/>
      <w:lvlJc w:val="left"/>
      <w:pPr>
        <w:ind w:left="720" w:hanging="360"/>
      </w:pPr>
      <w:rPr>
        <w:rFonts w:hint="default"/>
      </w:rPr>
    </w:lvl>
    <w:lvl w:ilvl="1" w:tplc="C540BD2E" w:tentative="1">
      <w:start w:val="1"/>
      <w:numFmt w:val="lowerLetter"/>
      <w:lvlText w:val="%2."/>
      <w:lvlJc w:val="left"/>
      <w:pPr>
        <w:ind w:left="1440" w:hanging="360"/>
      </w:pPr>
    </w:lvl>
    <w:lvl w:ilvl="2" w:tplc="22FEEA70" w:tentative="1">
      <w:start w:val="1"/>
      <w:numFmt w:val="lowerRoman"/>
      <w:lvlText w:val="%3."/>
      <w:lvlJc w:val="right"/>
      <w:pPr>
        <w:ind w:left="2160" w:hanging="180"/>
      </w:pPr>
    </w:lvl>
    <w:lvl w:ilvl="3" w:tplc="923806B2" w:tentative="1">
      <w:start w:val="1"/>
      <w:numFmt w:val="decimal"/>
      <w:lvlText w:val="%4."/>
      <w:lvlJc w:val="left"/>
      <w:pPr>
        <w:ind w:left="2880" w:hanging="360"/>
      </w:pPr>
    </w:lvl>
    <w:lvl w:ilvl="4" w:tplc="372279FC" w:tentative="1">
      <w:start w:val="1"/>
      <w:numFmt w:val="lowerLetter"/>
      <w:lvlText w:val="%5."/>
      <w:lvlJc w:val="left"/>
      <w:pPr>
        <w:ind w:left="3600" w:hanging="360"/>
      </w:pPr>
    </w:lvl>
    <w:lvl w:ilvl="5" w:tplc="2AB86186" w:tentative="1">
      <w:start w:val="1"/>
      <w:numFmt w:val="lowerRoman"/>
      <w:lvlText w:val="%6."/>
      <w:lvlJc w:val="right"/>
      <w:pPr>
        <w:ind w:left="4320" w:hanging="180"/>
      </w:pPr>
    </w:lvl>
    <w:lvl w:ilvl="6" w:tplc="C9ECF0A8" w:tentative="1">
      <w:start w:val="1"/>
      <w:numFmt w:val="decimal"/>
      <w:lvlText w:val="%7."/>
      <w:lvlJc w:val="left"/>
      <w:pPr>
        <w:ind w:left="5040" w:hanging="360"/>
      </w:pPr>
    </w:lvl>
    <w:lvl w:ilvl="7" w:tplc="0520F044" w:tentative="1">
      <w:start w:val="1"/>
      <w:numFmt w:val="lowerLetter"/>
      <w:lvlText w:val="%8."/>
      <w:lvlJc w:val="left"/>
      <w:pPr>
        <w:ind w:left="5760" w:hanging="360"/>
      </w:pPr>
    </w:lvl>
    <w:lvl w:ilvl="8" w:tplc="22DCAC60" w:tentative="1">
      <w:start w:val="1"/>
      <w:numFmt w:val="lowerRoman"/>
      <w:lvlText w:val="%9."/>
      <w:lvlJc w:val="right"/>
      <w:pPr>
        <w:ind w:left="6480" w:hanging="180"/>
      </w:pPr>
    </w:lvl>
  </w:abstractNum>
  <w:abstractNum w:abstractNumId="30" w15:restartNumberingAfterBreak="0">
    <w:nsid w:val="54101F4E"/>
    <w:multiLevelType w:val="hybridMultilevel"/>
    <w:tmpl w:val="6F06BC02"/>
    <w:lvl w:ilvl="0" w:tplc="181C3086">
      <w:start w:val="1"/>
      <w:numFmt w:val="bullet"/>
      <w:lvlText w:val=""/>
      <w:lvlJc w:val="left"/>
      <w:pPr>
        <w:ind w:left="720" w:hanging="360"/>
      </w:pPr>
      <w:rPr>
        <w:rFonts w:ascii="Symbol" w:hAnsi="Symbol" w:hint="default"/>
      </w:rPr>
    </w:lvl>
    <w:lvl w:ilvl="1" w:tplc="D40EC442" w:tentative="1">
      <w:start w:val="1"/>
      <w:numFmt w:val="bullet"/>
      <w:lvlText w:val="o"/>
      <w:lvlJc w:val="left"/>
      <w:pPr>
        <w:ind w:left="1440" w:hanging="360"/>
      </w:pPr>
      <w:rPr>
        <w:rFonts w:ascii="Courier New" w:hAnsi="Courier New" w:cs="Courier New" w:hint="default"/>
      </w:rPr>
    </w:lvl>
    <w:lvl w:ilvl="2" w:tplc="C8C4C54A" w:tentative="1">
      <w:start w:val="1"/>
      <w:numFmt w:val="bullet"/>
      <w:lvlText w:val=""/>
      <w:lvlJc w:val="left"/>
      <w:pPr>
        <w:ind w:left="2160" w:hanging="360"/>
      </w:pPr>
      <w:rPr>
        <w:rFonts w:ascii="Wingdings" w:hAnsi="Wingdings" w:hint="default"/>
      </w:rPr>
    </w:lvl>
    <w:lvl w:ilvl="3" w:tplc="4942C75C" w:tentative="1">
      <w:start w:val="1"/>
      <w:numFmt w:val="bullet"/>
      <w:lvlText w:val=""/>
      <w:lvlJc w:val="left"/>
      <w:pPr>
        <w:ind w:left="2880" w:hanging="360"/>
      </w:pPr>
      <w:rPr>
        <w:rFonts w:ascii="Symbol" w:hAnsi="Symbol" w:hint="default"/>
      </w:rPr>
    </w:lvl>
    <w:lvl w:ilvl="4" w:tplc="CC2AFA88" w:tentative="1">
      <w:start w:val="1"/>
      <w:numFmt w:val="bullet"/>
      <w:lvlText w:val="o"/>
      <w:lvlJc w:val="left"/>
      <w:pPr>
        <w:ind w:left="3600" w:hanging="360"/>
      </w:pPr>
      <w:rPr>
        <w:rFonts w:ascii="Courier New" w:hAnsi="Courier New" w:cs="Courier New" w:hint="default"/>
      </w:rPr>
    </w:lvl>
    <w:lvl w:ilvl="5" w:tplc="EDE07362" w:tentative="1">
      <w:start w:val="1"/>
      <w:numFmt w:val="bullet"/>
      <w:lvlText w:val=""/>
      <w:lvlJc w:val="left"/>
      <w:pPr>
        <w:ind w:left="4320" w:hanging="360"/>
      </w:pPr>
      <w:rPr>
        <w:rFonts w:ascii="Wingdings" w:hAnsi="Wingdings" w:hint="default"/>
      </w:rPr>
    </w:lvl>
    <w:lvl w:ilvl="6" w:tplc="F15CFBF6" w:tentative="1">
      <w:start w:val="1"/>
      <w:numFmt w:val="bullet"/>
      <w:lvlText w:val=""/>
      <w:lvlJc w:val="left"/>
      <w:pPr>
        <w:ind w:left="5040" w:hanging="360"/>
      </w:pPr>
      <w:rPr>
        <w:rFonts w:ascii="Symbol" w:hAnsi="Symbol" w:hint="default"/>
      </w:rPr>
    </w:lvl>
    <w:lvl w:ilvl="7" w:tplc="BA12E9EC" w:tentative="1">
      <w:start w:val="1"/>
      <w:numFmt w:val="bullet"/>
      <w:lvlText w:val="o"/>
      <w:lvlJc w:val="left"/>
      <w:pPr>
        <w:ind w:left="5760" w:hanging="360"/>
      </w:pPr>
      <w:rPr>
        <w:rFonts w:ascii="Courier New" w:hAnsi="Courier New" w:cs="Courier New" w:hint="default"/>
      </w:rPr>
    </w:lvl>
    <w:lvl w:ilvl="8" w:tplc="C690F96A" w:tentative="1">
      <w:start w:val="1"/>
      <w:numFmt w:val="bullet"/>
      <w:lvlText w:val=""/>
      <w:lvlJc w:val="left"/>
      <w:pPr>
        <w:ind w:left="6480" w:hanging="360"/>
      </w:pPr>
      <w:rPr>
        <w:rFonts w:ascii="Wingdings" w:hAnsi="Wingdings" w:hint="default"/>
      </w:rPr>
    </w:lvl>
  </w:abstractNum>
  <w:abstractNum w:abstractNumId="31" w15:restartNumberingAfterBreak="0">
    <w:nsid w:val="54F75017"/>
    <w:multiLevelType w:val="hybridMultilevel"/>
    <w:tmpl w:val="074A030E"/>
    <w:lvl w:ilvl="0" w:tplc="45CC1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C252B"/>
    <w:multiLevelType w:val="hybridMultilevel"/>
    <w:tmpl w:val="2B84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45840"/>
    <w:multiLevelType w:val="hybridMultilevel"/>
    <w:tmpl w:val="C04846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EA322DC"/>
    <w:multiLevelType w:val="hybridMultilevel"/>
    <w:tmpl w:val="3662DCA8"/>
    <w:lvl w:ilvl="0" w:tplc="A2589F28">
      <w:start w:val="1"/>
      <w:numFmt w:val="decimal"/>
      <w:lvlText w:val="%1."/>
      <w:lvlJc w:val="left"/>
      <w:pPr>
        <w:ind w:left="720" w:hanging="360"/>
      </w:pPr>
    </w:lvl>
    <w:lvl w:ilvl="1" w:tplc="2C10BBEC" w:tentative="1">
      <w:start w:val="1"/>
      <w:numFmt w:val="lowerLetter"/>
      <w:lvlText w:val="%2."/>
      <w:lvlJc w:val="left"/>
      <w:pPr>
        <w:ind w:left="1440" w:hanging="360"/>
      </w:pPr>
    </w:lvl>
    <w:lvl w:ilvl="2" w:tplc="C7BE3970" w:tentative="1">
      <w:start w:val="1"/>
      <w:numFmt w:val="lowerRoman"/>
      <w:lvlText w:val="%3."/>
      <w:lvlJc w:val="right"/>
      <w:pPr>
        <w:ind w:left="2160" w:hanging="180"/>
      </w:pPr>
    </w:lvl>
    <w:lvl w:ilvl="3" w:tplc="F99681C6" w:tentative="1">
      <w:start w:val="1"/>
      <w:numFmt w:val="decimal"/>
      <w:lvlText w:val="%4."/>
      <w:lvlJc w:val="left"/>
      <w:pPr>
        <w:ind w:left="2880" w:hanging="360"/>
      </w:pPr>
    </w:lvl>
    <w:lvl w:ilvl="4" w:tplc="1EB20772" w:tentative="1">
      <w:start w:val="1"/>
      <w:numFmt w:val="lowerLetter"/>
      <w:lvlText w:val="%5."/>
      <w:lvlJc w:val="left"/>
      <w:pPr>
        <w:ind w:left="3600" w:hanging="360"/>
      </w:pPr>
    </w:lvl>
    <w:lvl w:ilvl="5" w:tplc="1ACEB074" w:tentative="1">
      <w:start w:val="1"/>
      <w:numFmt w:val="lowerRoman"/>
      <w:lvlText w:val="%6."/>
      <w:lvlJc w:val="right"/>
      <w:pPr>
        <w:ind w:left="4320" w:hanging="180"/>
      </w:pPr>
    </w:lvl>
    <w:lvl w:ilvl="6" w:tplc="D53E6CFA" w:tentative="1">
      <w:start w:val="1"/>
      <w:numFmt w:val="decimal"/>
      <w:lvlText w:val="%7."/>
      <w:lvlJc w:val="left"/>
      <w:pPr>
        <w:ind w:left="5040" w:hanging="360"/>
      </w:pPr>
    </w:lvl>
    <w:lvl w:ilvl="7" w:tplc="3ADECB58" w:tentative="1">
      <w:start w:val="1"/>
      <w:numFmt w:val="lowerLetter"/>
      <w:lvlText w:val="%8."/>
      <w:lvlJc w:val="left"/>
      <w:pPr>
        <w:ind w:left="5760" w:hanging="360"/>
      </w:pPr>
    </w:lvl>
    <w:lvl w:ilvl="8" w:tplc="7102BE3E" w:tentative="1">
      <w:start w:val="1"/>
      <w:numFmt w:val="lowerRoman"/>
      <w:lvlText w:val="%9."/>
      <w:lvlJc w:val="right"/>
      <w:pPr>
        <w:ind w:left="6480" w:hanging="180"/>
      </w:pPr>
    </w:lvl>
  </w:abstractNum>
  <w:abstractNum w:abstractNumId="35"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15:restartNumberingAfterBreak="0">
    <w:nsid w:val="7AB11B05"/>
    <w:multiLevelType w:val="hybridMultilevel"/>
    <w:tmpl w:val="7AC2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400990"/>
    <w:multiLevelType w:val="hybridMultilevel"/>
    <w:tmpl w:val="0650A9B8"/>
    <w:lvl w:ilvl="0" w:tplc="71F2B814">
      <w:start w:val="1"/>
      <w:numFmt w:val="decimal"/>
      <w:lvlText w:val="%1."/>
      <w:lvlJc w:val="left"/>
      <w:pPr>
        <w:ind w:left="36" w:hanging="197"/>
      </w:pPr>
      <w:rPr>
        <w:rFonts w:ascii="Calibri" w:eastAsia="Calibri" w:hAnsi="Calibri" w:cs="Calibri" w:hint="default"/>
        <w:w w:val="99"/>
        <w:sz w:val="20"/>
        <w:szCs w:val="20"/>
        <w:lang w:val="el-GR" w:eastAsia="en-US" w:bidi="ar-SA"/>
      </w:rPr>
    </w:lvl>
    <w:lvl w:ilvl="1" w:tplc="832EFB9A">
      <w:numFmt w:val="bullet"/>
      <w:lvlText w:val="•"/>
      <w:lvlJc w:val="left"/>
      <w:pPr>
        <w:ind w:left="797" w:hanging="197"/>
      </w:pPr>
      <w:rPr>
        <w:rFonts w:hint="default"/>
        <w:lang w:val="el-GR" w:eastAsia="en-US" w:bidi="ar-SA"/>
      </w:rPr>
    </w:lvl>
    <w:lvl w:ilvl="2" w:tplc="048E141E">
      <w:numFmt w:val="bullet"/>
      <w:lvlText w:val="•"/>
      <w:lvlJc w:val="left"/>
      <w:pPr>
        <w:ind w:left="1554" w:hanging="197"/>
      </w:pPr>
      <w:rPr>
        <w:rFonts w:hint="default"/>
        <w:lang w:val="el-GR" w:eastAsia="en-US" w:bidi="ar-SA"/>
      </w:rPr>
    </w:lvl>
    <w:lvl w:ilvl="3" w:tplc="150AA508">
      <w:numFmt w:val="bullet"/>
      <w:lvlText w:val="•"/>
      <w:lvlJc w:val="left"/>
      <w:pPr>
        <w:ind w:left="2311" w:hanging="197"/>
      </w:pPr>
      <w:rPr>
        <w:rFonts w:hint="default"/>
        <w:lang w:val="el-GR" w:eastAsia="en-US" w:bidi="ar-SA"/>
      </w:rPr>
    </w:lvl>
    <w:lvl w:ilvl="4" w:tplc="CAB41178">
      <w:numFmt w:val="bullet"/>
      <w:lvlText w:val="•"/>
      <w:lvlJc w:val="left"/>
      <w:pPr>
        <w:ind w:left="3069" w:hanging="197"/>
      </w:pPr>
      <w:rPr>
        <w:rFonts w:hint="default"/>
        <w:lang w:val="el-GR" w:eastAsia="en-US" w:bidi="ar-SA"/>
      </w:rPr>
    </w:lvl>
    <w:lvl w:ilvl="5" w:tplc="9E56EAE2">
      <w:numFmt w:val="bullet"/>
      <w:lvlText w:val="•"/>
      <w:lvlJc w:val="left"/>
      <w:pPr>
        <w:ind w:left="3826" w:hanging="197"/>
      </w:pPr>
      <w:rPr>
        <w:rFonts w:hint="default"/>
        <w:lang w:val="el-GR" w:eastAsia="en-US" w:bidi="ar-SA"/>
      </w:rPr>
    </w:lvl>
    <w:lvl w:ilvl="6" w:tplc="91C6DC52">
      <w:numFmt w:val="bullet"/>
      <w:lvlText w:val="•"/>
      <w:lvlJc w:val="left"/>
      <w:pPr>
        <w:ind w:left="4583" w:hanging="197"/>
      </w:pPr>
      <w:rPr>
        <w:rFonts w:hint="default"/>
        <w:lang w:val="el-GR" w:eastAsia="en-US" w:bidi="ar-SA"/>
      </w:rPr>
    </w:lvl>
    <w:lvl w:ilvl="7" w:tplc="B360D836">
      <w:numFmt w:val="bullet"/>
      <w:lvlText w:val="•"/>
      <w:lvlJc w:val="left"/>
      <w:pPr>
        <w:ind w:left="5341" w:hanging="197"/>
      </w:pPr>
      <w:rPr>
        <w:rFonts w:hint="default"/>
        <w:lang w:val="el-GR" w:eastAsia="en-US" w:bidi="ar-SA"/>
      </w:rPr>
    </w:lvl>
    <w:lvl w:ilvl="8" w:tplc="1B5AA604">
      <w:numFmt w:val="bullet"/>
      <w:lvlText w:val="•"/>
      <w:lvlJc w:val="left"/>
      <w:pPr>
        <w:ind w:left="6098" w:hanging="197"/>
      </w:pPr>
      <w:rPr>
        <w:rFonts w:hint="default"/>
        <w:lang w:val="el-GR" w:eastAsia="en-US" w:bidi="ar-SA"/>
      </w:rPr>
    </w:lvl>
  </w:abstractNum>
  <w:abstractNum w:abstractNumId="40" w15:restartNumberingAfterBreak="0">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F2C12EF"/>
    <w:multiLevelType w:val="hybridMultilevel"/>
    <w:tmpl w:val="4786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519709">
    <w:abstractNumId w:val="0"/>
  </w:num>
  <w:num w:numId="2" w16cid:durableId="1612661617">
    <w:abstractNumId w:val="1"/>
  </w:num>
  <w:num w:numId="3" w16cid:durableId="1060397668">
    <w:abstractNumId w:val="2"/>
  </w:num>
  <w:num w:numId="4" w16cid:durableId="375543256">
    <w:abstractNumId w:val="3"/>
  </w:num>
  <w:num w:numId="5" w16cid:durableId="534317509">
    <w:abstractNumId w:val="4"/>
  </w:num>
  <w:num w:numId="6" w16cid:durableId="1112824255">
    <w:abstractNumId w:val="5"/>
  </w:num>
  <w:num w:numId="7" w16cid:durableId="1003631198">
    <w:abstractNumId w:val="6"/>
  </w:num>
  <w:num w:numId="8" w16cid:durableId="843936345">
    <w:abstractNumId w:val="7"/>
  </w:num>
  <w:num w:numId="9" w16cid:durableId="13849824">
    <w:abstractNumId w:val="8"/>
  </w:num>
  <w:num w:numId="10" w16cid:durableId="1129006719">
    <w:abstractNumId w:val="9"/>
  </w:num>
  <w:num w:numId="11" w16cid:durableId="157235091">
    <w:abstractNumId w:val="10"/>
  </w:num>
  <w:num w:numId="12" w16cid:durableId="997540020">
    <w:abstractNumId w:val="36"/>
  </w:num>
  <w:num w:numId="13" w16cid:durableId="1153331136">
    <w:abstractNumId w:val="35"/>
  </w:num>
  <w:num w:numId="14" w16cid:durableId="380053465">
    <w:abstractNumId w:val="29"/>
  </w:num>
  <w:num w:numId="15" w16cid:durableId="2102989802">
    <w:abstractNumId w:val="30"/>
  </w:num>
  <w:num w:numId="16" w16cid:durableId="207568909">
    <w:abstractNumId w:val="34"/>
  </w:num>
  <w:num w:numId="17" w16cid:durableId="2111463810">
    <w:abstractNumId w:val="22"/>
  </w:num>
  <w:num w:numId="18" w16cid:durableId="1355576214">
    <w:abstractNumId w:val="31"/>
  </w:num>
  <w:num w:numId="19" w16cid:durableId="1183788023">
    <w:abstractNumId w:val="28"/>
  </w:num>
  <w:num w:numId="20" w16cid:durableId="746076363">
    <w:abstractNumId w:val="32"/>
  </w:num>
  <w:num w:numId="21" w16cid:durableId="2008052387">
    <w:abstractNumId w:val="13"/>
  </w:num>
  <w:num w:numId="22" w16cid:durableId="1979187210">
    <w:abstractNumId w:val="16"/>
  </w:num>
  <w:num w:numId="23" w16cid:durableId="2012176997">
    <w:abstractNumId w:val="20"/>
  </w:num>
  <w:num w:numId="24" w16cid:durableId="1256286602">
    <w:abstractNumId w:val="24"/>
  </w:num>
  <w:num w:numId="25" w16cid:durableId="73671562">
    <w:abstractNumId w:val="37"/>
  </w:num>
  <w:num w:numId="26" w16cid:durableId="1827278571">
    <w:abstractNumId w:val="41"/>
  </w:num>
  <w:num w:numId="27" w16cid:durableId="1570530050">
    <w:abstractNumId w:val="33"/>
  </w:num>
  <w:num w:numId="28" w16cid:durableId="1028215311">
    <w:abstractNumId w:val="11"/>
  </w:num>
  <w:num w:numId="29" w16cid:durableId="1499883605">
    <w:abstractNumId w:val="19"/>
  </w:num>
  <w:num w:numId="30" w16cid:durableId="395326906">
    <w:abstractNumId w:val="27"/>
  </w:num>
  <w:num w:numId="31" w16cid:durableId="899051897">
    <w:abstractNumId w:val="17"/>
  </w:num>
  <w:num w:numId="32" w16cid:durableId="690763592">
    <w:abstractNumId w:val="15"/>
  </w:num>
  <w:num w:numId="33" w16cid:durableId="1620916755">
    <w:abstractNumId w:val="14"/>
  </w:num>
  <w:num w:numId="34" w16cid:durableId="699548167">
    <w:abstractNumId w:val="12"/>
  </w:num>
  <w:num w:numId="35" w16cid:durableId="1159153660">
    <w:abstractNumId w:val="39"/>
  </w:num>
  <w:num w:numId="36" w16cid:durableId="563760331">
    <w:abstractNumId w:val="25"/>
  </w:num>
  <w:num w:numId="37" w16cid:durableId="402220201">
    <w:abstractNumId w:val="40"/>
  </w:num>
  <w:num w:numId="38" w16cid:durableId="146092467">
    <w:abstractNumId w:val="23"/>
  </w:num>
  <w:num w:numId="39" w16cid:durableId="1686133696">
    <w:abstractNumId w:val="18"/>
  </w:num>
  <w:num w:numId="40" w16cid:durableId="60489785">
    <w:abstractNumId w:val="26"/>
  </w:num>
  <w:num w:numId="41" w16cid:durableId="1437478144">
    <w:abstractNumId w:val="21"/>
  </w:num>
  <w:num w:numId="42" w16cid:durableId="18933413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375D"/>
    <w:rsid w:val="000040FD"/>
    <w:rsid w:val="00004465"/>
    <w:rsid w:val="0000656D"/>
    <w:rsid w:val="00006CEC"/>
    <w:rsid w:val="000072DB"/>
    <w:rsid w:val="0000737A"/>
    <w:rsid w:val="00007E90"/>
    <w:rsid w:val="0001061F"/>
    <w:rsid w:val="0001530E"/>
    <w:rsid w:val="00015BB5"/>
    <w:rsid w:val="00016042"/>
    <w:rsid w:val="00017743"/>
    <w:rsid w:val="0002010B"/>
    <w:rsid w:val="0002094F"/>
    <w:rsid w:val="00020B6A"/>
    <w:rsid w:val="00020DCF"/>
    <w:rsid w:val="00023086"/>
    <w:rsid w:val="000230C9"/>
    <w:rsid w:val="0002320C"/>
    <w:rsid w:val="00024CFD"/>
    <w:rsid w:val="00024E9D"/>
    <w:rsid w:val="00026E2E"/>
    <w:rsid w:val="0002746A"/>
    <w:rsid w:val="000313EC"/>
    <w:rsid w:val="000319DF"/>
    <w:rsid w:val="00032BAF"/>
    <w:rsid w:val="00034ABD"/>
    <w:rsid w:val="00036778"/>
    <w:rsid w:val="00036E65"/>
    <w:rsid w:val="00037447"/>
    <w:rsid w:val="000375ED"/>
    <w:rsid w:val="000408BB"/>
    <w:rsid w:val="000421F7"/>
    <w:rsid w:val="00042554"/>
    <w:rsid w:val="00043016"/>
    <w:rsid w:val="000449A4"/>
    <w:rsid w:val="00045253"/>
    <w:rsid w:val="000465E6"/>
    <w:rsid w:val="00047816"/>
    <w:rsid w:val="000521DC"/>
    <w:rsid w:val="00052830"/>
    <w:rsid w:val="00052D56"/>
    <w:rsid w:val="00054995"/>
    <w:rsid w:val="00055052"/>
    <w:rsid w:val="00061D3A"/>
    <w:rsid w:val="00062BB2"/>
    <w:rsid w:val="0006376F"/>
    <w:rsid w:val="00063B20"/>
    <w:rsid w:val="00064648"/>
    <w:rsid w:val="00065002"/>
    <w:rsid w:val="00070508"/>
    <w:rsid w:val="000715C3"/>
    <w:rsid w:val="000737CC"/>
    <w:rsid w:val="00076C9E"/>
    <w:rsid w:val="00076CAC"/>
    <w:rsid w:val="00077A26"/>
    <w:rsid w:val="00077DFF"/>
    <w:rsid w:val="00080FAE"/>
    <w:rsid w:val="0008133F"/>
    <w:rsid w:val="000819A2"/>
    <w:rsid w:val="0008280B"/>
    <w:rsid w:val="00082A4A"/>
    <w:rsid w:val="00084203"/>
    <w:rsid w:val="000911A1"/>
    <w:rsid w:val="00092DA0"/>
    <w:rsid w:val="00092E0A"/>
    <w:rsid w:val="00093027"/>
    <w:rsid w:val="000933D8"/>
    <w:rsid w:val="00097F3B"/>
    <w:rsid w:val="000A0FD7"/>
    <w:rsid w:val="000A119C"/>
    <w:rsid w:val="000A1BC5"/>
    <w:rsid w:val="000A223D"/>
    <w:rsid w:val="000A22D5"/>
    <w:rsid w:val="000A56B6"/>
    <w:rsid w:val="000A6F90"/>
    <w:rsid w:val="000A739B"/>
    <w:rsid w:val="000B1C66"/>
    <w:rsid w:val="000B1EE7"/>
    <w:rsid w:val="000B728E"/>
    <w:rsid w:val="000C1E49"/>
    <w:rsid w:val="000C2D2C"/>
    <w:rsid w:val="000C2E9C"/>
    <w:rsid w:val="000C4284"/>
    <w:rsid w:val="000C4BEA"/>
    <w:rsid w:val="000C6837"/>
    <w:rsid w:val="000C6FBD"/>
    <w:rsid w:val="000C76F3"/>
    <w:rsid w:val="000C7F1C"/>
    <w:rsid w:val="000D02D1"/>
    <w:rsid w:val="000D263D"/>
    <w:rsid w:val="000D37F5"/>
    <w:rsid w:val="000D54DE"/>
    <w:rsid w:val="000D5A6B"/>
    <w:rsid w:val="000D6E19"/>
    <w:rsid w:val="000D79E6"/>
    <w:rsid w:val="000E082E"/>
    <w:rsid w:val="000E1BA8"/>
    <w:rsid w:val="000E310F"/>
    <w:rsid w:val="000E636F"/>
    <w:rsid w:val="000E67AB"/>
    <w:rsid w:val="000E70CC"/>
    <w:rsid w:val="000F12E3"/>
    <w:rsid w:val="000F27EF"/>
    <w:rsid w:val="000F3AC7"/>
    <w:rsid w:val="000F3DE0"/>
    <w:rsid w:val="000F3FCE"/>
    <w:rsid w:val="000F7DEF"/>
    <w:rsid w:val="00100229"/>
    <w:rsid w:val="001017C9"/>
    <w:rsid w:val="00101E6B"/>
    <w:rsid w:val="00102267"/>
    <w:rsid w:val="00102E24"/>
    <w:rsid w:val="00103678"/>
    <w:rsid w:val="001036EA"/>
    <w:rsid w:val="00103B44"/>
    <w:rsid w:val="00105314"/>
    <w:rsid w:val="00107036"/>
    <w:rsid w:val="001101C6"/>
    <w:rsid w:val="00110C30"/>
    <w:rsid w:val="00111E0D"/>
    <w:rsid w:val="00117931"/>
    <w:rsid w:val="001217F6"/>
    <w:rsid w:val="00122C70"/>
    <w:rsid w:val="00122DA3"/>
    <w:rsid w:val="00126E33"/>
    <w:rsid w:val="001308F4"/>
    <w:rsid w:val="001318E3"/>
    <w:rsid w:val="001365BB"/>
    <w:rsid w:val="00136EE5"/>
    <w:rsid w:val="00140306"/>
    <w:rsid w:val="00140811"/>
    <w:rsid w:val="00143C01"/>
    <w:rsid w:val="00143FA2"/>
    <w:rsid w:val="00144269"/>
    <w:rsid w:val="00144E2E"/>
    <w:rsid w:val="0014575C"/>
    <w:rsid w:val="00146373"/>
    <w:rsid w:val="00146D64"/>
    <w:rsid w:val="0015005C"/>
    <w:rsid w:val="00150871"/>
    <w:rsid w:val="001522CC"/>
    <w:rsid w:val="00153744"/>
    <w:rsid w:val="00154C78"/>
    <w:rsid w:val="001552C1"/>
    <w:rsid w:val="00156660"/>
    <w:rsid w:val="00156BDB"/>
    <w:rsid w:val="00160404"/>
    <w:rsid w:val="00160A1A"/>
    <w:rsid w:val="00160ECE"/>
    <w:rsid w:val="001611ED"/>
    <w:rsid w:val="00164E1F"/>
    <w:rsid w:val="00165597"/>
    <w:rsid w:val="00165736"/>
    <w:rsid w:val="00167F4B"/>
    <w:rsid w:val="00170352"/>
    <w:rsid w:val="00171EB5"/>
    <w:rsid w:val="00172D5D"/>
    <w:rsid w:val="00172FBA"/>
    <w:rsid w:val="0017436B"/>
    <w:rsid w:val="00175691"/>
    <w:rsid w:val="00176884"/>
    <w:rsid w:val="001779BD"/>
    <w:rsid w:val="00177D6E"/>
    <w:rsid w:val="00181D64"/>
    <w:rsid w:val="00182A22"/>
    <w:rsid w:val="00182A81"/>
    <w:rsid w:val="00182FE8"/>
    <w:rsid w:val="00184870"/>
    <w:rsid w:val="0018557E"/>
    <w:rsid w:val="001876BE"/>
    <w:rsid w:val="00187B36"/>
    <w:rsid w:val="001902A1"/>
    <w:rsid w:val="00190777"/>
    <w:rsid w:val="00191486"/>
    <w:rsid w:val="001917E1"/>
    <w:rsid w:val="001934F6"/>
    <w:rsid w:val="00193896"/>
    <w:rsid w:val="001A1515"/>
    <w:rsid w:val="001A17B3"/>
    <w:rsid w:val="001A1CBE"/>
    <w:rsid w:val="001A46F0"/>
    <w:rsid w:val="001A6E4E"/>
    <w:rsid w:val="001A71FA"/>
    <w:rsid w:val="001A784D"/>
    <w:rsid w:val="001B1362"/>
    <w:rsid w:val="001B44A3"/>
    <w:rsid w:val="001B4C2F"/>
    <w:rsid w:val="001B4F76"/>
    <w:rsid w:val="001B5915"/>
    <w:rsid w:val="001B7A17"/>
    <w:rsid w:val="001C17BC"/>
    <w:rsid w:val="001C1814"/>
    <w:rsid w:val="001C21D4"/>
    <w:rsid w:val="001C2376"/>
    <w:rsid w:val="001C2D22"/>
    <w:rsid w:val="001C3E1B"/>
    <w:rsid w:val="001C4D31"/>
    <w:rsid w:val="001C5104"/>
    <w:rsid w:val="001C7A2C"/>
    <w:rsid w:val="001D2422"/>
    <w:rsid w:val="001D2A04"/>
    <w:rsid w:val="001D2E0C"/>
    <w:rsid w:val="001D4BC4"/>
    <w:rsid w:val="001D63EC"/>
    <w:rsid w:val="001E006D"/>
    <w:rsid w:val="001E01BC"/>
    <w:rsid w:val="001E15FD"/>
    <w:rsid w:val="001E243F"/>
    <w:rsid w:val="001E26D7"/>
    <w:rsid w:val="001E4610"/>
    <w:rsid w:val="001E4CC6"/>
    <w:rsid w:val="001E6F85"/>
    <w:rsid w:val="001F1DCF"/>
    <w:rsid w:val="001F2C91"/>
    <w:rsid w:val="001F34E3"/>
    <w:rsid w:val="001F3FEF"/>
    <w:rsid w:val="001F6168"/>
    <w:rsid w:val="001F7E31"/>
    <w:rsid w:val="00200AB7"/>
    <w:rsid w:val="00200C6B"/>
    <w:rsid w:val="00204DA6"/>
    <w:rsid w:val="00205CB7"/>
    <w:rsid w:val="00205E40"/>
    <w:rsid w:val="00206C5D"/>
    <w:rsid w:val="00207038"/>
    <w:rsid w:val="0020713F"/>
    <w:rsid w:val="002136D5"/>
    <w:rsid w:val="0021449A"/>
    <w:rsid w:val="0021485E"/>
    <w:rsid w:val="00214CA5"/>
    <w:rsid w:val="0021501D"/>
    <w:rsid w:val="002157A0"/>
    <w:rsid w:val="0021593E"/>
    <w:rsid w:val="00215ADE"/>
    <w:rsid w:val="00215DF0"/>
    <w:rsid w:val="00216ECA"/>
    <w:rsid w:val="002201AC"/>
    <w:rsid w:val="00220BE2"/>
    <w:rsid w:val="00221710"/>
    <w:rsid w:val="002226DA"/>
    <w:rsid w:val="00222C4E"/>
    <w:rsid w:val="00223C45"/>
    <w:rsid w:val="00226A49"/>
    <w:rsid w:val="00227EA0"/>
    <w:rsid w:val="00230F20"/>
    <w:rsid w:val="002338CB"/>
    <w:rsid w:val="002338D8"/>
    <w:rsid w:val="002353B1"/>
    <w:rsid w:val="0023663A"/>
    <w:rsid w:val="00236CCA"/>
    <w:rsid w:val="00240CF8"/>
    <w:rsid w:val="00245ABC"/>
    <w:rsid w:val="00245B54"/>
    <w:rsid w:val="002460A7"/>
    <w:rsid w:val="00247874"/>
    <w:rsid w:val="00250ECF"/>
    <w:rsid w:val="00251043"/>
    <w:rsid w:val="002510A3"/>
    <w:rsid w:val="002544F0"/>
    <w:rsid w:val="00254D72"/>
    <w:rsid w:val="002551A4"/>
    <w:rsid w:val="002567E1"/>
    <w:rsid w:val="0026258A"/>
    <w:rsid w:val="00263787"/>
    <w:rsid w:val="0026561A"/>
    <w:rsid w:val="002669A8"/>
    <w:rsid w:val="00266D9E"/>
    <w:rsid w:val="00267231"/>
    <w:rsid w:val="00267C61"/>
    <w:rsid w:val="0027068B"/>
    <w:rsid w:val="00270BA0"/>
    <w:rsid w:val="002710C3"/>
    <w:rsid w:val="0027167B"/>
    <w:rsid w:val="002719A2"/>
    <w:rsid w:val="00274969"/>
    <w:rsid w:val="002758D4"/>
    <w:rsid w:val="0027742B"/>
    <w:rsid w:val="002779F0"/>
    <w:rsid w:val="00283C02"/>
    <w:rsid w:val="00284BFD"/>
    <w:rsid w:val="00286137"/>
    <w:rsid w:val="00286ED0"/>
    <w:rsid w:val="00287116"/>
    <w:rsid w:val="002913F6"/>
    <w:rsid w:val="002916CF"/>
    <w:rsid w:val="00292883"/>
    <w:rsid w:val="00293683"/>
    <w:rsid w:val="00294565"/>
    <w:rsid w:val="00295B08"/>
    <w:rsid w:val="00296A14"/>
    <w:rsid w:val="00297743"/>
    <w:rsid w:val="002A0571"/>
    <w:rsid w:val="002A0AE5"/>
    <w:rsid w:val="002A2BF9"/>
    <w:rsid w:val="002A2C39"/>
    <w:rsid w:val="002A3EB0"/>
    <w:rsid w:val="002A56ED"/>
    <w:rsid w:val="002B20BB"/>
    <w:rsid w:val="002B2B97"/>
    <w:rsid w:val="002B2D40"/>
    <w:rsid w:val="002B301E"/>
    <w:rsid w:val="002B5777"/>
    <w:rsid w:val="002B61F6"/>
    <w:rsid w:val="002C1220"/>
    <w:rsid w:val="002C43FF"/>
    <w:rsid w:val="002C7231"/>
    <w:rsid w:val="002D06B9"/>
    <w:rsid w:val="002D1604"/>
    <w:rsid w:val="002D1EB4"/>
    <w:rsid w:val="002D2139"/>
    <w:rsid w:val="002D213E"/>
    <w:rsid w:val="002D2C87"/>
    <w:rsid w:val="002D31FF"/>
    <w:rsid w:val="002D492F"/>
    <w:rsid w:val="002D6343"/>
    <w:rsid w:val="002D74DF"/>
    <w:rsid w:val="002D777A"/>
    <w:rsid w:val="002E0E04"/>
    <w:rsid w:val="002E1578"/>
    <w:rsid w:val="002E1623"/>
    <w:rsid w:val="002E3403"/>
    <w:rsid w:val="002E3F76"/>
    <w:rsid w:val="002E6277"/>
    <w:rsid w:val="002E62D8"/>
    <w:rsid w:val="002E6BA7"/>
    <w:rsid w:val="002E6CB5"/>
    <w:rsid w:val="002F0960"/>
    <w:rsid w:val="002F10A6"/>
    <w:rsid w:val="002F291C"/>
    <w:rsid w:val="002F7A66"/>
    <w:rsid w:val="00300654"/>
    <w:rsid w:val="00301BFE"/>
    <w:rsid w:val="00301C77"/>
    <w:rsid w:val="0030258A"/>
    <w:rsid w:val="0030303A"/>
    <w:rsid w:val="00303AE1"/>
    <w:rsid w:val="003047F1"/>
    <w:rsid w:val="00306F75"/>
    <w:rsid w:val="0031048C"/>
    <w:rsid w:val="00310B3E"/>
    <w:rsid w:val="00311055"/>
    <w:rsid w:val="0031169D"/>
    <w:rsid w:val="00312320"/>
    <w:rsid w:val="00312742"/>
    <w:rsid w:val="003128F1"/>
    <w:rsid w:val="0031472F"/>
    <w:rsid w:val="0031698B"/>
    <w:rsid w:val="00316E56"/>
    <w:rsid w:val="00316FC6"/>
    <w:rsid w:val="00317B23"/>
    <w:rsid w:val="003210D8"/>
    <w:rsid w:val="003212FE"/>
    <w:rsid w:val="00321EA9"/>
    <w:rsid w:val="00322771"/>
    <w:rsid w:val="00322DCB"/>
    <w:rsid w:val="0032301B"/>
    <w:rsid w:val="00325694"/>
    <w:rsid w:val="0032639F"/>
    <w:rsid w:val="003306ED"/>
    <w:rsid w:val="003330D1"/>
    <w:rsid w:val="00334213"/>
    <w:rsid w:val="003346D9"/>
    <w:rsid w:val="00334C85"/>
    <w:rsid w:val="0033502E"/>
    <w:rsid w:val="00335352"/>
    <w:rsid w:val="00336C4D"/>
    <w:rsid w:val="00336F67"/>
    <w:rsid w:val="00342556"/>
    <w:rsid w:val="00343402"/>
    <w:rsid w:val="00345415"/>
    <w:rsid w:val="0034590B"/>
    <w:rsid w:val="0034670B"/>
    <w:rsid w:val="00350A87"/>
    <w:rsid w:val="00350CC2"/>
    <w:rsid w:val="0035159B"/>
    <w:rsid w:val="00351A1D"/>
    <w:rsid w:val="00351D2C"/>
    <w:rsid w:val="00352042"/>
    <w:rsid w:val="00353578"/>
    <w:rsid w:val="00353B56"/>
    <w:rsid w:val="00353D4F"/>
    <w:rsid w:val="00354B48"/>
    <w:rsid w:val="00355202"/>
    <w:rsid w:val="0035532D"/>
    <w:rsid w:val="003556ED"/>
    <w:rsid w:val="00355C21"/>
    <w:rsid w:val="003634A6"/>
    <w:rsid w:val="00363A51"/>
    <w:rsid w:val="0036403C"/>
    <w:rsid w:val="003643C7"/>
    <w:rsid w:val="00364849"/>
    <w:rsid w:val="00364DB0"/>
    <w:rsid w:val="00366FFB"/>
    <w:rsid w:val="003715C1"/>
    <w:rsid w:val="003740D4"/>
    <w:rsid w:val="003744C0"/>
    <w:rsid w:val="00374B84"/>
    <w:rsid w:val="00375F44"/>
    <w:rsid w:val="0037683F"/>
    <w:rsid w:val="00377E58"/>
    <w:rsid w:val="0038211D"/>
    <w:rsid w:val="00382D8C"/>
    <w:rsid w:val="00383BF1"/>
    <w:rsid w:val="003851BC"/>
    <w:rsid w:val="0039051E"/>
    <w:rsid w:val="00390D33"/>
    <w:rsid w:val="003929DA"/>
    <w:rsid w:val="0039318E"/>
    <w:rsid w:val="00393416"/>
    <w:rsid w:val="003954C0"/>
    <w:rsid w:val="00397542"/>
    <w:rsid w:val="00397984"/>
    <w:rsid w:val="00397B7F"/>
    <w:rsid w:val="00397E25"/>
    <w:rsid w:val="003A4427"/>
    <w:rsid w:val="003A68B3"/>
    <w:rsid w:val="003A78D9"/>
    <w:rsid w:val="003A7A52"/>
    <w:rsid w:val="003A7D22"/>
    <w:rsid w:val="003B18DA"/>
    <w:rsid w:val="003B264E"/>
    <w:rsid w:val="003B2EE6"/>
    <w:rsid w:val="003B40BF"/>
    <w:rsid w:val="003B5CF0"/>
    <w:rsid w:val="003C0899"/>
    <w:rsid w:val="003C404D"/>
    <w:rsid w:val="003C4375"/>
    <w:rsid w:val="003C4424"/>
    <w:rsid w:val="003C54C6"/>
    <w:rsid w:val="003C7A40"/>
    <w:rsid w:val="003C7E08"/>
    <w:rsid w:val="003D10BA"/>
    <w:rsid w:val="003D1320"/>
    <w:rsid w:val="003D2BDB"/>
    <w:rsid w:val="003D39FB"/>
    <w:rsid w:val="003D4EA1"/>
    <w:rsid w:val="003D62F0"/>
    <w:rsid w:val="003D7229"/>
    <w:rsid w:val="003D7490"/>
    <w:rsid w:val="003D7C44"/>
    <w:rsid w:val="003E0903"/>
    <w:rsid w:val="003E2211"/>
    <w:rsid w:val="003E3340"/>
    <w:rsid w:val="003E648C"/>
    <w:rsid w:val="003E77F8"/>
    <w:rsid w:val="003E79EB"/>
    <w:rsid w:val="003E7BB1"/>
    <w:rsid w:val="003F1168"/>
    <w:rsid w:val="003F4FB3"/>
    <w:rsid w:val="003F6169"/>
    <w:rsid w:val="003F6649"/>
    <w:rsid w:val="003F6737"/>
    <w:rsid w:val="003F6DFD"/>
    <w:rsid w:val="003F7489"/>
    <w:rsid w:val="00401093"/>
    <w:rsid w:val="00401555"/>
    <w:rsid w:val="00403B6A"/>
    <w:rsid w:val="00405D54"/>
    <w:rsid w:val="00406754"/>
    <w:rsid w:val="00411DB0"/>
    <w:rsid w:val="00412714"/>
    <w:rsid w:val="00413AB8"/>
    <w:rsid w:val="00415C31"/>
    <w:rsid w:val="004165DD"/>
    <w:rsid w:val="00416EF3"/>
    <w:rsid w:val="00420634"/>
    <w:rsid w:val="004231C4"/>
    <w:rsid w:val="004246DE"/>
    <w:rsid w:val="00424962"/>
    <w:rsid w:val="00425A15"/>
    <w:rsid w:val="004264A5"/>
    <w:rsid w:val="0042733F"/>
    <w:rsid w:val="0043074A"/>
    <w:rsid w:val="00430D31"/>
    <w:rsid w:val="00431FAC"/>
    <w:rsid w:val="004324F3"/>
    <w:rsid w:val="004331C6"/>
    <w:rsid w:val="00433DA3"/>
    <w:rsid w:val="004357EA"/>
    <w:rsid w:val="00436457"/>
    <w:rsid w:val="00436CFF"/>
    <w:rsid w:val="00436F2C"/>
    <w:rsid w:val="004370FE"/>
    <w:rsid w:val="00440053"/>
    <w:rsid w:val="004401C0"/>
    <w:rsid w:val="004403F9"/>
    <w:rsid w:val="004410D8"/>
    <w:rsid w:val="00441C72"/>
    <w:rsid w:val="00444121"/>
    <w:rsid w:val="00450623"/>
    <w:rsid w:val="00451B52"/>
    <w:rsid w:val="00454E15"/>
    <w:rsid w:val="00456DE2"/>
    <w:rsid w:val="00457204"/>
    <w:rsid w:val="0046026A"/>
    <w:rsid w:val="004608D2"/>
    <w:rsid w:val="004618ED"/>
    <w:rsid w:val="00461C8F"/>
    <w:rsid w:val="004624F0"/>
    <w:rsid w:val="004654FB"/>
    <w:rsid w:val="00467647"/>
    <w:rsid w:val="00467F14"/>
    <w:rsid w:val="004701FC"/>
    <w:rsid w:val="00470D3D"/>
    <w:rsid w:val="00471108"/>
    <w:rsid w:val="00471A32"/>
    <w:rsid w:val="0047283A"/>
    <w:rsid w:val="00473CAB"/>
    <w:rsid w:val="004759D3"/>
    <w:rsid w:val="00477211"/>
    <w:rsid w:val="004809C0"/>
    <w:rsid w:val="00481860"/>
    <w:rsid w:val="00481ADD"/>
    <w:rsid w:val="0048235C"/>
    <w:rsid w:val="0048249C"/>
    <w:rsid w:val="00482B55"/>
    <w:rsid w:val="00482FAD"/>
    <w:rsid w:val="0048394E"/>
    <w:rsid w:val="00485235"/>
    <w:rsid w:val="00485877"/>
    <w:rsid w:val="0048607F"/>
    <w:rsid w:val="0049084E"/>
    <w:rsid w:val="0049092A"/>
    <w:rsid w:val="00490EDB"/>
    <w:rsid w:val="00491658"/>
    <w:rsid w:val="00491A5A"/>
    <w:rsid w:val="004927EF"/>
    <w:rsid w:val="00493234"/>
    <w:rsid w:val="004941AF"/>
    <w:rsid w:val="00494393"/>
    <w:rsid w:val="004948C1"/>
    <w:rsid w:val="00494CB1"/>
    <w:rsid w:val="00495F28"/>
    <w:rsid w:val="00496A4E"/>
    <w:rsid w:val="004A1938"/>
    <w:rsid w:val="004A1EB9"/>
    <w:rsid w:val="004A208E"/>
    <w:rsid w:val="004A26E5"/>
    <w:rsid w:val="004A42FF"/>
    <w:rsid w:val="004A654C"/>
    <w:rsid w:val="004A6DA3"/>
    <w:rsid w:val="004A7A3E"/>
    <w:rsid w:val="004B2C85"/>
    <w:rsid w:val="004B47D3"/>
    <w:rsid w:val="004B48C3"/>
    <w:rsid w:val="004C04CE"/>
    <w:rsid w:val="004C07DF"/>
    <w:rsid w:val="004C2610"/>
    <w:rsid w:val="004C3C0C"/>
    <w:rsid w:val="004C53A8"/>
    <w:rsid w:val="004C5425"/>
    <w:rsid w:val="004C5C63"/>
    <w:rsid w:val="004C5FE5"/>
    <w:rsid w:val="004C6B0C"/>
    <w:rsid w:val="004C742C"/>
    <w:rsid w:val="004D0C34"/>
    <w:rsid w:val="004D39FA"/>
    <w:rsid w:val="004D63D3"/>
    <w:rsid w:val="004D680D"/>
    <w:rsid w:val="004D7755"/>
    <w:rsid w:val="004E217D"/>
    <w:rsid w:val="004E246B"/>
    <w:rsid w:val="004E2710"/>
    <w:rsid w:val="004E4D7E"/>
    <w:rsid w:val="004E592B"/>
    <w:rsid w:val="004E66D3"/>
    <w:rsid w:val="004E6858"/>
    <w:rsid w:val="004E6C6E"/>
    <w:rsid w:val="004F0487"/>
    <w:rsid w:val="004F35CD"/>
    <w:rsid w:val="004F3EF1"/>
    <w:rsid w:val="004F5118"/>
    <w:rsid w:val="004F6F46"/>
    <w:rsid w:val="004F7936"/>
    <w:rsid w:val="004F7F6D"/>
    <w:rsid w:val="00500632"/>
    <w:rsid w:val="00501E52"/>
    <w:rsid w:val="005028CF"/>
    <w:rsid w:val="0050536A"/>
    <w:rsid w:val="005054D1"/>
    <w:rsid w:val="005055D4"/>
    <w:rsid w:val="00505B88"/>
    <w:rsid w:val="00506757"/>
    <w:rsid w:val="0051028F"/>
    <w:rsid w:val="00511783"/>
    <w:rsid w:val="00514A27"/>
    <w:rsid w:val="00516126"/>
    <w:rsid w:val="00516A43"/>
    <w:rsid w:val="00516C3C"/>
    <w:rsid w:val="0051726E"/>
    <w:rsid w:val="005208A3"/>
    <w:rsid w:val="00521AB8"/>
    <w:rsid w:val="0052232F"/>
    <w:rsid w:val="005237FA"/>
    <w:rsid w:val="00525BCE"/>
    <w:rsid w:val="00530A9C"/>
    <w:rsid w:val="00530E8F"/>
    <w:rsid w:val="00531800"/>
    <w:rsid w:val="00534087"/>
    <w:rsid w:val="00534542"/>
    <w:rsid w:val="005345F5"/>
    <w:rsid w:val="005352FD"/>
    <w:rsid w:val="005354F1"/>
    <w:rsid w:val="0053703A"/>
    <w:rsid w:val="0053719A"/>
    <w:rsid w:val="00537F4F"/>
    <w:rsid w:val="00541C6C"/>
    <w:rsid w:val="00544250"/>
    <w:rsid w:val="005462BD"/>
    <w:rsid w:val="005502D8"/>
    <w:rsid w:val="005518B6"/>
    <w:rsid w:val="00551F2E"/>
    <w:rsid w:val="00552169"/>
    <w:rsid w:val="00553602"/>
    <w:rsid w:val="00553D76"/>
    <w:rsid w:val="00553E3F"/>
    <w:rsid w:val="005563C6"/>
    <w:rsid w:val="00556DFB"/>
    <w:rsid w:val="00560006"/>
    <w:rsid w:val="005609B2"/>
    <w:rsid w:val="00562D34"/>
    <w:rsid w:val="0056463B"/>
    <w:rsid w:val="00564C54"/>
    <w:rsid w:val="00566C5D"/>
    <w:rsid w:val="005670BE"/>
    <w:rsid w:val="00567862"/>
    <w:rsid w:val="00570C40"/>
    <w:rsid w:val="00571B04"/>
    <w:rsid w:val="00574EB5"/>
    <w:rsid w:val="00575DD0"/>
    <w:rsid w:val="00581874"/>
    <w:rsid w:val="00582879"/>
    <w:rsid w:val="00585592"/>
    <w:rsid w:val="00585EAB"/>
    <w:rsid w:val="005866A8"/>
    <w:rsid w:val="00586940"/>
    <w:rsid w:val="00586B11"/>
    <w:rsid w:val="00587734"/>
    <w:rsid w:val="0059004E"/>
    <w:rsid w:val="005907E2"/>
    <w:rsid w:val="00590CAE"/>
    <w:rsid w:val="005911A8"/>
    <w:rsid w:val="00591653"/>
    <w:rsid w:val="00591B46"/>
    <w:rsid w:val="00592337"/>
    <w:rsid w:val="0059282F"/>
    <w:rsid w:val="005932AD"/>
    <w:rsid w:val="005933D1"/>
    <w:rsid w:val="005934A0"/>
    <w:rsid w:val="0059451D"/>
    <w:rsid w:val="00597502"/>
    <w:rsid w:val="00597F5F"/>
    <w:rsid w:val="005A00D1"/>
    <w:rsid w:val="005A0EAB"/>
    <w:rsid w:val="005A0EC7"/>
    <w:rsid w:val="005A3D8C"/>
    <w:rsid w:val="005A7986"/>
    <w:rsid w:val="005B0027"/>
    <w:rsid w:val="005B108C"/>
    <w:rsid w:val="005B34C5"/>
    <w:rsid w:val="005B4FFA"/>
    <w:rsid w:val="005B67DD"/>
    <w:rsid w:val="005B6DBB"/>
    <w:rsid w:val="005B7536"/>
    <w:rsid w:val="005B7A1D"/>
    <w:rsid w:val="005C1F0F"/>
    <w:rsid w:val="005C243B"/>
    <w:rsid w:val="005C3724"/>
    <w:rsid w:val="005C4697"/>
    <w:rsid w:val="005C64D5"/>
    <w:rsid w:val="005C7311"/>
    <w:rsid w:val="005C746B"/>
    <w:rsid w:val="005C754C"/>
    <w:rsid w:val="005C7BF2"/>
    <w:rsid w:val="005D11ED"/>
    <w:rsid w:val="005E15A7"/>
    <w:rsid w:val="005E1842"/>
    <w:rsid w:val="005E24F1"/>
    <w:rsid w:val="005E50EC"/>
    <w:rsid w:val="005F0C61"/>
    <w:rsid w:val="005F0D4C"/>
    <w:rsid w:val="005F1162"/>
    <w:rsid w:val="005F2A0A"/>
    <w:rsid w:val="005F2C5F"/>
    <w:rsid w:val="005F4745"/>
    <w:rsid w:val="005F5565"/>
    <w:rsid w:val="005F589B"/>
    <w:rsid w:val="005F72D6"/>
    <w:rsid w:val="00600236"/>
    <w:rsid w:val="006021FD"/>
    <w:rsid w:val="006026F6"/>
    <w:rsid w:val="006028A1"/>
    <w:rsid w:val="00604CE3"/>
    <w:rsid w:val="00607FC3"/>
    <w:rsid w:val="00610CDD"/>
    <w:rsid w:val="00611572"/>
    <w:rsid w:val="0061165C"/>
    <w:rsid w:val="00611844"/>
    <w:rsid w:val="00611B14"/>
    <w:rsid w:val="0061228B"/>
    <w:rsid w:val="00613CC4"/>
    <w:rsid w:val="00615FC9"/>
    <w:rsid w:val="00616813"/>
    <w:rsid w:val="00622059"/>
    <w:rsid w:val="00623E2D"/>
    <w:rsid w:val="00625129"/>
    <w:rsid w:val="00626A7B"/>
    <w:rsid w:val="00626CCA"/>
    <w:rsid w:val="006277FA"/>
    <w:rsid w:val="00627C0D"/>
    <w:rsid w:val="00630E45"/>
    <w:rsid w:val="00631E49"/>
    <w:rsid w:val="00632463"/>
    <w:rsid w:val="00633777"/>
    <w:rsid w:val="00634CB4"/>
    <w:rsid w:val="006372BA"/>
    <w:rsid w:val="00641E1B"/>
    <w:rsid w:val="0064214B"/>
    <w:rsid w:val="006430D7"/>
    <w:rsid w:val="00645CB6"/>
    <w:rsid w:val="00646F5A"/>
    <w:rsid w:val="006470FA"/>
    <w:rsid w:val="00647E93"/>
    <w:rsid w:val="0065016D"/>
    <w:rsid w:val="006512C9"/>
    <w:rsid w:val="00651D5C"/>
    <w:rsid w:val="00651E49"/>
    <w:rsid w:val="00652127"/>
    <w:rsid w:val="0065239E"/>
    <w:rsid w:val="00653D88"/>
    <w:rsid w:val="006566B6"/>
    <w:rsid w:val="006578DF"/>
    <w:rsid w:val="00663F54"/>
    <w:rsid w:val="0066491C"/>
    <w:rsid w:val="00666E77"/>
    <w:rsid w:val="00670518"/>
    <w:rsid w:val="00673522"/>
    <w:rsid w:val="00674BE7"/>
    <w:rsid w:val="006754B8"/>
    <w:rsid w:val="00676336"/>
    <w:rsid w:val="0068067B"/>
    <w:rsid w:val="006806D5"/>
    <w:rsid w:val="00680F2F"/>
    <w:rsid w:val="00680FA7"/>
    <w:rsid w:val="0068231E"/>
    <w:rsid w:val="00682A3D"/>
    <w:rsid w:val="006832E5"/>
    <w:rsid w:val="006848DA"/>
    <w:rsid w:val="006877E6"/>
    <w:rsid w:val="0069032B"/>
    <w:rsid w:val="00690CB3"/>
    <w:rsid w:val="00693538"/>
    <w:rsid w:val="006940A0"/>
    <w:rsid w:val="006959FE"/>
    <w:rsid w:val="00696AC4"/>
    <w:rsid w:val="00696DA2"/>
    <w:rsid w:val="00696DD7"/>
    <w:rsid w:val="006973F5"/>
    <w:rsid w:val="00697514"/>
    <w:rsid w:val="006A10D9"/>
    <w:rsid w:val="006A34C5"/>
    <w:rsid w:val="006A3B66"/>
    <w:rsid w:val="006A42C7"/>
    <w:rsid w:val="006A444C"/>
    <w:rsid w:val="006A44BE"/>
    <w:rsid w:val="006A4F24"/>
    <w:rsid w:val="006A5204"/>
    <w:rsid w:val="006A5DDA"/>
    <w:rsid w:val="006A601E"/>
    <w:rsid w:val="006A62E6"/>
    <w:rsid w:val="006A7182"/>
    <w:rsid w:val="006A773E"/>
    <w:rsid w:val="006B07BB"/>
    <w:rsid w:val="006B0854"/>
    <w:rsid w:val="006B11C3"/>
    <w:rsid w:val="006B1521"/>
    <w:rsid w:val="006B170D"/>
    <w:rsid w:val="006B2C94"/>
    <w:rsid w:val="006B2D18"/>
    <w:rsid w:val="006B3C5C"/>
    <w:rsid w:val="006B4E4A"/>
    <w:rsid w:val="006B63B2"/>
    <w:rsid w:val="006B6A2D"/>
    <w:rsid w:val="006B6C56"/>
    <w:rsid w:val="006B7F6F"/>
    <w:rsid w:val="006C0DC1"/>
    <w:rsid w:val="006C0EE1"/>
    <w:rsid w:val="006C10B8"/>
    <w:rsid w:val="006C22EA"/>
    <w:rsid w:val="006C261D"/>
    <w:rsid w:val="006C393B"/>
    <w:rsid w:val="006C65EC"/>
    <w:rsid w:val="006C6F3C"/>
    <w:rsid w:val="006C72C3"/>
    <w:rsid w:val="006C7CFC"/>
    <w:rsid w:val="006D1346"/>
    <w:rsid w:val="006D2384"/>
    <w:rsid w:val="006D33BC"/>
    <w:rsid w:val="006D4578"/>
    <w:rsid w:val="006D48B8"/>
    <w:rsid w:val="006D4A0B"/>
    <w:rsid w:val="006D50E7"/>
    <w:rsid w:val="006D57DF"/>
    <w:rsid w:val="006D5AD0"/>
    <w:rsid w:val="006D60AA"/>
    <w:rsid w:val="006D72B6"/>
    <w:rsid w:val="006E052D"/>
    <w:rsid w:val="006E0756"/>
    <w:rsid w:val="006E0AFF"/>
    <w:rsid w:val="006E16A1"/>
    <w:rsid w:val="006E190B"/>
    <w:rsid w:val="006E1A76"/>
    <w:rsid w:val="006E2235"/>
    <w:rsid w:val="006E3BA7"/>
    <w:rsid w:val="006E5293"/>
    <w:rsid w:val="006E5F47"/>
    <w:rsid w:val="006E6E8D"/>
    <w:rsid w:val="006E772C"/>
    <w:rsid w:val="006F00BA"/>
    <w:rsid w:val="006F030C"/>
    <w:rsid w:val="006F0348"/>
    <w:rsid w:val="006F0E81"/>
    <w:rsid w:val="006F1534"/>
    <w:rsid w:val="006F23A6"/>
    <w:rsid w:val="006F37A5"/>
    <w:rsid w:val="006F544E"/>
    <w:rsid w:val="006F597B"/>
    <w:rsid w:val="006F60BE"/>
    <w:rsid w:val="006F6D9C"/>
    <w:rsid w:val="006F7866"/>
    <w:rsid w:val="006F79E0"/>
    <w:rsid w:val="006F7A86"/>
    <w:rsid w:val="00700B2C"/>
    <w:rsid w:val="00700D2D"/>
    <w:rsid w:val="00700DD6"/>
    <w:rsid w:val="007037EB"/>
    <w:rsid w:val="00704E27"/>
    <w:rsid w:val="00704E5C"/>
    <w:rsid w:val="007061D9"/>
    <w:rsid w:val="00706A3F"/>
    <w:rsid w:val="00706A55"/>
    <w:rsid w:val="00710278"/>
    <w:rsid w:val="0071116E"/>
    <w:rsid w:val="0071179D"/>
    <w:rsid w:val="00711925"/>
    <w:rsid w:val="00711B8B"/>
    <w:rsid w:val="00711B95"/>
    <w:rsid w:val="00712304"/>
    <w:rsid w:val="00712E2A"/>
    <w:rsid w:val="007157A7"/>
    <w:rsid w:val="00717F11"/>
    <w:rsid w:val="00720148"/>
    <w:rsid w:val="007211A2"/>
    <w:rsid w:val="007213D0"/>
    <w:rsid w:val="007216AA"/>
    <w:rsid w:val="00721FA9"/>
    <w:rsid w:val="00726A0F"/>
    <w:rsid w:val="007303AB"/>
    <w:rsid w:val="00731136"/>
    <w:rsid w:val="00732591"/>
    <w:rsid w:val="00733D63"/>
    <w:rsid w:val="007347A9"/>
    <w:rsid w:val="007403D9"/>
    <w:rsid w:val="00742CFB"/>
    <w:rsid w:val="00744620"/>
    <w:rsid w:val="00744F87"/>
    <w:rsid w:val="007470A4"/>
    <w:rsid w:val="00747793"/>
    <w:rsid w:val="0074788C"/>
    <w:rsid w:val="007515FD"/>
    <w:rsid w:val="007522C3"/>
    <w:rsid w:val="00752927"/>
    <w:rsid w:val="00754BD7"/>
    <w:rsid w:val="0075599D"/>
    <w:rsid w:val="0075635C"/>
    <w:rsid w:val="007573DC"/>
    <w:rsid w:val="007575F1"/>
    <w:rsid w:val="00757C7A"/>
    <w:rsid w:val="0076001B"/>
    <w:rsid w:val="00761CAC"/>
    <w:rsid w:val="0076246D"/>
    <w:rsid w:val="007635E4"/>
    <w:rsid w:val="0076457A"/>
    <w:rsid w:val="00765052"/>
    <w:rsid w:val="00765A21"/>
    <w:rsid w:val="0076749E"/>
    <w:rsid w:val="007679F7"/>
    <w:rsid w:val="007707ED"/>
    <w:rsid w:val="00770F36"/>
    <w:rsid w:val="00772B99"/>
    <w:rsid w:val="00776DBF"/>
    <w:rsid w:val="007815A5"/>
    <w:rsid w:val="00783492"/>
    <w:rsid w:val="007846F8"/>
    <w:rsid w:val="00785934"/>
    <w:rsid w:val="00785A24"/>
    <w:rsid w:val="00790D05"/>
    <w:rsid w:val="0079162C"/>
    <w:rsid w:val="007918B1"/>
    <w:rsid w:val="0079200C"/>
    <w:rsid w:val="00792BB6"/>
    <w:rsid w:val="00792C1D"/>
    <w:rsid w:val="00792E93"/>
    <w:rsid w:val="007957FC"/>
    <w:rsid w:val="00795DC0"/>
    <w:rsid w:val="007A18B8"/>
    <w:rsid w:val="007A1DA4"/>
    <w:rsid w:val="007A29A5"/>
    <w:rsid w:val="007A3C4B"/>
    <w:rsid w:val="007A4811"/>
    <w:rsid w:val="007A67C2"/>
    <w:rsid w:val="007B18F5"/>
    <w:rsid w:val="007B247E"/>
    <w:rsid w:val="007B2DB5"/>
    <w:rsid w:val="007B335B"/>
    <w:rsid w:val="007B3A65"/>
    <w:rsid w:val="007B684B"/>
    <w:rsid w:val="007C0468"/>
    <w:rsid w:val="007C1146"/>
    <w:rsid w:val="007C12D7"/>
    <w:rsid w:val="007C1C9C"/>
    <w:rsid w:val="007C29EF"/>
    <w:rsid w:val="007C4E1D"/>
    <w:rsid w:val="007C5C65"/>
    <w:rsid w:val="007C6562"/>
    <w:rsid w:val="007C683E"/>
    <w:rsid w:val="007C6A07"/>
    <w:rsid w:val="007C7BC4"/>
    <w:rsid w:val="007D14A3"/>
    <w:rsid w:val="007D2531"/>
    <w:rsid w:val="007D2701"/>
    <w:rsid w:val="007D2D76"/>
    <w:rsid w:val="007D37AB"/>
    <w:rsid w:val="007D4C74"/>
    <w:rsid w:val="007D4F03"/>
    <w:rsid w:val="007D6228"/>
    <w:rsid w:val="007D66F0"/>
    <w:rsid w:val="007D6C31"/>
    <w:rsid w:val="007D6C77"/>
    <w:rsid w:val="007D70BC"/>
    <w:rsid w:val="007D78DC"/>
    <w:rsid w:val="007E1038"/>
    <w:rsid w:val="007E103E"/>
    <w:rsid w:val="007E128D"/>
    <w:rsid w:val="007E4C88"/>
    <w:rsid w:val="007E6E18"/>
    <w:rsid w:val="007F0A5F"/>
    <w:rsid w:val="007F17CF"/>
    <w:rsid w:val="007F1FB5"/>
    <w:rsid w:val="007F363B"/>
    <w:rsid w:val="007F519F"/>
    <w:rsid w:val="007F5DC5"/>
    <w:rsid w:val="007F65D6"/>
    <w:rsid w:val="007F7410"/>
    <w:rsid w:val="007F7844"/>
    <w:rsid w:val="007F7A90"/>
    <w:rsid w:val="008009F1"/>
    <w:rsid w:val="0080149F"/>
    <w:rsid w:val="00803F9D"/>
    <w:rsid w:val="0080420F"/>
    <w:rsid w:val="00804F36"/>
    <w:rsid w:val="0080679A"/>
    <w:rsid w:val="008067CC"/>
    <w:rsid w:val="008067CF"/>
    <w:rsid w:val="00806923"/>
    <w:rsid w:val="00810108"/>
    <w:rsid w:val="00811D58"/>
    <w:rsid w:val="00813BE8"/>
    <w:rsid w:val="008146D6"/>
    <w:rsid w:val="00817869"/>
    <w:rsid w:val="008178FF"/>
    <w:rsid w:val="00817D5B"/>
    <w:rsid w:val="008202D7"/>
    <w:rsid w:val="0082142D"/>
    <w:rsid w:val="00821C4D"/>
    <w:rsid w:val="008263B3"/>
    <w:rsid w:val="00827575"/>
    <w:rsid w:val="0083058A"/>
    <w:rsid w:val="00830755"/>
    <w:rsid w:val="00830ED8"/>
    <w:rsid w:val="0083723B"/>
    <w:rsid w:val="008376D3"/>
    <w:rsid w:val="00840A4E"/>
    <w:rsid w:val="00840B1D"/>
    <w:rsid w:val="00841E17"/>
    <w:rsid w:val="0084238F"/>
    <w:rsid w:val="0084264A"/>
    <w:rsid w:val="0084467B"/>
    <w:rsid w:val="00845A73"/>
    <w:rsid w:val="00845AB8"/>
    <w:rsid w:val="00845E79"/>
    <w:rsid w:val="00847457"/>
    <w:rsid w:val="008519F8"/>
    <w:rsid w:val="008524EE"/>
    <w:rsid w:val="00853D8F"/>
    <w:rsid w:val="008541E7"/>
    <w:rsid w:val="00855C3E"/>
    <w:rsid w:val="00856005"/>
    <w:rsid w:val="00857470"/>
    <w:rsid w:val="008600DD"/>
    <w:rsid w:val="008606B8"/>
    <w:rsid w:val="00860BD0"/>
    <w:rsid w:val="00860E62"/>
    <w:rsid w:val="00861119"/>
    <w:rsid w:val="00862241"/>
    <w:rsid w:val="00862E0E"/>
    <w:rsid w:val="00862E95"/>
    <w:rsid w:val="008654DA"/>
    <w:rsid w:val="008664A1"/>
    <w:rsid w:val="00870101"/>
    <w:rsid w:val="00871880"/>
    <w:rsid w:val="008728CB"/>
    <w:rsid w:val="00872D7E"/>
    <w:rsid w:val="00873036"/>
    <w:rsid w:val="00873B1E"/>
    <w:rsid w:val="0087405E"/>
    <w:rsid w:val="008751C4"/>
    <w:rsid w:val="00875521"/>
    <w:rsid w:val="008809EB"/>
    <w:rsid w:val="00883D1B"/>
    <w:rsid w:val="0088435B"/>
    <w:rsid w:val="0088468A"/>
    <w:rsid w:val="00887ECA"/>
    <w:rsid w:val="00890FD0"/>
    <w:rsid w:val="008915CA"/>
    <w:rsid w:val="00891F88"/>
    <w:rsid w:val="00893890"/>
    <w:rsid w:val="0089727E"/>
    <w:rsid w:val="008A2283"/>
    <w:rsid w:val="008A22C5"/>
    <w:rsid w:val="008A2B81"/>
    <w:rsid w:val="008A4509"/>
    <w:rsid w:val="008A47B4"/>
    <w:rsid w:val="008A6EB2"/>
    <w:rsid w:val="008B10D4"/>
    <w:rsid w:val="008B2A2B"/>
    <w:rsid w:val="008B567A"/>
    <w:rsid w:val="008B5CF7"/>
    <w:rsid w:val="008B6DCE"/>
    <w:rsid w:val="008C11C4"/>
    <w:rsid w:val="008C27BC"/>
    <w:rsid w:val="008C7502"/>
    <w:rsid w:val="008D1AB5"/>
    <w:rsid w:val="008D3375"/>
    <w:rsid w:val="008D6C2F"/>
    <w:rsid w:val="008D713A"/>
    <w:rsid w:val="008D7723"/>
    <w:rsid w:val="008D7778"/>
    <w:rsid w:val="008D7A25"/>
    <w:rsid w:val="008E02D4"/>
    <w:rsid w:val="008E23A3"/>
    <w:rsid w:val="008E51A7"/>
    <w:rsid w:val="008E6292"/>
    <w:rsid w:val="008E7A85"/>
    <w:rsid w:val="008F0050"/>
    <w:rsid w:val="00900485"/>
    <w:rsid w:val="00900A9A"/>
    <w:rsid w:val="00900AF0"/>
    <w:rsid w:val="00901901"/>
    <w:rsid w:val="0090302A"/>
    <w:rsid w:val="009034B4"/>
    <w:rsid w:val="00905D45"/>
    <w:rsid w:val="009061C3"/>
    <w:rsid w:val="00906731"/>
    <w:rsid w:val="00910ED2"/>
    <w:rsid w:val="009112E8"/>
    <w:rsid w:val="009154F6"/>
    <w:rsid w:val="009217CA"/>
    <w:rsid w:val="00921AC1"/>
    <w:rsid w:val="00923336"/>
    <w:rsid w:val="009245F8"/>
    <w:rsid w:val="0092741C"/>
    <w:rsid w:val="00927922"/>
    <w:rsid w:val="0093411E"/>
    <w:rsid w:val="0094049E"/>
    <w:rsid w:val="00940FAD"/>
    <w:rsid w:val="009428D3"/>
    <w:rsid w:val="00942B17"/>
    <w:rsid w:val="00942C2C"/>
    <w:rsid w:val="00942EFB"/>
    <w:rsid w:val="00943D48"/>
    <w:rsid w:val="00945152"/>
    <w:rsid w:val="009460DF"/>
    <w:rsid w:val="00946DF6"/>
    <w:rsid w:val="00946FEF"/>
    <w:rsid w:val="0094773E"/>
    <w:rsid w:val="00947AEE"/>
    <w:rsid w:val="00947EF4"/>
    <w:rsid w:val="009500AE"/>
    <w:rsid w:val="00950F3C"/>
    <w:rsid w:val="0095105C"/>
    <w:rsid w:val="00953911"/>
    <w:rsid w:val="00961569"/>
    <w:rsid w:val="00962857"/>
    <w:rsid w:val="00963011"/>
    <w:rsid w:val="00963A30"/>
    <w:rsid w:val="00964527"/>
    <w:rsid w:val="0096465E"/>
    <w:rsid w:val="00965DAF"/>
    <w:rsid w:val="009669F2"/>
    <w:rsid w:val="009704CC"/>
    <w:rsid w:val="00971FB2"/>
    <w:rsid w:val="009723FE"/>
    <w:rsid w:val="0097317D"/>
    <w:rsid w:val="00974C29"/>
    <w:rsid w:val="00975426"/>
    <w:rsid w:val="00976C40"/>
    <w:rsid w:val="009820A5"/>
    <w:rsid w:val="00983888"/>
    <w:rsid w:val="00983CE5"/>
    <w:rsid w:val="00983F4E"/>
    <w:rsid w:val="0099244D"/>
    <w:rsid w:val="00992B68"/>
    <w:rsid w:val="0099337D"/>
    <w:rsid w:val="009939E9"/>
    <w:rsid w:val="00995845"/>
    <w:rsid w:val="00995A4E"/>
    <w:rsid w:val="00996A20"/>
    <w:rsid w:val="00996B02"/>
    <w:rsid w:val="00997810"/>
    <w:rsid w:val="009A05EC"/>
    <w:rsid w:val="009A3A56"/>
    <w:rsid w:val="009A5B96"/>
    <w:rsid w:val="009A6682"/>
    <w:rsid w:val="009A6A5B"/>
    <w:rsid w:val="009A6EF1"/>
    <w:rsid w:val="009A7257"/>
    <w:rsid w:val="009A7AE6"/>
    <w:rsid w:val="009B07C0"/>
    <w:rsid w:val="009B5783"/>
    <w:rsid w:val="009B5C27"/>
    <w:rsid w:val="009B5D0C"/>
    <w:rsid w:val="009B6C13"/>
    <w:rsid w:val="009B6CC5"/>
    <w:rsid w:val="009C0CEF"/>
    <w:rsid w:val="009C0D63"/>
    <w:rsid w:val="009C16C5"/>
    <w:rsid w:val="009C1C5F"/>
    <w:rsid w:val="009C1D42"/>
    <w:rsid w:val="009C1E20"/>
    <w:rsid w:val="009C2F1D"/>
    <w:rsid w:val="009C31D5"/>
    <w:rsid w:val="009C44F0"/>
    <w:rsid w:val="009C56A7"/>
    <w:rsid w:val="009C6C02"/>
    <w:rsid w:val="009C7640"/>
    <w:rsid w:val="009D0AEE"/>
    <w:rsid w:val="009D1515"/>
    <w:rsid w:val="009D22BC"/>
    <w:rsid w:val="009D2664"/>
    <w:rsid w:val="009D3D28"/>
    <w:rsid w:val="009D4996"/>
    <w:rsid w:val="009D4BD2"/>
    <w:rsid w:val="009D6768"/>
    <w:rsid w:val="009E04A5"/>
    <w:rsid w:val="009E1A81"/>
    <w:rsid w:val="009E1CDE"/>
    <w:rsid w:val="009E20D4"/>
    <w:rsid w:val="009E33C2"/>
    <w:rsid w:val="009E3405"/>
    <w:rsid w:val="009E5776"/>
    <w:rsid w:val="009E6968"/>
    <w:rsid w:val="009F2FB6"/>
    <w:rsid w:val="009F4790"/>
    <w:rsid w:val="009F483A"/>
    <w:rsid w:val="009F60C6"/>
    <w:rsid w:val="009F6B1A"/>
    <w:rsid w:val="009F7E06"/>
    <w:rsid w:val="009F7F86"/>
    <w:rsid w:val="00A0171A"/>
    <w:rsid w:val="00A01F40"/>
    <w:rsid w:val="00A02039"/>
    <w:rsid w:val="00A02B15"/>
    <w:rsid w:val="00A041F7"/>
    <w:rsid w:val="00A075DC"/>
    <w:rsid w:val="00A07C87"/>
    <w:rsid w:val="00A11137"/>
    <w:rsid w:val="00A11FD7"/>
    <w:rsid w:val="00A12F7E"/>
    <w:rsid w:val="00A13FF3"/>
    <w:rsid w:val="00A14902"/>
    <w:rsid w:val="00A15EBE"/>
    <w:rsid w:val="00A16A44"/>
    <w:rsid w:val="00A16B5C"/>
    <w:rsid w:val="00A16BFC"/>
    <w:rsid w:val="00A16E66"/>
    <w:rsid w:val="00A20B1C"/>
    <w:rsid w:val="00A229C6"/>
    <w:rsid w:val="00A237FF"/>
    <w:rsid w:val="00A24CB0"/>
    <w:rsid w:val="00A24EF3"/>
    <w:rsid w:val="00A3328F"/>
    <w:rsid w:val="00A33D9B"/>
    <w:rsid w:val="00A36580"/>
    <w:rsid w:val="00A37D6F"/>
    <w:rsid w:val="00A418B4"/>
    <w:rsid w:val="00A43A21"/>
    <w:rsid w:val="00A43C54"/>
    <w:rsid w:val="00A43D21"/>
    <w:rsid w:val="00A44E8C"/>
    <w:rsid w:val="00A450A7"/>
    <w:rsid w:val="00A45563"/>
    <w:rsid w:val="00A46308"/>
    <w:rsid w:val="00A46D55"/>
    <w:rsid w:val="00A477E5"/>
    <w:rsid w:val="00A50563"/>
    <w:rsid w:val="00A50C19"/>
    <w:rsid w:val="00A53602"/>
    <w:rsid w:val="00A566FB"/>
    <w:rsid w:val="00A6465C"/>
    <w:rsid w:val="00A673D1"/>
    <w:rsid w:val="00A677A7"/>
    <w:rsid w:val="00A70436"/>
    <w:rsid w:val="00A707E8"/>
    <w:rsid w:val="00A70D41"/>
    <w:rsid w:val="00A7211D"/>
    <w:rsid w:val="00A72E12"/>
    <w:rsid w:val="00A72F25"/>
    <w:rsid w:val="00A73090"/>
    <w:rsid w:val="00A767CB"/>
    <w:rsid w:val="00A806C8"/>
    <w:rsid w:val="00A808F6"/>
    <w:rsid w:val="00A811EA"/>
    <w:rsid w:val="00A8160B"/>
    <w:rsid w:val="00A823DB"/>
    <w:rsid w:val="00A82F2B"/>
    <w:rsid w:val="00A85C48"/>
    <w:rsid w:val="00A861A3"/>
    <w:rsid w:val="00A90032"/>
    <w:rsid w:val="00A913AE"/>
    <w:rsid w:val="00A93AAD"/>
    <w:rsid w:val="00A94BCB"/>
    <w:rsid w:val="00A97D0D"/>
    <w:rsid w:val="00A97D45"/>
    <w:rsid w:val="00AA2945"/>
    <w:rsid w:val="00AA2F5B"/>
    <w:rsid w:val="00AA3518"/>
    <w:rsid w:val="00AA42CB"/>
    <w:rsid w:val="00AA517D"/>
    <w:rsid w:val="00AA6147"/>
    <w:rsid w:val="00AA7ABF"/>
    <w:rsid w:val="00AB0A27"/>
    <w:rsid w:val="00AB247F"/>
    <w:rsid w:val="00AB275A"/>
    <w:rsid w:val="00AB2896"/>
    <w:rsid w:val="00AB29E4"/>
    <w:rsid w:val="00AB4A76"/>
    <w:rsid w:val="00AB4BE3"/>
    <w:rsid w:val="00AB4C07"/>
    <w:rsid w:val="00AB5FC6"/>
    <w:rsid w:val="00AB70FF"/>
    <w:rsid w:val="00AB7369"/>
    <w:rsid w:val="00AB7745"/>
    <w:rsid w:val="00AB7804"/>
    <w:rsid w:val="00AC1056"/>
    <w:rsid w:val="00AC3A25"/>
    <w:rsid w:val="00AC3B64"/>
    <w:rsid w:val="00AC41D3"/>
    <w:rsid w:val="00AC5A13"/>
    <w:rsid w:val="00AC7612"/>
    <w:rsid w:val="00AD60A6"/>
    <w:rsid w:val="00AD7291"/>
    <w:rsid w:val="00AD77B9"/>
    <w:rsid w:val="00AD7834"/>
    <w:rsid w:val="00AD7946"/>
    <w:rsid w:val="00AD7E25"/>
    <w:rsid w:val="00AE06B2"/>
    <w:rsid w:val="00AE1044"/>
    <w:rsid w:val="00AE2566"/>
    <w:rsid w:val="00AE2C38"/>
    <w:rsid w:val="00AE3855"/>
    <w:rsid w:val="00AE3CA3"/>
    <w:rsid w:val="00AE44B0"/>
    <w:rsid w:val="00AE4565"/>
    <w:rsid w:val="00AE47A1"/>
    <w:rsid w:val="00AE5419"/>
    <w:rsid w:val="00AE75DC"/>
    <w:rsid w:val="00AF0E34"/>
    <w:rsid w:val="00AF16EB"/>
    <w:rsid w:val="00AF1790"/>
    <w:rsid w:val="00AF2ACA"/>
    <w:rsid w:val="00AF6381"/>
    <w:rsid w:val="00AF6EC1"/>
    <w:rsid w:val="00B0135D"/>
    <w:rsid w:val="00B02BC7"/>
    <w:rsid w:val="00B03085"/>
    <w:rsid w:val="00B037D6"/>
    <w:rsid w:val="00B03F31"/>
    <w:rsid w:val="00B05C24"/>
    <w:rsid w:val="00B0746D"/>
    <w:rsid w:val="00B07649"/>
    <w:rsid w:val="00B126BF"/>
    <w:rsid w:val="00B13F04"/>
    <w:rsid w:val="00B14783"/>
    <w:rsid w:val="00B15CE7"/>
    <w:rsid w:val="00B16105"/>
    <w:rsid w:val="00B17279"/>
    <w:rsid w:val="00B17B5E"/>
    <w:rsid w:val="00B2019D"/>
    <w:rsid w:val="00B225B6"/>
    <w:rsid w:val="00B22682"/>
    <w:rsid w:val="00B23183"/>
    <w:rsid w:val="00B24A4E"/>
    <w:rsid w:val="00B273C9"/>
    <w:rsid w:val="00B27D1B"/>
    <w:rsid w:val="00B303A5"/>
    <w:rsid w:val="00B3102C"/>
    <w:rsid w:val="00B3200C"/>
    <w:rsid w:val="00B32551"/>
    <w:rsid w:val="00B32D43"/>
    <w:rsid w:val="00B342E9"/>
    <w:rsid w:val="00B363C0"/>
    <w:rsid w:val="00B3756B"/>
    <w:rsid w:val="00B37D4B"/>
    <w:rsid w:val="00B409C7"/>
    <w:rsid w:val="00B40DD7"/>
    <w:rsid w:val="00B425B2"/>
    <w:rsid w:val="00B4314E"/>
    <w:rsid w:val="00B43367"/>
    <w:rsid w:val="00B436DB"/>
    <w:rsid w:val="00B44470"/>
    <w:rsid w:val="00B47F33"/>
    <w:rsid w:val="00B503CC"/>
    <w:rsid w:val="00B50A2E"/>
    <w:rsid w:val="00B5125E"/>
    <w:rsid w:val="00B51730"/>
    <w:rsid w:val="00B51D4D"/>
    <w:rsid w:val="00B531A4"/>
    <w:rsid w:val="00B54043"/>
    <w:rsid w:val="00B55565"/>
    <w:rsid w:val="00B56EB5"/>
    <w:rsid w:val="00B57B41"/>
    <w:rsid w:val="00B60113"/>
    <w:rsid w:val="00B60764"/>
    <w:rsid w:val="00B60B8D"/>
    <w:rsid w:val="00B61974"/>
    <w:rsid w:val="00B61C91"/>
    <w:rsid w:val="00B63428"/>
    <w:rsid w:val="00B63FC9"/>
    <w:rsid w:val="00B7036E"/>
    <w:rsid w:val="00B709A5"/>
    <w:rsid w:val="00B71BA9"/>
    <w:rsid w:val="00B743CE"/>
    <w:rsid w:val="00B74491"/>
    <w:rsid w:val="00B759CC"/>
    <w:rsid w:val="00B76A1D"/>
    <w:rsid w:val="00B76F96"/>
    <w:rsid w:val="00B806FB"/>
    <w:rsid w:val="00B812DB"/>
    <w:rsid w:val="00B81430"/>
    <w:rsid w:val="00B81ACD"/>
    <w:rsid w:val="00B8241C"/>
    <w:rsid w:val="00B82F28"/>
    <w:rsid w:val="00B83EA6"/>
    <w:rsid w:val="00B841DD"/>
    <w:rsid w:val="00B84966"/>
    <w:rsid w:val="00B858B6"/>
    <w:rsid w:val="00B860A1"/>
    <w:rsid w:val="00B92DDF"/>
    <w:rsid w:val="00B93627"/>
    <w:rsid w:val="00B93BAC"/>
    <w:rsid w:val="00B93CC6"/>
    <w:rsid w:val="00B948F4"/>
    <w:rsid w:val="00BA044A"/>
    <w:rsid w:val="00BA0FE8"/>
    <w:rsid w:val="00BA28EF"/>
    <w:rsid w:val="00BA3A40"/>
    <w:rsid w:val="00BA554A"/>
    <w:rsid w:val="00BA58F6"/>
    <w:rsid w:val="00BB0A9B"/>
    <w:rsid w:val="00BB1EF9"/>
    <w:rsid w:val="00BB2B50"/>
    <w:rsid w:val="00BB3665"/>
    <w:rsid w:val="00BB4DA3"/>
    <w:rsid w:val="00BB5266"/>
    <w:rsid w:val="00BB56DE"/>
    <w:rsid w:val="00BB7131"/>
    <w:rsid w:val="00BB71A8"/>
    <w:rsid w:val="00BB783C"/>
    <w:rsid w:val="00BC00A6"/>
    <w:rsid w:val="00BC0A0D"/>
    <w:rsid w:val="00BC0FFC"/>
    <w:rsid w:val="00BC3820"/>
    <w:rsid w:val="00BC3D53"/>
    <w:rsid w:val="00BC43A2"/>
    <w:rsid w:val="00BC5762"/>
    <w:rsid w:val="00BC5D3B"/>
    <w:rsid w:val="00BC6C35"/>
    <w:rsid w:val="00BC6F28"/>
    <w:rsid w:val="00BC7B7B"/>
    <w:rsid w:val="00BD07C6"/>
    <w:rsid w:val="00BD0FBF"/>
    <w:rsid w:val="00BD3645"/>
    <w:rsid w:val="00BD4F4D"/>
    <w:rsid w:val="00BD55F3"/>
    <w:rsid w:val="00BD5C35"/>
    <w:rsid w:val="00BD60D0"/>
    <w:rsid w:val="00BD6350"/>
    <w:rsid w:val="00BD65F6"/>
    <w:rsid w:val="00BD751A"/>
    <w:rsid w:val="00BE0230"/>
    <w:rsid w:val="00BE1BF6"/>
    <w:rsid w:val="00BE48BB"/>
    <w:rsid w:val="00BE5030"/>
    <w:rsid w:val="00BE6FAB"/>
    <w:rsid w:val="00BE7538"/>
    <w:rsid w:val="00BF1393"/>
    <w:rsid w:val="00BF16F9"/>
    <w:rsid w:val="00BF3B78"/>
    <w:rsid w:val="00BF55C7"/>
    <w:rsid w:val="00BF6D04"/>
    <w:rsid w:val="00BF7DA0"/>
    <w:rsid w:val="00C011D2"/>
    <w:rsid w:val="00C01A6E"/>
    <w:rsid w:val="00C037C9"/>
    <w:rsid w:val="00C038FC"/>
    <w:rsid w:val="00C051E3"/>
    <w:rsid w:val="00C05F43"/>
    <w:rsid w:val="00C06605"/>
    <w:rsid w:val="00C067A2"/>
    <w:rsid w:val="00C106B5"/>
    <w:rsid w:val="00C1357F"/>
    <w:rsid w:val="00C14A3C"/>
    <w:rsid w:val="00C1604F"/>
    <w:rsid w:val="00C16A5F"/>
    <w:rsid w:val="00C207FA"/>
    <w:rsid w:val="00C20DE7"/>
    <w:rsid w:val="00C2203C"/>
    <w:rsid w:val="00C229F3"/>
    <w:rsid w:val="00C24789"/>
    <w:rsid w:val="00C25AFF"/>
    <w:rsid w:val="00C25BBF"/>
    <w:rsid w:val="00C25F98"/>
    <w:rsid w:val="00C26D95"/>
    <w:rsid w:val="00C2740A"/>
    <w:rsid w:val="00C27894"/>
    <w:rsid w:val="00C32BD1"/>
    <w:rsid w:val="00C330D2"/>
    <w:rsid w:val="00C33868"/>
    <w:rsid w:val="00C348A0"/>
    <w:rsid w:val="00C3784C"/>
    <w:rsid w:val="00C40E3F"/>
    <w:rsid w:val="00C4108D"/>
    <w:rsid w:val="00C41D3C"/>
    <w:rsid w:val="00C41D65"/>
    <w:rsid w:val="00C4346A"/>
    <w:rsid w:val="00C434F7"/>
    <w:rsid w:val="00C4555A"/>
    <w:rsid w:val="00C457AB"/>
    <w:rsid w:val="00C47DF3"/>
    <w:rsid w:val="00C513BF"/>
    <w:rsid w:val="00C513E3"/>
    <w:rsid w:val="00C5163A"/>
    <w:rsid w:val="00C53CD7"/>
    <w:rsid w:val="00C55C7A"/>
    <w:rsid w:val="00C55F80"/>
    <w:rsid w:val="00C6098A"/>
    <w:rsid w:val="00C612F4"/>
    <w:rsid w:val="00C613A7"/>
    <w:rsid w:val="00C61C93"/>
    <w:rsid w:val="00C62B91"/>
    <w:rsid w:val="00C6330C"/>
    <w:rsid w:val="00C638BD"/>
    <w:rsid w:val="00C65ED2"/>
    <w:rsid w:val="00C663F2"/>
    <w:rsid w:val="00C67F87"/>
    <w:rsid w:val="00C70D68"/>
    <w:rsid w:val="00C717A6"/>
    <w:rsid w:val="00C7180B"/>
    <w:rsid w:val="00C7452D"/>
    <w:rsid w:val="00C764E9"/>
    <w:rsid w:val="00C76611"/>
    <w:rsid w:val="00C823DC"/>
    <w:rsid w:val="00C925E8"/>
    <w:rsid w:val="00C9280A"/>
    <w:rsid w:val="00C93713"/>
    <w:rsid w:val="00CA1E74"/>
    <w:rsid w:val="00CA3778"/>
    <w:rsid w:val="00CA4B16"/>
    <w:rsid w:val="00CB037C"/>
    <w:rsid w:val="00CB25FF"/>
    <w:rsid w:val="00CB3058"/>
    <w:rsid w:val="00CB3E18"/>
    <w:rsid w:val="00CB4F08"/>
    <w:rsid w:val="00CB575F"/>
    <w:rsid w:val="00CB5BB8"/>
    <w:rsid w:val="00CB5D1B"/>
    <w:rsid w:val="00CB7354"/>
    <w:rsid w:val="00CB74CD"/>
    <w:rsid w:val="00CB75BD"/>
    <w:rsid w:val="00CC0EA5"/>
    <w:rsid w:val="00CC135C"/>
    <w:rsid w:val="00CC4109"/>
    <w:rsid w:val="00CC4B76"/>
    <w:rsid w:val="00CC5053"/>
    <w:rsid w:val="00CC76C4"/>
    <w:rsid w:val="00CD160E"/>
    <w:rsid w:val="00CD19C6"/>
    <w:rsid w:val="00CD211A"/>
    <w:rsid w:val="00CD311B"/>
    <w:rsid w:val="00CD5767"/>
    <w:rsid w:val="00CD64AC"/>
    <w:rsid w:val="00CD7620"/>
    <w:rsid w:val="00CE0AF9"/>
    <w:rsid w:val="00CE17E0"/>
    <w:rsid w:val="00CE275B"/>
    <w:rsid w:val="00CE3495"/>
    <w:rsid w:val="00CE38E4"/>
    <w:rsid w:val="00CE415C"/>
    <w:rsid w:val="00CE4A98"/>
    <w:rsid w:val="00CE4EDD"/>
    <w:rsid w:val="00CE5DBE"/>
    <w:rsid w:val="00CE5E75"/>
    <w:rsid w:val="00CE687E"/>
    <w:rsid w:val="00CE71AB"/>
    <w:rsid w:val="00CE73AA"/>
    <w:rsid w:val="00CE7FA4"/>
    <w:rsid w:val="00CF06F4"/>
    <w:rsid w:val="00CF0E81"/>
    <w:rsid w:val="00CF1A64"/>
    <w:rsid w:val="00CF1E9A"/>
    <w:rsid w:val="00CF2409"/>
    <w:rsid w:val="00CF2D0C"/>
    <w:rsid w:val="00CF40A6"/>
    <w:rsid w:val="00CF42D6"/>
    <w:rsid w:val="00CF4D30"/>
    <w:rsid w:val="00CF58B1"/>
    <w:rsid w:val="00CF6134"/>
    <w:rsid w:val="00D00FB2"/>
    <w:rsid w:val="00D03E3D"/>
    <w:rsid w:val="00D04387"/>
    <w:rsid w:val="00D0530F"/>
    <w:rsid w:val="00D119B9"/>
    <w:rsid w:val="00D123BF"/>
    <w:rsid w:val="00D12E38"/>
    <w:rsid w:val="00D1340B"/>
    <w:rsid w:val="00D13A1A"/>
    <w:rsid w:val="00D16518"/>
    <w:rsid w:val="00D16BE7"/>
    <w:rsid w:val="00D245F6"/>
    <w:rsid w:val="00D260E1"/>
    <w:rsid w:val="00D27292"/>
    <w:rsid w:val="00D30E6E"/>
    <w:rsid w:val="00D31DA2"/>
    <w:rsid w:val="00D32DAE"/>
    <w:rsid w:val="00D35B0B"/>
    <w:rsid w:val="00D3794B"/>
    <w:rsid w:val="00D37C6A"/>
    <w:rsid w:val="00D424C9"/>
    <w:rsid w:val="00D455CF"/>
    <w:rsid w:val="00D45B04"/>
    <w:rsid w:val="00D45B71"/>
    <w:rsid w:val="00D46D13"/>
    <w:rsid w:val="00D47452"/>
    <w:rsid w:val="00D50BB5"/>
    <w:rsid w:val="00D52419"/>
    <w:rsid w:val="00D52587"/>
    <w:rsid w:val="00D555BB"/>
    <w:rsid w:val="00D559B0"/>
    <w:rsid w:val="00D55AB5"/>
    <w:rsid w:val="00D57CBB"/>
    <w:rsid w:val="00D6069D"/>
    <w:rsid w:val="00D606C9"/>
    <w:rsid w:val="00D61E70"/>
    <w:rsid w:val="00D62663"/>
    <w:rsid w:val="00D63A70"/>
    <w:rsid w:val="00D6575F"/>
    <w:rsid w:val="00D6650E"/>
    <w:rsid w:val="00D6713A"/>
    <w:rsid w:val="00D67487"/>
    <w:rsid w:val="00D71F88"/>
    <w:rsid w:val="00D74395"/>
    <w:rsid w:val="00D74A51"/>
    <w:rsid w:val="00D75710"/>
    <w:rsid w:val="00D760D8"/>
    <w:rsid w:val="00D77A37"/>
    <w:rsid w:val="00D77F62"/>
    <w:rsid w:val="00D82973"/>
    <w:rsid w:val="00D82FEE"/>
    <w:rsid w:val="00D83C6C"/>
    <w:rsid w:val="00D84D6D"/>
    <w:rsid w:val="00D851A1"/>
    <w:rsid w:val="00D85700"/>
    <w:rsid w:val="00D8578D"/>
    <w:rsid w:val="00D85BA2"/>
    <w:rsid w:val="00D85C9E"/>
    <w:rsid w:val="00D8616E"/>
    <w:rsid w:val="00D86A89"/>
    <w:rsid w:val="00D86DC8"/>
    <w:rsid w:val="00D87F46"/>
    <w:rsid w:val="00D9218C"/>
    <w:rsid w:val="00D92190"/>
    <w:rsid w:val="00D932EE"/>
    <w:rsid w:val="00D943A8"/>
    <w:rsid w:val="00D944C5"/>
    <w:rsid w:val="00D946B5"/>
    <w:rsid w:val="00D946BC"/>
    <w:rsid w:val="00D96451"/>
    <w:rsid w:val="00D97FEA"/>
    <w:rsid w:val="00DA3D63"/>
    <w:rsid w:val="00DA7BF4"/>
    <w:rsid w:val="00DA7D9D"/>
    <w:rsid w:val="00DB281E"/>
    <w:rsid w:val="00DB5FA7"/>
    <w:rsid w:val="00DB65FE"/>
    <w:rsid w:val="00DC0837"/>
    <w:rsid w:val="00DC1877"/>
    <w:rsid w:val="00DC20AA"/>
    <w:rsid w:val="00DC2608"/>
    <w:rsid w:val="00DC3D10"/>
    <w:rsid w:val="00DC408F"/>
    <w:rsid w:val="00DC4333"/>
    <w:rsid w:val="00DC4827"/>
    <w:rsid w:val="00DC5558"/>
    <w:rsid w:val="00DC6240"/>
    <w:rsid w:val="00DC633F"/>
    <w:rsid w:val="00DC6DDD"/>
    <w:rsid w:val="00DD06BF"/>
    <w:rsid w:val="00DD222F"/>
    <w:rsid w:val="00DD64DF"/>
    <w:rsid w:val="00DD7295"/>
    <w:rsid w:val="00DE18EE"/>
    <w:rsid w:val="00DE2317"/>
    <w:rsid w:val="00DE2A24"/>
    <w:rsid w:val="00DE2CF4"/>
    <w:rsid w:val="00DE2F44"/>
    <w:rsid w:val="00DE3732"/>
    <w:rsid w:val="00DE7155"/>
    <w:rsid w:val="00DF1298"/>
    <w:rsid w:val="00DF1D56"/>
    <w:rsid w:val="00DF2388"/>
    <w:rsid w:val="00DF3E25"/>
    <w:rsid w:val="00DF4248"/>
    <w:rsid w:val="00DF4CEB"/>
    <w:rsid w:val="00DF50DA"/>
    <w:rsid w:val="00DF53B2"/>
    <w:rsid w:val="00E014DD"/>
    <w:rsid w:val="00E01AC0"/>
    <w:rsid w:val="00E0483C"/>
    <w:rsid w:val="00E05F62"/>
    <w:rsid w:val="00E06ADE"/>
    <w:rsid w:val="00E06B4B"/>
    <w:rsid w:val="00E10C71"/>
    <w:rsid w:val="00E1124F"/>
    <w:rsid w:val="00E1247E"/>
    <w:rsid w:val="00E1420D"/>
    <w:rsid w:val="00E14C02"/>
    <w:rsid w:val="00E21B50"/>
    <w:rsid w:val="00E221C2"/>
    <w:rsid w:val="00E2389C"/>
    <w:rsid w:val="00E23DAC"/>
    <w:rsid w:val="00E24552"/>
    <w:rsid w:val="00E24B7C"/>
    <w:rsid w:val="00E25D0F"/>
    <w:rsid w:val="00E27D95"/>
    <w:rsid w:val="00E31106"/>
    <w:rsid w:val="00E34837"/>
    <w:rsid w:val="00E35BB2"/>
    <w:rsid w:val="00E36C14"/>
    <w:rsid w:val="00E37D06"/>
    <w:rsid w:val="00E40CDE"/>
    <w:rsid w:val="00E410DB"/>
    <w:rsid w:val="00E415E8"/>
    <w:rsid w:val="00E425C9"/>
    <w:rsid w:val="00E427F2"/>
    <w:rsid w:val="00E42F56"/>
    <w:rsid w:val="00E431A4"/>
    <w:rsid w:val="00E43C55"/>
    <w:rsid w:val="00E47639"/>
    <w:rsid w:val="00E47A43"/>
    <w:rsid w:val="00E50687"/>
    <w:rsid w:val="00E51371"/>
    <w:rsid w:val="00E51D5D"/>
    <w:rsid w:val="00E528D5"/>
    <w:rsid w:val="00E52BA5"/>
    <w:rsid w:val="00E52BB0"/>
    <w:rsid w:val="00E54653"/>
    <w:rsid w:val="00E56193"/>
    <w:rsid w:val="00E57FC1"/>
    <w:rsid w:val="00E60753"/>
    <w:rsid w:val="00E60BE4"/>
    <w:rsid w:val="00E610F8"/>
    <w:rsid w:val="00E61486"/>
    <w:rsid w:val="00E61A73"/>
    <w:rsid w:val="00E62802"/>
    <w:rsid w:val="00E628CB"/>
    <w:rsid w:val="00E65503"/>
    <w:rsid w:val="00E6694C"/>
    <w:rsid w:val="00E677F7"/>
    <w:rsid w:val="00E70D31"/>
    <w:rsid w:val="00E713DD"/>
    <w:rsid w:val="00E71562"/>
    <w:rsid w:val="00E71B02"/>
    <w:rsid w:val="00E7263C"/>
    <w:rsid w:val="00E73800"/>
    <w:rsid w:val="00E74683"/>
    <w:rsid w:val="00E7536A"/>
    <w:rsid w:val="00E77EB3"/>
    <w:rsid w:val="00E80EF7"/>
    <w:rsid w:val="00E81525"/>
    <w:rsid w:val="00E8159A"/>
    <w:rsid w:val="00E81BFA"/>
    <w:rsid w:val="00E82F3B"/>
    <w:rsid w:val="00E83519"/>
    <w:rsid w:val="00E85DA7"/>
    <w:rsid w:val="00E906F0"/>
    <w:rsid w:val="00E90CD8"/>
    <w:rsid w:val="00E92481"/>
    <w:rsid w:val="00E93D0A"/>
    <w:rsid w:val="00E94D2D"/>
    <w:rsid w:val="00E94F32"/>
    <w:rsid w:val="00E9694C"/>
    <w:rsid w:val="00EA2D1D"/>
    <w:rsid w:val="00EA7C5F"/>
    <w:rsid w:val="00EB0F65"/>
    <w:rsid w:val="00EB16D5"/>
    <w:rsid w:val="00EB3B9C"/>
    <w:rsid w:val="00EB47FC"/>
    <w:rsid w:val="00EB57A0"/>
    <w:rsid w:val="00EB5DF4"/>
    <w:rsid w:val="00EB65D1"/>
    <w:rsid w:val="00EB7FAC"/>
    <w:rsid w:val="00EC0F85"/>
    <w:rsid w:val="00EC5239"/>
    <w:rsid w:val="00EC6A36"/>
    <w:rsid w:val="00ED0374"/>
    <w:rsid w:val="00ED0C60"/>
    <w:rsid w:val="00ED0CE2"/>
    <w:rsid w:val="00ED25EE"/>
    <w:rsid w:val="00ED3BF9"/>
    <w:rsid w:val="00ED3E04"/>
    <w:rsid w:val="00ED4C85"/>
    <w:rsid w:val="00ED6789"/>
    <w:rsid w:val="00ED7275"/>
    <w:rsid w:val="00EE08A6"/>
    <w:rsid w:val="00EE14FF"/>
    <w:rsid w:val="00EE166D"/>
    <w:rsid w:val="00EE4408"/>
    <w:rsid w:val="00EE57DF"/>
    <w:rsid w:val="00EE5BAB"/>
    <w:rsid w:val="00EE6149"/>
    <w:rsid w:val="00EE7F95"/>
    <w:rsid w:val="00EF2A4F"/>
    <w:rsid w:val="00EF5B96"/>
    <w:rsid w:val="00EF634A"/>
    <w:rsid w:val="00EF7326"/>
    <w:rsid w:val="00F0104E"/>
    <w:rsid w:val="00F0113C"/>
    <w:rsid w:val="00F02204"/>
    <w:rsid w:val="00F026E2"/>
    <w:rsid w:val="00F02B8E"/>
    <w:rsid w:val="00F02C95"/>
    <w:rsid w:val="00F03B16"/>
    <w:rsid w:val="00F040A1"/>
    <w:rsid w:val="00F061C6"/>
    <w:rsid w:val="00F0704B"/>
    <w:rsid w:val="00F07DB4"/>
    <w:rsid w:val="00F10158"/>
    <w:rsid w:val="00F106AE"/>
    <w:rsid w:val="00F113B5"/>
    <w:rsid w:val="00F12393"/>
    <w:rsid w:val="00F15577"/>
    <w:rsid w:val="00F16759"/>
    <w:rsid w:val="00F16997"/>
    <w:rsid w:val="00F20BF5"/>
    <w:rsid w:val="00F2185E"/>
    <w:rsid w:val="00F24BD1"/>
    <w:rsid w:val="00F251E4"/>
    <w:rsid w:val="00F32854"/>
    <w:rsid w:val="00F33A0C"/>
    <w:rsid w:val="00F341C4"/>
    <w:rsid w:val="00F34AA9"/>
    <w:rsid w:val="00F40EF3"/>
    <w:rsid w:val="00F41F02"/>
    <w:rsid w:val="00F43694"/>
    <w:rsid w:val="00F44003"/>
    <w:rsid w:val="00F4518B"/>
    <w:rsid w:val="00F46CE2"/>
    <w:rsid w:val="00F50CA4"/>
    <w:rsid w:val="00F51FE4"/>
    <w:rsid w:val="00F5572E"/>
    <w:rsid w:val="00F57F94"/>
    <w:rsid w:val="00F60B6D"/>
    <w:rsid w:val="00F60D51"/>
    <w:rsid w:val="00F6174A"/>
    <w:rsid w:val="00F6265D"/>
    <w:rsid w:val="00F62E8A"/>
    <w:rsid w:val="00F63014"/>
    <w:rsid w:val="00F63A14"/>
    <w:rsid w:val="00F64032"/>
    <w:rsid w:val="00F64730"/>
    <w:rsid w:val="00F649FD"/>
    <w:rsid w:val="00F65BB3"/>
    <w:rsid w:val="00F65F2F"/>
    <w:rsid w:val="00F70008"/>
    <w:rsid w:val="00F717F8"/>
    <w:rsid w:val="00F7294B"/>
    <w:rsid w:val="00F757EE"/>
    <w:rsid w:val="00F77541"/>
    <w:rsid w:val="00F8081A"/>
    <w:rsid w:val="00F816F3"/>
    <w:rsid w:val="00F82E8C"/>
    <w:rsid w:val="00F83B4A"/>
    <w:rsid w:val="00F84843"/>
    <w:rsid w:val="00F86FBD"/>
    <w:rsid w:val="00F87A78"/>
    <w:rsid w:val="00F87CF2"/>
    <w:rsid w:val="00F91EAC"/>
    <w:rsid w:val="00F933F7"/>
    <w:rsid w:val="00F9353B"/>
    <w:rsid w:val="00F93782"/>
    <w:rsid w:val="00F95471"/>
    <w:rsid w:val="00F956B3"/>
    <w:rsid w:val="00F97E3F"/>
    <w:rsid w:val="00FA0C24"/>
    <w:rsid w:val="00FA104D"/>
    <w:rsid w:val="00FA1CF4"/>
    <w:rsid w:val="00FA20ED"/>
    <w:rsid w:val="00FA21F9"/>
    <w:rsid w:val="00FA354F"/>
    <w:rsid w:val="00FA46AA"/>
    <w:rsid w:val="00FA58C6"/>
    <w:rsid w:val="00FA593B"/>
    <w:rsid w:val="00FA65B8"/>
    <w:rsid w:val="00FB029E"/>
    <w:rsid w:val="00FB1284"/>
    <w:rsid w:val="00FB5239"/>
    <w:rsid w:val="00FB6660"/>
    <w:rsid w:val="00FB7B55"/>
    <w:rsid w:val="00FC0EE2"/>
    <w:rsid w:val="00FC110B"/>
    <w:rsid w:val="00FC259E"/>
    <w:rsid w:val="00FC2D02"/>
    <w:rsid w:val="00FC2FD7"/>
    <w:rsid w:val="00FC4056"/>
    <w:rsid w:val="00FC54E8"/>
    <w:rsid w:val="00FC72F3"/>
    <w:rsid w:val="00FD0441"/>
    <w:rsid w:val="00FD1BE4"/>
    <w:rsid w:val="00FD2238"/>
    <w:rsid w:val="00FD27B7"/>
    <w:rsid w:val="00FD36A2"/>
    <w:rsid w:val="00FD3A4C"/>
    <w:rsid w:val="00FD3F15"/>
    <w:rsid w:val="00FD40AE"/>
    <w:rsid w:val="00FD5BE2"/>
    <w:rsid w:val="00FD74A8"/>
    <w:rsid w:val="00FD78BF"/>
    <w:rsid w:val="00FD79FD"/>
    <w:rsid w:val="00FE146D"/>
    <w:rsid w:val="00FE256F"/>
    <w:rsid w:val="00FE2AC8"/>
    <w:rsid w:val="00FE2BD7"/>
    <w:rsid w:val="00FE4670"/>
    <w:rsid w:val="00FE46E7"/>
    <w:rsid w:val="00FE5796"/>
    <w:rsid w:val="00FE6868"/>
    <w:rsid w:val="00FE71B4"/>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B7ADCC"/>
  <w15:chartTrackingRefBased/>
  <w15:docId w15:val="{AA0BE41D-4498-45B2-A1E2-DA800044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653D88"/>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653D88"/>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653D88"/>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653D88"/>
    <w:pPr>
      <w:keepNext/>
      <w:spacing w:before="240" w:after="60"/>
      <w:outlineLvl w:val="3"/>
    </w:pPr>
    <w:rPr>
      <w:rFonts w:ascii="Arial" w:hAnsi="Arial" w:cs="Times New Roman"/>
      <w:b/>
      <w:bCs/>
      <w:szCs w:val="28"/>
    </w:rPr>
  </w:style>
  <w:style w:type="paragraph" w:styleId="5">
    <w:name w:val="heading 5"/>
    <w:basedOn w:val="a"/>
    <w:next w:val="a"/>
    <w:uiPriority w:val="9"/>
    <w:qFormat/>
    <w:rsid w:val="00653D8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rsid w:val="00653D88"/>
    <w:pPr>
      <w:keepNext/>
      <w:spacing w:before="240"/>
    </w:pPr>
    <w:rPr>
      <w:rFonts w:ascii="Liberation Sans" w:eastAsia="Microsoft YaHei" w:hAnsi="Liberation Sans" w:cs="Mangal"/>
      <w:sz w:val="28"/>
      <w:szCs w:val="28"/>
    </w:rPr>
  </w:style>
  <w:style w:type="paragraph" w:styleId="af0">
    <w:name w:val="Body Text"/>
    <w:basedOn w:val="a"/>
    <w:link w:val="Char3"/>
    <w:rsid w:val="00653D88"/>
    <w:pPr>
      <w:spacing w:after="240"/>
    </w:pPr>
  </w:style>
  <w:style w:type="paragraph" w:styleId="af1">
    <w:name w:val="List"/>
    <w:basedOn w:val="af0"/>
    <w:rPr>
      <w:rFonts w:cs="Mangal"/>
    </w:rPr>
  </w:style>
  <w:style w:type="paragraph" w:customStyle="1" w:styleId="43">
    <w:name w:val="Λεζάντα4"/>
    <w:basedOn w:val="a"/>
    <w:rsid w:val="00653D88"/>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rsid w:val="00653D88"/>
    <w:pPr>
      <w:suppressLineNumbers/>
      <w:spacing w:before="120"/>
    </w:pPr>
    <w:rPr>
      <w:rFonts w:cs="Mangal"/>
      <w:i/>
      <w:iCs/>
      <w:sz w:val="24"/>
    </w:rPr>
  </w:style>
  <w:style w:type="paragraph" w:customStyle="1" w:styleId="WW-Caption">
    <w:name w:val="WW-Caption"/>
    <w:basedOn w:val="a"/>
    <w:rsid w:val="00653D88"/>
    <w:pPr>
      <w:suppressLineNumbers/>
      <w:spacing w:before="120"/>
    </w:pPr>
    <w:rPr>
      <w:rFonts w:cs="Mangal"/>
      <w:i/>
      <w:iCs/>
      <w:sz w:val="24"/>
    </w:rPr>
  </w:style>
  <w:style w:type="paragraph" w:customStyle="1" w:styleId="WW-Caption1">
    <w:name w:val="WW-Caption1"/>
    <w:basedOn w:val="a"/>
    <w:rsid w:val="00653D88"/>
    <w:pPr>
      <w:suppressLineNumbers/>
      <w:spacing w:before="120"/>
    </w:pPr>
    <w:rPr>
      <w:rFonts w:cs="Mangal"/>
      <w:i/>
      <w:iCs/>
      <w:sz w:val="24"/>
    </w:rPr>
  </w:style>
  <w:style w:type="paragraph" w:customStyle="1" w:styleId="33">
    <w:name w:val="Λεζάντα3"/>
    <w:basedOn w:val="a"/>
    <w:rsid w:val="00653D88"/>
    <w:pPr>
      <w:suppressLineNumbers/>
      <w:spacing w:before="120"/>
    </w:pPr>
    <w:rPr>
      <w:rFonts w:cs="Mangal"/>
      <w:i/>
      <w:iCs/>
      <w:sz w:val="24"/>
    </w:rPr>
  </w:style>
  <w:style w:type="paragraph" w:customStyle="1" w:styleId="WW-Caption11">
    <w:name w:val="WW-Caption11"/>
    <w:basedOn w:val="a"/>
    <w:rsid w:val="00653D88"/>
    <w:pPr>
      <w:suppressLineNumbers/>
      <w:spacing w:before="120"/>
    </w:pPr>
    <w:rPr>
      <w:rFonts w:cs="Mangal"/>
      <w:i/>
      <w:iCs/>
      <w:sz w:val="24"/>
    </w:rPr>
  </w:style>
  <w:style w:type="paragraph" w:customStyle="1" w:styleId="WW-Caption111">
    <w:name w:val="WW-Caption111"/>
    <w:basedOn w:val="a"/>
    <w:rsid w:val="00653D88"/>
    <w:pPr>
      <w:suppressLineNumbers/>
      <w:spacing w:before="120"/>
    </w:pPr>
    <w:rPr>
      <w:rFonts w:cs="Mangal"/>
      <w:i/>
      <w:iCs/>
      <w:sz w:val="24"/>
    </w:rPr>
  </w:style>
  <w:style w:type="paragraph" w:customStyle="1" w:styleId="WW-Caption1111">
    <w:name w:val="WW-Caption1111"/>
    <w:basedOn w:val="a"/>
    <w:rsid w:val="00653D88"/>
    <w:pPr>
      <w:suppressLineNumbers/>
      <w:spacing w:before="120"/>
    </w:pPr>
    <w:rPr>
      <w:rFonts w:cs="Mangal"/>
      <w:i/>
      <w:iCs/>
      <w:sz w:val="24"/>
    </w:rPr>
  </w:style>
  <w:style w:type="paragraph" w:customStyle="1" w:styleId="WW-Caption11111">
    <w:name w:val="WW-Caption11111"/>
    <w:basedOn w:val="a"/>
    <w:rsid w:val="00653D88"/>
    <w:pPr>
      <w:suppressLineNumbers/>
      <w:spacing w:before="120"/>
    </w:pPr>
    <w:rPr>
      <w:rFonts w:cs="Mangal"/>
      <w:i/>
      <w:iCs/>
      <w:sz w:val="24"/>
    </w:rPr>
  </w:style>
  <w:style w:type="paragraph" w:customStyle="1" w:styleId="25">
    <w:name w:val="Λεζάντα2"/>
    <w:basedOn w:val="a"/>
    <w:rsid w:val="00653D88"/>
    <w:pPr>
      <w:suppressLineNumbers/>
      <w:spacing w:before="120"/>
    </w:pPr>
    <w:rPr>
      <w:rFonts w:cs="Mangal"/>
      <w:i/>
      <w:iCs/>
      <w:sz w:val="24"/>
    </w:rPr>
  </w:style>
  <w:style w:type="paragraph" w:customStyle="1" w:styleId="Caption1">
    <w:name w:val="Caption1"/>
    <w:basedOn w:val="a"/>
    <w:rsid w:val="00653D88"/>
    <w:pPr>
      <w:suppressLineNumbers/>
      <w:spacing w:before="120"/>
    </w:pPr>
    <w:rPr>
      <w:rFonts w:cs="Mangal"/>
      <w:i/>
      <w:iCs/>
      <w:sz w:val="24"/>
    </w:rPr>
  </w:style>
  <w:style w:type="paragraph" w:customStyle="1" w:styleId="WW-Caption111111">
    <w:name w:val="WW-Caption111111"/>
    <w:basedOn w:val="a"/>
    <w:rsid w:val="00653D88"/>
    <w:pPr>
      <w:suppressLineNumbers/>
      <w:spacing w:before="120"/>
    </w:pPr>
    <w:rPr>
      <w:rFonts w:cs="Mangal"/>
      <w:i/>
      <w:iCs/>
      <w:sz w:val="24"/>
    </w:rPr>
  </w:style>
  <w:style w:type="paragraph" w:customStyle="1" w:styleId="WW-Caption1111111">
    <w:name w:val="WW-Caption1111111"/>
    <w:basedOn w:val="a"/>
    <w:rsid w:val="00653D88"/>
    <w:pPr>
      <w:suppressLineNumbers/>
      <w:spacing w:before="120"/>
    </w:pPr>
    <w:rPr>
      <w:rFonts w:cs="Mangal"/>
      <w:i/>
      <w:iCs/>
      <w:sz w:val="24"/>
    </w:rPr>
  </w:style>
  <w:style w:type="paragraph" w:customStyle="1" w:styleId="WW-Caption11111111">
    <w:name w:val="WW-Caption11111111"/>
    <w:basedOn w:val="a"/>
    <w:rsid w:val="00653D88"/>
    <w:pPr>
      <w:suppressLineNumbers/>
      <w:spacing w:before="120"/>
    </w:pPr>
    <w:rPr>
      <w:rFonts w:cs="Mangal"/>
      <w:i/>
      <w:iCs/>
      <w:sz w:val="24"/>
    </w:rPr>
  </w:style>
  <w:style w:type="paragraph" w:customStyle="1" w:styleId="WW-Caption111111111">
    <w:name w:val="WW-Caption111111111"/>
    <w:basedOn w:val="a"/>
    <w:rsid w:val="00653D88"/>
    <w:pPr>
      <w:suppressLineNumbers/>
      <w:spacing w:before="120"/>
    </w:pPr>
    <w:rPr>
      <w:rFonts w:cs="Mangal"/>
      <w:i/>
      <w:iCs/>
      <w:sz w:val="24"/>
    </w:rPr>
  </w:style>
  <w:style w:type="paragraph" w:customStyle="1" w:styleId="WW-Caption1111111111">
    <w:name w:val="WW-Caption1111111111"/>
    <w:basedOn w:val="a"/>
    <w:rsid w:val="00653D88"/>
    <w:pPr>
      <w:suppressLineNumbers/>
      <w:spacing w:before="120"/>
    </w:pPr>
    <w:rPr>
      <w:rFonts w:cs="Mangal"/>
      <w:i/>
      <w:iCs/>
      <w:sz w:val="24"/>
    </w:rPr>
  </w:style>
  <w:style w:type="paragraph" w:customStyle="1" w:styleId="WW-Caption11111111111">
    <w:name w:val="WW-Caption11111111111"/>
    <w:basedOn w:val="a"/>
    <w:rsid w:val="00653D88"/>
    <w:pPr>
      <w:suppressLineNumbers/>
      <w:spacing w:before="120"/>
    </w:pPr>
    <w:rPr>
      <w:rFonts w:cs="Mangal"/>
      <w:i/>
      <w:iCs/>
      <w:sz w:val="24"/>
    </w:rPr>
  </w:style>
  <w:style w:type="paragraph" w:customStyle="1" w:styleId="WW-Caption111111111111">
    <w:name w:val="WW-Caption111111111111"/>
    <w:basedOn w:val="a"/>
    <w:rsid w:val="00653D88"/>
    <w:pPr>
      <w:suppressLineNumbers/>
      <w:spacing w:before="120"/>
    </w:pPr>
    <w:rPr>
      <w:rFonts w:cs="Mangal"/>
      <w:i/>
      <w:iCs/>
      <w:sz w:val="24"/>
    </w:rPr>
  </w:style>
  <w:style w:type="paragraph" w:customStyle="1" w:styleId="WW-Caption1111111111111">
    <w:name w:val="WW-Caption1111111111111"/>
    <w:basedOn w:val="a"/>
    <w:rsid w:val="00653D88"/>
    <w:pPr>
      <w:suppressLineNumbers/>
      <w:spacing w:before="120"/>
    </w:pPr>
    <w:rPr>
      <w:rFonts w:cs="Mangal"/>
      <w:i/>
      <w:iCs/>
      <w:sz w:val="24"/>
    </w:rPr>
  </w:style>
  <w:style w:type="paragraph" w:customStyle="1" w:styleId="WW-Caption11111111111111">
    <w:name w:val="WW-Caption11111111111111"/>
    <w:basedOn w:val="a"/>
    <w:rsid w:val="00653D88"/>
    <w:pPr>
      <w:suppressLineNumbers/>
      <w:spacing w:before="120"/>
    </w:pPr>
    <w:rPr>
      <w:rFonts w:cs="Mangal"/>
      <w:i/>
      <w:iCs/>
      <w:sz w:val="24"/>
    </w:rPr>
  </w:style>
  <w:style w:type="paragraph" w:customStyle="1" w:styleId="WW-Caption111111111111111">
    <w:name w:val="WW-Caption111111111111111"/>
    <w:basedOn w:val="a"/>
    <w:rsid w:val="00653D88"/>
    <w:pPr>
      <w:suppressLineNumbers/>
      <w:spacing w:before="120"/>
    </w:pPr>
    <w:rPr>
      <w:rFonts w:cs="Mangal"/>
      <w:i/>
      <w:iCs/>
      <w:sz w:val="24"/>
    </w:rPr>
  </w:style>
  <w:style w:type="paragraph" w:customStyle="1" w:styleId="WW-Caption1111111111111111">
    <w:name w:val="WW-Caption1111111111111111"/>
    <w:basedOn w:val="a"/>
    <w:rsid w:val="00653D88"/>
    <w:pPr>
      <w:suppressLineNumbers/>
      <w:spacing w:before="120"/>
    </w:pPr>
    <w:rPr>
      <w:rFonts w:cs="Mangal"/>
      <w:i/>
      <w:iCs/>
      <w:sz w:val="24"/>
    </w:rPr>
  </w:style>
  <w:style w:type="paragraph" w:customStyle="1" w:styleId="15">
    <w:name w:val="Λεζάντα1"/>
    <w:basedOn w:val="a"/>
    <w:rsid w:val="00653D88"/>
    <w:pPr>
      <w:suppressLineNumbers/>
      <w:spacing w:before="120"/>
    </w:pPr>
    <w:rPr>
      <w:rFonts w:cs="Mangal"/>
      <w:i/>
      <w:iCs/>
      <w:sz w:val="24"/>
    </w:rPr>
  </w:style>
  <w:style w:type="paragraph" w:customStyle="1" w:styleId="WW-Caption11111111111111111">
    <w:name w:val="WW-Caption11111111111111111"/>
    <w:basedOn w:val="a"/>
    <w:rsid w:val="00653D88"/>
    <w:pPr>
      <w:suppressLineNumbers/>
      <w:spacing w:before="120"/>
    </w:pPr>
    <w:rPr>
      <w:rFonts w:cs="Mangal"/>
      <w:i/>
      <w:iCs/>
      <w:sz w:val="24"/>
    </w:rPr>
  </w:style>
  <w:style w:type="paragraph" w:customStyle="1" w:styleId="WW-Caption111111111111111111">
    <w:name w:val="WW-Caption111111111111111111"/>
    <w:basedOn w:val="a"/>
    <w:rsid w:val="00653D88"/>
    <w:pPr>
      <w:suppressLineNumbers/>
      <w:spacing w:before="120"/>
    </w:pPr>
    <w:rPr>
      <w:rFonts w:cs="Mangal"/>
      <w:i/>
      <w:iCs/>
      <w:sz w:val="24"/>
    </w:rPr>
  </w:style>
  <w:style w:type="paragraph" w:customStyle="1" w:styleId="WW-Caption1111111111111111111">
    <w:name w:val="WW-Caption1111111111111111111"/>
    <w:basedOn w:val="a"/>
    <w:rsid w:val="00653D88"/>
    <w:pPr>
      <w:suppressLineNumbers/>
      <w:spacing w:before="120"/>
    </w:pPr>
    <w:rPr>
      <w:rFonts w:cs="Mangal"/>
      <w:i/>
      <w:iCs/>
      <w:sz w:val="24"/>
    </w:rPr>
  </w:style>
  <w:style w:type="paragraph" w:customStyle="1" w:styleId="WW-Caption11111111111111111111">
    <w:name w:val="WW-Caption11111111111111111111"/>
    <w:basedOn w:val="a"/>
    <w:rsid w:val="00653D88"/>
    <w:pPr>
      <w:suppressLineNumbers/>
      <w:spacing w:before="120"/>
    </w:pPr>
    <w:rPr>
      <w:rFonts w:cs="Mangal"/>
      <w:i/>
      <w:iCs/>
      <w:sz w:val="24"/>
    </w:rPr>
  </w:style>
  <w:style w:type="paragraph" w:customStyle="1" w:styleId="Bullet">
    <w:name w:val="Bullet"/>
    <w:basedOn w:val="a"/>
    <w:rsid w:val="00653D88"/>
    <w:pPr>
      <w:numPr>
        <w:numId w:val="4"/>
      </w:numPr>
      <w:spacing w:after="100"/>
    </w:pPr>
    <w:rPr>
      <w:rFonts w:eastAsia="MS Mincho"/>
      <w:lang w:val="en-US" w:eastAsia="ja-JP"/>
    </w:rPr>
  </w:style>
  <w:style w:type="paragraph" w:customStyle="1" w:styleId="16">
    <w:name w:val="Ημερομηνία1"/>
    <w:basedOn w:val="a"/>
    <w:next w:val="a"/>
    <w:rsid w:val="00653D88"/>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rsid w:val="00653D88"/>
    <w:pPr>
      <w:spacing w:after="100"/>
      <w:ind w:left="794"/>
    </w:pPr>
    <w:rPr>
      <w:rFonts w:eastAsia="MS Mincho"/>
      <w:lang w:val="en-US" w:eastAsia="ja-JP"/>
    </w:rPr>
  </w:style>
  <w:style w:type="paragraph" w:styleId="af3">
    <w:name w:val="footer"/>
    <w:basedOn w:val="a"/>
    <w:link w:val="Char4"/>
    <w:rsid w:val="00653D88"/>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rsid w:val="00653D88"/>
    <w:pPr>
      <w:spacing w:before="280" w:after="200"/>
    </w:pPr>
    <w:rPr>
      <w:rFonts w:ascii="Arial Unicode MS" w:eastAsia="Arial Unicode MS" w:hAnsi="Arial Unicode MS" w:cs="Arial Unicode MS"/>
    </w:rPr>
  </w:style>
  <w:style w:type="paragraph" w:customStyle="1" w:styleId="17">
    <w:name w:val="Παράγραφος λίστας1"/>
    <w:basedOn w:val="a"/>
    <w:rsid w:val="00653D88"/>
    <w:pPr>
      <w:spacing w:after="200"/>
      <w:ind w:left="720"/>
    </w:pPr>
  </w:style>
  <w:style w:type="paragraph" w:styleId="af5">
    <w:name w:val="footnote text"/>
    <w:basedOn w:val="a"/>
    <w:link w:val="Char10"/>
    <w:rsid w:val="00653D88"/>
    <w:pPr>
      <w:spacing w:after="0"/>
      <w:ind w:left="425" w:hanging="425"/>
    </w:pPr>
    <w:rPr>
      <w:sz w:val="18"/>
      <w:szCs w:val="20"/>
      <w:lang w:val="en-IE"/>
    </w:rPr>
  </w:style>
  <w:style w:type="paragraph" w:styleId="18">
    <w:name w:val="toc 1"/>
    <w:basedOn w:val="a"/>
    <w:next w:val="a"/>
    <w:uiPriority w:val="39"/>
    <w:rsid w:val="00653D88"/>
    <w:pPr>
      <w:spacing w:before="120"/>
      <w:jc w:val="left"/>
    </w:pPr>
    <w:rPr>
      <w:b/>
      <w:bCs/>
      <w:caps/>
      <w:sz w:val="20"/>
      <w:szCs w:val="20"/>
    </w:rPr>
  </w:style>
  <w:style w:type="paragraph" w:styleId="2a">
    <w:name w:val="toc 2"/>
    <w:basedOn w:val="a"/>
    <w:next w:val="a"/>
    <w:uiPriority w:val="39"/>
    <w:rsid w:val="00653D88"/>
    <w:pPr>
      <w:spacing w:after="0"/>
      <w:ind w:left="220"/>
      <w:jc w:val="left"/>
    </w:pPr>
    <w:rPr>
      <w:smallCaps/>
      <w:sz w:val="20"/>
      <w:szCs w:val="20"/>
    </w:rPr>
  </w:style>
  <w:style w:type="paragraph" w:styleId="34">
    <w:name w:val="toc 3"/>
    <w:basedOn w:val="a"/>
    <w:next w:val="a"/>
    <w:uiPriority w:val="39"/>
    <w:rsid w:val="00653D88"/>
    <w:pPr>
      <w:spacing w:after="0"/>
      <w:ind w:left="440"/>
      <w:jc w:val="left"/>
    </w:pPr>
    <w:rPr>
      <w:i/>
      <w:iCs/>
      <w:sz w:val="20"/>
      <w:szCs w:val="20"/>
    </w:rPr>
  </w:style>
  <w:style w:type="paragraph" w:styleId="44">
    <w:name w:val="toc 4"/>
    <w:basedOn w:val="a"/>
    <w:next w:val="a"/>
    <w:uiPriority w:val="39"/>
    <w:rsid w:val="00653D88"/>
    <w:pPr>
      <w:spacing w:after="0"/>
      <w:ind w:left="660"/>
      <w:jc w:val="left"/>
    </w:pPr>
    <w:rPr>
      <w:sz w:val="18"/>
      <w:szCs w:val="18"/>
    </w:rPr>
  </w:style>
  <w:style w:type="paragraph" w:styleId="51">
    <w:name w:val="toc 5"/>
    <w:basedOn w:val="a"/>
    <w:next w:val="a"/>
    <w:uiPriority w:val="39"/>
    <w:rsid w:val="00653D88"/>
    <w:pPr>
      <w:spacing w:after="0"/>
      <w:ind w:left="880"/>
      <w:jc w:val="left"/>
    </w:pPr>
    <w:rPr>
      <w:sz w:val="18"/>
      <w:szCs w:val="18"/>
    </w:rPr>
  </w:style>
  <w:style w:type="paragraph" w:styleId="6">
    <w:name w:val="toc 6"/>
    <w:basedOn w:val="a"/>
    <w:next w:val="a"/>
    <w:uiPriority w:val="39"/>
    <w:rsid w:val="00653D88"/>
    <w:pPr>
      <w:spacing w:after="0"/>
      <w:ind w:left="1100"/>
      <w:jc w:val="left"/>
    </w:pPr>
    <w:rPr>
      <w:sz w:val="18"/>
      <w:szCs w:val="18"/>
    </w:rPr>
  </w:style>
  <w:style w:type="paragraph" w:styleId="7">
    <w:name w:val="toc 7"/>
    <w:basedOn w:val="a"/>
    <w:next w:val="a"/>
    <w:uiPriority w:val="39"/>
    <w:rsid w:val="00653D88"/>
    <w:pPr>
      <w:spacing w:after="0"/>
      <w:ind w:left="1320"/>
      <w:jc w:val="left"/>
    </w:pPr>
    <w:rPr>
      <w:sz w:val="18"/>
      <w:szCs w:val="18"/>
    </w:rPr>
  </w:style>
  <w:style w:type="paragraph" w:styleId="8">
    <w:name w:val="toc 8"/>
    <w:basedOn w:val="a"/>
    <w:next w:val="a"/>
    <w:uiPriority w:val="39"/>
    <w:rsid w:val="00653D88"/>
    <w:pPr>
      <w:spacing w:after="0"/>
      <w:ind w:left="1540"/>
      <w:jc w:val="left"/>
    </w:pPr>
    <w:rPr>
      <w:sz w:val="18"/>
      <w:szCs w:val="18"/>
    </w:rPr>
  </w:style>
  <w:style w:type="paragraph" w:styleId="9">
    <w:name w:val="toc 9"/>
    <w:basedOn w:val="a"/>
    <w:next w:val="a"/>
    <w:uiPriority w:val="39"/>
    <w:rsid w:val="00653D88"/>
    <w:pPr>
      <w:spacing w:after="0"/>
      <w:ind w:left="1760"/>
      <w:jc w:val="left"/>
    </w:pPr>
    <w:rPr>
      <w:sz w:val="18"/>
      <w:szCs w:val="18"/>
    </w:rPr>
  </w:style>
  <w:style w:type="paragraph" w:customStyle="1" w:styleId="Style1">
    <w:name w:val="Style1"/>
    <w:basedOn w:val="DocTitle"/>
    <w:rsid w:val="00653D88"/>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rsid w:val="00653D88"/>
    <w:pPr>
      <w:ind w:firstLine="1134"/>
    </w:pPr>
    <w:rPr>
      <w:rFonts w:ascii="Arial" w:hAnsi="Arial" w:cs="Arial"/>
    </w:rPr>
  </w:style>
  <w:style w:type="paragraph" w:customStyle="1" w:styleId="normalwithoutspacing">
    <w:name w:val="normal_without_spacing"/>
    <w:basedOn w:val="a"/>
    <w:rsid w:val="00653D88"/>
    <w:pPr>
      <w:spacing w:after="60"/>
    </w:pPr>
    <w:rPr>
      <w:lang w:val="el-GR"/>
    </w:rPr>
  </w:style>
  <w:style w:type="paragraph" w:customStyle="1" w:styleId="foothanging">
    <w:name w:val="foot_hanging"/>
    <w:basedOn w:val="af5"/>
    <w:rsid w:val="00653D88"/>
    <w:pPr>
      <w:ind w:left="426" w:hanging="426"/>
    </w:pPr>
    <w:rPr>
      <w:szCs w:val="18"/>
    </w:rPr>
  </w:style>
  <w:style w:type="paragraph" w:customStyle="1" w:styleId="-HTML2">
    <w:name w:val="Προ-διαμορφωμένο HTML2"/>
    <w:basedOn w:val="a"/>
    <w:rsid w:val="006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653D88"/>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rsid w:val="00653D8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653D88"/>
    <w:pPr>
      <w:spacing w:after="120"/>
    </w:pPr>
  </w:style>
  <w:style w:type="paragraph" w:customStyle="1" w:styleId="Footnote">
    <w:name w:val="Footnote"/>
    <w:basedOn w:val="Standard"/>
    <w:rsid w:val="00653D88"/>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rsid w:val="00653D88"/>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rsid w:val="006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rsid w:val="00653D8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653D88"/>
    <w:pPr>
      <w:tabs>
        <w:tab w:val="right" w:leader="dot" w:pos="7091"/>
      </w:tabs>
      <w:ind w:left="2547"/>
    </w:pPr>
  </w:style>
  <w:style w:type="paragraph" w:customStyle="1" w:styleId="afb">
    <w:name w:val="Οριζόντια γραμμή"/>
    <w:basedOn w:val="a"/>
    <w:next w:val="af0"/>
    <w:rsid w:val="00653D88"/>
    <w:pPr>
      <w:suppressLineNumbers/>
      <w:spacing w:after="283"/>
    </w:pPr>
    <w:rPr>
      <w:sz w:val="12"/>
      <w:szCs w:val="12"/>
    </w:rPr>
  </w:style>
  <w:style w:type="paragraph" w:customStyle="1" w:styleId="210">
    <w:name w:val="Σώμα κείμενου 21"/>
    <w:basedOn w:val="a"/>
    <w:rsid w:val="00653D88"/>
    <w:pPr>
      <w:overflowPunct w:val="0"/>
      <w:autoSpaceDE w:val="0"/>
      <w:spacing w:after="0"/>
      <w:textAlignment w:val="baseline"/>
    </w:pPr>
    <w:rPr>
      <w:rFonts w:ascii="Arial" w:hAnsi="Arial" w:cs="Arial"/>
      <w:szCs w:val="20"/>
      <w:lang w:val="el-GR"/>
    </w:rPr>
  </w:style>
  <w:style w:type="paragraph" w:customStyle="1" w:styleId="para-1">
    <w:name w:val="para-1"/>
    <w:basedOn w:val="a"/>
    <w:rsid w:val="00653D88"/>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653D88"/>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653D88"/>
    <w:rPr>
      <w:b/>
      <w:bCs/>
    </w:rPr>
  </w:style>
  <w:style w:type="character" w:customStyle="1" w:styleId="Char13">
    <w:name w:val="Θέμα σχολίου Char1"/>
    <w:link w:val="aff"/>
    <w:uiPriority w:val="99"/>
    <w:semiHidden/>
    <w:rsid w:val="009E5776"/>
    <w:rPr>
      <w:rFonts w:ascii="Calibri" w:hAnsi="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Char10">
    <w:name w:val="Κείμενο υποσημείωσης Char1"/>
    <w:link w:val="af5"/>
    <w:rsid w:val="004F7F6D"/>
    <w:rPr>
      <w:rFonts w:ascii="Calibri" w:hAnsi="Calibri" w:cs="Calibri"/>
      <w:sz w:val="18"/>
      <w:lang w:val="en-IE" w:eastAsia="ar-SA"/>
    </w:rPr>
  </w:style>
  <w:style w:type="table" w:styleId="aff2">
    <w:name w:val="Table Grid"/>
    <w:basedOn w:val="a1"/>
    <w:uiPriority w:val="39"/>
    <w:rsid w:val="009D26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E79EB"/>
    <w:rPr>
      <w:color w:val="605E5C"/>
      <w:shd w:val="clear" w:color="auto" w:fill="E1DFDD"/>
    </w:rPr>
  </w:style>
  <w:style w:type="paragraph" w:customStyle="1" w:styleId="TableParagraph">
    <w:name w:val="Table Paragraph"/>
    <w:basedOn w:val="a"/>
    <w:uiPriority w:val="1"/>
    <w:qFormat/>
    <w:rsid w:val="007635E4"/>
    <w:pPr>
      <w:widowControl w:val="0"/>
      <w:suppressAutoHyphens w:val="0"/>
      <w:autoSpaceDE w:val="0"/>
      <w:autoSpaceDN w:val="0"/>
      <w:spacing w:before="13" w:after="0" w:line="237" w:lineRule="exact"/>
      <w:jc w:val="left"/>
    </w:pPr>
    <w:rPr>
      <w:rFonts w:eastAsia="Calibri"/>
      <w:szCs w:val="22"/>
      <w:lang w:val="en-US" w:eastAsia="en-US"/>
    </w:rPr>
  </w:style>
  <w:style w:type="character" w:customStyle="1" w:styleId="Char3">
    <w:name w:val="Σώμα κειμένου Char"/>
    <w:basedOn w:val="a0"/>
    <w:link w:val="af0"/>
    <w:rsid w:val="00900AF0"/>
    <w:rPr>
      <w:rFonts w:ascii="Calibri" w:hAnsi="Calibri" w:cs="Calibri"/>
      <w:sz w:val="22"/>
      <w:szCs w:val="24"/>
      <w:lang w:val="en-GB" w:eastAsia="ar-SA"/>
    </w:rPr>
  </w:style>
  <w:style w:type="character" w:customStyle="1" w:styleId="Char4">
    <w:name w:val="Υποσέλιδο Char"/>
    <w:basedOn w:val="a0"/>
    <w:link w:val="af3"/>
    <w:rsid w:val="00900AF0"/>
    <w:rPr>
      <w:rFonts w:ascii="Calibri" w:eastAsia="MS Mincho" w:hAnsi="Calibri" w:cs="Calibri"/>
      <w:sz w:val="22"/>
      <w:szCs w:val="24"/>
      <w:lang w:val="en-US" w:eastAsia="ja-JP"/>
    </w:rPr>
  </w:style>
  <w:style w:type="character" w:customStyle="1" w:styleId="Char5">
    <w:name w:val="Κεφαλίδα Char"/>
    <w:basedOn w:val="a0"/>
    <w:link w:val="af4"/>
    <w:uiPriority w:val="99"/>
    <w:rsid w:val="00900AF0"/>
    <w:rPr>
      <w:rFonts w:ascii="Calibri" w:hAnsi="Calibri" w:cs="Calibri"/>
      <w:sz w:val="22"/>
      <w:szCs w:val="24"/>
      <w:lang w:val="en-GB" w:eastAsia="ar-SA"/>
    </w:rPr>
  </w:style>
  <w:style w:type="character" w:customStyle="1" w:styleId="Char7">
    <w:name w:val="Σώμα κείμενου με εσοχή Char"/>
    <w:basedOn w:val="a0"/>
    <w:link w:val="af8"/>
    <w:rsid w:val="00900AF0"/>
    <w:rPr>
      <w:rFonts w:ascii="Arial" w:hAnsi="Arial" w:cs="Arial"/>
      <w:sz w:val="22"/>
      <w:szCs w:val="24"/>
      <w:lang w:val="en-GB" w:eastAsia="ar-SA"/>
    </w:rPr>
  </w:style>
  <w:style w:type="character" w:customStyle="1" w:styleId="HTMLPreformattedChar3">
    <w:name w:val="HTML Preformatted Char3"/>
    <w:basedOn w:val="a0"/>
    <w:uiPriority w:val="99"/>
    <w:semiHidden/>
    <w:rsid w:val="00900AF0"/>
    <w:rPr>
      <w:rFonts w:ascii="Consolas" w:eastAsia="Times New Roman" w:hAnsi="Consolas" w:cs="Calibri"/>
      <w:sz w:val="20"/>
      <w:szCs w:val="20"/>
      <w:lang w:val="en-GB" w:eastAsia="ar-SA"/>
    </w:rPr>
  </w:style>
  <w:style w:type="paragraph" w:styleId="Web">
    <w:name w:val="Normal (Web)"/>
    <w:basedOn w:val="a"/>
    <w:uiPriority w:val="99"/>
    <w:unhideWhenUsed/>
    <w:rsid w:val="003C404D"/>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cf01">
    <w:name w:val="cf01"/>
    <w:basedOn w:val="a0"/>
    <w:rsid w:val="003C404D"/>
    <w:rPr>
      <w:rFonts w:ascii="Segoe UI" w:hAnsi="Segoe UI" w:cs="Segoe UI" w:hint="default"/>
      <w:b/>
      <w:bCs/>
      <w:sz w:val="18"/>
      <w:szCs w:val="18"/>
    </w:rPr>
  </w:style>
  <w:style w:type="character" w:customStyle="1" w:styleId="fontstyle01">
    <w:name w:val="fontstyle01"/>
    <w:basedOn w:val="a0"/>
    <w:rsid w:val="008519F8"/>
    <w:rPr>
      <w:rFonts w:ascii="Arial" w:hAnsi="Arial" w:cs="Arial" w:hint="default"/>
      <w:b w:val="0"/>
      <w:bCs w:val="0"/>
      <w:i w:val="0"/>
      <w:iCs w:val="0"/>
      <w:color w:val="000000"/>
      <w:sz w:val="18"/>
      <w:szCs w:val="18"/>
    </w:rPr>
  </w:style>
  <w:style w:type="numbering" w:customStyle="1" w:styleId="1f">
    <w:name w:val="Χωρίς λίστα1"/>
    <w:next w:val="a2"/>
    <w:uiPriority w:val="99"/>
    <w:semiHidden/>
    <w:unhideWhenUsed/>
    <w:rsid w:val="00E27D95"/>
  </w:style>
  <w:style w:type="table" w:customStyle="1" w:styleId="1f0">
    <w:name w:val="Πλέγμα πίνακα1"/>
    <w:basedOn w:val="a1"/>
    <w:next w:val="aff2"/>
    <w:uiPriority w:val="59"/>
    <w:rsid w:val="00E27D95"/>
    <w:rPr>
      <w:rFonts w:ascii="Calibri" w:eastAsia="Calibri" w:hAnsi="Calibri"/>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uiPriority w:val="99"/>
    <w:rsid w:val="00E27D95"/>
    <w:rPr>
      <w:rFonts w:ascii="Calibri" w:hAnsi="Calibri" w:cs="Calibri"/>
      <w:lang w:val="en-GB" w:eastAsia="ar-SA"/>
    </w:rPr>
  </w:style>
  <w:style w:type="character" w:styleId="aff3">
    <w:name w:val="Unresolved Mention"/>
    <w:uiPriority w:val="99"/>
    <w:semiHidden/>
    <w:unhideWhenUsed/>
    <w:rsid w:val="0065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0957">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68384675">
      <w:bodyDiv w:val="1"/>
      <w:marLeft w:val="0"/>
      <w:marRight w:val="0"/>
      <w:marTop w:val="0"/>
      <w:marBottom w:val="0"/>
      <w:divBdr>
        <w:top w:val="none" w:sz="0" w:space="0" w:color="auto"/>
        <w:left w:val="none" w:sz="0" w:space="0" w:color="auto"/>
        <w:bottom w:val="none" w:sz="0" w:space="0" w:color="auto"/>
        <w:right w:val="none" w:sz="0" w:space="0" w:color="auto"/>
      </w:divBdr>
    </w:div>
    <w:div w:id="479731838">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82657261">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06474199">
      <w:bodyDiv w:val="1"/>
      <w:marLeft w:val="0"/>
      <w:marRight w:val="0"/>
      <w:marTop w:val="0"/>
      <w:marBottom w:val="0"/>
      <w:divBdr>
        <w:top w:val="none" w:sz="0" w:space="0" w:color="auto"/>
        <w:left w:val="none" w:sz="0" w:space="0" w:color="auto"/>
        <w:bottom w:val="none" w:sz="0" w:space="0" w:color="auto"/>
        <w:right w:val="none" w:sz="0" w:space="0" w:color="auto"/>
      </w:divBdr>
    </w:div>
    <w:div w:id="1314137782">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393116919">
      <w:bodyDiv w:val="1"/>
      <w:marLeft w:val="0"/>
      <w:marRight w:val="0"/>
      <w:marTop w:val="0"/>
      <w:marBottom w:val="0"/>
      <w:divBdr>
        <w:top w:val="none" w:sz="0" w:space="0" w:color="auto"/>
        <w:left w:val="none" w:sz="0" w:space="0" w:color="auto"/>
        <w:bottom w:val="none" w:sz="0" w:space="0" w:color="auto"/>
        <w:right w:val="none" w:sz="0" w:space="0" w:color="auto"/>
      </w:divBdr>
    </w:div>
    <w:div w:id="1460417755">
      <w:bodyDiv w:val="1"/>
      <w:marLeft w:val="0"/>
      <w:marRight w:val="0"/>
      <w:marTop w:val="0"/>
      <w:marBottom w:val="0"/>
      <w:divBdr>
        <w:top w:val="none" w:sz="0" w:space="0" w:color="auto"/>
        <w:left w:val="none" w:sz="0" w:space="0" w:color="auto"/>
        <w:bottom w:val="none" w:sz="0" w:space="0" w:color="auto"/>
        <w:right w:val="none" w:sz="0" w:space="0" w:color="auto"/>
      </w:divBdr>
    </w:div>
    <w:div w:id="1491675890">
      <w:bodyDiv w:val="1"/>
      <w:marLeft w:val="0"/>
      <w:marRight w:val="0"/>
      <w:marTop w:val="0"/>
      <w:marBottom w:val="0"/>
      <w:divBdr>
        <w:top w:val="none" w:sz="0" w:space="0" w:color="auto"/>
        <w:left w:val="none" w:sz="0" w:space="0" w:color="auto"/>
        <w:bottom w:val="none" w:sz="0" w:space="0" w:color="auto"/>
        <w:right w:val="none" w:sz="0" w:space="0" w:color="auto"/>
      </w:divBdr>
    </w:div>
    <w:div w:id="1610045149">
      <w:bodyDiv w:val="1"/>
      <w:marLeft w:val="0"/>
      <w:marRight w:val="0"/>
      <w:marTop w:val="0"/>
      <w:marBottom w:val="0"/>
      <w:divBdr>
        <w:top w:val="none" w:sz="0" w:space="0" w:color="auto"/>
        <w:left w:val="none" w:sz="0" w:space="0" w:color="auto"/>
        <w:bottom w:val="none" w:sz="0" w:space="0" w:color="auto"/>
        <w:right w:val="none" w:sz="0" w:space="0" w:color="auto"/>
      </w:divBdr>
    </w:div>
    <w:div w:id="1738284732">
      <w:bodyDiv w:val="1"/>
      <w:marLeft w:val="0"/>
      <w:marRight w:val="0"/>
      <w:marTop w:val="0"/>
      <w:marBottom w:val="0"/>
      <w:divBdr>
        <w:top w:val="none" w:sz="0" w:space="0" w:color="auto"/>
        <w:left w:val="none" w:sz="0" w:space="0" w:color="auto"/>
        <w:bottom w:val="none" w:sz="0" w:space="0" w:color="auto"/>
        <w:right w:val="none" w:sz="0" w:space="0" w:color="auto"/>
      </w:divBdr>
    </w:div>
    <w:div w:id="1811284676">
      <w:bodyDiv w:val="1"/>
      <w:marLeft w:val="0"/>
      <w:marRight w:val="0"/>
      <w:marTop w:val="0"/>
      <w:marBottom w:val="0"/>
      <w:divBdr>
        <w:top w:val="none" w:sz="0" w:space="0" w:color="auto"/>
        <w:left w:val="none" w:sz="0" w:space="0" w:color="auto"/>
        <w:bottom w:val="none" w:sz="0" w:space="0" w:color="auto"/>
        <w:right w:val="none" w:sz="0" w:space="0" w:color="auto"/>
      </w:divBdr>
    </w:div>
    <w:div w:id="1847203893">
      <w:bodyDiv w:val="1"/>
      <w:marLeft w:val="0"/>
      <w:marRight w:val="0"/>
      <w:marTop w:val="0"/>
      <w:marBottom w:val="0"/>
      <w:divBdr>
        <w:top w:val="none" w:sz="0" w:space="0" w:color="auto"/>
        <w:left w:val="none" w:sz="0" w:space="0" w:color="auto"/>
        <w:bottom w:val="none" w:sz="0" w:space="0" w:color="auto"/>
        <w:right w:val="none" w:sz="0" w:space="0" w:color="auto"/>
      </w:divBdr>
    </w:div>
    <w:div w:id="1853521467">
      <w:bodyDiv w:val="1"/>
      <w:marLeft w:val="0"/>
      <w:marRight w:val="0"/>
      <w:marTop w:val="0"/>
      <w:marBottom w:val="0"/>
      <w:divBdr>
        <w:top w:val="none" w:sz="0" w:space="0" w:color="auto"/>
        <w:left w:val="none" w:sz="0" w:space="0" w:color="auto"/>
        <w:bottom w:val="none" w:sz="0" w:space="0" w:color="auto"/>
        <w:right w:val="none" w:sz="0" w:space="0" w:color="auto"/>
      </w:divBdr>
    </w:div>
    <w:div w:id="195848733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080980827">
      <w:bodyDiv w:val="1"/>
      <w:marLeft w:val="0"/>
      <w:marRight w:val="0"/>
      <w:marTop w:val="0"/>
      <w:marBottom w:val="0"/>
      <w:divBdr>
        <w:top w:val="none" w:sz="0" w:space="0" w:color="auto"/>
        <w:left w:val="none" w:sz="0" w:space="0" w:color="auto"/>
        <w:bottom w:val="none" w:sz="0" w:space="0" w:color="auto"/>
        <w:right w:val="none" w:sz="0" w:space="0" w:color="auto"/>
      </w:divBdr>
    </w:div>
    <w:div w:id="211860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075A-2981-48B0-806D-9F7881D7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5515</Words>
  <Characters>29787</Characters>
  <Application>Microsoft Office Word</Application>
  <DocSecurity>0</DocSecurity>
  <Lines>248</Lines>
  <Paragraphs>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35232</CharactersWithSpaces>
  <SharedDoc>false</SharedDoc>
  <HLinks>
    <vt:vector size="630" baseType="variant">
      <vt:variant>
        <vt:i4>6094939</vt:i4>
      </vt:variant>
      <vt:variant>
        <vt:i4>564</vt:i4>
      </vt:variant>
      <vt:variant>
        <vt:i4>0</vt:i4>
      </vt:variant>
      <vt:variant>
        <vt:i4>5</vt:i4>
      </vt:variant>
      <vt:variant>
        <vt:lpwstr>http://www.promitheus.gov.gr/</vt:lpwstr>
      </vt:variant>
      <vt:variant>
        <vt:lpwstr/>
      </vt:variant>
      <vt:variant>
        <vt:i4>6881293</vt:i4>
      </vt:variant>
      <vt:variant>
        <vt:i4>561</vt:i4>
      </vt:variant>
      <vt:variant>
        <vt:i4>0</vt:i4>
      </vt:variant>
      <vt:variant>
        <vt:i4>5</vt:i4>
      </vt:variant>
      <vt:variant>
        <vt:lpwstr>https://espdint.eprocurement.gov.gr/</vt:lpwstr>
      </vt:variant>
      <vt:variant>
        <vt:lpwstr>_blank</vt:lpwstr>
      </vt:variant>
      <vt:variant>
        <vt:i4>6815824</vt:i4>
      </vt:variant>
      <vt:variant>
        <vt:i4>555</vt:i4>
      </vt:variant>
      <vt:variant>
        <vt:i4>0</vt:i4>
      </vt:variant>
      <vt:variant>
        <vt:i4>5</vt:i4>
      </vt:variant>
      <vt:variant>
        <vt:lpwstr>http://www.eaadhsy.gr/n4412/n4412fulltextlinks.html</vt:lpwstr>
      </vt:variant>
      <vt:variant>
        <vt:lpwstr>art105_5</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6881360</vt:i4>
      </vt:variant>
      <vt:variant>
        <vt:i4>546</vt:i4>
      </vt:variant>
      <vt:variant>
        <vt:i4>0</vt:i4>
      </vt:variant>
      <vt:variant>
        <vt:i4>5</vt:i4>
      </vt:variant>
      <vt:variant>
        <vt:lpwstr>http://www.eaadhsy.gr/n4412/n4412fulltextlinks.html</vt:lpwstr>
      </vt:variant>
      <vt:variant>
        <vt:lpwstr>art105_4</vt:lpwstr>
      </vt:variant>
      <vt:variant>
        <vt:i4>6094972</vt:i4>
      </vt:variant>
      <vt:variant>
        <vt:i4>543</vt:i4>
      </vt:variant>
      <vt:variant>
        <vt:i4>0</vt:i4>
      </vt:variant>
      <vt:variant>
        <vt:i4>5</vt:i4>
      </vt:variant>
      <vt:variant>
        <vt:lpwstr>http://www.eaadhsy.gr/n4412/prosarthmaA_index.html</vt:lpwstr>
      </vt:variant>
      <vt:variant>
        <vt:lpwstr>pararthma_A_X</vt:lpwstr>
      </vt:variant>
      <vt:variant>
        <vt:i4>6029327</vt:i4>
      </vt:variant>
      <vt:variant>
        <vt:i4>540</vt:i4>
      </vt:variant>
      <vt:variant>
        <vt:i4>0</vt:i4>
      </vt:variant>
      <vt:variant>
        <vt:i4>5</vt:i4>
      </vt:variant>
      <vt:variant>
        <vt:lpwstr>http://www.eaadhsy.gr/n4412/n4412fulltextlinks.html</vt:lpwstr>
      </vt:variant>
      <vt:variant>
        <vt:lpwstr>art104</vt:lpwstr>
      </vt:variant>
      <vt:variant>
        <vt:i4>7864382</vt:i4>
      </vt:variant>
      <vt:variant>
        <vt:i4>537</vt:i4>
      </vt:variant>
      <vt:variant>
        <vt:i4>0</vt:i4>
      </vt:variant>
      <vt:variant>
        <vt:i4>5</vt:i4>
      </vt:variant>
      <vt:variant>
        <vt:lpwstr>http://www.eaadhsy.gr/n4412/art79a</vt:lpwstr>
      </vt:variant>
      <vt:variant>
        <vt:lpwstr/>
      </vt:variant>
      <vt:variant>
        <vt:i4>7077975</vt:i4>
      </vt:variant>
      <vt:variant>
        <vt:i4>534</vt:i4>
      </vt:variant>
      <vt:variant>
        <vt:i4>0</vt:i4>
      </vt:variant>
      <vt:variant>
        <vt:i4>5</vt:i4>
      </vt:variant>
      <vt:variant>
        <vt:lpwstr>http://www.eaadhsy.gr/n4412/n4412fulltextlinks.html</vt:lpwstr>
      </vt:variant>
      <vt:variant>
        <vt:lpwstr>art372_4</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6094939</vt:i4>
      </vt:variant>
      <vt:variant>
        <vt:i4>525</vt:i4>
      </vt:variant>
      <vt:variant>
        <vt:i4>0</vt:i4>
      </vt:variant>
      <vt:variant>
        <vt:i4>5</vt:i4>
      </vt:variant>
      <vt:variant>
        <vt:lpwstr>http://www.promitheus.gov.gr/</vt:lpwstr>
      </vt:variant>
      <vt:variant>
        <vt:lpwstr/>
      </vt:variant>
      <vt:variant>
        <vt:i4>1703951</vt:i4>
      </vt:variant>
      <vt:variant>
        <vt:i4>522</vt:i4>
      </vt:variant>
      <vt:variant>
        <vt:i4>0</vt:i4>
      </vt:variant>
      <vt:variant>
        <vt:i4>5</vt:i4>
      </vt:variant>
      <vt:variant>
        <vt:lpwstr>http://www.hsppa.gr/</vt:lpwstr>
      </vt:variant>
      <vt:variant>
        <vt:lpwstr/>
      </vt:variant>
      <vt:variant>
        <vt:i4>7733370</vt:i4>
      </vt:variant>
      <vt:variant>
        <vt:i4>519</vt:i4>
      </vt:variant>
      <vt:variant>
        <vt:i4>0</vt:i4>
      </vt:variant>
      <vt:variant>
        <vt:i4>5</vt:i4>
      </vt:variant>
      <vt:variant>
        <vt:lpwstr>http://www.eaadhsy.gr/</vt:lpwstr>
      </vt:variant>
      <vt:variant>
        <vt:lpwstr/>
      </vt:variant>
      <vt:variant>
        <vt:i4>6094939</vt:i4>
      </vt:variant>
      <vt:variant>
        <vt:i4>516</vt:i4>
      </vt:variant>
      <vt:variant>
        <vt:i4>0</vt:i4>
      </vt:variant>
      <vt:variant>
        <vt:i4>5</vt:i4>
      </vt:variant>
      <vt:variant>
        <vt:lpwstr>http://www.promitheus.gov.gr/</vt:lpwstr>
      </vt:variant>
      <vt:variant>
        <vt:lpwstr/>
      </vt:variant>
      <vt:variant>
        <vt:i4>5570643</vt:i4>
      </vt:variant>
      <vt:variant>
        <vt:i4>513</vt:i4>
      </vt:variant>
      <vt:variant>
        <vt:i4>0</vt:i4>
      </vt:variant>
      <vt:variant>
        <vt:i4>5</vt:i4>
      </vt:variant>
      <vt:variant>
        <vt:lpwstr>https://elke.uop.gr/</vt:lpwstr>
      </vt:variant>
      <vt:variant>
        <vt:lpwstr/>
      </vt:variant>
      <vt:variant>
        <vt:i4>2228331</vt:i4>
      </vt:variant>
      <vt:variant>
        <vt:i4>510</vt:i4>
      </vt:variant>
      <vt:variant>
        <vt:i4>0</vt:i4>
      </vt:variant>
      <vt:variant>
        <vt:i4>5</vt:i4>
      </vt:variant>
      <vt:variant>
        <vt:lpwstr>http://et.diavgeia.gov.gr/</vt:lpwstr>
      </vt:variant>
      <vt:variant>
        <vt:lpwstr/>
      </vt:variant>
      <vt:variant>
        <vt:i4>2228331</vt:i4>
      </vt:variant>
      <vt:variant>
        <vt:i4>507</vt:i4>
      </vt:variant>
      <vt:variant>
        <vt:i4>0</vt:i4>
      </vt:variant>
      <vt:variant>
        <vt:i4>5</vt:i4>
      </vt:variant>
      <vt:variant>
        <vt:lpwstr>http://et.diavgeia.gov.gr/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5570643</vt:i4>
      </vt:variant>
      <vt:variant>
        <vt:i4>501</vt:i4>
      </vt:variant>
      <vt:variant>
        <vt:i4>0</vt:i4>
      </vt:variant>
      <vt:variant>
        <vt:i4>5</vt:i4>
      </vt:variant>
      <vt:variant>
        <vt:lpwstr>https://elke.uop.gr/</vt:lpwstr>
      </vt:variant>
      <vt:variant>
        <vt:lpwstr/>
      </vt:variant>
      <vt:variant>
        <vt:i4>5570643</vt:i4>
      </vt:variant>
      <vt:variant>
        <vt:i4>498</vt:i4>
      </vt:variant>
      <vt:variant>
        <vt:i4>0</vt:i4>
      </vt:variant>
      <vt:variant>
        <vt:i4>5</vt:i4>
      </vt:variant>
      <vt:variant>
        <vt:lpwstr>https://elke.uop.gr/</vt:lpwstr>
      </vt:variant>
      <vt:variant>
        <vt:lpwstr/>
      </vt:variant>
      <vt:variant>
        <vt:i4>6488088</vt:i4>
      </vt:variant>
      <vt:variant>
        <vt:i4>495</vt:i4>
      </vt:variant>
      <vt:variant>
        <vt:i4>0</vt:i4>
      </vt:variant>
      <vt:variant>
        <vt:i4>5</vt:i4>
      </vt:variant>
      <vt:variant>
        <vt:lpwstr>mailto:k.fragkoud@uop.gr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Kalliopi Fragkoudaki</cp:lastModifiedBy>
  <cp:revision>2</cp:revision>
  <cp:lastPrinted>2022-04-19T12:02:00Z</cp:lastPrinted>
  <dcterms:created xsi:type="dcterms:W3CDTF">2022-04-19T12:03:00Z</dcterms:created>
  <dcterms:modified xsi:type="dcterms:W3CDTF">2022-04-19T12:03:00Z</dcterms:modified>
</cp:coreProperties>
</file>