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559F2F3" w14:textId="77777777" w:rsidR="005F325D" w:rsidRPr="00FC1C5E" w:rsidRDefault="00D41FD6" w:rsidP="005F325D">
      <w:pPr>
        <w:pStyle w:val="Heading2"/>
        <w:tabs>
          <w:tab w:val="clear" w:pos="567"/>
          <w:tab w:val="left" w:pos="0"/>
        </w:tabs>
        <w:ind w:left="0" w:firstLine="0"/>
        <w:rPr>
          <w:rFonts w:ascii="Calibri" w:hAnsi="Calibri"/>
          <w:lang w:val="el-GR"/>
        </w:rPr>
      </w:pPr>
      <w:bookmarkStart w:id="0" w:name="_Toc96961929"/>
      <w:r w:rsidRPr="00FC1C5E">
        <w:rPr>
          <w:rFonts w:ascii="Calibri" w:hAnsi="Calibri"/>
          <w:lang w:val="el-GR"/>
        </w:rPr>
        <w:t xml:space="preserve">ΠΑΡΑΡΤΗΜΑ ΙΙ –  </w:t>
      </w:r>
      <w:bookmarkEnd w:id="0"/>
      <w:r w:rsidR="00BD3A23" w:rsidRPr="00FC1C5E">
        <w:rPr>
          <w:rFonts w:ascii="Calibri" w:hAnsi="Calibri"/>
          <w:lang w:val="el-GR"/>
        </w:rPr>
        <w:t>Απαιτήσεις-Τεχνικές Προδιαγραφές</w:t>
      </w:r>
    </w:p>
    <w:p w14:paraId="66CA158A" w14:textId="77777777" w:rsidR="00020896" w:rsidRPr="00FC1C5E" w:rsidRDefault="00020896" w:rsidP="00020896">
      <w:pPr>
        <w:suppressAutoHyphens w:val="0"/>
        <w:autoSpaceDE w:val="0"/>
        <w:autoSpaceDN w:val="0"/>
        <w:adjustRightInd w:val="0"/>
        <w:spacing w:after="0"/>
        <w:jc w:val="left"/>
        <w:rPr>
          <w:color w:val="000000"/>
          <w:sz w:val="24"/>
          <w:lang w:val="el-GR" w:eastAsia="en-US"/>
        </w:rPr>
      </w:pPr>
      <w:r w:rsidRPr="00FC1C5E">
        <w:rPr>
          <w:b/>
          <w:bCs/>
          <w:color w:val="000000"/>
          <w:sz w:val="24"/>
          <w:lang w:val="el-GR" w:eastAsia="en-US"/>
        </w:rPr>
        <w:t xml:space="preserve">ΥΠΗΡΕΣΙΕΣ ΑΛΛΗΛΟΥΧΙΣΗΣ ΝΕΑΣ ΓΕΝΙΑΣ </w:t>
      </w:r>
    </w:p>
    <w:p w14:paraId="71A930FD" w14:textId="77777777" w:rsidR="00020896" w:rsidRPr="00FC1C5E" w:rsidRDefault="00020896" w:rsidP="00020896">
      <w:pPr>
        <w:suppressAutoHyphens w:val="0"/>
        <w:autoSpaceDE w:val="0"/>
        <w:autoSpaceDN w:val="0"/>
        <w:adjustRightInd w:val="0"/>
        <w:spacing w:after="0"/>
        <w:jc w:val="left"/>
        <w:rPr>
          <w:b/>
          <w:bCs/>
          <w:color w:val="000000"/>
          <w:sz w:val="24"/>
          <w:lang w:val="el-GR" w:eastAsia="en-US"/>
        </w:rPr>
      </w:pPr>
    </w:p>
    <w:p w14:paraId="02C93C4C" w14:textId="77777777" w:rsidR="00020896" w:rsidRPr="00FC1C5E" w:rsidRDefault="00020896" w:rsidP="00020896">
      <w:pPr>
        <w:suppressAutoHyphens w:val="0"/>
        <w:autoSpaceDE w:val="0"/>
        <w:autoSpaceDN w:val="0"/>
        <w:adjustRightInd w:val="0"/>
        <w:spacing w:after="0" w:line="276" w:lineRule="auto"/>
        <w:jc w:val="left"/>
        <w:rPr>
          <w:b/>
          <w:bCs/>
          <w:color w:val="000000"/>
          <w:sz w:val="24"/>
          <w:lang w:val="el-GR" w:eastAsia="en-US"/>
        </w:rPr>
      </w:pPr>
      <w:r w:rsidRPr="00FC1C5E">
        <w:rPr>
          <w:b/>
          <w:bCs/>
          <w:color w:val="000000"/>
          <w:sz w:val="24"/>
          <w:lang w:val="el-GR" w:eastAsia="en-US"/>
        </w:rPr>
        <w:t xml:space="preserve">Α. ΜΕΡΟΣ – ΕΙΔΙΚΕΣ ΑΠΑΙΤΗΣΕΙΣ </w:t>
      </w:r>
    </w:p>
    <w:tbl>
      <w:tblPr>
        <w:tblW w:w="537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65"/>
        <w:gridCol w:w="3862"/>
        <w:gridCol w:w="1170"/>
        <w:gridCol w:w="1257"/>
        <w:gridCol w:w="1496"/>
      </w:tblGrid>
      <w:tr w:rsidR="00DE7F1C" w:rsidRPr="00FC1C5E" w14:paraId="5DB968F6" w14:textId="77777777" w:rsidTr="008126C6">
        <w:trPr>
          <w:jc w:val="center"/>
        </w:trPr>
        <w:tc>
          <w:tcPr>
            <w:tcW w:w="1261" w:type="pct"/>
            <w:shd w:val="clear" w:color="auto" w:fill="auto"/>
          </w:tcPr>
          <w:p w14:paraId="7D1ACFC0" w14:textId="77777777" w:rsidR="00DE7F1C" w:rsidRPr="00FC1C5E" w:rsidRDefault="00DE7F1C" w:rsidP="008126C6">
            <w:pPr>
              <w:pStyle w:val="Default"/>
              <w:spacing w:after="18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87" w:type="pct"/>
            <w:shd w:val="clear" w:color="auto" w:fill="auto"/>
          </w:tcPr>
          <w:p w14:paraId="08A0F609" w14:textId="77777777" w:rsidR="00DE7F1C" w:rsidRPr="00FC1C5E" w:rsidRDefault="00DE7F1C" w:rsidP="008126C6">
            <w:pPr>
              <w:pStyle w:val="Default"/>
              <w:spacing w:after="18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552" w:type="pct"/>
            <w:shd w:val="clear" w:color="auto" w:fill="auto"/>
          </w:tcPr>
          <w:p w14:paraId="220B7670" w14:textId="77777777" w:rsidR="00DE7F1C" w:rsidRPr="00FC1C5E" w:rsidRDefault="00DE7F1C" w:rsidP="008126C6">
            <w:pPr>
              <w:pStyle w:val="Default"/>
              <w:spacing w:after="18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FC1C5E">
              <w:rPr>
                <w:rFonts w:ascii="Calibri" w:hAnsi="Calibri" w:cs="Calibri"/>
                <w:b/>
                <w:bCs/>
                <w:sz w:val="22"/>
                <w:szCs w:val="22"/>
              </w:rPr>
              <w:t>ΑΠΑΙΤΗΣΗ</w:t>
            </w:r>
          </w:p>
        </w:tc>
        <w:tc>
          <w:tcPr>
            <w:tcW w:w="593" w:type="pct"/>
            <w:shd w:val="clear" w:color="auto" w:fill="auto"/>
          </w:tcPr>
          <w:p w14:paraId="2CCB5EE3" w14:textId="77777777" w:rsidR="00DE7F1C" w:rsidRPr="00FC1C5E" w:rsidRDefault="00DE7F1C" w:rsidP="008126C6">
            <w:pPr>
              <w:pStyle w:val="Default"/>
              <w:spacing w:after="18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FC1C5E">
              <w:rPr>
                <w:rFonts w:ascii="Calibri" w:hAnsi="Calibri" w:cs="Calibri"/>
                <w:b/>
                <w:bCs/>
                <w:sz w:val="22"/>
                <w:szCs w:val="22"/>
              </w:rPr>
              <w:t>ΑΠΑΝΤΗΣΗ</w:t>
            </w:r>
          </w:p>
        </w:tc>
        <w:tc>
          <w:tcPr>
            <w:tcW w:w="706" w:type="pct"/>
            <w:shd w:val="clear" w:color="auto" w:fill="auto"/>
          </w:tcPr>
          <w:p w14:paraId="1103E6C9" w14:textId="77777777" w:rsidR="00DE7F1C" w:rsidRPr="00FC1C5E" w:rsidRDefault="00DE7F1C" w:rsidP="008126C6">
            <w:pPr>
              <w:pStyle w:val="Default"/>
              <w:spacing w:after="18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FC1C5E">
              <w:rPr>
                <w:rFonts w:ascii="Calibri" w:hAnsi="Calibri" w:cs="Calibri"/>
                <w:b/>
                <w:bCs/>
                <w:sz w:val="22"/>
                <w:szCs w:val="22"/>
              </w:rPr>
              <w:t>ΠΑΡΑΠΟΜΠΗ</w:t>
            </w:r>
          </w:p>
        </w:tc>
      </w:tr>
      <w:tr w:rsidR="00DE7F1C" w:rsidRPr="00FC1C5E" w14:paraId="09C1BFDE" w14:textId="77777777" w:rsidTr="008126C6">
        <w:trPr>
          <w:jc w:val="center"/>
        </w:trPr>
        <w:tc>
          <w:tcPr>
            <w:tcW w:w="1261" w:type="pct"/>
            <w:vMerge w:val="restart"/>
            <w:shd w:val="clear" w:color="auto" w:fill="auto"/>
          </w:tcPr>
          <w:p w14:paraId="2CFC8B32" w14:textId="77777777" w:rsidR="00DE7F1C" w:rsidRPr="00FC1C5E" w:rsidRDefault="00DE7F1C" w:rsidP="008126C6">
            <w:pPr>
              <w:pStyle w:val="Default"/>
              <w:spacing w:after="18"/>
              <w:rPr>
                <w:rFonts w:ascii="Calibri" w:hAnsi="Calibri" w:cs="Calibri"/>
                <w:sz w:val="22"/>
                <w:szCs w:val="22"/>
              </w:rPr>
            </w:pPr>
            <w:r w:rsidRPr="00FC1C5E">
              <w:rPr>
                <w:rFonts w:ascii="Calibri" w:hAnsi="Calibri" w:cs="Calibri"/>
                <w:sz w:val="22"/>
                <w:szCs w:val="22"/>
              </w:rPr>
              <w:t>1. Μεταγονιδιωματική ανάλυση – Αλληλούχιση Shotgun με τα παρακάτω χαρακτηριστικά</w:t>
            </w:r>
          </w:p>
        </w:tc>
        <w:tc>
          <w:tcPr>
            <w:tcW w:w="1887" w:type="pct"/>
            <w:shd w:val="clear" w:color="auto" w:fill="auto"/>
          </w:tcPr>
          <w:p w14:paraId="6F74D13B" w14:textId="77777777" w:rsidR="00DE7F1C" w:rsidRPr="00FC1C5E" w:rsidRDefault="00DE7F1C" w:rsidP="008126C6">
            <w:pPr>
              <w:pStyle w:val="Default"/>
              <w:spacing w:after="18"/>
              <w:rPr>
                <w:rFonts w:ascii="Calibri" w:hAnsi="Calibri" w:cs="Calibri"/>
                <w:sz w:val="22"/>
                <w:szCs w:val="22"/>
              </w:rPr>
            </w:pPr>
            <w:r w:rsidRPr="00FC1C5E">
              <w:rPr>
                <w:rFonts w:ascii="Calibri" w:hAnsi="Calibri" w:cs="Calibri"/>
                <w:sz w:val="22"/>
                <w:szCs w:val="22"/>
              </w:rPr>
              <w:t xml:space="preserve">a. Αρχικό δείγμα: Επεξεργασμένο ή μη επεξεργασμένο τρόφιμο. Η εκχύλιση του DNA να πραγματοποιείται για κάθε δείγμα εις τριπλούν, και να ελέγχονται ποιοτικά και ποσοτικά τα παραγόμενα νουκλεϊκά οξέα. </w:t>
            </w:r>
          </w:p>
        </w:tc>
        <w:tc>
          <w:tcPr>
            <w:tcW w:w="552" w:type="pct"/>
            <w:shd w:val="clear" w:color="auto" w:fill="auto"/>
          </w:tcPr>
          <w:p w14:paraId="6F8BBCFE" w14:textId="77777777" w:rsidR="00DE7F1C" w:rsidRPr="00FC1C5E" w:rsidRDefault="00CD5FB2" w:rsidP="008126C6">
            <w:pPr>
              <w:pStyle w:val="Default"/>
              <w:spacing w:after="18"/>
              <w:rPr>
                <w:rFonts w:ascii="Calibri" w:hAnsi="Calibri" w:cs="Calibri"/>
                <w:sz w:val="22"/>
                <w:szCs w:val="22"/>
              </w:rPr>
            </w:pPr>
            <w:r w:rsidRPr="00FC1C5E">
              <w:rPr>
                <w:rFonts w:ascii="Calibri" w:hAnsi="Calibri" w:cs="Calibri"/>
                <w:sz w:val="22"/>
                <w:szCs w:val="22"/>
              </w:rPr>
              <w:t>ΝΑΙ</w:t>
            </w:r>
          </w:p>
        </w:tc>
        <w:tc>
          <w:tcPr>
            <w:tcW w:w="593" w:type="pct"/>
            <w:shd w:val="clear" w:color="auto" w:fill="auto"/>
          </w:tcPr>
          <w:p w14:paraId="5EDE4027" w14:textId="77777777" w:rsidR="00DE7F1C" w:rsidRPr="00FC1C5E" w:rsidRDefault="00DE7F1C" w:rsidP="008126C6">
            <w:pPr>
              <w:pStyle w:val="Default"/>
              <w:spacing w:after="18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06" w:type="pct"/>
            <w:shd w:val="clear" w:color="auto" w:fill="auto"/>
          </w:tcPr>
          <w:p w14:paraId="0F4FF6F5" w14:textId="77777777" w:rsidR="00DE7F1C" w:rsidRPr="00FC1C5E" w:rsidRDefault="00DE7F1C" w:rsidP="008126C6">
            <w:pPr>
              <w:pStyle w:val="Default"/>
              <w:spacing w:after="18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E7F1C" w:rsidRPr="00FC1C5E" w14:paraId="75F2E693" w14:textId="77777777" w:rsidTr="008126C6">
        <w:trPr>
          <w:jc w:val="center"/>
        </w:trPr>
        <w:tc>
          <w:tcPr>
            <w:tcW w:w="1261" w:type="pct"/>
            <w:vMerge/>
            <w:shd w:val="clear" w:color="auto" w:fill="auto"/>
          </w:tcPr>
          <w:p w14:paraId="68EA573A" w14:textId="77777777" w:rsidR="00DE7F1C" w:rsidRPr="00FC1C5E" w:rsidRDefault="00DE7F1C" w:rsidP="008126C6">
            <w:pPr>
              <w:pStyle w:val="Default"/>
              <w:spacing w:after="18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87" w:type="pct"/>
            <w:shd w:val="clear" w:color="auto" w:fill="auto"/>
          </w:tcPr>
          <w:p w14:paraId="01213307" w14:textId="77777777" w:rsidR="00DE7F1C" w:rsidRPr="00FC1C5E" w:rsidRDefault="00DE7F1C" w:rsidP="008126C6">
            <w:pPr>
              <w:pStyle w:val="Default"/>
              <w:spacing w:after="18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FC1C5E">
              <w:rPr>
                <w:rFonts w:ascii="Calibri" w:hAnsi="Calibri" w:cs="Calibri"/>
                <w:sz w:val="22"/>
                <w:szCs w:val="22"/>
                <w:lang w:val="en-US"/>
              </w:rPr>
              <w:t xml:space="preserve">b. </w:t>
            </w:r>
            <w:r w:rsidRPr="00FC1C5E">
              <w:rPr>
                <w:rFonts w:ascii="Calibri" w:hAnsi="Calibri" w:cs="Calibri"/>
                <w:sz w:val="22"/>
                <w:szCs w:val="22"/>
              </w:rPr>
              <w:t>Αλληλούχιση</w:t>
            </w:r>
            <w:r w:rsidRPr="00FC1C5E">
              <w:rPr>
                <w:rFonts w:ascii="Calibri" w:hAnsi="Calibri" w:cs="Calibri"/>
                <w:sz w:val="22"/>
                <w:szCs w:val="22"/>
                <w:lang w:val="en-US"/>
              </w:rPr>
              <w:t xml:space="preserve">: Paired end 2 x 150bp </w:t>
            </w:r>
          </w:p>
        </w:tc>
        <w:tc>
          <w:tcPr>
            <w:tcW w:w="552" w:type="pct"/>
            <w:shd w:val="clear" w:color="auto" w:fill="auto"/>
          </w:tcPr>
          <w:p w14:paraId="71AF36AE" w14:textId="77777777" w:rsidR="00DE7F1C" w:rsidRPr="00FC1C5E" w:rsidRDefault="00CD5FB2" w:rsidP="008126C6">
            <w:pPr>
              <w:pStyle w:val="Default"/>
              <w:spacing w:after="18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FC1C5E">
              <w:rPr>
                <w:rFonts w:ascii="Calibri" w:hAnsi="Calibri" w:cs="Calibri"/>
                <w:sz w:val="22"/>
                <w:szCs w:val="22"/>
              </w:rPr>
              <w:t>ΝΑΙ</w:t>
            </w:r>
          </w:p>
        </w:tc>
        <w:tc>
          <w:tcPr>
            <w:tcW w:w="593" w:type="pct"/>
            <w:shd w:val="clear" w:color="auto" w:fill="auto"/>
          </w:tcPr>
          <w:p w14:paraId="69D1B8AE" w14:textId="77777777" w:rsidR="00DE7F1C" w:rsidRPr="00FC1C5E" w:rsidRDefault="00DE7F1C" w:rsidP="008126C6">
            <w:pPr>
              <w:pStyle w:val="Default"/>
              <w:spacing w:after="18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706" w:type="pct"/>
            <w:shd w:val="clear" w:color="auto" w:fill="auto"/>
          </w:tcPr>
          <w:p w14:paraId="2DA6E02D" w14:textId="77777777" w:rsidR="00DE7F1C" w:rsidRPr="00FC1C5E" w:rsidRDefault="00DE7F1C" w:rsidP="008126C6">
            <w:pPr>
              <w:pStyle w:val="Default"/>
              <w:spacing w:after="18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</w:tr>
      <w:tr w:rsidR="00DE7F1C" w:rsidRPr="00FC1C5E" w14:paraId="1429B471" w14:textId="77777777" w:rsidTr="008126C6">
        <w:trPr>
          <w:jc w:val="center"/>
        </w:trPr>
        <w:tc>
          <w:tcPr>
            <w:tcW w:w="1261" w:type="pct"/>
            <w:vMerge/>
            <w:shd w:val="clear" w:color="auto" w:fill="auto"/>
          </w:tcPr>
          <w:p w14:paraId="02849981" w14:textId="77777777" w:rsidR="00DE7F1C" w:rsidRPr="00FC1C5E" w:rsidRDefault="00DE7F1C" w:rsidP="008126C6">
            <w:pPr>
              <w:pStyle w:val="Default"/>
              <w:spacing w:after="18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887" w:type="pct"/>
            <w:shd w:val="clear" w:color="auto" w:fill="auto"/>
          </w:tcPr>
          <w:p w14:paraId="3401A655" w14:textId="77777777" w:rsidR="00DE7F1C" w:rsidRPr="00FC1C5E" w:rsidRDefault="00DE7F1C" w:rsidP="008126C6">
            <w:pPr>
              <w:pStyle w:val="Default"/>
              <w:spacing w:after="18"/>
              <w:rPr>
                <w:rFonts w:ascii="Calibri" w:hAnsi="Calibri" w:cs="Calibri"/>
                <w:sz w:val="22"/>
                <w:szCs w:val="22"/>
              </w:rPr>
            </w:pPr>
            <w:r w:rsidRPr="00FC1C5E">
              <w:rPr>
                <w:rFonts w:ascii="Calibri" w:hAnsi="Calibri" w:cs="Calibri"/>
                <w:sz w:val="22"/>
                <w:szCs w:val="22"/>
              </w:rPr>
              <w:t xml:space="preserve">c. Απόδοση : κατ’ ελάχιστον, 25Μ (Million) reads ανά δείγμα (7.5 GΒ ανά δείγμα) </w:t>
            </w:r>
          </w:p>
        </w:tc>
        <w:tc>
          <w:tcPr>
            <w:tcW w:w="552" w:type="pct"/>
            <w:shd w:val="clear" w:color="auto" w:fill="auto"/>
          </w:tcPr>
          <w:p w14:paraId="3E56D4C3" w14:textId="77777777" w:rsidR="00DE7F1C" w:rsidRPr="00FC1C5E" w:rsidRDefault="00CD5FB2" w:rsidP="008126C6">
            <w:pPr>
              <w:pStyle w:val="Default"/>
              <w:spacing w:after="18"/>
              <w:rPr>
                <w:rFonts w:ascii="Calibri" w:hAnsi="Calibri" w:cs="Calibri"/>
                <w:sz w:val="22"/>
                <w:szCs w:val="22"/>
              </w:rPr>
            </w:pPr>
            <w:r w:rsidRPr="00FC1C5E">
              <w:rPr>
                <w:rFonts w:ascii="Calibri" w:hAnsi="Calibri" w:cs="Calibri"/>
                <w:sz w:val="22"/>
                <w:szCs w:val="22"/>
              </w:rPr>
              <w:t>ΝΑΙ</w:t>
            </w:r>
          </w:p>
        </w:tc>
        <w:tc>
          <w:tcPr>
            <w:tcW w:w="593" w:type="pct"/>
            <w:shd w:val="clear" w:color="auto" w:fill="auto"/>
          </w:tcPr>
          <w:p w14:paraId="242D0B11" w14:textId="77777777" w:rsidR="00DE7F1C" w:rsidRPr="00FC1C5E" w:rsidRDefault="00DE7F1C" w:rsidP="008126C6">
            <w:pPr>
              <w:pStyle w:val="Default"/>
              <w:spacing w:after="18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06" w:type="pct"/>
            <w:shd w:val="clear" w:color="auto" w:fill="auto"/>
          </w:tcPr>
          <w:p w14:paraId="6F0E56ED" w14:textId="77777777" w:rsidR="00DE7F1C" w:rsidRPr="00FC1C5E" w:rsidRDefault="00DE7F1C" w:rsidP="008126C6">
            <w:pPr>
              <w:pStyle w:val="Default"/>
              <w:spacing w:after="18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E7F1C" w:rsidRPr="00FC1C5E" w14:paraId="7E943B00" w14:textId="77777777" w:rsidTr="008126C6">
        <w:trPr>
          <w:jc w:val="center"/>
        </w:trPr>
        <w:tc>
          <w:tcPr>
            <w:tcW w:w="1261" w:type="pct"/>
            <w:vMerge/>
            <w:shd w:val="clear" w:color="auto" w:fill="auto"/>
          </w:tcPr>
          <w:p w14:paraId="1EFC0DB9" w14:textId="77777777" w:rsidR="00DE7F1C" w:rsidRPr="00FC1C5E" w:rsidRDefault="00DE7F1C" w:rsidP="008126C6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87" w:type="pct"/>
            <w:shd w:val="clear" w:color="auto" w:fill="auto"/>
          </w:tcPr>
          <w:p w14:paraId="46A72E4D" w14:textId="77777777" w:rsidR="00DE7F1C" w:rsidRPr="00FC1C5E" w:rsidRDefault="00DE7F1C" w:rsidP="008126C6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 w:rsidRPr="00FC1C5E">
              <w:rPr>
                <w:rFonts w:ascii="Calibri" w:hAnsi="Calibri" w:cs="Calibri"/>
                <w:sz w:val="22"/>
                <w:szCs w:val="22"/>
              </w:rPr>
              <w:t xml:space="preserve">d. Αριθμός δειγμάτων : 250 </w:t>
            </w:r>
          </w:p>
        </w:tc>
        <w:tc>
          <w:tcPr>
            <w:tcW w:w="552" w:type="pct"/>
            <w:shd w:val="clear" w:color="auto" w:fill="auto"/>
          </w:tcPr>
          <w:p w14:paraId="16A80D60" w14:textId="77777777" w:rsidR="00DE7F1C" w:rsidRPr="00FC1C5E" w:rsidRDefault="00CD5FB2" w:rsidP="008126C6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 w:rsidRPr="00FC1C5E">
              <w:rPr>
                <w:rFonts w:ascii="Calibri" w:hAnsi="Calibri" w:cs="Calibri"/>
                <w:sz w:val="22"/>
                <w:szCs w:val="22"/>
              </w:rPr>
              <w:t>ΝΑΙ</w:t>
            </w:r>
          </w:p>
        </w:tc>
        <w:tc>
          <w:tcPr>
            <w:tcW w:w="593" w:type="pct"/>
            <w:shd w:val="clear" w:color="auto" w:fill="auto"/>
          </w:tcPr>
          <w:p w14:paraId="4815E7B4" w14:textId="77777777" w:rsidR="00DE7F1C" w:rsidRPr="00FC1C5E" w:rsidRDefault="00DE7F1C" w:rsidP="008126C6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06" w:type="pct"/>
            <w:shd w:val="clear" w:color="auto" w:fill="auto"/>
          </w:tcPr>
          <w:p w14:paraId="0B66B757" w14:textId="77777777" w:rsidR="00DE7F1C" w:rsidRPr="00FC1C5E" w:rsidRDefault="00DE7F1C" w:rsidP="008126C6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E7F1C" w:rsidRPr="00FC1C5E" w14:paraId="1B90AFB1" w14:textId="77777777" w:rsidTr="008126C6">
        <w:trPr>
          <w:jc w:val="center"/>
        </w:trPr>
        <w:tc>
          <w:tcPr>
            <w:tcW w:w="1261" w:type="pct"/>
            <w:vMerge w:val="restart"/>
            <w:shd w:val="clear" w:color="auto" w:fill="auto"/>
          </w:tcPr>
          <w:p w14:paraId="17A86A43" w14:textId="77777777" w:rsidR="00DE7F1C" w:rsidRPr="00FC1C5E" w:rsidRDefault="00DE7F1C" w:rsidP="008126C6">
            <w:pPr>
              <w:pStyle w:val="Default"/>
              <w:spacing w:after="18"/>
              <w:rPr>
                <w:rFonts w:ascii="Calibri" w:hAnsi="Calibri" w:cs="Calibri"/>
                <w:sz w:val="22"/>
                <w:szCs w:val="22"/>
              </w:rPr>
            </w:pPr>
            <w:r w:rsidRPr="00FC1C5E">
              <w:rPr>
                <w:rFonts w:ascii="Calibri" w:hAnsi="Calibri" w:cs="Calibri"/>
                <w:sz w:val="22"/>
                <w:szCs w:val="22"/>
              </w:rPr>
              <w:t xml:space="preserve">2. Μεταγονιδιωματική ανάλυση – Αλληλούχιση </w:t>
            </w:r>
            <w:r w:rsidRPr="00FC1C5E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16S </w:t>
            </w:r>
            <w:r w:rsidRPr="00FC1C5E">
              <w:rPr>
                <w:rFonts w:ascii="Calibri" w:hAnsi="Calibri" w:cs="Calibri"/>
                <w:sz w:val="22"/>
                <w:szCs w:val="22"/>
              </w:rPr>
              <w:t>με τα παρακάτω χαρακτηριστικά</w:t>
            </w:r>
          </w:p>
        </w:tc>
        <w:tc>
          <w:tcPr>
            <w:tcW w:w="1887" w:type="pct"/>
            <w:shd w:val="clear" w:color="auto" w:fill="auto"/>
          </w:tcPr>
          <w:p w14:paraId="3301382D" w14:textId="77777777" w:rsidR="00DE7F1C" w:rsidRPr="00FC1C5E" w:rsidRDefault="00DE7F1C" w:rsidP="008126C6">
            <w:pPr>
              <w:pStyle w:val="Default"/>
              <w:spacing w:after="18"/>
              <w:rPr>
                <w:rFonts w:ascii="Calibri" w:hAnsi="Calibri" w:cs="Calibri"/>
                <w:sz w:val="22"/>
                <w:szCs w:val="22"/>
              </w:rPr>
            </w:pPr>
            <w:r w:rsidRPr="00FC1C5E">
              <w:rPr>
                <w:rFonts w:ascii="Calibri" w:hAnsi="Calibri" w:cs="Calibri"/>
                <w:sz w:val="22"/>
                <w:szCs w:val="22"/>
              </w:rPr>
              <w:t xml:space="preserve">a. Αρχικό δείγμα : DNA </w:t>
            </w:r>
          </w:p>
        </w:tc>
        <w:tc>
          <w:tcPr>
            <w:tcW w:w="552" w:type="pct"/>
            <w:shd w:val="clear" w:color="auto" w:fill="auto"/>
          </w:tcPr>
          <w:p w14:paraId="50D4D3CA" w14:textId="77777777" w:rsidR="00DE7F1C" w:rsidRPr="00FC1C5E" w:rsidRDefault="00CD5FB2" w:rsidP="008126C6">
            <w:pPr>
              <w:pStyle w:val="Default"/>
              <w:spacing w:after="18"/>
              <w:rPr>
                <w:rFonts w:ascii="Calibri" w:hAnsi="Calibri" w:cs="Calibri"/>
                <w:sz w:val="22"/>
                <w:szCs w:val="22"/>
              </w:rPr>
            </w:pPr>
            <w:r w:rsidRPr="00FC1C5E">
              <w:rPr>
                <w:rFonts w:ascii="Calibri" w:hAnsi="Calibri" w:cs="Calibri"/>
                <w:sz w:val="22"/>
                <w:szCs w:val="22"/>
              </w:rPr>
              <w:t>ΝΑΙ</w:t>
            </w:r>
          </w:p>
        </w:tc>
        <w:tc>
          <w:tcPr>
            <w:tcW w:w="593" w:type="pct"/>
            <w:shd w:val="clear" w:color="auto" w:fill="auto"/>
          </w:tcPr>
          <w:p w14:paraId="0FCDC421" w14:textId="77777777" w:rsidR="00DE7F1C" w:rsidRPr="00FC1C5E" w:rsidRDefault="00DE7F1C" w:rsidP="008126C6">
            <w:pPr>
              <w:pStyle w:val="Default"/>
              <w:spacing w:after="18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06" w:type="pct"/>
            <w:shd w:val="clear" w:color="auto" w:fill="auto"/>
          </w:tcPr>
          <w:p w14:paraId="63E9CE00" w14:textId="77777777" w:rsidR="00DE7F1C" w:rsidRPr="00FC1C5E" w:rsidRDefault="00DE7F1C" w:rsidP="008126C6">
            <w:pPr>
              <w:pStyle w:val="Default"/>
              <w:spacing w:after="18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E7F1C" w:rsidRPr="00FC1C5E" w14:paraId="245C63EF" w14:textId="77777777" w:rsidTr="008126C6">
        <w:trPr>
          <w:jc w:val="center"/>
        </w:trPr>
        <w:tc>
          <w:tcPr>
            <w:tcW w:w="1261" w:type="pct"/>
            <w:vMerge/>
            <w:shd w:val="clear" w:color="auto" w:fill="auto"/>
          </w:tcPr>
          <w:p w14:paraId="18B0DD0A" w14:textId="77777777" w:rsidR="00DE7F1C" w:rsidRPr="00FC1C5E" w:rsidRDefault="00DE7F1C" w:rsidP="008126C6">
            <w:pPr>
              <w:pStyle w:val="Default"/>
              <w:spacing w:after="18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87" w:type="pct"/>
            <w:shd w:val="clear" w:color="auto" w:fill="auto"/>
          </w:tcPr>
          <w:p w14:paraId="541C83E6" w14:textId="77777777" w:rsidR="00DE7F1C" w:rsidRPr="00FC1C5E" w:rsidRDefault="00DE7F1C" w:rsidP="008126C6">
            <w:pPr>
              <w:pStyle w:val="Default"/>
              <w:spacing w:after="18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FC1C5E">
              <w:rPr>
                <w:rFonts w:ascii="Calibri" w:hAnsi="Calibri" w:cs="Calibri"/>
                <w:sz w:val="22"/>
                <w:szCs w:val="22"/>
                <w:lang w:val="en-US"/>
              </w:rPr>
              <w:t xml:space="preserve">b. </w:t>
            </w:r>
            <w:r w:rsidRPr="00FC1C5E">
              <w:rPr>
                <w:rFonts w:ascii="Calibri" w:hAnsi="Calibri" w:cs="Calibri"/>
                <w:sz w:val="22"/>
                <w:szCs w:val="22"/>
              </w:rPr>
              <w:t>Αλληλούχιση</w:t>
            </w:r>
            <w:r w:rsidRPr="00FC1C5E">
              <w:rPr>
                <w:rFonts w:ascii="Calibri" w:hAnsi="Calibri" w:cs="Calibri"/>
                <w:sz w:val="22"/>
                <w:szCs w:val="22"/>
                <w:lang w:val="en-US"/>
              </w:rPr>
              <w:t xml:space="preserve">: Paired end 2 x 250bp </w:t>
            </w:r>
          </w:p>
        </w:tc>
        <w:tc>
          <w:tcPr>
            <w:tcW w:w="552" w:type="pct"/>
            <w:shd w:val="clear" w:color="auto" w:fill="auto"/>
          </w:tcPr>
          <w:p w14:paraId="64FD0264" w14:textId="77777777" w:rsidR="00DE7F1C" w:rsidRPr="00FC1C5E" w:rsidRDefault="00CD5FB2" w:rsidP="008126C6">
            <w:pPr>
              <w:pStyle w:val="Default"/>
              <w:spacing w:after="18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FC1C5E">
              <w:rPr>
                <w:rFonts w:ascii="Calibri" w:hAnsi="Calibri" w:cs="Calibri"/>
                <w:sz w:val="22"/>
                <w:szCs w:val="22"/>
              </w:rPr>
              <w:t>ΝΑΙ</w:t>
            </w:r>
          </w:p>
        </w:tc>
        <w:tc>
          <w:tcPr>
            <w:tcW w:w="593" w:type="pct"/>
            <w:shd w:val="clear" w:color="auto" w:fill="auto"/>
          </w:tcPr>
          <w:p w14:paraId="5951AF7C" w14:textId="77777777" w:rsidR="00DE7F1C" w:rsidRPr="00FC1C5E" w:rsidRDefault="00DE7F1C" w:rsidP="008126C6">
            <w:pPr>
              <w:pStyle w:val="Default"/>
              <w:spacing w:after="18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706" w:type="pct"/>
            <w:shd w:val="clear" w:color="auto" w:fill="auto"/>
          </w:tcPr>
          <w:p w14:paraId="2DC61D3C" w14:textId="77777777" w:rsidR="00DE7F1C" w:rsidRPr="00FC1C5E" w:rsidRDefault="00DE7F1C" w:rsidP="008126C6">
            <w:pPr>
              <w:pStyle w:val="Default"/>
              <w:spacing w:after="18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</w:tr>
      <w:tr w:rsidR="00DE7F1C" w:rsidRPr="00FC1C5E" w14:paraId="079CEEF7" w14:textId="77777777" w:rsidTr="008126C6">
        <w:trPr>
          <w:jc w:val="center"/>
        </w:trPr>
        <w:tc>
          <w:tcPr>
            <w:tcW w:w="1261" w:type="pct"/>
            <w:vMerge/>
            <w:shd w:val="clear" w:color="auto" w:fill="auto"/>
          </w:tcPr>
          <w:p w14:paraId="07729933" w14:textId="77777777" w:rsidR="00DE7F1C" w:rsidRPr="00FC1C5E" w:rsidRDefault="00DE7F1C" w:rsidP="008126C6">
            <w:pPr>
              <w:pStyle w:val="Default"/>
              <w:spacing w:after="18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887" w:type="pct"/>
            <w:shd w:val="clear" w:color="auto" w:fill="auto"/>
          </w:tcPr>
          <w:p w14:paraId="526BF70B" w14:textId="77777777" w:rsidR="00DE7F1C" w:rsidRPr="00FC1C5E" w:rsidRDefault="00DE7F1C" w:rsidP="008126C6">
            <w:pPr>
              <w:pStyle w:val="Default"/>
              <w:spacing w:after="18"/>
              <w:rPr>
                <w:rFonts w:ascii="Calibri" w:hAnsi="Calibri" w:cs="Calibri"/>
                <w:sz w:val="22"/>
                <w:szCs w:val="22"/>
              </w:rPr>
            </w:pPr>
            <w:r w:rsidRPr="00FC1C5E">
              <w:rPr>
                <w:rFonts w:ascii="Calibri" w:hAnsi="Calibri" w:cs="Calibri"/>
                <w:sz w:val="22"/>
                <w:szCs w:val="22"/>
              </w:rPr>
              <w:t xml:space="preserve">c. Απόδοση : κατ’ ελάχιστον, 50.000 Reads ανά δείγμα </w:t>
            </w:r>
          </w:p>
        </w:tc>
        <w:tc>
          <w:tcPr>
            <w:tcW w:w="552" w:type="pct"/>
            <w:shd w:val="clear" w:color="auto" w:fill="auto"/>
          </w:tcPr>
          <w:p w14:paraId="12F13FB5" w14:textId="77777777" w:rsidR="00DE7F1C" w:rsidRPr="00FC1C5E" w:rsidRDefault="00CD5FB2" w:rsidP="008126C6">
            <w:pPr>
              <w:pStyle w:val="Default"/>
              <w:spacing w:after="18"/>
              <w:rPr>
                <w:rFonts w:ascii="Calibri" w:hAnsi="Calibri" w:cs="Calibri"/>
                <w:sz w:val="22"/>
                <w:szCs w:val="22"/>
              </w:rPr>
            </w:pPr>
            <w:r w:rsidRPr="00FC1C5E">
              <w:rPr>
                <w:rFonts w:ascii="Calibri" w:hAnsi="Calibri" w:cs="Calibri"/>
                <w:sz w:val="22"/>
                <w:szCs w:val="22"/>
              </w:rPr>
              <w:t>ΝΑΙ</w:t>
            </w:r>
          </w:p>
        </w:tc>
        <w:tc>
          <w:tcPr>
            <w:tcW w:w="593" w:type="pct"/>
            <w:shd w:val="clear" w:color="auto" w:fill="auto"/>
          </w:tcPr>
          <w:p w14:paraId="4C25CD02" w14:textId="77777777" w:rsidR="00DE7F1C" w:rsidRPr="00FC1C5E" w:rsidRDefault="00DE7F1C" w:rsidP="008126C6">
            <w:pPr>
              <w:pStyle w:val="Default"/>
              <w:spacing w:after="18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06" w:type="pct"/>
            <w:shd w:val="clear" w:color="auto" w:fill="auto"/>
          </w:tcPr>
          <w:p w14:paraId="61369FCA" w14:textId="77777777" w:rsidR="00DE7F1C" w:rsidRPr="00FC1C5E" w:rsidRDefault="00DE7F1C" w:rsidP="008126C6">
            <w:pPr>
              <w:pStyle w:val="Default"/>
              <w:spacing w:after="18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D5FB2" w:rsidRPr="00FC1C5E" w14:paraId="11580A13" w14:textId="77777777" w:rsidTr="008126C6">
        <w:trPr>
          <w:jc w:val="center"/>
        </w:trPr>
        <w:tc>
          <w:tcPr>
            <w:tcW w:w="1261" w:type="pct"/>
            <w:vMerge/>
            <w:shd w:val="clear" w:color="auto" w:fill="auto"/>
          </w:tcPr>
          <w:p w14:paraId="2A882065" w14:textId="77777777" w:rsidR="00CD5FB2" w:rsidRPr="00FC1C5E" w:rsidRDefault="00CD5FB2" w:rsidP="00CD5FB2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87" w:type="pct"/>
            <w:shd w:val="clear" w:color="auto" w:fill="auto"/>
          </w:tcPr>
          <w:p w14:paraId="434F920A" w14:textId="77777777" w:rsidR="00CD5FB2" w:rsidRPr="00FC1C5E" w:rsidRDefault="00CD5FB2" w:rsidP="00CD5FB2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 w:rsidRPr="00FC1C5E">
              <w:rPr>
                <w:rFonts w:ascii="Calibri" w:hAnsi="Calibri" w:cs="Calibri"/>
                <w:sz w:val="22"/>
                <w:szCs w:val="22"/>
              </w:rPr>
              <w:t xml:space="preserve">d. Αριθμός δειγμάτων : 100 </w:t>
            </w:r>
          </w:p>
        </w:tc>
        <w:tc>
          <w:tcPr>
            <w:tcW w:w="552" w:type="pct"/>
            <w:shd w:val="clear" w:color="auto" w:fill="auto"/>
          </w:tcPr>
          <w:p w14:paraId="5EA2712F" w14:textId="77777777" w:rsidR="00CD5FB2" w:rsidRPr="00FC1C5E" w:rsidRDefault="00CD5FB2" w:rsidP="00CD5FB2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 w:rsidRPr="00FC1C5E">
              <w:rPr>
                <w:rFonts w:ascii="Calibri" w:hAnsi="Calibri" w:cs="Calibri"/>
                <w:sz w:val="22"/>
                <w:szCs w:val="22"/>
              </w:rPr>
              <w:t>ΝΑΙ</w:t>
            </w:r>
          </w:p>
        </w:tc>
        <w:tc>
          <w:tcPr>
            <w:tcW w:w="593" w:type="pct"/>
            <w:shd w:val="clear" w:color="auto" w:fill="auto"/>
          </w:tcPr>
          <w:p w14:paraId="18DCF2F7" w14:textId="77777777" w:rsidR="00CD5FB2" w:rsidRPr="00FC1C5E" w:rsidRDefault="00CD5FB2" w:rsidP="00CD5FB2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06" w:type="pct"/>
            <w:shd w:val="clear" w:color="auto" w:fill="auto"/>
          </w:tcPr>
          <w:p w14:paraId="6F61ADDE" w14:textId="77777777" w:rsidR="00CD5FB2" w:rsidRPr="00FC1C5E" w:rsidRDefault="00CD5FB2" w:rsidP="00CD5FB2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D5FB2" w:rsidRPr="00FC1C5E" w14:paraId="1189CD13" w14:textId="77777777" w:rsidTr="008126C6">
        <w:trPr>
          <w:jc w:val="center"/>
        </w:trPr>
        <w:tc>
          <w:tcPr>
            <w:tcW w:w="1261" w:type="pct"/>
            <w:vMerge w:val="restart"/>
            <w:shd w:val="clear" w:color="auto" w:fill="auto"/>
          </w:tcPr>
          <w:p w14:paraId="79872815" w14:textId="77777777" w:rsidR="00CD5FB2" w:rsidRPr="00FC1C5E" w:rsidRDefault="00CD5FB2" w:rsidP="008126C6">
            <w:pPr>
              <w:pStyle w:val="Default"/>
              <w:spacing w:after="18"/>
              <w:rPr>
                <w:rFonts w:ascii="Calibri" w:hAnsi="Calibri" w:cs="Calibri"/>
                <w:sz w:val="22"/>
                <w:szCs w:val="22"/>
              </w:rPr>
            </w:pPr>
            <w:r w:rsidRPr="00FC1C5E">
              <w:rPr>
                <w:rFonts w:ascii="Calibri" w:hAnsi="Calibri" w:cs="Calibri"/>
                <w:sz w:val="22"/>
                <w:szCs w:val="22"/>
              </w:rPr>
              <w:t>3. Μεταγονιδιωματική ανάλυση – Αλληλούχιση ITS με τα παρακάτω χαρακτηριστικά</w:t>
            </w:r>
          </w:p>
        </w:tc>
        <w:tc>
          <w:tcPr>
            <w:tcW w:w="1887" w:type="pct"/>
            <w:shd w:val="clear" w:color="auto" w:fill="auto"/>
          </w:tcPr>
          <w:p w14:paraId="51199BC6" w14:textId="77777777" w:rsidR="00CD5FB2" w:rsidRPr="00FC1C5E" w:rsidRDefault="00CD5FB2" w:rsidP="008126C6">
            <w:pPr>
              <w:pStyle w:val="Default"/>
              <w:spacing w:after="18"/>
              <w:rPr>
                <w:rFonts w:ascii="Calibri" w:hAnsi="Calibri" w:cs="Calibri"/>
                <w:sz w:val="22"/>
                <w:szCs w:val="22"/>
              </w:rPr>
            </w:pPr>
            <w:r w:rsidRPr="00FC1C5E">
              <w:rPr>
                <w:rFonts w:ascii="Calibri" w:hAnsi="Calibri" w:cs="Calibri"/>
                <w:sz w:val="22"/>
                <w:szCs w:val="22"/>
              </w:rPr>
              <w:t xml:space="preserve">a. Αρχικό δείγμα : DNA </w:t>
            </w:r>
          </w:p>
        </w:tc>
        <w:tc>
          <w:tcPr>
            <w:tcW w:w="552" w:type="pct"/>
            <w:shd w:val="clear" w:color="auto" w:fill="auto"/>
          </w:tcPr>
          <w:p w14:paraId="5E79D55E" w14:textId="77777777" w:rsidR="00CD5FB2" w:rsidRPr="00FC1C5E" w:rsidRDefault="00CD5FB2" w:rsidP="008126C6">
            <w:pPr>
              <w:pStyle w:val="Default"/>
              <w:spacing w:after="18"/>
              <w:rPr>
                <w:rFonts w:ascii="Calibri" w:hAnsi="Calibri" w:cs="Calibri"/>
                <w:sz w:val="22"/>
                <w:szCs w:val="22"/>
              </w:rPr>
            </w:pPr>
            <w:r w:rsidRPr="00FC1C5E">
              <w:rPr>
                <w:rFonts w:ascii="Calibri" w:hAnsi="Calibri" w:cs="Calibri"/>
                <w:sz w:val="22"/>
                <w:szCs w:val="22"/>
              </w:rPr>
              <w:t>ΝΑΙ</w:t>
            </w:r>
          </w:p>
        </w:tc>
        <w:tc>
          <w:tcPr>
            <w:tcW w:w="593" w:type="pct"/>
            <w:shd w:val="clear" w:color="auto" w:fill="auto"/>
          </w:tcPr>
          <w:p w14:paraId="02FB5A35" w14:textId="77777777" w:rsidR="00CD5FB2" w:rsidRPr="00FC1C5E" w:rsidRDefault="00CD5FB2" w:rsidP="008126C6">
            <w:pPr>
              <w:pStyle w:val="Default"/>
              <w:spacing w:after="18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06" w:type="pct"/>
            <w:shd w:val="clear" w:color="auto" w:fill="auto"/>
          </w:tcPr>
          <w:p w14:paraId="7FC05BAC" w14:textId="77777777" w:rsidR="00CD5FB2" w:rsidRPr="00FC1C5E" w:rsidRDefault="00CD5FB2" w:rsidP="008126C6">
            <w:pPr>
              <w:pStyle w:val="Default"/>
              <w:spacing w:after="18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D5FB2" w:rsidRPr="00FC1C5E" w14:paraId="7BAC7413" w14:textId="77777777" w:rsidTr="008126C6">
        <w:trPr>
          <w:jc w:val="center"/>
        </w:trPr>
        <w:tc>
          <w:tcPr>
            <w:tcW w:w="1261" w:type="pct"/>
            <w:vMerge/>
            <w:shd w:val="clear" w:color="auto" w:fill="auto"/>
          </w:tcPr>
          <w:p w14:paraId="6E8D188F" w14:textId="77777777" w:rsidR="00CD5FB2" w:rsidRPr="00FC1C5E" w:rsidRDefault="00CD5FB2" w:rsidP="008126C6">
            <w:pPr>
              <w:pStyle w:val="Default"/>
              <w:spacing w:after="18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87" w:type="pct"/>
            <w:shd w:val="clear" w:color="auto" w:fill="auto"/>
          </w:tcPr>
          <w:p w14:paraId="35F40ACE" w14:textId="77777777" w:rsidR="00CD5FB2" w:rsidRPr="00FC1C5E" w:rsidRDefault="00CD5FB2" w:rsidP="008126C6">
            <w:pPr>
              <w:pStyle w:val="Default"/>
              <w:spacing w:after="18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FC1C5E">
              <w:rPr>
                <w:rFonts w:ascii="Calibri" w:hAnsi="Calibri" w:cs="Calibri"/>
                <w:sz w:val="22"/>
                <w:szCs w:val="22"/>
                <w:lang w:val="en-US"/>
              </w:rPr>
              <w:t xml:space="preserve">b. </w:t>
            </w:r>
            <w:r w:rsidRPr="00FC1C5E">
              <w:rPr>
                <w:rFonts w:ascii="Calibri" w:hAnsi="Calibri" w:cs="Calibri"/>
                <w:sz w:val="22"/>
                <w:szCs w:val="22"/>
              </w:rPr>
              <w:t>Αλληλούχηση</w:t>
            </w:r>
            <w:r w:rsidRPr="00FC1C5E">
              <w:rPr>
                <w:rFonts w:ascii="Calibri" w:hAnsi="Calibri" w:cs="Calibri"/>
                <w:sz w:val="22"/>
                <w:szCs w:val="22"/>
                <w:lang w:val="en-US"/>
              </w:rPr>
              <w:t xml:space="preserve">: Paired end 2 x 250bp </w:t>
            </w:r>
          </w:p>
        </w:tc>
        <w:tc>
          <w:tcPr>
            <w:tcW w:w="552" w:type="pct"/>
            <w:shd w:val="clear" w:color="auto" w:fill="auto"/>
          </w:tcPr>
          <w:p w14:paraId="6E4F4731" w14:textId="77777777" w:rsidR="00CD5FB2" w:rsidRPr="00FC1C5E" w:rsidRDefault="00CD5FB2" w:rsidP="008126C6">
            <w:pPr>
              <w:pStyle w:val="Default"/>
              <w:spacing w:after="18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FC1C5E">
              <w:rPr>
                <w:rFonts w:ascii="Calibri" w:hAnsi="Calibri" w:cs="Calibri"/>
                <w:sz w:val="22"/>
                <w:szCs w:val="22"/>
              </w:rPr>
              <w:t>ΝΑΙ</w:t>
            </w:r>
          </w:p>
        </w:tc>
        <w:tc>
          <w:tcPr>
            <w:tcW w:w="593" w:type="pct"/>
            <w:shd w:val="clear" w:color="auto" w:fill="auto"/>
          </w:tcPr>
          <w:p w14:paraId="726B1224" w14:textId="77777777" w:rsidR="00CD5FB2" w:rsidRPr="00FC1C5E" w:rsidRDefault="00CD5FB2" w:rsidP="008126C6">
            <w:pPr>
              <w:pStyle w:val="Default"/>
              <w:spacing w:after="18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706" w:type="pct"/>
            <w:shd w:val="clear" w:color="auto" w:fill="auto"/>
          </w:tcPr>
          <w:p w14:paraId="10A3EC49" w14:textId="77777777" w:rsidR="00CD5FB2" w:rsidRPr="00FC1C5E" w:rsidRDefault="00CD5FB2" w:rsidP="008126C6">
            <w:pPr>
              <w:pStyle w:val="Default"/>
              <w:spacing w:after="18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</w:tr>
      <w:tr w:rsidR="00CD5FB2" w:rsidRPr="00FC1C5E" w14:paraId="48205027" w14:textId="77777777" w:rsidTr="008126C6">
        <w:trPr>
          <w:jc w:val="center"/>
        </w:trPr>
        <w:tc>
          <w:tcPr>
            <w:tcW w:w="1261" w:type="pct"/>
            <w:vMerge/>
            <w:shd w:val="clear" w:color="auto" w:fill="auto"/>
          </w:tcPr>
          <w:p w14:paraId="21EDE8A7" w14:textId="77777777" w:rsidR="00CD5FB2" w:rsidRPr="00FC1C5E" w:rsidRDefault="00CD5FB2" w:rsidP="008126C6">
            <w:pPr>
              <w:pStyle w:val="Default"/>
              <w:spacing w:after="18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887" w:type="pct"/>
            <w:shd w:val="clear" w:color="auto" w:fill="auto"/>
          </w:tcPr>
          <w:p w14:paraId="3F0309F0" w14:textId="77777777" w:rsidR="00CD5FB2" w:rsidRPr="00FC1C5E" w:rsidRDefault="00CD5FB2" w:rsidP="008126C6">
            <w:pPr>
              <w:pStyle w:val="Default"/>
              <w:spacing w:after="18"/>
              <w:rPr>
                <w:rFonts w:ascii="Calibri" w:hAnsi="Calibri" w:cs="Calibri"/>
                <w:sz w:val="22"/>
                <w:szCs w:val="22"/>
              </w:rPr>
            </w:pPr>
            <w:r w:rsidRPr="00FC1C5E">
              <w:rPr>
                <w:rFonts w:ascii="Calibri" w:hAnsi="Calibri" w:cs="Calibri"/>
                <w:sz w:val="22"/>
                <w:szCs w:val="22"/>
              </w:rPr>
              <w:t xml:space="preserve">c. Απόδοση : κατ ελάχιστον, 50.000 Reads ανά δείγμα </w:t>
            </w:r>
          </w:p>
        </w:tc>
        <w:tc>
          <w:tcPr>
            <w:tcW w:w="552" w:type="pct"/>
            <w:shd w:val="clear" w:color="auto" w:fill="auto"/>
          </w:tcPr>
          <w:p w14:paraId="72A109A9" w14:textId="77777777" w:rsidR="00CD5FB2" w:rsidRPr="00FC1C5E" w:rsidRDefault="00CD5FB2" w:rsidP="008126C6">
            <w:pPr>
              <w:pStyle w:val="Default"/>
              <w:spacing w:after="18"/>
              <w:rPr>
                <w:rFonts w:ascii="Calibri" w:hAnsi="Calibri" w:cs="Calibri"/>
                <w:sz w:val="22"/>
                <w:szCs w:val="22"/>
              </w:rPr>
            </w:pPr>
            <w:r w:rsidRPr="00FC1C5E">
              <w:rPr>
                <w:rFonts w:ascii="Calibri" w:hAnsi="Calibri" w:cs="Calibri"/>
                <w:sz w:val="22"/>
                <w:szCs w:val="22"/>
              </w:rPr>
              <w:t>ΝΑΙ</w:t>
            </w:r>
          </w:p>
        </w:tc>
        <w:tc>
          <w:tcPr>
            <w:tcW w:w="593" w:type="pct"/>
            <w:shd w:val="clear" w:color="auto" w:fill="auto"/>
          </w:tcPr>
          <w:p w14:paraId="26FC918E" w14:textId="77777777" w:rsidR="00CD5FB2" w:rsidRPr="00FC1C5E" w:rsidRDefault="00CD5FB2" w:rsidP="008126C6">
            <w:pPr>
              <w:pStyle w:val="Default"/>
              <w:spacing w:after="18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06" w:type="pct"/>
            <w:shd w:val="clear" w:color="auto" w:fill="auto"/>
          </w:tcPr>
          <w:p w14:paraId="4268C37C" w14:textId="77777777" w:rsidR="00CD5FB2" w:rsidRPr="00FC1C5E" w:rsidRDefault="00CD5FB2" w:rsidP="008126C6">
            <w:pPr>
              <w:pStyle w:val="Default"/>
              <w:spacing w:after="18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D5FB2" w:rsidRPr="00FC1C5E" w14:paraId="00CC2094" w14:textId="77777777" w:rsidTr="008126C6">
        <w:trPr>
          <w:jc w:val="center"/>
        </w:trPr>
        <w:tc>
          <w:tcPr>
            <w:tcW w:w="1261" w:type="pct"/>
            <w:vMerge/>
            <w:shd w:val="clear" w:color="auto" w:fill="auto"/>
          </w:tcPr>
          <w:p w14:paraId="1AAFB56C" w14:textId="77777777" w:rsidR="00CD5FB2" w:rsidRPr="00FC1C5E" w:rsidRDefault="00CD5FB2" w:rsidP="00CD5FB2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87" w:type="pct"/>
            <w:shd w:val="clear" w:color="auto" w:fill="auto"/>
          </w:tcPr>
          <w:p w14:paraId="61CFAE20" w14:textId="77777777" w:rsidR="00CD5FB2" w:rsidRPr="00FC1C5E" w:rsidRDefault="00CD5FB2" w:rsidP="00CD5FB2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 w:rsidRPr="00FC1C5E">
              <w:rPr>
                <w:rFonts w:ascii="Calibri" w:hAnsi="Calibri" w:cs="Calibri"/>
                <w:sz w:val="22"/>
                <w:szCs w:val="22"/>
              </w:rPr>
              <w:t xml:space="preserve">d. Αριθμός δειγμάτων : 100 </w:t>
            </w:r>
          </w:p>
        </w:tc>
        <w:tc>
          <w:tcPr>
            <w:tcW w:w="552" w:type="pct"/>
            <w:shd w:val="clear" w:color="auto" w:fill="auto"/>
          </w:tcPr>
          <w:p w14:paraId="7757DCCF" w14:textId="77777777" w:rsidR="00CD5FB2" w:rsidRPr="00FC1C5E" w:rsidRDefault="00CD5FB2" w:rsidP="00CD5FB2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 w:rsidRPr="00FC1C5E">
              <w:rPr>
                <w:rFonts w:ascii="Calibri" w:hAnsi="Calibri" w:cs="Calibri"/>
                <w:sz w:val="22"/>
                <w:szCs w:val="22"/>
              </w:rPr>
              <w:t>ΝΑΙ</w:t>
            </w:r>
          </w:p>
        </w:tc>
        <w:tc>
          <w:tcPr>
            <w:tcW w:w="593" w:type="pct"/>
            <w:shd w:val="clear" w:color="auto" w:fill="auto"/>
          </w:tcPr>
          <w:p w14:paraId="00BEF394" w14:textId="77777777" w:rsidR="00CD5FB2" w:rsidRPr="00FC1C5E" w:rsidRDefault="00CD5FB2" w:rsidP="00CD5FB2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06" w:type="pct"/>
            <w:shd w:val="clear" w:color="auto" w:fill="auto"/>
          </w:tcPr>
          <w:p w14:paraId="38932A57" w14:textId="77777777" w:rsidR="00CD5FB2" w:rsidRPr="00FC1C5E" w:rsidRDefault="00CD5FB2" w:rsidP="00CD5FB2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D5FB2" w:rsidRPr="00FC1C5E" w14:paraId="72616533" w14:textId="77777777" w:rsidTr="008126C6">
        <w:trPr>
          <w:jc w:val="center"/>
        </w:trPr>
        <w:tc>
          <w:tcPr>
            <w:tcW w:w="1261" w:type="pct"/>
            <w:vMerge w:val="restart"/>
            <w:shd w:val="clear" w:color="auto" w:fill="auto"/>
          </w:tcPr>
          <w:p w14:paraId="320A8BF5" w14:textId="77777777" w:rsidR="00CD5FB2" w:rsidRPr="00FC1C5E" w:rsidRDefault="00CD5FB2" w:rsidP="008126C6">
            <w:pPr>
              <w:pStyle w:val="Default"/>
              <w:spacing w:after="18"/>
              <w:rPr>
                <w:rFonts w:ascii="Calibri" w:hAnsi="Calibri" w:cs="Calibri"/>
                <w:sz w:val="22"/>
                <w:szCs w:val="22"/>
              </w:rPr>
            </w:pPr>
            <w:r w:rsidRPr="00FC1C5E">
              <w:rPr>
                <w:rFonts w:ascii="Calibri" w:hAnsi="Calibri" w:cs="Calibri"/>
                <w:sz w:val="22"/>
                <w:szCs w:val="22"/>
              </w:rPr>
              <w:t xml:space="preserve">4. Αλληλούχιση πλήρους γονιδιώματος βακτηρίων– Αλληλούχιση Whole genome Sequencing με τα παρακάτω χαρακτηριστικά </w:t>
            </w:r>
          </w:p>
        </w:tc>
        <w:tc>
          <w:tcPr>
            <w:tcW w:w="1887" w:type="pct"/>
            <w:shd w:val="clear" w:color="auto" w:fill="auto"/>
          </w:tcPr>
          <w:p w14:paraId="59A806B4" w14:textId="77777777" w:rsidR="00CD5FB2" w:rsidRPr="00FC1C5E" w:rsidRDefault="00CD5FB2" w:rsidP="008126C6">
            <w:pPr>
              <w:pStyle w:val="Default"/>
              <w:spacing w:after="18"/>
              <w:rPr>
                <w:rFonts w:ascii="Calibri" w:hAnsi="Calibri" w:cs="Calibri"/>
                <w:sz w:val="22"/>
                <w:szCs w:val="22"/>
              </w:rPr>
            </w:pPr>
            <w:r w:rsidRPr="00FC1C5E">
              <w:rPr>
                <w:rFonts w:ascii="Calibri" w:hAnsi="Calibri" w:cs="Calibri"/>
                <w:sz w:val="22"/>
                <w:szCs w:val="22"/>
              </w:rPr>
              <w:t xml:space="preserve">a. Αρχικό δείγμα : DNA </w:t>
            </w:r>
          </w:p>
        </w:tc>
        <w:tc>
          <w:tcPr>
            <w:tcW w:w="552" w:type="pct"/>
            <w:shd w:val="clear" w:color="auto" w:fill="auto"/>
          </w:tcPr>
          <w:p w14:paraId="1E15FE6C" w14:textId="77777777" w:rsidR="00CD5FB2" w:rsidRPr="00FC1C5E" w:rsidRDefault="00CD5FB2" w:rsidP="008126C6">
            <w:pPr>
              <w:pStyle w:val="Default"/>
              <w:spacing w:after="18"/>
              <w:rPr>
                <w:rFonts w:ascii="Calibri" w:hAnsi="Calibri" w:cs="Calibri"/>
                <w:sz w:val="22"/>
                <w:szCs w:val="22"/>
              </w:rPr>
            </w:pPr>
            <w:r w:rsidRPr="00FC1C5E">
              <w:rPr>
                <w:rFonts w:ascii="Calibri" w:hAnsi="Calibri" w:cs="Calibri"/>
                <w:sz w:val="22"/>
                <w:szCs w:val="22"/>
              </w:rPr>
              <w:t>ΝΑΙ</w:t>
            </w:r>
          </w:p>
        </w:tc>
        <w:tc>
          <w:tcPr>
            <w:tcW w:w="593" w:type="pct"/>
            <w:shd w:val="clear" w:color="auto" w:fill="auto"/>
          </w:tcPr>
          <w:p w14:paraId="4CCE3AEB" w14:textId="77777777" w:rsidR="00CD5FB2" w:rsidRPr="00FC1C5E" w:rsidRDefault="00CD5FB2" w:rsidP="008126C6">
            <w:pPr>
              <w:pStyle w:val="Default"/>
              <w:spacing w:after="18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06" w:type="pct"/>
            <w:shd w:val="clear" w:color="auto" w:fill="auto"/>
          </w:tcPr>
          <w:p w14:paraId="1EB7205D" w14:textId="77777777" w:rsidR="00CD5FB2" w:rsidRPr="00FC1C5E" w:rsidRDefault="00CD5FB2" w:rsidP="008126C6">
            <w:pPr>
              <w:pStyle w:val="Default"/>
              <w:spacing w:after="18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D5FB2" w:rsidRPr="00FC1C5E" w14:paraId="0623C700" w14:textId="77777777" w:rsidTr="008126C6">
        <w:trPr>
          <w:jc w:val="center"/>
        </w:trPr>
        <w:tc>
          <w:tcPr>
            <w:tcW w:w="1261" w:type="pct"/>
            <w:vMerge/>
            <w:shd w:val="clear" w:color="auto" w:fill="auto"/>
          </w:tcPr>
          <w:p w14:paraId="1D74586E" w14:textId="77777777" w:rsidR="00CD5FB2" w:rsidRPr="00FC1C5E" w:rsidRDefault="00CD5FB2" w:rsidP="008126C6">
            <w:pPr>
              <w:pStyle w:val="Default"/>
              <w:spacing w:after="18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87" w:type="pct"/>
            <w:shd w:val="clear" w:color="auto" w:fill="auto"/>
          </w:tcPr>
          <w:p w14:paraId="13713407" w14:textId="77777777" w:rsidR="00CD5FB2" w:rsidRPr="00FC1C5E" w:rsidRDefault="00CD5FB2" w:rsidP="008126C6">
            <w:pPr>
              <w:pStyle w:val="Default"/>
              <w:spacing w:after="18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FC1C5E">
              <w:rPr>
                <w:rFonts w:ascii="Calibri" w:hAnsi="Calibri" w:cs="Calibri"/>
                <w:sz w:val="22"/>
                <w:szCs w:val="22"/>
                <w:lang w:val="en-US"/>
              </w:rPr>
              <w:t xml:space="preserve">b. </w:t>
            </w:r>
            <w:r w:rsidRPr="00FC1C5E">
              <w:rPr>
                <w:rFonts w:ascii="Calibri" w:hAnsi="Calibri" w:cs="Calibri"/>
                <w:sz w:val="22"/>
                <w:szCs w:val="22"/>
              </w:rPr>
              <w:t>Αλληλούχιση</w:t>
            </w:r>
            <w:r w:rsidRPr="00FC1C5E">
              <w:rPr>
                <w:rFonts w:ascii="Calibri" w:hAnsi="Calibri" w:cs="Calibri"/>
                <w:sz w:val="22"/>
                <w:szCs w:val="22"/>
                <w:lang w:val="en-US"/>
              </w:rPr>
              <w:t xml:space="preserve">: Paired end 2 x 250bp </w:t>
            </w:r>
          </w:p>
        </w:tc>
        <w:tc>
          <w:tcPr>
            <w:tcW w:w="552" w:type="pct"/>
            <w:shd w:val="clear" w:color="auto" w:fill="auto"/>
          </w:tcPr>
          <w:p w14:paraId="78E5AFA1" w14:textId="77777777" w:rsidR="00CD5FB2" w:rsidRPr="00FC1C5E" w:rsidRDefault="00CD5FB2" w:rsidP="008126C6">
            <w:pPr>
              <w:pStyle w:val="Default"/>
              <w:spacing w:after="18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FC1C5E">
              <w:rPr>
                <w:rFonts w:ascii="Calibri" w:hAnsi="Calibri" w:cs="Calibri"/>
                <w:sz w:val="22"/>
                <w:szCs w:val="22"/>
              </w:rPr>
              <w:t>ΝΑΙ</w:t>
            </w:r>
          </w:p>
        </w:tc>
        <w:tc>
          <w:tcPr>
            <w:tcW w:w="593" w:type="pct"/>
            <w:shd w:val="clear" w:color="auto" w:fill="auto"/>
          </w:tcPr>
          <w:p w14:paraId="1E8FB172" w14:textId="77777777" w:rsidR="00CD5FB2" w:rsidRPr="00FC1C5E" w:rsidRDefault="00CD5FB2" w:rsidP="008126C6">
            <w:pPr>
              <w:pStyle w:val="Default"/>
              <w:spacing w:after="18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706" w:type="pct"/>
            <w:shd w:val="clear" w:color="auto" w:fill="auto"/>
          </w:tcPr>
          <w:p w14:paraId="099722EE" w14:textId="77777777" w:rsidR="00CD5FB2" w:rsidRPr="00FC1C5E" w:rsidRDefault="00CD5FB2" w:rsidP="008126C6">
            <w:pPr>
              <w:pStyle w:val="Default"/>
              <w:spacing w:after="18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</w:tr>
      <w:tr w:rsidR="00CD5FB2" w:rsidRPr="00FC1C5E" w14:paraId="3DBDDDBB" w14:textId="77777777" w:rsidTr="008126C6">
        <w:trPr>
          <w:jc w:val="center"/>
        </w:trPr>
        <w:tc>
          <w:tcPr>
            <w:tcW w:w="1261" w:type="pct"/>
            <w:vMerge/>
            <w:shd w:val="clear" w:color="auto" w:fill="auto"/>
          </w:tcPr>
          <w:p w14:paraId="259609DE" w14:textId="77777777" w:rsidR="00CD5FB2" w:rsidRPr="00FC1C5E" w:rsidRDefault="00CD5FB2" w:rsidP="008126C6">
            <w:pPr>
              <w:pStyle w:val="Default"/>
              <w:spacing w:after="18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887" w:type="pct"/>
            <w:shd w:val="clear" w:color="auto" w:fill="auto"/>
          </w:tcPr>
          <w:p w14:paraId="08054C57" w14:textId="77777777" w:rsidR="00CD5FB2" w:rsidRPr="00FC1C5E" w:rsidRDefault="00CD5FB2" w:rsidP="008126C6">
            <w:pPr>
              <w:pStyle w:val="Default"/>
              <w:spacing w:after="18"/>
              <w:rPr>
                <w:rFonts w:ascii="Calibri" w:hAnsi="Calibri" w:cs="Calibri"/>
                <w:sz w:val="22"/>
                <w:szCs w:val="22"/>
              </w:rPr>
            </w:pPr>
            <w:r w:rsidRPr="00FC1C5E">
              <w:rPr>
                <w:rFonts w:ascii="Calibri" w:hAnsi="Calibri" w:cs="Calibri"/>
                <w:sz w:val="22"/>
                <w:szCs w:val="22"/>
              </w:rPr>
              <w:t xml:space="preserve">c. Απόδοση : κατ’ ελάχιστον, 100Χ βάθος αλληλούχισης ανά δείγμα </w:t>
            </w:r>
          </w:p>
        </w:tc>
        <w:tc>
          <w:tcPr>
            <w:tcW w:w="552" w:type="pct"/>
            <w:shd w:val="clear" w:color="auto" w:fill="auto"/>
          </w:tcPr>
          <w:p w14:paraId="4E4E4C0B" w14:textId="77777777" w:rsidR="00CD5FB2" w:rsidRPr="00FC1C5E" w:rsidRDefault="00CD5FB2" w:rsidP="008126C6">
            <w:pPr>
              <w:pStyle w:val="Default"/>
              <w:spacing w:after="18"/>
              <w:rPr>
                <w:rFonts w:ascii="Calibri" w:hAnsi="Calibri" w:cs="Calibri"/>
                <w:sz w:val="22"/>
                <w:szCs w:val="22"/>
              </w:rPr>
            </w:pPr>
            <w:r w:rsidRPr="00FC1C5E">
              <w:rPr>
                <w:rFonts w:ascii="Calibri" w:hAnsi="Calibri" w:cs="Calibri"/>
                <w:sz w:val="22"/>
                <w:szCs w:val="22"/>
              </w:rPr>
              <w:t>ΝΑΙ</w:t>
            </w:r>
          </w:p>
        </w:tc>
        <w:tc>
          <w:tcPr>
            <w:tcW w:w="593" w:type="pct"/>
            <w:shd w:val="clear" w:color="auto" w:fill="auto"/>
          </w:tcPr>
          <w:p w14:paraId="2CC822CE" w14:textId="77777777" w:rsidR="00CD5FB2" w:rsidRPr="00FC1C5E" w:rsidRDefault="00CD5FB2" w:rsidP="008126C6">
            <w:pPr>
              <w:pStyle w:val="Default"/>
              <w:spacing w:after="18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06" w:type="pct"/>
            <w:shd w:val="clear" w:color="auto" w:fill="auto"/>
          </w:tcPr>
          <w:p w14:paraId="14EC0664" w14:textId="77777777" w:rsidR="00CD5FB2" w:rsidRPr="00FC1C5E" w:rsidRDefault="00CD5FB2" w:rsidP="008126C6">
            <w:pPr>
              <w:pStyle w:val="Default"/>
              <w:spacing w:after="18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D5FB2" w:rsidRPr="00FC1C5E" w14:paraId="60865135" w14:textId="77777777" w:rsidTr="008126C6">
        <w:trPr>
          <w:jc w:val="center"/>
        </w:trPr>
        <w:tc>
          <w:tcPr>
            <w:tcW w:w="1261" w:type="pct"/>
            <w:vMerge/>
            <w:shd w:val="clear" w:color="auto" w:fill="auto"/>
          </w:tcPr>
          <w:p w14:paraId="37F019A3" w14:textId="77777777" w:rsidR="00CD5FB2" w:rsidRPr="00FC1C5E" w:rsidRDefault="00CD5FB2" w:rsidP="00CD5FB2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87" w:type="pct"/>
            <w:shd w:val="clear" w:color="auto" w:fill="auto"/>
          </w:tcPr>
          <w:p w14:paraId="11145FBB" w14:textId="77777777" w:rsidR="00CD5FB2" w:rsidRPr="00FC1C5E" w:rsidRDefault="00CD5FB2" w:rsidP="00CD5FB2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 w:rsidRPr="00FC1C5E">
              <w:rPr>
                <w:rFonts w:ascii="Calibri" w:hAnsi="Calibri" w:cs="Calibri"/>
                <w:sz w:val="22"/>
                <w:szCs w:val="22"/>
              </w:rPr>
              <w:t xml:space="preserve">d. Αριθμός δειγμάτων : 30 </w:t>
            </w:r>
          </w:p>
        </w:tc>
        <w:tc>
          <w:tcPr>
            <w:tcW w:w="552" w:type="pct"/>
            <w:shd w:val="clear" w:color="auto" w:fill="auto"/>
          </w:tcPr>
          <w:p w14:paraId="55A9306B" w14:textId="77777777" w:rsidR="00CD5FB2" w:rsidRPr="00FC1C5E" w:rsidRDefault="00CD5FB2" w:rsidP="00CD5FB2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 w:rsidRPr="00FC1C5E">
              <w:rPr>
                <w:rFonts w:ascii="Calibri" w:hAnsi="Calibri" w:cs="Calibri"/>
                <w:sz w:val="22"/>
                <w:szCs w:val="22"/>
              </w:rPr>
              <w:t>ΝΑΙ</w:t>
            </w:r>
          </w:p>
        </w:tc>
        <w:tc>
          <w:tcPr>
            <w:tcW w:w="593" w:type="pct"/>
            <w:shd w:val="clear" w:color="auto" w:fill="auto"/>
          </w:tcPr>
          <w:p w14:paraId="56B36E82" w14:textId="77777777" w:rsidR="00CD5FB2" w:rsidRPr="00FC1C5E" w:rsidRDefault="00CD5FB2" w:rsidP="00CD5FB2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06" w:type="pct"/>
            <w:shd w:val="clear" w:color="auto" w:fill="auto"/>
          </w:tcPr>
          <w:p w14:paraId="3CA351CF" w14:textId="77777777" w:rsidR="00CD5FB2" w:rsidRPr="00FC1C5E" w:rsidRDefault="00CD5FB2" w:rsidP="00CD5FB2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D5FB2" w:rsidRPr="00FC1C5E" w14:paraId="4AC8C9C5" w14:textId="77777777" w:rsidTr="008126C6">
        <w:trPr>
          <w:jc w:val="center"/>
        </w:trPr>
        <w:tc>
          <w:tcPr>
            <w:tcW w:w="1261" w:type="pct"/>
            <w:vMerge w:val="restart"/>
            <w:shd w:val="clear" w:color="auto" w:fill="auto"/>
          </w:tcPr>
          <w:p w14:paraId="1BE64462" w14:textId="77777777" w:rsidR="00CD5FB2" w:rsidRPr="00FC1C5E" w:rsidRDefault="00CD5FB2" w:rsidP="008126C6">
            <w:pPr>
              <w:pStyle w:val="Default"/>
              <w:spacing w:after="18"/>
              <w:rPr>
                <w:rFonts w:ascii="Calibri" w:hAnsi="Calibri" w:cs="Calibri"/>
                <w:sz w:val="22"/>
                <w:szCs w:val="22"/>
              </w:rPr>
            </w:pPr>
            <w:r w:rsidRPr="00FC1C5E">
              <w:rPr>
                <w:rFonts w:ascii="Calibri" w:hAnsi="Calibri" w:cs="Calibri"/>
                <w:sz w:val="22"/>
                <w:szCs w:val="22"/>
              </w:rPr>
              <w:t xml:space="preserve">5. Αλληλούχιση RNA– RNA seq με τα παρακάτω χαρακτηριστικά </w:t>
            </w:r>
          </w:p>
        </w:tc>
        <w:tc>
          <w:tcPr>
            <w:tcW w:w="1887" w:type="pct"/>
            <w:shd w:val="clear" w:color="auto" w:fill="auto"/>
          </w:tcPr>
          <w:p w14:paraId="6BDA2D2E" w14:textId="77777777" w:rsidR="00CD5FB2" w:rsidRPr="00FC1C5E" w:rsidRDefault="00CD5FB2" w:rsidP="008126C6">
            <w:pPr>
              <w:pStyle w:val="Default"/>
              <w:spacing w:after="18"/>
              <w:rPr>
                <w:rFonts w:ascii="Calibri" w:hAnsi="Calibri" w:cs="Calibri"/>
                <w:sz w:val="22"/>
                <w:szCs w:val="22"/>
              </w:rPr>
            </w:pPr>
            <w:r w:rsidRPr="00FC1C5E">
              <w:rPr>
                <w:rFonts w:ascii="Calibri" w:hAnsi="Calibri" w:cs="Calibri"/>
                <w:sz w:val="22"/>
                <w:szCs w:val="22"/>
              </w:rPr>
              <w:t xml:space="preserve">a. Αρχικό δείγμα : RNA </w:t>
            </w:r>
          </w:p>
        </w:tc>
        <w:tc>
          <w:tcPr>
            <w:tcW w:w="552" w:type="pct"/>
            <w:shd w:val="clear" w:color="auto" w:fill="auto"/>
          </w:tcPr>
          <w:p w14:paraId="2C0425CA" w14:textId="77777777" w:rsidR="00CD5FB2" w:rsidRPr="00FC1C5E" w:rsidRDefault="00CD5FB2" w:rsidP="008126C6">
            <w:pPr>
              <w:pStyle w:val="Default"/>
              <w:spacing w:after="18"/>
              <w:rPr>
                <w:rFonts w:ascii="Calibri" w:hAnsi="Calibri" w:cs="Calibri"/>
                <w:sz w:val="22"/>
                <w:szCs w:val="22"/>
              </w:rPr>
            </w:pPr>
            <w:r w:rsidRPr="00FC1C5E">
              <w:rPr>
                <w:rFonts w:ascii="Calibri" w:hAnsi="Calibri" w:cs="Calibri"/>
                <w:sz w:val="22"/>
                <w:szCs w:val="22"/>
              </w:rPr>
              <w:t>ΝΑΙ</w:t>
            </w:r>
          </w:p>
        </w:tc>
        <w:tc>
          <w:tcPr>
            <w:tcW w:w="593" w:type="pct"/>
            <w:shd w:val="clear" w:color="auto" w:fill="auto"/>
          </w:tcPr>
          <w:p w14:paraId="362A7566" w14:textId="77777777" w:rsidR="00CD5FB2" w:rsidRPr="00FC1C5E" w:rsidRDefault="00CD5FB2" w:rsidP="008126C6">
            <w:pPr>
              <w:pStyle w:val="Default"/>
              <w:spacing w:after="18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06" w:type="pct"/>
            <w:shd w:val="clear" w:color="auto" w:fill="auto"/>
          </w:tcPr>
          <w:p w14:paraId="15E69AAE" w14:textId="77777777" w:rsidR="00CD5FB2" w:rsidRPr="00FC1C5E" w:rsidRDefault="00CD5FB2" w:rsidP="008126C6">
            <w:pPr>
              <w:pStyle w:val="Default"/>
              <w:spacing w:after="18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D5FB2" w:rsidRPr="00FC1C5E" w14:paraId="616734A6" w14:textId="77777777" w:rsidTr="008126C6">
        <w:trPr>
          <w:jc w:val="center"/>
        </w:trPr>
        <w:tc>
          <w:tcPr>
            <w:tcW w:w="1261" w:type="pct"/>
            <w:vMerge/>
            <w:shd w:val="clear" w:color="auto" w:fill="auto"/>
          </w:tcPr>
          <w:p w14:paraId="13F16C20" w14:textId="77777777" w:rsidR="00CD5FB2" w:rsidRPr="00FC1C5E" w:rsidRDefault="00CD5FB2" w:rsidP="008126C6">
            <w:pPr>
              <w:pStyle w:val="Default"/>
              <w:spacing w:after="18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87" w:type="pct"/>
            <w:shd w:val="clear" w:color="auto" w:fill="auto"/>
          </w:tcPr>
          <w:p w14:paraId="2FCDCE22" w14:textId="77777777" w:rsidR="00CD5FB2" w:rsidRPr="00FC1C5E" w:rsidRDefault="00CD5FB2" w:rsidP="008126C6">
            <w:pPr>
              <w:pStyle w:val="Default"/>
              <w:spacing w:after="18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FC1C5E">
              <w:rPr>
                <w:rFonts w:ascii="Calibri" w:hAnsi="Calibri" w:cs="Calibri"/>
                <w:sz w:val="22"/>
                <w:szCs w:val="22"/>
                <w:lang w:val="en-US"/>
              </w:rPr>
              <w:t xml:space="preserve">b. </w:t>
            </w:r>
            <w:r w:rsidRPr="00FC1C5E">
              <w:rPr>
                <w:rFonts w:ascii="Calibri" w:hAnsi="Calibri" w:cs="Calibri"/>
                <w:sz w:val="22"/>
                <w:szCs w:val="22"/>
              </w:rPr>
              <w:t>Αλληλούχιση</w:t>
            </w:r>
            <w:r w:rsidRPr="00FC1C5E">
              <w:rPr>
                <w:rFonts w:ascii="Calibri" w:hAnsi="Calibri" w:cs="Calibri"/>
                <w:sz w:val="22"/>
                <w:szCs w:val="22"/>
                <w:lang w:val="en-US"/>
              </w:rPr>
              <w:t xml:space="preserve">: Paired end 2 x 150bp </w:t>
            </w:r>
          </w:p>
        </w:tc>
        <w:tc>
          <w:tcPr>
            <w:tcW w:w="552" w:type="pct"/>
            <w:shd w:val="clear" w:color="auto" w:fill="auto"/>
          </w:tcPr>
          <w:p w14:paraId="0569C546" w14:textId="77777777" w:rsidR="00CD5FB2" w:rsidRPr="00FC1C5E" w:rsidRDefault="00CD5FB2" w:rsidP="008126C6">
            <w:pPr>
              <w:pStyle w:val="Default"/>
              <w:spacing w:after="18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FC1C5E">
              <w:rPr>
                <w:rFonts w:ascii="Calibri" w:hAnsi="Calibri" w:cs="Calibri"/>
                <w:sz w:val="22"/>
                <w:szCs w:val="22"/>
              </w:rPr>
              <w:t>ΝΑΙ</w:t>
            </w:r>
          </w:p>
        </w:tc>
        <w:tc>
          <w:tcPr>
            <w:tcW w:w="593" w:type="pct"/>
            <w:shd w:val="clear" w:color="auto" w:fill="auto"/>
          </w:tcPr>
          <w:p w14:paraId="45C1B684" w14:textId="77777777" w:rsidR="00CD5FB2" w:rsidRPr="00FC1C5E" w:rsidRDefault="00CD5FB2" w:rsidP="008126C6">
            <w:pPr>
              <w:pStyle w:val="Default"/>
              <w:spacing w:after="18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706" w:type="pct"/>
            <w:shd w:val="clear" w:color="auto" w:fill="auto"/>
          </w:tcPr>
          <w:p w14:paraId="3383C69D" w14:textId="77777777" w:rsidR="00CD5FB2" w:rsidRPr="00FC1C5E" w:rsidRDefault="00CD5FB2" w:rsidP="008126C6">
            <w:pPr>
              <w:pStyle w:val="Default"/>
              <w:spacing w:after="18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</w:tr>
      <w:tr w:rsidR="00CD5FB2" w:rsidRPr="00FC1C5E" w14:paraId="5303E601" w14:textId="77777777" w:rsidTr="008126C6">
        <w:trPr>
          <w:jc w:val="center"/>
        </w:trPr>
        <w:tc>
          <w:tcPr>
            <w:tcW w:w="1261" w:type="pct"/>
            <w:vMerge/>
            <w:shd w:val="clear" w:color="auto" w:fill="auto"/>
          </w:tcPr>
          <w:p w14:paraId="4F5BA64F" w14:textId="77777777" w:rsidR="00CD5FB2" w:rsidRPr="00FC1C5E" w:rsidRDefault="00CD5FB2" w:rsidP="008126C6">
            <w:pPr>
              <w:pStyle w:val="Default"/>
              <w:spacing w:after="18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887" w:type="pct"/>
            <w:shd w:val="clear" w:color="auto" w:fill="auto"/>
          </w:tcPr>
          <w:p w14:paraId="0A081505" w14:textId="77777777" w:rsidR="00CD5FB2" w:rsidRPr="00FC1C5E" w:rsidRDefault="00CD5FB2" w:rsidP="008126C6">
            <w:pPr>
              <w:pStyle w:val="Default"/>
              <w:spacing w:after="18"/>
              <w:rPr>
                <w:rFonts w:ascii="Calibri" w:hAnsi="Calibri" w:cs="Calibri"/>
                <w:sz w:val="22"/>
                <w:szCs w:val="22"/>
              </w:rPr>
            </w:pPr>
            <w:r w:rsidRPr="00FC1C5E">
              <w:rPr>
                <w:rFonts w:ascii="Calibri" w:hAnsi="Calibri" w:cs="Calibri"/>
                <w:sz w:val="22"/>
                <w:szCs w:val="22"/>
              </w:rPr>
              <w:t xml:space="preserve">c. Απόδοση : κατ ελάχιστον, 2GB ανά δείγμα </w:t>
            </w:r>
          </w:p>
        </w:tc>
        <w:tc>
          <w:tcPr>
            <w:tcW w:w="552" w:type="pct"/>
            <w:shd w:val="clear" w:color="auto" w:fill="auto"/>
          </w:tcPr>
          <w:p w14:paraId="731B1F01" w14:textId="77777777" w:rsidR="00CD5FB2" w:rsidRPr="00FC1C5E" w:rsidRDefault="00CD5FB2" w:rsidP="008126C6">
            <w:pPr>
              <w:pStyle w:val="Default"/>
              <w:spacing w:after="18"/>
              <w:rPr>
                <w:rFonts w:ascii="Calibri" w:hAnsi="Calibri" w:cs="Calibri"/>
                <w:sz w:val="22"/>
                <w:szCs w:val="22"/>
              </w:rPr>
            </w:pPr>
            <w:r w:rsidRPr="00FC1C5E">
              <w:rPr>
                <w:rFonts w:ascii="Calibri" w:hAnsi="Calibri" w:cs="Calibri"/>
                <w:sz w:val="22"/>
                <w:szCs w:val="22"/>
              </w:rPr>
              <w:t>ΝΑΙ</w:t>
            </w:r>
          </w:p>
        </w:tc>
        <w:tc>
          <w:tcPr>
            <w:tcW w:w="593" w:type="pct"/>
            <w:shd w:val="clear" w:color="auto" w:fill="auto"/>
          </w:tcPr>
          <w:p w14:paraId="7281606C" w14:textId="77777777" w:rsidR="00CD5FB2" w:rsidRPr="00FC1C5E" w:rsidRDefault="00CD5FB2" w:rsidP="008126C6">
            <w:pPr>
              <w:pStyle w:val="Default"/>
              <w:spacing w:after="18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06" w:type="pct"/>
            <w:shd w:val="clear" w:color="auto" w:fill="auto"/>
          </w:tcPr>
          <w:p w14:paraId="685D0133" w14:textId="77777777" w:rsidR="00CD5FB2" w:rsidRPr="00FC1C5E" w:rsidRDefault="00CD5FB2" w:rsidP="008126C6">
            <w:pPr>
              <w:pStyle w:val="Default"/>
              <w:spacing w:after="18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D5FB2" w:rsidRPr="00FC1C5E" w14:paraId="0EC86A5D" w14:textId="77777777" w:rsidTr="008126C6">
        <w:trPr>
          <w:jc w:val="center"/>
        </w:trPr>
        <w:tc>
          <w:tcPr>
            <w:tcW w:w="1261" w:type="pct"/>
            <w:vMerge/>
            <w:shd w:val="clear" w:color="auto" w:fill="auto"/>
          </w:tcPr>
          <w:p w14:paraId="579BA474" w14:textId="77777777" w:rsidR="00CD5FB2" w:rsidRPr="00FC1C5E" w:rsidRDefault="00CD5FB2" w:rsidP="00CD5FB2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87" w:type="pct"/>
            <w:shd w:val="clear" w:color="auto" w:fill="auto"/>
          </w:tcPr>
          <w:p w14:paraId="0900EC28" w14:textId="77777777" w:rsidR="00CD5FB2" w:rsidRPr="00FC1C5E" w:rsidRDefault="00CD5FB2" w:rsidP="00CD5FB2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 w:rsidRPr="00FC1C5E">
              <w:rPr>
                <w:rFonts w:ascii="Calibri" w:hAnsi="Calibri" w:cs="Calibri"/>
                <w:sz w:val="22"/>
                <w:szCs w:val="22"/>
              </w:rPr>
              <w:t xml:space="preserve">d. Αριθμός δειγμάτων : 16 </w:t>
            </w:r>
          </w:p>
        </w:tc>
        <w:tc>
          <w:tcPr>
            <w:tcW w:w="552" w:type="pct"/>
            <w:shd w:val="clear" w:color="auto" w:fill="auto"/>
          </w:tcPr>
          <w:p w14:paraId="0370713C" w14:textId="77777777" w:rsidR="00CD5FB2" w:rsidRPr="00FC1C5E" w:rsidRDefault="00CD5FB2" w:rsidP="00CD5FB2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 w:rsidRPr="00FC1C5E">
              <w:rPr>
                <w:rFonts w:ascii="Calibri" w:hAnsi="Calibri" w:cs="Calibri"/>
                <w:sz w:val="22"/>
                <w:szCs w:val="22"/>
              </w:rPr>
              <w:t>ΝΑΙ</w:t>
            </w:r>
          </w:p>
        </w:tc>
        <w:tc>
          <w:tcPr>
            <w:tcW w:w="593" w:type="pct"/>
            <w:shd w:val="clear" w:color="auto" w:fill="auto"/>
          </w:tcPr>
          <w:p w14:paraId="0BB4AED7" w14:textId="77777777" w:rsidR="00CD5FB2" w:rsidRPr="00FC1C5E" w:rsidRDefault="00CD5FB2" w:rsidP="00CD5FB2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06" w:type="pct"/>
            <w:shd w:val="clear" w:color="auto" w:fill="auto"/>
          </w:tcPr>
          <w:p w14:paraId="2DA42FBE" w14:textId="77777777" w:rsidR="00CD5FB2" w:rsidRPr="00FC1C5E" w:rsidRDefault="00CD5FB2" w:rsidP="00CD5FB2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D5FB2" w:rsidRPr="00FC1C5E" w14:paraId="50D69418" w14:textId="77777777" w:rsidTr="008126C6">
        <w:trPr>
          <w:jc w:val="center"/>
        </w:trPr>
        <w:tc>
          <w:tcPr>
            <w:tcW w:w="1261" w:type="pct"/>
            <w:vMerge w:val="restart"/>
            <w:shd w:val="clear" w:color="auto" w:fill="auto"/>
          </w:tcPr>
          <w:p w14:paraId="39A51933" w14:textId="77777777" w:rsidR="00CD5FB2" w:rsidRPr="00FC1C5E" w:rsidRDefault="00CD5FB2" w:rsidP="008126C6">
            <w:pPr>
              <w:pStyle w:val="Default"/>
              <w:spacing w:after="18"/>
              <w:rPr>
                <w:rFonts w:ascii="Calibri" w:hAnsi="Calibri" w:cs="Calibri"/>
                <w:sz w:val="22"/>
                <w:szCs w:val="22"/>
              </w:rPr>
            </w:pPr>
            <w:r w:rsidRPr="00FC1C5E">
              <w:rPr>
                <w:rFonts w:ascii="Calibri" w:hAnsi="Calibri" w:cs="Calibri"/>
                <w:sz w:val="22"/>
                <w:szCs w:val="22"/>
              </w:rPr>
              <w:t xml:space="preserve">6. Αλληλούχιση Μεταμεταγραφώματος – Metatransciptome Seq με τα παρακάτω χαρακτηριστικά </w:t>
            </w:r>
          </w:p>
        </w:tc>
        <w:tc>
          <w:tcPr>
            <w:tcW w:w="1887" w:type="pct"/>
            <w:shd w:val="clear" w:color="auto" w:fill="auto"/>
          </w:tcPr>
          <w:p w14:paraId="0DC481D6" w14:textId="77777777" w:rsidR="00CD5FB2" w:rsidRPr="00FC1C5E" w:rsidRDefault="00CD5FB2" w:rsidP="008126C6">
            <w:pPr>
              <w:pStyle w:val="Default"/>
              <w:spacing w:after="18"/>
              <w:rPr>
                <w:rFonts w:ascii="Calibri" w:hAnsi="Calibri" w:cs="Calibri"/>
                <w:sz w:val="22"/>
                <w:szCs w:val="22"/>
              </w:rPr>
            </w:pPr>
            <w:r w:rsidRPr="00FC1C5E">
              <w:rPr>
                <w:rFonts w:ascii="Calibri" w:hAnsi="Calibri" w:cs="Calibri"/>
                <w:sz w:val="22"/>
                <w:szCs w:val="22"/>
              </w:rPr>
              <w:t xml:space="preserve">a. Αρχικό δείγμα : RNA </w:t>
            </w:r>
          </w:p>
        </w:tc>
        <w:tc>
          <w:tcPr>
            <w:tcW w:w="552" w:type="pct"/>
            <w:shd w:val="clear" w:color="auto" w:fill="auto"/>
          </w:tcPr>
          <w:p w14:paraId="46B5AD15" w14:textId="77777777" w:rsidR="00CD5FB2" w:rsidRPr="00FC1C5E" w:rsidRDefault="00CD5FB2" w:rsidP="008126C6">
            <w:pPr>
              <w:pStyle w:val="Default"/>
              <w:spacing w:after="18"/>
              <w:rPr>
                <w:rFonts w:ascii="Calibri" w:hAnsi="Calibri" w:cs="Calibri"/>
                <w:sz w:val="22"/>
                <w:szCs w:val="22"/>
              </w:rPr>
            </w:pPr>
            <w:r w:rsidRPr="00FC1C5E">
              <w:rPr>
                <w:rFonts w:ascii="Calibri" w:hAnsi="Calibri" w:cs="Calibri"/>
                <w:sz w:val="22"/>
                <w:szCs w:val="22"/>
              </w:rPr>
              <w:t>ΝΑΙ</w:t>
            </w:r>
          </w:p>
        </w:tc>
        <w:tc>
          <w:tcPr>
            <w:tcW w:w="593" w:type="pct"/>
            <w:shd w:val="clear" w:color="auto" w:fill="auto"/>
          </w:tcPr>
          <w:p w14:paraId="42BDDD43" w14:textId="77777777" w:rsidR="00CD5FB2" w:rsidRPr="00FC1C5E" w:rsidRDefault="00CD5FB2" w:rsidP="008126C6">
            <w:pPr>
              <w:pStyle w:val="Default"/>
              <w:spacing w:after="18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06" w:type="pct"/>
            <w:shd w:val="clear" w:color="auto" w:fill="auto"/>
          </w:tcPr>
          <w:p w14:paraId="08DE3CFE" w14:textId="77777777" w:rsidR="00CD5FB2" w:rsidRPr="00FC1C5E" w:rsidRDefault="00CD5FB2" w:rsidP="008126C6">
            <w:pPr>
              <w:pStyle w:val="Default"/>
              <w:spacing w:after="18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D5FB2" w:rsidRPr="00FC1C5E" w14:paraId="77069AF3" w14:textId="77777777" w:rsidTr="008126C6">
        <w:trPr>
          <w:jc w:val="center"/>
        </w:trPr>
        <w:tc>
          <w:tcPr>
            <w:tcW w:w="1261" w:type="pct"/>
            <w:vMerge/>
            <w:shd w:val="clear" w:color="auto" w:fill="auto"/>
          </w:tcPr>
          <w:p w14:paraId="52FC42EC" w14:textId="77777777" w:rsidR="00CD5FB2" w:rsidRPr="00FC1C5E" w:rsidRDefault="00CD5FB2" w:rsidP="008126C6">
            <w:pPr>
              <w:pStyle w:val="Default"/>
              <w:spacing w:after="18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87" w:type="pct"/>
            <w:shd w:val="clear" w:color="auto" w:fill="auto"/>
          </w:tcPr>
          <w:p w14:paraId="32A02849" w14:textId="77777777" w:rsidR="00CD5FB2" w:rsidRPr="00FC1C5E" w:rsidRDefault="00CD5FB2" w:rsidP="008126C6">
            <w:pPr>
              <w:pStyle w:val="Default"/>
              <w:spacing w:after="18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FC1C5E">
              <w:rPr>
                <w:rFonts w:ascii="Calibri" w:hAnsi="Calibri" w:cs="Calibri"/>
                <w:sz w:val="22"/>
                <w:szCs w:val="22"/>
                <w:lang w:val="en-US"/>
              </w:rPr>
              <w:t xml:space="preserve">b. </w:t>
            </w:r>
            <w:r w:rsidRPr="00FC1C5E">
              <w:rPr>
                <w:rFonts w:ascii="Calibri" w:hAnsi="Calibri" w:cs="Calibri"/>
                <w:sz w:val="22"/>
                <w:szCs w:val="22"/>
              </w:rPr>
              <w:t>Αλληλούχιση</w:t>
            </w:r>
            <w:r w:rsidRPr="00FC1C5E">
              <w:rPr>
                <w:rFonts w:ascii="Calibri" w:hAnsi="Calibri" w:cs="Calibri"/>
                <w:sz w:val="22"/>
                <w:szCs w:val="22"/>
                <w:lang w:val="en-US"/>
              </w:rPr>
              <w:t xml:space="preserve">: Paired end 2 x 150bp </w:t>
            </w:r>
          </w:p>
        </w:tc>
        <w:tc>
          <w:tcPr>
            <w:tcW w:w="552" w:type="pct"/>
            <w:shd w:val="clear" w:color="auto" w:fill="auto"/>
          </w:tcPr>
          <w:p w14:paraId="4536361C" w14:textId="77777777" w:rsidR="00CD5FB2" w:rsidRPr="00FC1C5E" w:rsidRDefault="00CD5FB2" w:rsidP="008126C6">
            <w:pPr>
              <w:pStyle w:val="Default"/>
              <w:spacing w:after="18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FC1C5E">
              <w:rPr>
                <w:rFonts w:ascii="Calibri" w:hAnsi="Calibri" w:cs="Calibri"/>
                <w:sz w:val="22"/>
                <w:szCs w:val="22"/>
              </w:rPr>
              <w:t>ΝΑΙ</w:t>
            </w:r>
          </w:p>
        </w:tc>
        <w:tc>
          <w:tcPr>
            <w:tcW w:w="593" w:type="pct"/>
            <w:shd w:val="clear" w:color="auto" w:fill="auto"/>
          </w:tcPr>
          <w:p w14:paraId="4BC6B5D9" w14:textId="77777777" w:rsidR="00CD5FB2" w:rsidRPr="00FC1C5E" w:rsidRDefault="00CD5FB2" w:rsidP="008126C6">
            <w:pPr>
              <w:pStyle w:val="Default"/>
              <w:spacing w:after="18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706" w:type="pct"/>
            <w:shd w:val="clear" w:color="auto" w:fill="auto"/>
          </w:tcPr>
          <w:p w14:paraId="213B3255" w14:textId="77777777" w:rsidR="00CD5FB2" w:rsidRPr="00FC1C5E" w:rsidRDefault="00CD5FB2" w:rsidP="008126C6">
            <w:pPr>
              <w:pStyle w:val="Default"/>
              <w:spacing w:after="18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</w:tr>
      <w:tr w:rsidR="00CD5FB2" w:rsidRPr="00FC1C5E" w14:paraId="4410BB1B" w14:textId="77777777" w:rsidTr="008126C6">
        <w:trPr>
          <w:jc w:val="center"/>
        </w:trPr>
        <w:tc>
          <w:tcPr>
            <w:tcW w:w="1261" w:type="pct"/>
            <w:vMerge/>
            <w:shd w:val="clear" w:color="auto" w:fill="auto"/>
          </w:tcPr>
          <w:p w14:paraId="537365B2" w14:textId="77777777" w:rsidR="00CD5FB2" w:rsidRPr="00FC1C5E" w:rsidRDefault="00CD5FB2" w:rsidP="008126C6">
            <w:pPr>
              <w:pStyle w:val="Default"/>
              <w:spacing w:after="18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887" w:type="pct"/>
            <w:shd w:val="clear" w:color="auto" w:fill="auto"/>
          </w:tcPr>
          <w:p w14:paraId="0D113C9A" w14:textId="77777777" w:rsidR="00CD5FB2" w:rsidRPr="00FC1C5E" w:rsidRDefault="00CD5FB2" w:rsidP="008126C6">
            <w:pPr>
              <w:pStyle w:val="Default"/>
              <w:spacing w:after="18"/>
              <w:rPr>
                <w:rFonts w:ascii="Calibri" w:hAnsi="Calibri" w:cs="Calibri"/>
                <w:sz w:val="22"/>
                <w:szCs w:val="22"/>
              </w:rPr>
            </w:pPr>
            <w:r w:rsidRPr="00FC1C5E">
              <w:rPr>
                <w:rFonts w:ascii="Calibri" w:hAnsi="Calibri" w:cs="Calibri"/>
                <w:sz w:val="22"/>
                <w:szCs w:val="22"/>
              </w:rPr>
              <w:t xml:space="preserve">c. Απόδοση : κατ’ ελάχιστον, 40M (Million) reads ανά δείγμα (12GB ανά δείγμα) </w:t>
            </w:r>
          </w:p>
        </w:tc>
        <w:tc>
          <w:tcPr>
            <w:tcW w:w="552" w:type="pct"/>
            <w:shd w:val="clear" w:color="auto" w:fill="auto"/>
          </w:tcPr>
          <w:p w14:paraId="694E98BD" w14:textId="77777777" w:rsidR="00CD5FB2" w:rsidRPr="00FC1C5E" w:rsidRDefault="00CD5FB2" w:rsidP="008126C6">
            <w:pPr>
              <w:pStyle w:val="Default"/>
              <w:spacing w:after="18"/>
              <w:rPr>
                <w:rFonts w:ascii="Calibri" w:hAnsi="Calibri" w:cs="Calibri"/>
                <w:sz w:val="22"/>
                <w:szCs w:val="22"/>
              </w:rPr>
            </w:pPr>
            <w:r w:rsidRPr="00FC1C5E">
              <w:rPr>
                <w:rFonts w:ascii="Calibri" w:hAnsi="Calibri" w:cs="Calibri"/>
                <w:sz w:val="22"/>
                <w:szCs w:val="22"/>
              </w:rPr>
              <w:t>ΝΑΙ</w:t>
            </w:r>
          </w:p>
        </w:tc>
        <w:tc>
          <w:tcPr>
            <w:tcW w:w="593" w:type="pct"/>
            <w:shd w:val="clear" w:color="auto" w:fill="auto"/>
          </w:tcPr>
          <w:p w14:paraId="07467EBA" w14:textId="77777777" w:rsidR="00CD5FB2" w:rsidRPr="00FC1C5E" w:rsidRDefault="00CD5FB2" w:rsidP="008126C6">
            <w:pPr>
              <w:pStyle w:val="Default"/>
              <w:spacing w:after="18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06" w:type="pct"/>
            <w:shd w:val="clear" w:color="auto" w:fill="auto"/>
          </w:tcPr>
          <w:p w14:paraId="367866E9" w14:textId="77777777" w:rsidR="00CD5FB2" w:rsidRPr="00FC1C5E" w:rsidRDefault="00CD5FB2" w:rsidP="008126C6">
            <w:pPr>
              <w:pStyle w:val="Default"/>
              <w:spacing w:after="18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D5FB2" w:rsidRPr="00FC1C5E" w14:paraId="259E262B" w14:textId="77777777" w:rsidTr="008126C6">
        <w:trPr>
          <w:jc w:val="center"/>
        </w:trPr>
        <w:tc>
          <w:tcPr>
            <w:tcW w:w="1261" w:type="pct"/>
            <w:vMerge/>
            <w:shd w:val="clear" w:color="auto" w:fill="auto"/>
          </w:tcPr>
          <w:p w14:paraId="50E6D911" w14:textId="77777777" w:rsidR="00CD5FB2" w:rsidRPr="00FC1C5E" w:rsidRDefault="00CD5FB2" w:rsidP="00CD5FB2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87" w:type="pct"/>
            <w:shd w:val="clear" w:color="auto" w:fill="auto"/>
          </w:tcPr>
          <w:p w14:paraId="43224E59" w14:textId="77777777" w:rsidR="00CD5FB2" w:rsidRPr="00FC1C5E" w:rsidRDefault="00CD5FB2" w:rsidP="00CD5FB2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 w:rsidRPr="00FC1C5E">
              <w:rPr>
                <w:rFonts w:ascii="Calibri" w:hAnsi="Calibri" w:cs="Calibri"/>
                <w:sz w:val="22"/>
                <w:szCs w:val="22"/>
              </w:rPr>
              <w:t xml:space="preserve">d. Αριθμός δειγμάτων : 6 </w:t>
            </w:r>
          </w:p>
        </w:tc>
        <w:tc>
          <w:tcPr>
            <w:tcW w:w="552" w:type="pct"/>
            <w:shd w:val="clear" w:color="auto" w:fill="auto"/>
          </w:tcPr>
          <w:p w14:paraId="162478C3" w14:textId="77777777" w:rsidR="00CD5FB2" w:rsidRPr="00FC1C5E" w:rsidRDefault="00CD5FB2" w:rsidP="00CD5FB2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 w:rsidRPr="00FC1C5E">
              <w:rPr>
                <w:rFonts w:ascii="Calibri" w:hAnsi="Calibri" w:cs="Calibri"/>
                <w:sz w:val="22"/>
                <w:szCs w:val="22"/>
              </w:rPr>
              <w:t>ΝΑΙ</w:t>
            </w:r>
          </w:p>
        </w:tc>
        <w:tc>
          <w:tcPr>
            <w:tcW w:w="593" w:type="pct"/>
            <w:shd w:val="clear" w:color="auto" w:fill="auto"/>
          </w:tcPr>
          <w:p w14:paraId="10398ECF" w14:textId="77777777" w:rsidR="00CD5FB2" w:rsidRPr="00FC1C5E" w:rsidRDefault="00CD5FB2" w:rsidP="00CD5FB2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06" w:type="pct"/>
            <w:shd w:val="clear" w:color="auto" w:fill="auto"/>
          </w:tcPr>
          <w:p w14:paraId="0B2856FF" w14:textId="77777777" w:rsidR="00CD5FB2" w:rsidRPr="00FC1C5E" w:rsidRDefault="00CD5FB2" w:rsidP="00CD5FB2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3F2AF592" w14:textId="77777777" w:rsidR="00DE7F1C" w:rsidRPr="00FC1C5E" w:rsidRDefault="00DE7F1C" w:rsidP="00020896">
      <w:pPr>
        <w:suppressAutoHyphens w:val="0"/>
        <w:autoSpaceDE w:val="0"/>
        <w:autoSpaceDN w:val="0"/>
        <w:adjustRightInd w:val="0"/>
        <w:spacing w:after="0" w:line="276" w:lineRule="auto"/>
        <w:jc w:val="left"/>
        <w:rPr>
          <w:color w:val="000000"/>
          <w:szCs w:val="22"/>
          <w:lang w:val="el-GR" w:eastAsia="en-US"/>
        </w:rPr>
      </w:pPr>
    </w:p>
    <w:p w14:paraId="6E1BB37C" w14:textId="77777777" w:rsidR="00020896" w:rsidRPr="00FC1C5E" w:rsidRDefault="00020896" w:rsidP="00020896">
      <w:pPr>
        <w:suppressAutoHyphens w:val="0"/>
        <w:autoSpaceDE w:val="0"/>
        <w:autoSpaceDN w:val="0"/>
        <w:adjustRightInd w:val="0"/>
        <w:spacing w:after="0" w:line="276" w:lineRule="auto"/>
        <w:jc w:val="left"/>
        <w:rPr>
          <w:color w:val="000000"/>
          <w:szCs w:val="22"/>
          <w:lang w:val="el-GR" w:eastAsia="en-US"/>
        </w:rPr>
      </w:pPr>
    </w:p>
    <w:p w14:paraId="24A1E44A" w14:textId="77777777" w:rsidR="00DE7F1C" w:rsidRPr="00FC1C5E" w:rsidRDefault="00DE7F1C" w:rsidP="00DE7F1C">
      <w:pPr>
        <w:pStyle w:val="Default"/>
        <w:rPr>
          <w:rFonts w:ascii="Calibri" w:hAnsi="Calibri" w:cs="Calibri"/>
          <w:b/>
          <w:bCs/>
        </w:rPr>
      </w:pPr>
      <w:r w:rsidRPr="00FC1C5E">
        <w:rPr>
          <w:rFonts w:ascii="Calibri" w:hAnsi="Calibri" w:cs="Calibri"/>
          <w:b/>
          <w:bCs/>
        </w:rPr>
        <w:t xml:space="preserve">Β ΜΕΡΟΣ - ΓΕΝΙΚΕΣ ΑΠΑΙΤΗΣΕΙΣ </w:t>
      </w:r>
    </w:p>
    <w:p w14:paraId="71BFBBE1" w14:textId="77777777" w:rsidR="00DE7F1C" w:rsidRPr="00FC1C5E" w:rsidRDefault="00DE7F1C" w:rsidP="00DE7F1C">
      <w:pPr>
        <w:pStyle w:val="Default"/>
        <w:rPr>
          <w:rFonts w:ascii="Calibri" w:hAnsi="Calibri" w:cs="Calibri"/>
          <w:sz w:val="22"/>
          <w:szCs w:val="2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3"/>
        <w:gridCol w:w="1546"/>
        <w:gridCol w:w="1288"/>
        <w:gridCol w:w="1721"/>
      </w:tblGrid>
      <w:tr w:rsidR="00DE7F1C" w:rsidRPr="00FC1C5E" w14:paraId="4FF81950" w14:textId="77777777" w:rsidTr="008126C6">
        <w:trPr>
          <w:jc w:val="center"/>
        </w:trPr>
        <w:tc>
          <w:tcPr>
            <w:tcW w:w="2634" w:type="pct"/>
            <w:shd w:val="clear" w:color="auto" w:fill="auto"/>
          </w:tcPr>
          <w:p w14:paraId="63978E23" w14:textId="77777777" w:rsidR="00DE7F1C" w:rsidRPr="00FC1C5E" w:rsidRDefault="00DE7F1C" w:rsidP="008126C6">
            <w:pPr>
              <w:pStyle w:val="Default"/>
              <w:spacing w:after="17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03" w:type="pct"/>
            <w:shd w:val="clear" w:color="auto" w:fill="auto"/>
          </w:tcPr>
          <w:p w14:paraId="4834C808" w14:textId="77777777" w:rsidR="00DE7F1C" w:rsidRPr="00FC1C5E" w:rsidRDefault="00DE7F1C" w:rsidP="008126C6">
            <w:pPr>
              <w:pStyle w:val="Default"/>
              <w:spacing w:after="17"/>
              <w:rPr>
                <w:rFonts w:ascii="Calibri" w:hAnsi="Calibri" w:cs="Calibri"/>
                <w:sz w:val="22"/>
                <w:szCs w:val="22"/>
              </w:rPr>
            </w:pPr>
            <w:r w:rsidRPr="00FC1C5E">
              <w:rPr>
                <w:rFonts w:ascii="Calibri" w:hAnsi="Calibri" w:cs="Calibri"/>
                <w:b/>
                <w:bCs/>
                <w:sz w:val="22"/>
                <w:szCs w:val="22"/>
              </w:rPr>
              <w:t>ΑΠΑΙΤΗΣΗ</w:t>
            </w:r>
          </w:p>
        </w:tc>
        <w:tc>
          <w:tcPr>
            <w:tcW w:w="669" w:type="pct"/>
            <w:shd w:val="clear" w:color="auto" w:fill="auto"/>
          </w:tcPr>
          <w:p w14:paraId="2BEAA34A" w14:textId="77777777" w:rsidR="00DE7F1C" w:rsidRPr="00FC1C5E" w:rsidRDefault="00DE7F1C" w:rsidP="008126C6">
            <w:pPr>
              <w:pStyle w:val="Default"/>
              <w:spacing w:after="17"/>
              <w:rPr>
                <w:rFonts w:ascii="Calibri" w:hAnsi="Calibri" w:cs="Calibri"/>
                <w:sz w:val="22"/>
                <w:szCs w:val="22"/>
              </w:rPr>
            </w:pPr>
            <w:r w:rsidRPr="00FC1C5E">
              <w:rPr>
                <w:rFonts w:ascii="Calibri" w:hAnsi="Calibri" w:cs="Calibri"/>
                <w:b/>
                <w:bCs/>
                <w:sz w:val="22"/>
                <w:szCs w:val="22"/>
              </w:rPr>
              <w:t>ΑΠΑΝΤΗΣΗ</w:t>
            </w:r>
          </w:p>
        </w:tc>
        <w:tc>
          <w:tcPr>
            <w:tcW w:w="894" w:type="pct"/>
            <w:shd w:val="clear" w:color="auto" w:fill="auto"/>
          </w:tcPr>
          <w:p w14:paraId="63871331" w14:textId="77777777" w:rsidR="00DE7F1C" w:rsidRPr="00FC1C5E" w:rsidRDefault="00DE7F1C" w:rsidP="008126C6">
            <w:pPr>
              <w:pStyle w:val="Default"/>
              <w:spacing w:after="17"/>
              <w:rPr>
                <w:rFonts w:ascii="Calibri" w:hAnsi="Calibri" w:cs="Calibri"/>
                <w:sz w:val="22"/>
                <w:szCs w:val="22"/>
              </w:rPr>
            </w:pPr>
            <w:r w:rsidRPr="00FC1C5E">
              <w:rPr>
                <w:rFonts w:ascii="Calibri" w:hAnsi="Calibri" w:cs="Calibri"/>
                <w:b/>
                <w:bCs/>
                <w:sz w:val="22"/>
                <w:szCs w:val="22"/>
              </w:rPr>
              <w:t>ΠΑΡΑΠΟΜΠΗ</w:t>
            </w:r>
          </w:p>
        </w:tc>
      </w:tr>
      <w:tr w:rsidR="00CD5FB2" w:rsidRPr="00FC1C5E" w14:paraId="63C062C5" w14:textId="77777777" w:rsidTr="008126C6">
        <w:trPr>
          <w:jc w:val="center"/>
        </w:trPr>
        <w:tc>
          <w:tcPr>
            <w:tcW w:w="2634" w:type="pct"/>
            <w:shd w:val="clear" w:color="auto" w:fill="auto"/>
          </w:tcPr>
          <w:p w14:paraId="7BEFFC15" w14:textId="77777777" w:rsidR="00CD5FB2" w:rsidRPr="00FC1C5E" w:rsidRDefault="00CD5FB2" w:rsidP="008126C6">
            <w:pPr>
              <w:pStyle w:val="Default"/>
              <w:spacing w:after="17"/>
              <w:rPr>
                <w:rFonts w:ascii="Calibri" w:hAnsi="Calibri" w:cs="Calibri"/>
                <w:sz w:val="22"/>
                <w:szCs w:val="22"/>
              </w:rPr>
            </w:pPr>
            <w:r w:rsidRPr="00FC1C5E">
              <w:rPr>
                <w:rFonts w:ascii="Calibri" w:hAnsi="Calibri" w:cs="Calibri"/>
                <w:sz w:val="22"/>
                <w:szCs w:val="22"/>
              </w:rPr>
              <w:t xml:space="preserve">1. Να περιλαμβάνεται η δημιουργία βιβλιοθήκης &amp; ο ποιοτικός έλεγχος της βιβλιοθήκης. </w:t>
            </w:r>
          </w:p>
        </w:tc>
        <w:tc>
          <w:tcPr>
            <w:tcW w:w="803" w:type="pct"/>
            <w:shd w:val="clear" w:color="auto" w:fill="auto"/>
          </w:tcPr>
          <w:p w14:paraId="40A6B2A8" w14:textId="77777777" w:rsidR="00CD5FB2" w:rsidRPr="00FC1C5E" w:rsidRDefault="00CD5FB2" w:rsidP="008126C6">
            <w:pPr>
              <w:pStyle w:val="Default"/>
              <w:spacing w:after="17"/>
              <w:rPr>
                <w:rFonts w:ascii="Calibri" w:hAnsi="Calibri" w:cs="Calibri"/>
                <w:sz w:val="22"/>
                <w:szCs w:val="22"/>
              </w:rPr>
            </w:pPr>
            <w:r w:rsidRPr="00FC1C5E">
              <w:rPr>
                <w:rFonts w:ascii="Calibri" w:hAnsi="Calibri" w:cs="Calibri"/>
                <w:sz w:val="22"/>
                <w:szCs w:val="22"/>
              </w:rPr>
              <w:t>ΝΑΙ</w:t>
            </w:r>
          </w:p>
        </w:tc>
        <w:tc>
          <w:tcPr>
            <w:tcW w:w="669" w:type="pct"/>
            <w:shd w:val="clear" w:color="auto" w:fill="auto"/>
          </w:tcPr>
          <w:p w14:paraId="5620A8C7" w14:textId="77777777" w:rsidR="00CD5FB2" w:rsidRPr="00FC1C5E" w:rsidRDefault="00CD5FB2" w:rsidP="008126C6">
            <w:pPr>
              <w:pStyle w:val="Default"/>
              <w:spacing w:after="17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94" w:type="pct"/>
            <w:shd w:val="clear" w:color="auto" w:fill="auto"/>
          </w:tcPr>
          <w:p w14:paraId="3DF7BAA7" w14:textId="77777777" w:rsidR="00CD5FB2" w:rsidRPr="00FC1C5E" w:rsidRDefault="00CD5FB2" w:rsidP="008126C6">
            <w:pPr>
              <w:pStyle w:val="Default"/>
              <w:spacing w:after="17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D5FB2" w:rsidRPr="00FC1C5E" w14:paraId="7D168D00" w14:textId="77777777" w:rsidTr="008126C6">
        <w:trPr>
          <w:jc w:val="center"/>
        </w:trPr>
        <w:tc>
          <w:tcPr>
            <w:tcW w:w="2634" w:type="pct"/>
            <w:shd w:val="clear" w:color="auto" w:fill="auto"/>
          </w:tcPr>
          <w:p w14:paraId="669A120E" w14:textId="77777777" w:rsidR="00CD5FB2" w:rsidRPr="00FC1C5E" w:rsidRDefault="00CD5FB2" w:rsidP="008126C6">
            <w:pPr>
              <w:pStyle w:val="Default"/>
              <w:spacing w:after="17"/>
              <w:rPr>
                <w:rFonts w:ascii="Calibri" w:hAnsi="Calibri" w:cs="Calibri"/>
                <w:sz w:val="22"/>
                <w:szCs w:val="22"/>
              </w:rPr>
            </w:pPr>
            <w:r w:rsidRPr="00FC1C5E">
              <w:rPr>
                <w:rFonts w:ascii="Calibri" w:hAnsi="Calibri" w:cs="Calibri"/>
                <w:sz w:val="22"/>
                <w:szCs w:val="22"/>
              </w:rPr>
              <w:t xml:space="preserve">2. Η αλληλούχιση να πραγματοποιείται σε σύστημα iLLUMINA Novaseq 6000 </w:t>
            </w:r>
          </w:p>
        </w:tc>
        <w:tc>
          <w:tcPr>
            <w:tcW w:w="803" w:type="pct"/>
            <w:shd w:val="clear" w:color="auto" w:fill="auto"/>
          </w:tcPr>
          <w:p w14:paraId="3FB391E8" w14:textId="77777777" w:rsidR="00CD5FB2" w:rsidRPr="00FC1C5E" w:rsidRDefault="00CD5FB2" w:rsidP="008126C6">
            <w:pPr>
              <w:pStyle w:val="Default"/>
              <w:spacing w:after="17"/>
              <w:rPr>
                <w:rFonts w:ascii="Calibri" w:hAnsi="Calibri" w:cs="Calibri"/>
                <w:sz w:val="22"/>
                <w:szCs w:val="22"/>
              </w:rPr>
            </w:pPr>
            <w:r w:rsidRPr="00FC1C5E">
              <w:rPr>
                <w:rFonts w:ascii="Calibri" w:hAnsi="Calibri" w:cs="Calibri"/>
                <w:sz w:val="22"/>
                <w:szCs w:val="22"/>
              </w:rPr>
              <w:t>ΝΑΙ</w:t>
            </w:r>
          </w:p>
        </w:tc>
        <w:tc>
          <w:tcPr>
            <w:tcW w:w="669" w:type="pct"/>
            <w:shd w:val="clear" w:color="auto" w:fill="auto"/>
          </w:tcPr>
          <w:p w14:paraId="66F13D8E" w14:textId="77777777" w:rsidR="00CD5FB2" w:rsidRPr="00FC1C5E" w:rsidRDefault="00CD5FB2" w:rsidP="008126C6">
            <w:pPr>
              <w:pStyle w:val="Default"/>
              <w:spacing w:after="17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94" w:type="pct"/>
            <w:shd w:val="clear" w:color="auto" w:fill="auto"/>
          </w:tcPr>
          <w:p w14:paraId="4FD36D57" w14:textId="77777777" w:rsidR="00CD5FB2" w:rsidRPr="00FC1C5E" w:rsidRDefault="00CD5FB2" w:rsidP="008126C6">
            <w:pPr>
              <w:pStyle w:val="Default"/>
              <w:spacing w:after="17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D5FB2" w:rsidRPr="00FC1C5E" w14:paraId="39A6B4D0" w14:textId="77777777" w:rsidTr="008126C6">
        <w:trPr>
          <w:jc w:val="center"/>
        </w:trPr>
        <w:tc>
          <w:tcPr>
            <w:tcW w:w="2634" w:type="pct"/>
            <w:shd w:val="clear" w:color="auto" w:fill="auto"/>
          </w:tcPr>
          <w:p w14:paraId="652C3681" w14:textId="77777777" w:rsidR="00CD5FB2" w:rsidRPr="00FC1C5E" w:rsidRDefault="00CD5FB2" w:rsidP="00CD5FB2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 w:rsidRPr="00FC1C5E">
              <w:rPr>
                <w:rFonts w:ascii="Calibri" w:hAnsi="Calibri" w:cs="Calibri"/>
                <w:sz w:val="22"/>
                <w:szCs w:val="22"/>
              </w:rPr>
              <w:t xml:space="preserve">3. Η ανάλυση να ολοκληρώνεται και τα δεδομένα να παραδίδονται σε εντός τεσσάρων (4) εβδομάδων από την παραλαβή των δειγμάτων. </w:t>
            </w:r>
          </w:p>
        </w:tc>
        <w:tc>
          <w:tcPr>
            <w:tcW w:w="803" w:type="pct"/>
            <w:shd w:val="clear" w:color="auto" w:fill="auto"/>
          </w:tcPr>
          <w:p w14:paraId="6C33D64A" w14:textId="77777777" w:rsidR="00CD5FB2" w:rsidRPr="00FC1C5E" w:rsidRDefault="00CD5FB2" w:rsidP="00CD5FB2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 w:rsidRPr="00FC1C5E">
              <w:rPr>
                <w:rFonts w:ascii="Calibri" w:hAnsi="Calibri" w:cs="Calibri"/>
                <w:sz w:val="22"/>
                <w:szCs w:val="22"/>
              </w:rPr>
              <w:t>ΝΑΙ</w:t>
            </w:r>
          </w:p>
        </w:tc>
        <w:tc>
          <w:tcPr>
            <w:tcW w:w="669" w:type="pct"/>
            <w:shd w:val="clear" w:color="auto" w:fill="auto"/>
          </w:tcPr>
          <w:p w14:paraId="1BB0D683" w14:textId="77777777" w:rsidR="00CD5FB2" w:rsidRPr="00FC1C5E" w:rsidRDefault="00CD5FB2" w:rsidP="00CD5FB2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94" w:type="pct"/>
            <w:shd w:val="clear" w:color="auto" w:fill="auto"/>
          </w:tcPr>
          <w:p w14:paraId="6A221C5B" w14:textId="77777777" w:rsidR="00CD5FB2" w:rsidRPr="00FC1C5E" w:rsidRDefault="00CD5FB2" w:rsidP="00CD5FB2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D5FB2" w:rsidRPr="00FC1C5E" w14:paraId="4A86C80F" w14:textId="77777777" w:rsidTr="008126C6">
        <w:trPr>
          <w:jc w:val="center"/>
        </w:trPr>
        <w:tc>
          <w:tcPr>
            <w:tcW w:w="2634" w:type="pct"/>
            <w:shd w:val="clear" w:color="auto" w:fill="auto"/>
          </w:tcPr>
          <w:p w14:paraId="4B735CAA" w14:textId="77777777" w:rsidR="00CD5FB2" w:rsidRPr="00FC1C5E" w:rsidRDefault="00CD5FB2" w:rsidP="008126C6">
            <w:pPr>
              <w:pStyle w:val="Default"/>
              <w:spacing w:after="18"/>
              <w:rPr>
                <w:rFonts w:ascii="Calibri" w:hAnsi="Calibri" w:cs="Calibri"/>
                <w:sz w:val="22"/>
                <w:szCs w:val="22"/>
              </w:rPr>
            </w:pPr>
            <w:r w:rsidRPr="00FC1C5E">
              <w:rPr>
                <w:rFonts w:ascii="Calibri" w:hAnsi="Calibri" w:cs="Calibri"/>
                <w:sz w:val="22"/>
                <w:szCs w:val="22"/>
              </w:rPr>
              <w:t xml:space="preserve">4. Οι εγκαταστάσεις όπου θα αποσταλούν τα δείγματα και θα πραγματοποιηθεί η αλληλούχιση να είναι στην Ευρώπη. </w:t>
            </w:r>
          </w:p>
        </w:tc>
        <w:tc>
          <w:tcPr>
            <w:tcW w:w="803" w:type="pct"/>
            <w:shd w:val="clear" w:color="auto" w:fill="auto"/>
          </w:tcPr>
          <w:p w14:paraId="23B6BC14" w14:textId="77777777" w:rsidR="00CD5FB2" w:rsidRPr="00FC1C5E" w:rsidRDefault="00CD5FB2" w:rsidP="008126C6">
            <w:pPr>
              <w:pStyle w:val="Default"/>
              <w:spacing w:after="18"/>
              <w:rPr>
                <w:rFonts w:ascii="Calibri" w:hAnsi="Calibri" w:cs="Calibri"/>
                <w:sz w:val="22"/>
                <w:szCs w:val="22"/>
              </w:rPr>
            </w:pPr>
            <w:r w:rsidRPr="00FC1C5E">
              <w:rPr>
                <w:rFonts w:ascii="Calibri" w:hAnsi="Calibri" w:cs="Calibri"/>
                <w:sz w:val="22"/>
                <w:szCs w:val="22"/>
              </w:rPr>
              <w:t>ΝΑΙ</w:t>
            </w:r>
          </w:p>
        </w:tc>
        <w:tc>
          <w:tcPr>
            <w:tcW w:w="669" w:type="pct"/>
            <w:shd w:val="clear" w:color="auto" w:fill="auto"/>
          </w:tcPr>
          <w:p w14:paraId="345A0855" w14:textId="77777777" w:rsidR="00CD5FB2" w:rsidRPr="00FC1C5E" w:rsidRDefault="00CD5FB2" w:rsidP="008126C6">
            <w:pPr>
              <w:pStyle w:val="Default"/>
              <w:spacing w:after="18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94" w:type="pct"/>
            <w:shd w:val="clear" w:color="auto" w:fill="auto"/>
          </w:tcPr>
          <w:p w14:paraId="7CFE8023" w14:textId="77777777" w:rsidR="00CD5FB2" w:rsidRPr="00FC1C5E" w:rsidRDefault="00CD5FB2" w:rsidP="008126C6">
            <w:pPr>
              <w:pStyle w:val="Default"/>
              <w:spacing w:after="18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D5FB2" w:rsidRPr="00FC1C5E" w14:paraId="466602AB" w14:textId="77777777" w:rsidTr="008126C6">
        <w:trPr>
          <w:jc w:val="center"/>
        </w:trPr>
        <w:tc>
          <w:tcPr>
            <w:tcW w:w="2634" w:type="pct"/>
            <w:shd w:val="clear" w:color="auto" w:fill="auto"/>
          </w:tcPr>
          <w:p w14:paraId="2FB5BF57" w14:textId="77777777" w:rsidR="00CD5FB2" w:rsidRPr="00FC1C5E" w:rsidRDefault="00CD5FB2" w:rsidP="008126C6">
            <w:pPr>
              <w:pStyle w:val="Default"/>
              <w:spacing w:after="18"/>
              <w:rPr>
                <w:rFonts w:ascii="Calibri" w:hAnsi="Calibri" w:cs="Calibri"/>
                <w:sz w:val="22"/>
                <w:szCs w:val="22"/>
              </w:rPr>
            </w:pPr>
            <w:r w:rsidRPr="00FC1C5E">
              <w:rPr>
                <w:rFonts w:ascii="Calibri" w:hAnsi="Calibri" w:cs="Calibri"/>
                <w:sz w:val="22"/>
                <w:szCs w:val="22"/>
              </w:rPr>
              <w:t xml:space="preserve">5. Ο προμηθευτής να αναλαμβάνει την αποστολή των δειγμάτων προς αληλλούχιση. </w:t>
            </w:r>
          </w:p>
        </w:tc>
        <w:tc>
          <w:tcPr>
            <w:tcW w:w="803" w:type="pct"/>
            <w:shd w:val="clear" w:color="auto" w:fill="auto"/>
          </w:tcPr>
          <w:p w14:paraId="6A7A48EA" w14:textId="77777777" w:rsidR="00CD5FB2" w:rsidRPr="00FC1C5E" w:rsidRDefault="00CD5FB2" w:rsidP="008126C6">
            <w:pPr>
              <w:pStyle w:val="Default"/>
              <w:spacing w:after="18"/>
              <w:rPr>
                <w:rFonts w:ascii="Calibri" w:hAnsi="Calibri" w:cs="Calibri"/>
                <w:sz w:val="22"/>
                <w:szCs w:val="22"/>
              </w:rPr>
            </w:pPr>
            <w:r w:rsidRPr="00FC1C5E">
              <w:rPr>
                <w:rFonts w:ascii="Calibri" w:hAnsi="Calibri" w:cs="Calibri"/>
                <w:sz w:val="22"/>
                <w:szCs w:val="22"/>
              </w:rPr>
              <w:t>ΝΑΙ</w:t>
            </w:r>
          </w:p>
        </w:tc>
        <w:tc>
          <w:tcPr>
            <w:tcW w:w="669" w:type="pct"/>
            <w:shd w:val="clear" w:color="auto" w:fill="auto"/>
          </w:tcPr>
          <w:p w14:paraId="704C30D1" w14:textId="77777777" w:rsidR="00CD5FB2" w:rsidRPr="00FC1C5E" w:rsidRDefault="00CD5FB2" w:rsidP="008126C6">
            <w:pPr>
              <w:pStyle w:val="Default"/>
              <w:spacing w:after="18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94" w:type="pct"/>
            <w:shd w:val="clear" w:color="auto" w:fill="auto"/>
          </w:tcPr>
          <w:p w14:paraId="35F9ACC6" w14:textId="77777777" w:rsidR="00CD5FB2" w:rsidRPr="00FC1C5E" w:rsidRDefault="00CD5FB2" w:rsidP="008126C6">
            <w:pPr>
              <w:pStyle w:val="Default"/>
              <w:spacing w:after="18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D5FB2" w:rsidRPr="00FC1C5E" w14:paraId="10C96744" w14:textId="77777777" w:rsidTr="008126C6">
        <w:trPr>
          <w:jc w:val="center"/>
        </w:trPr>
        <w:tc>
          <w:tcPr>
            <w:tcW w:w="2634" w:type="pct"/>
            <w:shd w:val="clear" w:color="auto" w:fill="auto"/>
          </w:tcPr>
          <w:p w14:paraId="528132AF" w14:textId="77777777" w:rsidR="00CD5FB2" w:rsidRPr="00FC1C5E" w:rsidRDefault="00CD5FB2" w:rsidP="008126C6">
            <w:pPr>
              <w:pStyle w:val="Default"/>
              <w:spacing w:after="18"/>
              <w:rPr>
                <w:rFonts w:ascii="Calibri" w:hAnsi="Calibri" w:cs="Calibri"/>
                <w:sz w:val="22"/>
                <w:szCs w:val="22"/>
              </w:rPr>
            </w:pPr>
            <w:r w:rsidRPr="00FC1C5E">
              <w:rPr>
                <w:rFonts w:ascii="Calibri" w:hAnsi="Calibri" w:cs="Calibri"/>
                <w:sz w:val="22"/>
                <w:szCs w:val="22"/>
              </w:rPr>
              <w:t xml:space="preserve">6. Η υλοποίηση των υπηρεσιών να δύναται να γίνεται τμηματικά, σε τουλάχιστον δέκα (10) αποστολές, χωρίς επιπλέον χρέωση. </w:t>
            </w:r>
          </w:p>
        </w:tc>
        <w:tc>
          <w:tcPr>
            <w:tcW w:w="803" w:type="pct"/>
            <w:shd w:val="clear" w:color="auto" w:fill="auto"/>
          </w:tcPr>
          <w:p w14:paraId="4182583D" w14:textId="77777777" w:rsidR="00CD5FB2" w:rsidRPr="00FC1C5E" w:rsidRDefault="00CD5FB2" w:rsidP="008126C6">
            <w:pPr>
              <w:pStyle w:val="Default"/>
              <w:spacing w:after="18"/>
              <w:rPr>
                <w:rFonts w:ascii="Calibri" w:hAnsi="Calibri" w:cs="Calibri"/>
                <w:sz w:val="22"/>
                <w:szCs w:val="22"/>
              </w:rPr>
            </w:pPr>
            <w:r w:rsidRPr="00FC1C5E">
              <w:rPr>
                <w:rFonts w:ascii="Calibri" w:hAnsi="Calibri" w:cs="Calibri"/>
                <w:sz w:val="22"/>
                <w:szCs w:val="22"/>
              </w:rPr>
              <w:t>ΝΑΙ</w:t>
            </w:r>
          </w:p>
        </w:tc>
        <w:tc>
          <w:tcPr>
            <w:tcW w:w="669" w:type="pct"/>
            <w:shd w:val="clear" w:color="auto" w:fill="auto"/>
          </w:tcPr>
          <w:p w14:paraId="407FEEE2" w14:textId="77777777" w:rsidR="00CD5FB2" w:rsidRPr="00FC1C5E" w:rsidRDefault="00CD5FB2" w:rsidP="008126C6">
            <w:pPr>
              <w:pStyle w:val="Default"/>
              <w:spacing w:after="18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94" w:type="pct"/>
            <w:shd w:val="clear" w:color="auto" w:fill="auto"/>
          </w:tcPr>
          <w:p w14:paraId="06FC1BF6" w14:textId="77777777" w:rsidR="00CD5FB2" w:rsidRPr="00FC1C5E" w:rsidRDefault="00CD5FB2" w:rsidP="008126C6">
            <w:pPr>
              <w:pStyle w:val="Default"/>
              <w:spacing w:after="18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D5FB2" w:rsidRPr="00FC1C5E" w14:paraId="46882FB6" w14:textId="77777777" w:rsidTr="008126C6">
        <w:trPr>
          <w:jc w:val="center"/>
        </w:trPr>
        <w:tc>
          <w:tcPr>
            <w:tcW w:w="2634" w:type="pct"/>
            <w:shd w:val="clear" w:color="auto" w:fill="auto"/>
          </w:tcPr>
          <w:p w14:paraId="198B4657" w14:textId="77777777" w:rsidR="00CD5FB2" w:rsidRPr="00FC1C5E" w:rsidRDefault="00CD5FB2" w:rsidP="002E0761">
            <w:pPr>
              <w:pStyle w:val="Default"/>
              <w:spacing w:after="18"/>
              <w:rPr>
                <w:rFonts w:ascii="Calibri" w:hAnsi="Calibri" w:cs="Calibri"/>
                <w:sz w:val="22"/>
                <w:szCs w:val="22"/>
              </w:rPr>
            </w:pPr>
            <w:r w:rsidRPr="00FC1C5E">
              <w:rPr>
                <w:rFonts w:ascii="Calibri" w:hAnsi="Calibri" w:cs="Calibri"/>
                <w:sz w:val="22"/>
                <w:szCs w:val="22"/>
              </w:rPr>
              <w:t>7. Ο πάροχος των υπηρεσιών αλληλούχισης να έχει εκπληρώσει τουλάχιστον δύο (2) συμβόλαια παρόμοιου αντικειμένου τα τελευταία τρία (3) χρόνια</w:t>
            </w:r>
            <w:r w:rsidR="002E0761" w:rsidRPr="00FC1C5E">
              <w:rPr>
                <w:rFonts w:ascii="Calibri" w:hAnsi="Calibri" w:cs="Calibri"/>
                <w:sz w:val="22"/>
                <w:szCs w:val="22"/>
              </w:rPr>
              <w:t xml:space="preserve"> (2019-2021).</w:t>
            </w:r>
          </w:p>
        </w:tc>
        <w:tc>
          <w:tcPr>
            <w:tcW w:w="803" w:type="pct"/>
            <w:shd w:val="clear" w:color="auto" w:fill="auto"/>
          </w:tcPr>
          <w:p w14:paraId="0F1638A6" w14:textId="77777777" w:rsidR="00CD5FB2" w:rsidRPr="00FC1C5E" w:rsidRDefault="00CD5FB2" w:rsidP="008126C6">
            <w:pPr>
              <w:pStyle w:val="Default"/>
              <w:spacing w:after="18"/>
              <w:rPr>
                <w:rFonts w:ascii="Calibri" w:hAnsi="Calibri" w:cs="Calibri"/>
                <w:sz w:val="22"/>
                <w:szCs w:val="22"/>
              </w:rPr>
            </w:pPr>
            <w:r w:rsidRPr="00FC1C5E">
              <w:rPr>
                <w:rFonts w:ascii="Calibri" w:hAnsi="Calibri" w:cs="Calibri"/>
                <w:sz w:val="22"/>
                <w:szCs w:val="22"/>
              </w:rPr>
              <w:t>ΝΑΙ</w:t>
            </w:r>
          </w:p>
        </w:tc>
        <w:tc>
          <w:tcPr>
            <w:tcW w:w="669" w:type="pct"/>
            <w:shd w:val="clear" w:color="auto" w:fill="auto"/>
          </w:tcPr>
          <w:p w14:paraId="6287DEE4" w14:textId="77777777" w:rsidR="00CD5FB2" w:rsidRPr="00FC1C5E" w:rsidRDefault="00CD5FB2" w:rsidP="008126C6">
            <w:pPr>
              <w:pStyle w:val="Default"/>
              <w:spacing w:after="18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94" w:type="pct"/>
            <w:shd w:val="clear" w:color="auto" w:fill="auto"/>
          </w:tcPr>
          <w:p w14:paraId="117EBF93" w14:textId="77777777" w:rsidR="00CD5FB2" w:rsidRPr="00FC1C5E" w:rsidRDefault="00CD5FB2" w:rsidP="008126C6">
            <w:pPr>
              <w:pStyle w:val="Default"/>
              <w:spacing w:after="18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D5FB2" w:rsidRPr="00FC1C5E" w14:paraId="4C9777EE" w14:textId="77777777" w:rsidTr="008126C6">
        <w:trPr>
          <w:jc w:val="center"/>
        </w:trPr>
        <w:tc>
          <w:tcPr>
            <w:tcW w:w="2634" w:type="pct"/>
            <w:shd w:val="clear" w:color="auto" w:fill="auto"/>
          </w:tcPr>
          <w:p w14:paraId="719B33A1" w14:textId="77777777" w:rsidR="00CD5FB2" w:rsidRPr="00FC1C5E" w:rsidRDefault="002E0761" w:rsidP="008126C6">
            <w:pPr>
              <w:pStyle w:val="Default"/>
              <w:spacing w:after="18"/>
              <w:rPr>
                <w:rFonts w:ascii="Calibri" w:hAnsi="Calibri" w:cs="Calibri"/>
                <w:sz w:val="22"/>
                <w:szCs w:val="22"/>
              </w:rPr>
            </w:pPr>
            <w:r w:rsidRPr="00FC1C5E">
              <w:rPr>
                <w:rFonts w:ascii="Calibri" w:hAnsi="Calibri" w:cs="Calibri"/>
                <w:sz w:val="22"/>
                <w:szCs w:val="22"/>
              </w:rPr>
              <w:t>8</w:t>
            </w:r>
            <w:r w:rsidR="00CD5FB2" w:rsidRPr="00FC1C5E">
              <w:rPr>
                <w:rFonts w:ascii="Calibri" w:hAnsi="Calibri" w:cs="Calibri"/>
                <w:sz w:val="22"/>
                <w:szCs w:val="22"/>
              </w:rPr>
              <w:t xml:space="preserve">. Ο προμηθευτής να είναι πιστοποιημένος κατά ISO 9001. </w:t>
            </w:r>
          </w:p>
        </w:tc>
        <w:tc>
          <w:tcPr>
            <w:tcW w:w="803" w:type="pct"/>
            <w:shd w:val="clear" w:color="auto" w:fill="auto"/>
          </w:tcPr>
          <w:p w14:paraId="6A189182" w14:textId="77777777" w:rsidR="00CD5FB2" w:rsidRPr="00FC1C5E" w:rsidRDefault="00CD5FB2" w:rsidP="008126C6">
            <w:pPr>
              <w:pStyle w:val="Default"/>
              <w:spacing w:after="18"/>
              <w:rPr>
                <w:rFonts w:ascii="Calibri" w:hAnsi="Calibri" w:cs="Calibri"/>
                <w:sz w:val="22"/>
                <w:szCs w:val="22"/>
              </w:rPr>
            </w:pPr>
            <w:r w:rsidRPr="00FC1C5E">
              <w:rPr>
                <w:rFonts w:ascii="Calibri" w:hAnsi="Calibri" w:cs="Calibri"/>
                <w:sz w:val="22"/>
                <w:szCs w:val="22"/>
              </w:rPr>
              <w:t>ΝΑΙ</w:t>
            </w:r>
          </w:p>
        </w:tc>
        <w:tc>
          <w:tcPr>
            <w:tcW w:w="669" w:type="pct"/>
            <w:shd w:val="clear" w:color="auto" w:fill="auto"/>
          </w:tcPr>
          <w:p w14:paraId="4B932954" w14:textId="77777777" w:rsidR="00CD5FB2" w:rsidRPr="00FC1C5E" w:rsidRDefault="00CD5FB2" w:rsidP="008126C6">
            <w:pPr>
              <w:pStyle w:val="Default"/>
              <w:spacing w:after="18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94" w:type="pct"/>
            <w:shd w:val="clear" w:color="auto" w:fill="auto"/>
          </w:tcPr>
          <w:p w14:paraId="67A55414" w14:textId="77777777" w:rsidR="00CD5FB2" w:rsidRPr="00FC1C5E" w:rsidRDefault="00CD5FB2" w:rsidP="008126C6">
            <w:pPr>
              <w:pStyle w:val="Default"/>
              <w:spacing w:after="18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D5FB2" w:rsidRPr="00FC1C5E" w14:paraId="503E4B3F" w14:textId="77777777" w:rsidTr="008126C6">
        <w:trPr>
          <w:jc w:val="center"/>
        </w:trPr>
        <w:tc>
          <w:tcPr>
            <w:tcW w:w="2634" w:type="pct"/>
            <w:shd w:val="clear" w:color="auto" w:fill="auto"/>
          </w:tcPr>
          <w:p w14:paraId="69E0B82E" w14:textId="77777777" w:rsidR="00CD5FB2" w:rsidRPr="00FC1C5E" w:rsidRDefault="002E0761" w:rsidP="00CD5FB2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 w:rsidRPr="00FC1C5E">
              <w:rPr>
                <w:rFonts w:ascii="Calibri" w:hAnsi="Calibri" w:cs="Calibri"/>
                <w:sz w:val="22"/>
                <w:szCs w:val="22"/>
              </w:rPr>
              <w:t>9</w:t>
            </w:r>
            <w:r w:rsidR="00CD5FB2" w:rsidRPr="00FC1C5E">
              <w:rPr>
                <w:rFonts w:ascii="Calibri" w:hAnsi="Calibri" w:cs="Calibri"/>
                <w:sz w:val="22"/>
                <w:szCs w:val="22"/>
              </w:rPr>
              <w:t xml:space="preserve">. Να απαντώνται όλα τα επί μέρους σημεία των προδιαγραφών ξεχωριστά διατηρώντας την αρίθμηση των προδιαγραφών και οι απαντήσεις να τεκμηριώνονται από τα φυλλάδια του κατασκευαστή. </w:t>
            </w:r>
          </w:p>
        </w:tc>
        <w:tc>
          <w:tcPr>
            <w:tcW w:w="803" w:type="pct"/>
            <w:shd w:val="clear" w:color="auto" w:fill="auto"/>
          </w:tcPr>
          <w:p w14:paraId="6D06AAEE" w14:textId="77777777" w:rsidR="00CD5FB2" w:rsidRPr="00FC1C5E" w:rsidRDefault="00CD5FB2" w:rsidP="00CD5FB2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 w:rsidRPr="00FC1C5E">
              <w:rPr>
                <w:rFonts w:ascii="Calibri" w:hAnsi="Calibri" w:cs="Calibri"/>
                <w:sz w:val="22"/>
                <w:szCs w:val="22"/>
              </w:rPr>
              <w:t>ΝΑΙ</w:t>
            </w:r>
          </w:p>
        </w:tc>
        <w:tc>
          <w:tcPr>
            <w:tcW w:w="669" w:type="pct"/>
            <w:shd w:val="clear" w:color="auto" w:fill="auto"/>
          </w:tcPr>
          <w:p w14:paraId="33D84DB8" w14:textId="77777777" w:rsidR="00CD5FB2" w:rsidRPr="00FC1C5E" w:rsidRDefault="00CD5FB2" w:rsidP="00CD5FB2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94" w:type="pct"/>
            <w:shd w:val="clear" w:color="auto" w:fill="auto"/>
          </w:tcPr>
          <w:p w14:paraId="0C2A5CFF" w14:textId="77777777" w:rsidR="00CD5FB2" w:rsidRPr="00FC1C5E" w:rsidRDefault="00CD5FB2" w:rsidP="00CD5FB2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00D99AF7" w14:textId="77777777" w:rsidR="00DE7F1C" w:rsidRPr="00FC1C5E" w:rsidRDefault="00DE7F1C" w:rsidP="00DE7F1C">
      <w:pPr>
        <w:rPr>
          <w:lang w:val="el-GR"/>
        </w:rPr>
      </w:pPr>
    </w:p>
    <w:p w14:paraId="71F50127" w14:textId="33CA10C0" w:rsidR="007B4F9E" w:rsidRPr="00FC1C5E" w:rsidRDefault="007B4F9E" w:rsidP="00D82B16">
      <w:pPr>
        <w:spacing w:after="0"/>
        <w:rPr>
          <w:lang w:val="el-GR"/>
        </w:rPr>
      </w:pPr>
    </w:p>
    <w:sectPr w:rsidR="007B4F9E" w:rsidRPr="00FC1C5E" w:rsidSect="00EF510F">
      <w:footerReference w:type="default" r:id="rId8"/>
      <w:footerReference w:type="first" r:id="rId9"/>
      <w:pgSz w:w="11906" w:h="16838"/>
      <w:pgMar w:top="1134" w:right="1134" w:bottom="1134" w:left="1134" w:header="720" w:footer="130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832165" w14:textId="77777777" w:rsidR="00E369CF" w:rsidRDefault="00E369CF">
      <w:pPr>
        <w:spacing w:after="0"/>
      </w:pPr>
      <w:r>
        <w:separator/>
      </w:r>
    </w:p>
  </w:endnote>
  <w:endnote w:type="continuationSeparator" w:id="0">
    <w:p w14:paraId="7B09B884" w14:textId="77777777" w:rsidR="00E369CF" w:rsidRDefault="00E369C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Noto Sans Symbols">
    <w:altName w:val="Calibri"/>
    <w:charset w:val="00"/>
    <w:family w:val="auto"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charset w:val="A1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48A2AC" w14:textId="77777777" w:rsidR="00661866" w:rsidRDefault="00661866">
    <w:pPr>
      <w:pStyle w:val="Footer"/>
      <w:spacing w:after="0"/>
      <w:jc w:val="center"/>
      <w:rPr>
        <w:sz w:val="12"/>
        <w:szCs w:val="12"/>
        <w:lang w:val="el-GR"/>
      </w:rPr>
    </w:pPr>
  </w:p>
  <w:p w14:paraId="65955B73" w14:textId="77777777" w:rsidR="00661866" w:rsidRDefault="00755BE9">
    <w:pPr>
      <w:pStyle w:val="Footer"/>
      <w:spacing w:after="0"/>
      <w:jc w:val="center"/>
    </w:pPr>
    <w:r>
      <w:rPr>
        <w:noProof/>
        <w:lang w:val="el-GR" w:eastAsia="el-GR"/>
      </w:rPr>
      <w:drawing>
        <wp:inline distT="0" distB="0" distL="0" distR="0" wp14:anchorId="61697A64" wp14:editId="2689362E">
          <wp:extent cx="3547745" cy="714375"/>
          <wp:effectExtent l="0" t="0" r="0" b="9525"/>
          <wp:docPr id="2" name="Εικόνα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47745" cy="714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661866">
      <w:rPr>
        <w:sz w:val="20"/>
        <w:szCs w:val="20"/>
        <w:lang w:val="el-GR"/>
      </w:rPr>
      <w:t xml:space="preserve">Σελίδα </w:t>
    </w:r>
    <w:r w:rsidR="00661866">
      <w:rPr>
        <w:sz w:val="20"/>
        <w:szCs w:val="20"/>
      </w:rPr>
      <w:fldChar w:fldCharType="begin"/>
    </w:r>
    <w:r w:rsidR="00661866">
      <w:rPr>
        <w:sz w:val="20"/>
        <w:szCs w:val="20"/>
      </w:rPr>
      <w:instrText xml:space="preserve"> PAGE </w:instrText>
    </w:r>
    <w:r w:rsidR="00661866">
      <w:rPr>
        <w:sz w:val="20"/>
        <w:szCs w:val="20"/>
      </w:rPr>
      <w:fldChar w:fldCharType="separate"/>
    </w:r>
    <w:r w:rsidR="00481D2F">
      <w:rPr>
        <w:noProof/>
        <w:sz w:val="20"/>
        <w:szCs w:val="20"/>
      </w:rPr>
      <w:t>53</w:t>
    </w:r>
    <w:r w:rsidR="00661866"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1B7416" w14:textId="77777777" w:rsidR="008C1912" w:rsidRDefault="00755BE9" w:rsidP="00FC1C5E">
    <w:pPr>
      <w:pStyle w:val="Footer"/>
      <w:jc w:val="center"/>
    </w:pPr>
    <w:r>
      <w:rPr>
        <w:noProof/>
        <w:lang w:val="el-GR" w:eastAsia="el-GR"/>
      </w:rPr>
      <w:drawing>
        <wp:inline distT="0" distB="0" distL="0" distR="0" wp14:anchorId="78F0531B" wp14:editId="36B12F31">
          <wp:extent cx="3547745" cy="714375"/>
          <wp:effectExtent l="0" t="0" r="0" b="9525"/>
          <wp:docPr id="1" name="Εικόνα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47745" cy="714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595145" w14:textId="77777777" w:rsidR="00E369CF" w:rsidRDefault="00E369CF">
      <w:pPr>
        <w:spacing w:after="0"/>
      </w:pPr>
      <w:r>
        <w:separator/>
      </w:r>
    </w:p>
  </w:footnote>
  <w:footnote w:type="continuationSeparator" w:id="0">
    <w:p w14:paraId="5955C02C" w14:textId="77777777" w:rsidR="00E369CF" w:rsidRDefault="00E369CF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CEDC56F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pStyle w:val="Heading5"/>
      <w:lvlText w:val="()%5"/>
      <w:lvlJc w:val="left"/>
      <w:pPr>
        <w:tabs>
          <w:tab w:val="num" w:pos="3050"/>
        </w:tabs>
        <w:ind w:left="3050" w:hanging="850"/>
      </w:pPr>
      <w:rPr>
        <w:rFonts w:ascii="Arial" w:hAnsi="Arial" w:cs="Times New Roman"/>
        <w:b w:val="0"/>
        <w:i w:val="0"/>
        <w:sz w:val="20"/>
        <w:szCs w:val="20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2"/>
    <w:multiLevelType w:val="singleLevel"/>
    <w:tmpl w:val="00000002"/>
    <w:name w:val="WW8Num2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/>
        <w:lang w:val="el-GR"/>
      </w:rPr>
    </w:lvl>
  </w:abstractNum>
  <w:abstractNum w:abstractNumId="3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lang w:val="el-GR"/>
      </w:rPr>
    </w:lvl>
  </w:abstractNum>
  <w:abstractNum w:abstractNumId="4" w15:restartNumberingAfterBreak="0">
    <w:nsid w:val="00000004"/>
    <w:multiLevelType w:val="singleLevel"/>
    <w:tmpl w:val="00000004"/>
    <w:name w:val="WW8Num4"/>
    <w:lvl w:ilvl="0">
      <w:start w:val="1"/>
      <w:numFmt w:val="bullet"/>
      <w:pStyle w:val="Bullet"/>
      <w:lvlText w:val=""/>
      <w:lvlJc w:val="left"/>
      <w:pPr>
        <w:tabs>
          <w:tab w:val="num" w:pos="397"/>
        </w:tabs>
        <w:ind w:left="397" w:hanging="397"/>
      </w:pPr>
      <w:rPr>
        <w:rFonts w:ascii="Webdings" w:hAnsi="Webdings" w:cs="Webdings"/>
        <w:color w:val="333399"/>
        <w:sz w:val="16"/>
      </w:rPr>
    </w:lvl>
  </w:abstractNum>
  <w:abstractNum w:abstractNumId="5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lang w:val="el-GR"/>
      </w:rPr>
    </w:lvl>
  </w:abstractNum>
  <w:abstractNum w:abstractNumId="6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szCs w:val="22"/>
        <w:lang w:val="el-GR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szCs w:val="22"/>
        <w:lang w:val="el-GR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eastAsia="Calibri"/>
        <w:lang w:val="el-GR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color w:val="5B9BD5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  <w:color w:val="5B9BD5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  <w:color w:val="5B9BD5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color w:val="5B9BD5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  <w:color w:val="5B9BD5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  <w:color w:val="5B9BD5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color w:val="5B9BD5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  <w:color w:val="5B9BD5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  <w:color w:val="5B9BD5"/>
      </w:rPr>
    </w:lvl>
  </w:abstractNum>
  <w:abstractNum w:abstractNumId="9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­"/>
      <w:lvlJc w:val="left"/>
      <w:pPr>
        <w:tabs>
          <w:tab w:val="num" w:pos="0"/>
        </w:tabs>
        <w:ind w:left="720" w:hanging="360"/>
      </w:pPr>
      <w:rPr>
        <w:rFonts w:ascii="Angsana New" w:hAnsi="Angsana New" w:cs="Angsana New"/>
        <w:color w:val="000000"/>
        <w:kern w:val="1"/>
        <w:szCs w:val="22"/>
        <w:shd w:val="clear" w:color="auto" w:fill="FFFFFF"/>
        <w:lang w:val="el-GR"/>
      </w:rPr>
    </w:lvl>
  </w:abstractNum>
  <w:abstractNum w:abstractNumId="10" w15:restartNumberingAfterBreak="0">
    <w:nsid w:val="0000000A"/>
    <w:multiLevelType w:val="multilevel"/>
    <w:tmpl w:val="00000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1" w15:restartNumberingAfterBreak="0">
    <w:nsid w:val="0000000B"/>
    <w:multiLevelType w:val="single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lang w:val="el-GR"/>
      </w:rPr>
    </w:lvl>
  </w:abstractNum>
  <w:abstractNum w:abstractNumId="12" w15:restartNumberingAfterBreak="0">
    <w:nsid w:val="00000012"/>
    <w:multiLevelType w:val="multilevel"/>
    <w:tmpl w:val="00000012"/>
    <w:name w:val="WW8Num18"/>
    <w:lvl w:ilvl="0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60" w:hanging="360"/>
      </w:pPr>
      <w:rPr>
        <w:rFonts w:ascii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tabs>
          <w:tab w:val="num" w:pos="0"/>
        </w:tabs>
        <w:ind w:left="3600" w:hanging="360"/>
      </w:pPr>
      <w:rPr>
        <w:rFonts w:ascii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20" w:hanging="360"/>
      </w:pPr>
      <w:rPr>
        <w:rFonts w:ascii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tabs>
          <w:tab w:val="num" w:pos="0"/>
        </w:tabs>
        <w:ind w:left="5040" w:hanging="360"/>
      </w:pPr>
      <w:rPr>
        <w:rFonts w:ascii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tabs>
          <w:tab w:val="num" w:pos="0"/>
        </w:tabs>
        <w:ind w:left="5760" w:hanging="360"/>
      </w:pPr>
      <w:rPr>
        <w:rFonts w:ascii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80" w:hanging="360"/>
      </w:pPr>
      <w:rPr>
        <w:rFonts w:ascii="Noto Sans Symbols" w:hAnsi="Noto Sans Symbols" w:cs="Noto Sans Symbols"/>
        <w:sz w:val="20"/>
        <w:szCs w:val="20"/>
      </w:rPr>
    </w:lvl>
  </w:abstractNum>
  <w:abstractNum w:abstractNumId="13" w15:restartNumberingAfterBreak="0">
    <w:nsid w:val="00000019"/>
    <w:multiLevelType w:val="multilevel"/>
    <w:tmpl w:val="00000019"/>
    <w:name w:val="WW8Num25"/>
    <w:lvl w:ilvl="0">
      <w:start w:val="1"/>
      <w:numFmt w:val="lowerRoman"/>
      <w:lvlText w:val="(%1)"/>
      <w:lvlJc w:val="left"/>
      <w:pPr>
        <w:tabs>
          <w:tab w:val="num" w:pos="0"/>
        </w:tabs>
        <w:ind w:left="0" w:firstLine="0"/>
      </w:pPr>
      <w:rPr>
        <w:rFonts w:ascii="Calibri" w:eastAsia="Calibri" w:hAnsi="Calibri" w:cs="Calibri"/>
        <w:b/>
        <w:i w:val="0"/>
        <w:caps w:val="0"/>
        <w:smallCaps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14" w15:restartNumberingAfterBreak="0">
    <w:nsid w:val="0000004C"/>
    <w:multiLevelType w:val="multilevel"/>
    <w:tmpl w:val="0000004C"/>
    <w:name w:val="WW8Num76"/>
    <w:lvl w:ilvl="0">
      <w:start w:val="1"/>
      <w:numFmt w:val="lowerRoman"/>
      <w:lvlText w:val="(%1)"/>
      <w:lvlJc w:val="left"/>
      <w:pPr>
        <w:tabs>
          <w:tab w:val="num" w:pos="0"/>
        </w:tabs>
        <w:ind w:left="0" w:firstLine="0"/>
      </w:pPr>
      <w:rPr>
        <w:rFonts w:ascii="Calibri" w:eastAsia="Calibri" w:hAnsi="Calibri" w:cs="Calibri"/>
        <w:b/>
        <w:i w:val="0"/>
        <w:caps w:val="0"/>
        <w:smallCaps w:val="0"/>
        <w:strike w:val="0"/>
        <w:dstrike w:val="0"/>
        <w:color w:val="000000"/>
        <w:position w:val="0"/>
        <w:sz w:val="22"/>
        <w:szCs w:val="22"/>
        <w:u w:val="none"/>
        <w:vertAlign w:val="baseline"/>
        <w:lang w:val="el-GR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15" w15:restartNumberingAfterBreak="0">
    <w:nsid w:val="00000050"/>
    <w:multiLevelType w:val="multilevel"/>
    <w:tmpl w:val="00000050"/>
    <w:name w:val="WW8Num80"/>
    <w:lvl w:ilvl="0">
      <w:start w:val="13"/>
      <w:numFmt w:val="decimal"/>
      <w:lvlText w:val="%1."/>
      <w:lvlJc w:val="left"/>
      <w:pPr>
        <w:tabs>
          <w:tab w:val="num" w:pos="0"/>
        </w:tabs>
        <w:ind w:left="362" w:hanging="6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82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502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222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2942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662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382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102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5822" w:hanging="180"/>
      </w:pPr>
    </w:lvl>
  </w:abstractNum>
  <w:abstractNum w:abstractNumId="16" w15:restartNumberingAfterBreak="0">
    <w:nsid w:val="03086AB9"/>
    <w:multiLevelType w:val="hybridMultilevel"/>
    <w:tmpl w:val="36523F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512417A"/>
    <w:multiLevelType w:val="hybridMultilevel"/>
    <w:tmpl w:val="5AD037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0A8822E1"/>
    <w:multiLevelType w:val="multilevel"/>
    <w:tmpl w:val="B2FE5BC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9" w15:restartNumberingAfterBreak="0">
    <w:nsid w:val="10A9442F"/>
    <w:multiLevelType w:val="multilevel"/>
    <w:tmpl w:val="D3DC3FF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b/>
      </w:rPr>
    </w:lvl>
  </w:abstractNum>
  <w:abstractNum w:abstractNumId="20" w15:restartNumberingAfterBreak="0">
    <w:nsid w:val="10DB4B3F"/>
    <w:multiLevelType w:val="hybridMultilevel"/>
    <w:tmpl w:val="920E94F0"/>
    <w:lvl w:ilvl="0" w:tplc="CEAC2FAC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674AD71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AB8E01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04AD44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C36C54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54ED4C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3DA217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7CB3E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0A488F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D977157"/>
    <w:multiLevelType w:val="multilevel"/>
    <w:tmpl w:val="DF541C6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2" w15:restartNumberingAfterBreak="0">
    <w:nsid w:val="28A62C05"/>
    <w:multiLevelType w:val="multilevel"/>
    <w:tmpl w:val="C896A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2EAC30A7"/>
    <w:multiLevelType w:val="hybridMultilevel"/>
    <w:tmpl w:val="81F05D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1FA74C6"/>
    <w:multiLevelType w:val="hybridMultilevel"/>
    <w:tmpl w:val="57BEA34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3404D31"/>
    <w:multiLevelType w:val="hybridMultilevel"/>
    <w:tmpl w:val="35E04030"/>
    <w:lvl w:ilvl="0" w:tplc="9BCA3D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698E15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A92ABE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26A95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928D09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A66AF1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6FEDFB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F14C20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40019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40C7311"/>
    <w:multiLevelType w:val="hybridMultilevel"/>
    <w:tmpl w:val="46BC0D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5263656"/>
    <w:multiLevelType w:val="hybridMultilevel"/>
    <w:tmpl w:val="8C344272"/>
    <w:lvl w:ilvl="0" w:tplc="ED5C6FE2">
      <w:start w:val="1"/>
      <w:numFmt w:val="bullet"/>
      <w:lvlText w:val="­"/>
      <w:lvlJc w:val="left"/>
      <w:pPr>
        <w:ind w:left="720" w:hanging="360"/>
      </w:pPr>
      <w:rPr>
        <w:rFonts w:ascii="Angsana New" w:hAnsi="Angsana New" w:hint="default"/>
      </w:rPr>
    </w:lvl>
    <w:lvl w:ilvl="1" w:tplc="C5E21A7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AC0C8F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4BACD6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C9CFCB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69E04B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1C670A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74A845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17C364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5E53D6E"/>
    <w:multiLevelType w:val="hybridMultilevel"/>
    <w:tmpl w:val="939E901A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41B2111F"/>
    <w:multiLevelType w:val="hybridMultilevel"/>
    <w:tmpl w:val="045805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BA830BF"/>
    <w:multiLevelType w:val="hybridMultilevel"/>
    <w:tmpl w:val="BC8E41B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DD47121"/>
    <w:multiLevelType w:val="hybridMultilevel"/>
    <w:tmpl w:val="FF308932"/>
    <w:lvl w:ilvl="0" w:tplc="DE46C578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color w:val="00000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C525469"/>
    <w:multiLevelType w:val="multilevel"/>
    <w:tmpl w:val="07E891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DCB4752"/>
    <w:multiLevelType w:val="hybridMultilevel"/>
    <w:tmpl w:val="3A6007BC"/>
    <w:lvl w:ilvl="0" w:tplc="E0EE902A">
      <w:start w:val="1"/>
      <w:numFmt w:val="low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EA322DC"/>
    <w:multiLevelType w:val="hybridMultilevel"/>
    <w:tmpl w:val="7FBA6C7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30B50A6"/>
    <w:multiLevelType w:val="hybridMultilevel"/>
    <w:tmpl w:val="7662190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AB11B05"/>
    <w:multiLevelType w:val="hybridMultilevel"/>
    <w:tmpl w:val="7AC2DA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DB7617"/>
    <w:multiLevelType w:val="hybridMultilevel"/>
    <w:tmpl w:val="B68EEDEC"/>
    <w:lvl w:ilvl="0" w:tplc="0572259A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F8D83D9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21E889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2BEDBC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F10D65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BAEAF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D0647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F967BE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15E98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7718310">
    <w:abstractNumId w:val="1"/>
  </w:num>
  <w:num w:numId="2" w16cid:durableId="1399747283">
    <w:abstractNumId w:val="2"/>
  </w:num>
  <w:num w:numId="3" w16cid:durableId="1270744739">
    <w:abstractNumId w:val="3"/>
  </w:num>
  <w:num w:numId="4" w16cid:durableId="1002662590">
    <w:abstractNumId w:val="4"/>
  </w:num>
  <w:num w:numId="5" w16cid:durableId="109712129">
    <w:abstractNumId w:val="5"/>
  </w:num>
  <w:num w:numId="6" w16cid:durableId="116609103">
    <w:abstractNumId w:val="6"/>
  </w:num>
  <w:num w:numId="7" w16cid:durableId="1270358403">
    <w:abstractNumId w:val="7"/>
  </w:num>
  <w:num w:numId="8" w16cid:durableId="655187987">
    <w:abstractNumId w:val="8"/>
  </w:num>
  <w:num w:numId="9" w16cid:durableId="1641690598">
    <w:abstractNumId w:val="9"/>
  </w:num>
  <w:num w:numId="10" w16cid:durableId="629359689">
    <w:abstractNumId w:val="10"/>
  </w:num>
  <w:num w:numId="11" w16cid:durableId="1957130078">
    <w:abstractNumId w:val="25"/>
  </w:num>
  <w:num w:numId="12" w16cid:durableId="828254182">
    <w:abstractNumId w:val="20"/>
  </w:num>
  <w:num w:numId="13" w16cid:durableId="1242908152">
    <w:abstractNumId w:val="11"/>
  </w:num>
  <w:num w:numId="14" w16cid:durableId="1630891891">
    <w:abstractNumId w:val="37"/>
  </w:num>
  <w:num w:numId="15" w16cid:durableId="696279098">
    <w:abstractNumId w:val="27"/>
  </w:num>
  <w:num w:numId="16" w16cid:durableId="2106534461">
    <w:abstractNumId w:val="36"/>
  </w:num>
  <w:num w:numId="17" w16cid:durableId="2076707376">
    <w:abstractNumId w:val="18"/>
  </w:num>
  <w:num w:numId="18" w16cid:durableId="2083597745">
    <w:abstractNumId w:val="22"/>
  </w:num>
  <w:num w:numId="19" w16cid:durableId="2132090632">
    <w:abstractNumId w:val="21"/>
  </w:num>
  <w:num w:numId="20" w16cid:durableId="1501694860">
    <w:abstractNumId w:val="15"/>
  </w:num>
  <w:num w:numId="21" w16cid:durableId="1683362160">
    <w:abstractNumId w:val="27"/>
  </w:num>
  <w:num w:numId="22" w16cid:durableId="778140056">
    <w:abstractNumId w:val="19"/>
  </w:num>
  <w:num w:numId="23" w16cid:durableId="703142896">
    <w:abstractNumId w:val="34"/>
  </w:num>
  <w:num w:numId="24" w16cid:durableId="731585609">
    <w:abstractNumId w:val="13"/>
  </w:num>
  <w:num w:numId="25" w16cid:durableId="161287508">
    <w:abstractNumId w:val="14"/>
  </w:num>
  <w:num w:numId="26" w16cid:durableId="809252241">
    <w:abstractNumId w:val="12"/>
  </w:num>
  <w:num w:numId="27" w16cid:durableId="1744915260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048912926">
    <w:abstractNumId w:val="32"/>
  </w:num>
  <w:num w:numId="29" w16cid:durableId="89215430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945769384">
    <w:abstractNumId w:val="28"/>
  </w:num>
  <w:num w:numId="31" w16cid:durableId="1841659384">
    <w:abstractNumId w:val="24"/>
  </w:num>
  <w:num w:numId="32" w16cid:durableId="1725444738">
    <w:abstractNumId w:val="30"/>
  </w:num>
  <w:num w:numId="33" w16cid:durableId="979923380">
    <w:abstractNumId w:val="35"/>
  </w:num>
  <w:num w:numId="34" w16cid:durableId="2061900377">
    <w:abstractNumId w:val="26"/>
  </w:num>
  <w:num w:numId="35" w16cid:durableId="1917745125">
    <w:abstractNumId w:val="23"/>
  </w:num>
  <w:num w:numId="36" w16cid:durableId="1899901439">
    <w:abstractNumId w:val="29"/>
  </w:num>
  <w:num w:numId="37" w16cid:durableId="1973709520">
    <w:abstractNumId w:val="16"/>
  </w:num>
  <w:num w:numId="38" w16cid:durableId="1379017127">
    <w:abstractNumId w:val="17"/>
  </w:num>
  <w:num w:numId="39" w16cid:durableId="2071806395">
    <w:abstractNumId w:val="32"/>
  </w:num>
  <w:num w:numId="40" w16cid:durableId="553732649">
    <w:abstractNumId w:val="33"/>
  </w:num>
  <w:num w:numId="41" w16cid:durableId="16462055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29F3"/>
    <w:rsid w:val="00000058"/>
    <w:rsid w:val="000020FF"/>
    <w:rsid w:val="00002655"/>
    <w:rsid w:val="0000509F"/>
    <w:rsid w:val="000055AC"/>
    <w:rsid w:val="00010D48"/>
    <w:rsid w:val="00012A64"/>
    <w:rsid w:val="000158C7"/>
    <w:rsid w:val="00020896"/>
    <w:rsid w:val="00020B6A"/>
    <w:rsid w:val="00022C43"/>
    <w:rsid w:val="0002320C"/>
    <w:rsid w:val="00025509"/>
    <w:rsid w:val="00026195"/>
    <w:rsid w:val="00026952"/>
    <w:rsid w:val="00026E2E"/>
    <w:rsid w:val="00032BAF"/>
    <w:rsid w:val="000358F8"/>
    <w:rsid w:val="00035D35"/>
    <w:rsid w:val="00035E7B"/>
    <w:rsid w:val="00036EEA"/>
    <w:rsid w:val="00037A81"/>
    <w:rsid w:val="00042D48"/>
    <w:rsid w:val="00043016"/>
    <w:rsid w:val="00043D71"/>
    <w:rsid w:val="00044963"/>
    <w:rsid w:val="00050DED"/>
    <w:rsid w:val="000521DC"/>
    <w:rsid w:val="000554AB"/>
    <w:rsid w:val="0005714E"/>
    <w:rsid w:val="00060353"/>
    <w:rsid w:val="000618F1"/>
    <w:rsid w:val="0006357D"/>
    <w:rsid w:val="00064648"/>
    <w:rsid w:val="0006560B"/>
    <w:rsid w:val="00075146"/>
    <w:rsid w:val="00076C9E"/>
    <w:rsid w:val="000827CF"/>
    <w:rsid w:val="00084105"/>
    <w:rsid w:val="0008589F"/>
    <w:rsid w:val="000932F1"/>
    <w:rsid w:val="0009690F"/>
    <w:rsid w:val="000A0FD7"/>
    <w:rsid w:val="000A1F0B"/>
    <w:rsid w:val="000A223D"/>
    <w:rsid w:val="000A754D"/>
    <w:rsid w:val="000B1EE7"/>
    <w:rsid w:val="000B44AC"/>
    <w:rsid w:val="000B4E51"/>
    <w:rsid w:val="000B5954"/>
    <w:rsid w:val="000B5BD8"/>
    <w:rsid w:val="000C1061"/>
    <w:rsid w:val="000C2AF4"/>
    <w:rsid w:val="000C2D2C"/>
    <w:rsid w:val="000C41D3"/>
    <w:rsid w:val="000C4284"/>
    <w:rsid w:val="000C76F3"/>
    <w:rsid w:val="000C7EE7"/>
    <w:rsid w:val="000D1E44"/>
    <w:rsid w:val="000D319F"/>
    <w:rsid w:val="000D3FE7"/>
    <w:rsid w:val="000D4FA8"/>
    <w:rsid w:val="000E47BB"/>
    <w:rsid w:val="000E4EBF"/>
    <w:rsid w:val="000E636F"/>
    <w:rsid w:val="000E6DFB"/>
    <w:rsid w:val="000E7631"/>
    <w:rsid w:val="000F6DF0"/>
    <w:rsid w:val="000F7979"/>
    <w:rsid w:val="001007F1"/>
    <w:rsid w:val="001017C9"/>
    <w:rsid w:val="0010336A"/>
    <w:rsid w:val="001036EA"/>
    <w:rsid w:val="001040D9"/>
    <w:rsid w:val="001049C2"/>
    <w:rsid w:val="00105314"/>
    <w:rsid w:val="001066DF"/>
    <w:rsid w:val="00107500"/>
    <w:rsid w:val="001101C6"/>
    <w:rsid w:val="00110309"/>
    <w:rsid w:val="00111E0D"/>
    <w:rsid w:val="00116CBA"/>
    <w:rsid w:val="00117274"/>
    <w:rsid w:val="00117891"/>
    <w:rsid w:val="00117D65"/>
    <w:rsid w:val="00120554"/>
    <w:rsid w:val="001217F6"/>
    <w:rsid w:val="00121C45"/>
    <w:rsid w:val="00122C70"/>
    <w:rsid w:val="00127AAD"/>
    <w:rsid w:val="00131655"/>
    <w:rsid w:val="0013171D"/>
    <w:rsid w:val="001365BB"/>
    <w:rsid w:val="0014092D"/>
    <w:rsid w:val="00142140"/>
    <w:rsid w:val="0014575C"/>
    <w:rsid w:val="00145FF4"/>
    <w:rsid w:val="0014679A"/>
    <w:rsid w:val="001468B2"/>
    <w:rsid w:val="001468D7"/>
    <w:rsid w:val="00150871"/>
    <w:rsid w:val="00152B3D"/>
    <w:rsid w:val="00152D3B"/>
    <w:rsid w:val="00160307"/>
    <w:rsid w:val="00166934"/>
    <w:rsid w:val="00167F91"/>
    <w:rsid w:val="00171EB5"/>
    <w:rsid w:val="00173592"/>
    <w:rsid w:val="00175691"/>
    <w:rsid w:val="00176834"/>
    <w:rsid w:val="00176884"/>
    <w:rsid w:val="00177D6E"/>
    <w:rsid w:val="0018088B"/>
    <w:rsid w:val="001814C8"/>
    <w:rsid w:val="00181828"/>
    <w:rsid w:val="00181E18"/>
    <w:rsid w:val="00184870"/>
    <w:rsid w:val="00185745"/>
    <w:rsid w:val="00187A8B"/>
    <w:rsid w:val="00187B36"/>
    <w:rsid w:val="00190835"/>
    <w:rsid w:val="00193450"/>
    <w:rsid w:val="0019364C"/>
    <w:rsid w:val="001938C9"/>
    <w:rsid w:val="00193C14"/>
    <w:rsid w:val="00194EFC"/>
    <w:rsid w:val="001955AB"/>
    <w:rsid w:val="00196A81"/>
    <w:rsid w:val="001A410F"/>
    <w:rsid w:val="001A47A4"/>
    <w:rsid w:val="001A51A2"/>
    <w:rsid w:val="001A5387"/>
    <w:rsid w:val="001A71FA"/>
    <w:rsid w:val="001B0360"/>
    <w:rsid w:val="001B0656"/>
    <w:rsid w:val="001B2F8D"/>
    <w:rsid w:val="001B33F7"/>
    <w:rsid w:val="001B52D1"/>
    <w:rsid w:val="001B6368"/>
    <w:rsid w:val="001B64FA"/>
    <w:rsid w:val="001C0BBE"/>
    <w:rsid w:val="001C1814"/>
    <w:rsid w:val="001C2423"/>
    <w:rsid w:val="001C2D22"/>
    <w:rsid w:val="001C4D31"/>
    <w:rsid w:val="001C5AD7"/>
    <w:rsid w:val="001D2694"/>
    <w:rsid w:val="001D3523"/>
    <w:rsid w:val="001D36F2"/>
    <w:rsid w:val="001D4558"/>
    <w:rsid w:val="001D54D9"/>
    <w:rsid w:val="001D7864"/>
    <w:rsid w:val="001E01BC"/>
    <w:rsid w:val="001E099D"/>
    <w:rsid w:val="001E09EC"/>
    <w:rsid w:val="001E2964"/>
    <w:rsid w:val="001E3217"/>
    <w:rsid w:val="001E32A7"/>
    <w:rsid w:val="001E34AE"/>
    <w:rsid w:val="001E5DA3"/>
    <w:rsid w:val="001E63C2"/>
    <w:rsid w:val="001E6F85"/>
    <w:rsid w:val="001F006F"/>
    <w:rsid w:val="001F038C"/>
    <w:rsid w:val="001F0D69"/>
    <w:rsid w:val="001F1DCF"/>
    <w:rsid w:val="001F7E31"/>
    <w:rsid w:val="00202BCA"/>
    <w:rsid w:val="002041AF"/>
    <w:rsid w:val="00204DA6"/>
    <w:rsid w:val="00206824"/>
    <w:rsid w:val="00207038"/>
    <w:rsid w:val="0021250A"/>
    <w:rsid w:val="00212587"/>
    <w:rsid w:val="00215ADE"/>
    <w:rsid w:val="00216ECA"/>
    <w:rsid w:val="00217F18"/>
    <w:rsid w:val="00220F27"/>
    <w:rsid w:val="00222045"/>
    <w:rsid w:val="00222BE7"/>
    <w:rsid w:val="00227FB3"/>
    <w:rsid w:val="00231189"/>
    <w:rsid w:val="002338D8"/>
    <w:rsid w:val="002353B1"/>
    <w:rsid w:val="00235983"/>
    <w:rsid w:val="0024202B"/>
    <w:rsid w:val="002432FE"/>
    <w:rsid w:val="00244DC3"/>
    <w:rsid w:val="00245426"/>
    <w:rsid w:val="00245B54"/>
    <w:rsid w:val="00246D2E"/>
    <w:rsid w:val="00247AA2"/>
    <w:rsid w:val="0025162D"/>
    <w:rsid w:val="002523EF"/>
    <w:rsid w:val="00253BBB"/>
    <w:rsid w:val="002647D4"/>
    <w:rsid w:val="0026685E"/>
    <w:rsid w:val="00266D9E"/>
    <w:rsid w:val="00270D2C"/>
    <w:rsid w:val="0027143D"/>
    <w:rsid w:val="00271D23"/>
    <w:rsid w:val="002758D4"/>
    <w:rsid w:val="00275BDE"/>
    <w:rsid w:val="00276800"/>
    <w:rsid w:val="00276EDA"/>
    <w:rsid w:val="00277976"/>
    <w:rsid w:val="002779F0"/>
    <w:rsid w:val="002817F5"/>
    <w:rsid w:val="00284640"/>
    <w:rsid w:val="002858B2"/>
    <w:rsid w:val="00286137"/>
    <w:rsid w:val="002861C0"/>
    <w:rsid w:val="002861CB"/>
    <w:rsid w:val="00286BFF"/>
    <w:rsid w:val="00287116"/>
    <w:rsid w:val="00287276"/>
    <w:rsid w:val="0029126A"/>
    <w:rsid w:val="002913F6"/>
    <w:rsid w:val="00292883"/>
    <w:rsid w:val="00292B67"/>
    <w:rsid w:val="0029307B"/>
    <w:rsid w:val="002973BD"/>
    <w:rsid w:val="002A0571"/>
    <w:rsid w:val="002A285E"/>
    <w:rsid w:val="002A3AAC"/>
    <w:rsid w:val="002A3D1F"/>
    <w:rsid w:val="002B20BB"/>
    <w:rsid w:val="002B2D40"/>
    <w:rsid w:val="002B3983"/>
    <w:rsid w:val="002B4D9C"/>
    <w:rsid w:val="002B7965"/>
    <w:rsid w:val="002C0F60"/>
    <w:rsid w:val="002C1B44"/>
    <w:rsid w:val="002C423E"/>
    <w:rsid w:val="002C6819"/>
    <w:rsid w:val="002D03C5"/>
    <w:rsid w:val="002D213E"/>
    <w:rsid w:val="002D2512"/>
    <w:rsid w:val="002D3446"/>
    <w:rsid w:val="002D3C14"/>
    <w:rsid w:val="002D471F"/>
    <w:rsid w:val="002D5EFB"/>
    <w:rsid w:val="002D6343"/>
    <w:rsid w:val="002D7A51"/>
    <w:rsid w:val="002E05CD"/>
    <w:rsid w:val="002E0761"/>
    <w:rsid w:val="002E129A"/>
    <w:rsid w:val="002E1400"/>
    <w:rsid w:val="002E1623"/>
    <w:rsid w:val="002E2419"/>
    <w:rsid w:val="002E5640"/>
    <w:rsid w:val="002E5F94"/>
    <w:rsid w:val="002E691E"/>
    <w:rsid w:val="002E6CB5"/>
    <w:rsid w:val="002E7174"/>
    <w:rsid w:val="002F1F48"/>
    <w:rsid w:val="002F2403"/>
    <w:rsid w:val="002F5ED7"/>
    <w:rsid w:val="002F7F65"/>
    <w:rsid w:val="00300382"/>
    <w:rsid w:val="00303AE1"/>
    <w:rsid w:val="00305EAC"/>
    <w:rsid w:val="00306657"/>
    <w:rsid w:val="00307AF2"/>
    <w:rsid w:val="00310942"/>
    <w:rsid w:val="003125FA"/>
    <w:rsid w:val="00312742"/>
    <w:rsid w:val="00316C81"/>
    <w:rsid w:val="0031785B"/>
    <w:rsid w:val="00320084"/>
    <w:rsid w:val="00321EA9"/>
    <w:rsid w:val="00322998"/>
    <w:rsid w:val="00322DCB"/>
    <w:rsid w:val="0032639F"/>
    <w:rsid w:val="00326E87"/>
    <w:rsid w:val="003270A9"/>
    <w:rsid w:val="0033581F"/>
    <w:rsid w:val="003363E5"/>
    <w:rsid w:val="00341043"/>
    <w:rsid w:val="0034108A"/>
    <w:rsid w:val="0034124D"/>
    <w:rsid w:val="00342556"/>
    <w:rsid w:val="003449E1"/>
    <w:rsid w:val="00345415"/>
    <w:rsid w:val="003458B7"/>
    <w:rsid w:val="0034590B"/>
    <w:rsid w:val="00346054"/>
    <w:rsid w:val="00346B30"/>
    <w:rsid w:val="00346C39"/>
    <w:rsid w:val="003476B5"/>
    <w:rsid w:val="00350D14"/>
    <w:rsid w:val="00353578"/>
    <w:rsid w:val="00355202"/>
    <w:rsid w:val="00355437"/>
    <w:rsid w:val="00355C21"/>
    <w:rsid w:val="0036256B"/>
    <w:rsid w:val="003643C7"/>
    <w:rsid w:val="0037093A"/>
    <w:rsid w:val="00371471"/>
    <w:rsid w:val="00371885"/>
    <w:rsid w:val="00373A3E"/>
    <w:rsid w:val="003744C0"/>
    <w:rsid w:val="00374B84"/>
    <w:rsid w:val="00377BAA"/>
    <w:rsid w:val="003824C0"/>
    <w:rsid w:val="003839C4"/>
    <w:rsid w:val="003868A4"/>
    <w:rsid w:val="00387E04"/>
    <w:rsid w:val="00397EC9"/>
    <w:rsid w:val="003A350D"/>
    <w:rsid w:val="003A481D"/>
    <w:rsid w:val="003A6636"/>
    <w:rsid w:val="003A79A7"/>
    <w:rsid w:val="003A7D22"/>
    <w:rsid w:val="003B030A"/>
    <w:rsid w:val="003B3742"/>
    <w:rsid w:val="003B5E78"/>
    <w:rsid w:val="003B7077"/>
    <w:rsid w:val="003C04D2"/>
    <w:rsid w:val="003C1D06"/>
    <w:rsid w:val="003C275B"/>
    <w:rsid w:val="003C3830"/>
    <w:rsid w:val="003C4424"/>
    <w:rsid w:val="003C454A"/>
    <w:rsid w:val="003C5BC8"/>
    <w:rsid w:val="003D1E0A"/>
    <w:rsid w:val="003D58B1"/>
    <w:rsid w:val="003D62F0"/>
    <w:rsid w:val="003D7490"/>
    <w:rsid w:val="003D7F2A"/>
    <w:rsid w:val="003E0898"/>
    <w:rsid w:val="003E137B"/>
    <w:rsid w:val="003E39BE"/>
    <w:rsid w:val="003F2068"/>
    <w:rsid w:val="003F3E0D"/>
    <w:rsid w:val="003F48A0"/>
    <w:rsid w:val="003F571F"/>
    <w:rsid w:val="003F5A23"/>
    <w:rsid w:val="003F7720"/>
    <w:rsid w:val="003F7CA8"/>
    <w:rsid w:val="00401F4D"/>
    <w:rsid w:val="00405D54"/>
    <w:rsid w:val="00406754"/>
    <w:rsid w:val="004072A5"/>
    <w:rsid w:val="0040788B"/>
    <w:rsid w:val="00413927"/>
    <w:rsid w:val="004139EB"/>
    <w:rsid w:val="00413FAB"/>
    <w:rsid w:val="004140EF"/>
    <w:rsid w:val="0041460D"/>
    <w:rsid w:val="004165DD"/>
    <w:rsid w:val="00416EF3"/>
    <w:rsid w:val="00420634"/>
    <w:rsid w:val="00424962"/>
    <w:rsid w:val="00424D1B"/>
    <w:rsid w:val="0042792F"/>
    <w:rsid w:val="00430D31"/>
    <w:rsid w:val="00431FAC"/>
    <w:rsid w:val="004323AD"/>
    <w:rsid w:val="00432641"/>
    <w:rsid w:val="00433D89"/>
    <w:rsid w:val="00434390"/>
    <w:rsid w:val="004344C2"/>
    <w:rsid w:val="00435179"/>
    <w:rsid w:val="00436F2C"/>
    <w:rsid w:val="00441473"/>
    <w:rsid w:val="00441C72"/>
    <w:rsid w:val="00442880"/>
    <w:rsid w:val="00443EDF"/>
    <w:rsid w:val="00444289"/>
    <w:rsid w:val="0044542B"/>
    <w:rsid w:val="00450129"/>
    <w:rsid w:val="00451E84"/>
    <w:rsid w:val="00453468"/>
    <w:rsid w:val="00454E15"/>
    <w:rsid w:val="004561FA"/>
    <w:rsid w:val="004603D2"/>
    <w:rsid w:val="00460DE5"/>
    <w:rsid w:val="00461AC9"/>
    <w:rsid w:val="004622E3"/>
    <w:rsid w:val="004646D1"/>
    <w:rsid w:val="00465777"/>
    <w:rsid w:val="00475644"/>
    <w:rsid w:val="004759D3"/>
    <w:rsid w:val="00477D2D"/>
    <w:rsid w:val="004810B2"/>
    <w:rsid w:val="00481D2F"/>
    <w:rsid w:val="00485235"/>
    <w:rsid w:val="00485C34"/>
    <w:rsid w:val="00487C6E"/>
    <w:rsid w:val="00490EDB"/>
    <w:rsid w:val="00491D1B"/>
    <w:rsid w:val="00493234"/>
    <w:rsid w:val="00494113"/>
    <w:rsid w:val="00494393"/>
    <w:rsid w:val="0049623E"/>
    <w:rsid w:val="004A4D41"/>
    <w:rsid w:val="004A5708"/>
    <w:rsid w:val="004A7F59"/>
    <w:rsid w:val="004B2675"/>
    <w:rsid w:val="004B2C85"/>
    <w:rsid w:val="004B380B"/>
    <w:rsid w:val="004B45D5"/>
    <w:rsid w:val="004B4678"/>
    <w:rsid w:val="004B5330"/>
    <w:rsid w:val="004B6900"/>
    <w:rsid w:val="004C464F"/>
    <w:rsid w:val="004C4854"/>
    <w:rsid w:val="004C4E2D"/>
    <w:rsid w:val="004C570B"/>
    <w:rsid w:val="004C63DB"/>
    <w:rsid w:val="004C6B0C"/>
    <w:rsid w:val="004D0C34"/>
    <w:rsid w:val="004D1467"/>
    <w:rsid w:val="004D38BF"/>
    <w:rsid w:val="004D45CA"/>
    <w:rsid w:val="004D4C8A"/>
    <w:rsid w:val="004D6401"/>
    <w:rsid w:val="004E0C91"/>
    <w:rsid w:val="004E2F4C"/>
    <w:rsid w:val="004E4655"/>
    <w:rsid w:val="004E56F3"/>
    <w:rsid w:val="004E592B"/>
    <w:rsid w:val="004F14EF"/>
    <w:rsid w:val="004F2E5B"/>
    <w:rsid w:val="004F5118"/>
    <w:rsid w:val="004F6ED8"/>
    <w:rsid w:val="004F7F7F"/>
    <w:rsid w:val="00500ABD"/>
    <w:rsid w:val="00500ECF"/>
    <w:rsid w:val="00501601"/>
    <w:rsid w:val="00502444"/>
    <w:rsid w:val="0050453D"/>
    <w:rsid w:val="00506916"/>
    <w:rsid w:val="00507E8C"/>
    <w:rsid w:val="00512563"/>
    <w:rsid w:val="005133D5"/>
    <w:rsid w:val="00513B4E"/>
    <w:rsid w:val="005154AE"/>
    <w:rsid w:val="00516126"/>
    <w:rsid w:val="00517AAD"/>
    <w:rsid w:val="005202BE"/>
    <w:rsid w:val="00521663"/>
    <w:rsid w:val="0052232F"/>
    <w:rsid w:val="0052359E"/>
    <w:rsid w:val="00524775"/>
    <w:rsid w:val="00525275"/>
    <w:rsid w:val="00527153"/>
    <w:rsid w:val="005306F0"/>
    <w:rsid w:val="0053093A"/>
    <w:rsid w:val="00531567"/>
    <w:rsid w:val="00531569"/>
    <w:rsid w:val="005341FD"/>
    <w:rsid w:val="005347BC"/>
    <w:rsid w:val="005369BE"/>
    <w:rsid w:val="0053738D"/>
    <w:rsid w:val="00553E3F"/>
    <w:rsid w:val="00556060"/>
    <w:rsid w:val="005579F0"/>
    <w:rsid w:val="00557F2B"/>
    <w:rsid w:val="005609B2"/>
    <w:rsid w:val="005629DF"/>
    <w:rsid w:val="00563AE7"/>
    <w:rsid w:val="00563E8E"/>
    <w:rsid w:val="005740A6"/>
    <w:rsid w:val="0057576E"/>
    <w:rsid w:val="00581874"/>
    <w:rsid w:val="005840D3"/>
    <w:rsid w:val="00584115"/>
    <w:rsid w:val="00585EAB"/>
    <w:rsid w:val="00586940"/>
    <w:rsid w:val="00590B29"/>
    <w:rsid w:val="005911A8"/>
    <w:rsid w:val="00591B46"/>
    <w:rsid w:val="005921E4"/>
    <w:rsid w:val="00592C4F"/>
    <w:rsid w:val="0059313F"/>
    <w:rsid w:val="00593B20"/>
    <w:rsid w:val="00595F69"/>
    <w:rsid w:val="0059643F"/>
    <w:rsid w:val="00597F5F"/>
    <w:rsid w:val="005A00D1"/>
    <w:rsid w:val="005A05A5"/>
    <w:rsid w:val="005A0EC7"/>
    <w:rsid w:val="005A2E41"/>
    <w:rsid w:val="005A460A"/>
    <w:rsid w:val="005B1AD8"/>
    <w:rsid w:val="005B2FD1"/>
    <w:rsid w:val="005B7536"/>
    <w:rsid w:val="005B7A1D"/>
    <w:rsid w:val="005C1D77"/>
    <w:rsid w:val="005C29FF"/>
    <w:rsid w:val="005C2FD9"/>
    <w:rsid w:val="005C3610"/>
    <w:rsid w:val="005C45A9"/>
    <w:rsid w:val="005C4E3E"/>
    <w:rsid w:val="005C6C78"/>
    <w:rsid w:val="005C77A5"/>
    <w:rsid w:val="005C7A6E"/>
    <w:rsid w:val="005C7D5B"/>
    <w:rsid w:val="005D11ED"/>
    <w:rsid w:val="005D3003"/>
    <w:rsid w:val="005D3CC6"/>
    <w:rsid w:val="005D591B"/>
    <w:rsid w:val="005D6E1A"/>
    <w:rsid w:val="005E085C"/>
    <w:rsid w:val="005E0E50"/>
    <w:rsid w:val="005E14AD"/>
    <w:rsid w:val="005E5496"/>
    <w:rsid w:val="005E5597"/>
    <w:rsid w:val="005F0A0D"/>
    <w:rsid w:val="005F18DC"/>
    <w:rsid w:val="005F325D"/>
    <w:rsid w:val="005F390C"/>
    <w:rsid w:val="005F50C6"/>
    <w:rsid w:val="005F7F71"/>
    <w:rsid w:val="006000A5"/>
    <w:rsid w:val="00604CE3"/>
    <w:rsid w:val="00606386"/>
    <w:rsid w:val="00607A7F"/>
    <w:rsid w:val="00611572"/>
    <w:rsid w:val="006154FE"/>
    <w:rsid w:val="00620CD1"/>
    <w:rsid w:val="00623172"/>
    <w:rsid w:val="00624069"/>
    <w:rsid w:val="00625129"/>
    <w:rsid w:val="00625E70"/>
    <w:rsid w:val="00627ABF"/>
    <w:rsid w:val="0063173B"/>
    <w:rsid w:val="00631E49"/>
    <w:rsid w:val="00633777"/>
    <w:rsid w:val="006345B4"/>
    <w:rsid w:val="00635505"/>
    <w:rsid w:val="00637698"/>
    <w:rsid w:val="0063770B"/>
    <w:rsid w:val="006428CF"/>
    <w:rsid w:val="006430D7"/>
    <w:rsid w:val="0064320A"/>
    <w:rsid w:val="00644CF1"/>
    <w:rsid w:val="00645F47"/>
    <w:rsid w:val="00646D8B"/>
    <w:rsid w:val="00651B32"/>
    <w:rsid w:val="00651E49"/>
    <w:rsid w:val="0065239E"/>
    <w:rsid w:val="006547E8"/>
    <w:rsid w:val="00654ED3"/>
    <w:rsid w:val="006563D8"/>
    <w:rsid w:val="00657008"/>
    <w:rsid w:val="006602DC"/>
    <w:rsid w:val="0066039D"/>
    <w:rsid w:val="00661866"/>
    <w:rsid w:val="00663C7E"/>
    <w:rsid w:val="006645B2"/>
    <w:rsid w:val="00667A49"/>
    <w:rsid w:val="006721F1"/>
    <w:rsid w:val="00674BCC"/>
    <w:rsid w:val="006755A9"/>
    <w:rsid w:val="0068237E"/>
    <w:rsid w:val="00682546"/>
    <w:rsid w:val="00694A62"/>
    <w:rsid w:val="00694B24"/>
    <w:rsid w:val="00694E2E"/>
    <w:rsid w:val="006973D0"/>
    <w:rsid w:val="00697D2A"/>
    <w:rsid w:val="006A0AFE"/>
    <w:rsid w:val="006A34C5"/>
    <w:rsid w:val="006A391D"/>
    <w:rsid w:val="006A3B66"/>
    <w:rsid w:val="006A4E16"/>
    <w:rsid w:val="006A4F24"/>
    <w:rsid w:val="006B2385"/>
    <w:rsid w:val="006B28BA"/>
    <w:rsid w:val="006B2C94"/>
    <w:rsid w:val="006B30BF"/>
    <w:rsid w:val="006B3C5C"/>
    <w:rsid w:val="006B4E4A"/>
    <w:rsid w:val="006C034A"/>
    <w:rsid w:val="006C3AA9"/>
    <w:rsid w:val="006C3C50"/>
    <w:rsid w:val="006C4C79"/>
    <w:rsid w:val="006C601E"/>
    <w:rsid w:val="006C64EB"/>
    <w:rsid w:val="006D3484"/>
    <w:rsid w:val="006D6BE0"/>
    <w:rsid w:val="006D79CF"/>
    <w:rsid w:val="006E052D"/>
    <w:rsid w:val="006E0818"/>
    <w:rsid w:val="006E0B35"/>
    <w:rsid w:val="006E1A76"/>
    <w:rsid w:val="006E529C"/>
    <w:rsid w:val="006F0E81"/>
    <w:rsid w:val="006F1240"/>
    <w:rsid w:val="006F2307"/>
    <w:rsid w:val="006F23A6"/>
    <w:rsid w:val="006F3190"/>
    <w:rsid w:val="006F5019"/>
    <w:rsid w:val="006F5660"/>
    <w:rsid w:val="006F6EE4"/>
    <w:rsid w:val="006F7866"/>
    <w:rsid w:val="006F79E0"/>
    <w:rsid w:val="006F7BE2"/>
    <w:rsid w:val="00700DD6"/>
    <w:rsid w:val="00700F38"/>
    <w:rsid w:val="00703036"/>
    <w:rsid w:val="007037EB"/>
    <w:rsid w:val="00704E5C"/>
    <w:rsid w:val="00706A3F"/>
    <w:rsid w:val="007076CC"/>
    <w:rsid w:val="007123C8"/>
    <w:rsid w:val="00712FB0"/>
    <w:rsid w:val="0071744A"/>
    <w:rsid w:val="007213D0"/>
    <w:rsid w:val="00722818"/>
    <w:rsid w:val="007255BF"/>
    <w:rsid w:val="0072637E"/>
    <w:rsid w:val="007268CD"/>
    <w:rsid w:val="0073009C"/>
    <w:rsid w:val="00733058"/>
    <w:rsid w:val="00733D63"/>
    <w:rsid w:val="00737CD4"/>
    <w:rsid w:val="00740265"/>
    <w:rsid w:val="00744F87"/>
    <w:rsid w:val="007471B0"/>
    <w:rsid w:val="00747793"/>
    <w:rsid w:val="00747F60"/>
    <w:rsid w:val="007515FD"/>
    <w:rsid w:val="007525C8"/>
    <w:rsid w:val="00752A6F"/>
    <w:rsid w:val="00755BE9"/>
    <w:rsid w:val="00756359"/>
    <w:rsid w:val="0075720B"/>
    <w:rsid w:val="00757958"/>
    <w:rsid w:val="00757C7A"/>
    <w:rsid w:val="00761AF0"/>
    <w:rsid w:val="007620D6"/>
    <w:rsid w:val="00765A21"/>
    <w:rsid w:val="00765B0E"/>
    <w:rsid w:val="00772B99"/>
    <w:rsid w:val="007761FA"/>
    <w:rsid w:val="00777529"/>
    <w:rsid w:val="00777D63"/>
    <w:rsid w:val="00777F4B"/>
    <w:rsid w:val="0078651E"/>
    <w:rsid w:val="0078725C"/>
    <w:rsid w:val="00787BD9"/>
    <w:rsid w:val="00790D05"/>
    <w:rsid w:val="007918B1"/>
    <w:rsid w:val="00794057"/>
    <w:rsid w:val="00796E25"/>
    <w:rsid w:val="00797E1B"/>
    <w:rsid w:val="00797EF2"/>
    <w:rsid w:val="007A08FD"/>
    <w:rsid w:val="007A3850"/>
    <w:rsid w:val="007A5209"/>
    <w:rsid w:val="007A6693"/>
    <w:rsid w:val="007A67C2"/>
    <w:rsid w:val="007B1E52"/>
    <w:rsid w:val="007B3018"/>
    <w:rsid w:val="007B335B"/>
    <w:rsid w:val="007B3A65"/>
    <w:rsid w:val="007B4C30"/>
    <w:rsid w:val="007B4F9E"/>
    <w:rsid w:val="007C052F"/>
    <w:rsid w:val="007C1146"/>
    <w:rsid w:val="007C1C9C"/>
    <w:rsid w:val="007C269B"/>
    <w:rsid w:val="007C4BFA"/>
    <w:rsid w:val="007C5487"/>
    <w:rsid w:val="007C68B8"/>
    <w:rsid w:val="007D0276"/>
    <w:rsid w:val="007D3853"/>
    <w:rsid w:val="007D407C"/>
    <w:rsid w:val="007D424A"/>
    <w:rsid w:val="007D6C77"/>
    <w:rsid w:val="007E034B"/>
    <w:rsid w:val="007E383A"/>
    <w:rsid w:val="007E4C71"/>
    <w:rsid w:val="007E602C"/>
    <w:rsid w:val="007F0576"/>
    <w:rsid w:val="007F2131"/>
    <w:rsid w:val="007F44C0"/>
    <w:rsid w:val="007F519F"/>
    <w:rsid w:val="007F65D6"/>
    <w:rsid w:val="007F79FE"/>
    <w:rsid w:val="00803D50"/>
    <w:rsid w:val="0080420F"/>
    <w:rsid w:val="00805D0C"/>
    <w:rsid w:val="00810B75"/>
    <w:rsid w:val="00810C86"/>
    <w:rsid w:val="0081224C"/>
    <w:rsid w:val="008126C6"/>
    <w:rsid w:val="00814531"/>
    <w:rsid w:val="008178FF"/>
    <w:rsid w:val="00817D5B"/>
    <w:rsid w:val="008204A7"/>
    <w:rsid w:val="0082250E"/>
    <w:rsid w:val="00827575"/>
    <w:rsid w:val="0082798F"/>
    <w:rsid w:val="0083058A"/>
    <w:rsid w:val="008319CA"/>
    <w:rsid w:val="0083723B"/>
    <w:rsid w:val="00843D44"/>
    <w:rsid w:val="00845748"/>
    <w:rsid w:val="00845A73"/>
    <w:rsid w:val="0084751F"/>
    <w:rsid w:val="0085118C"/>
    <w:rsid w:val="0085155E"/>
    <w:rsid w:val="00851610"/>
    <w:rsid w:val="00852202"/>
    <w:rsid w:val="00852BE0"/>
    <w:rsid w:val="008541E7"/>
    <w:rsid w:val="008550DC"/>
    <w:rsid w:val="00855C3E"/>
    <w:rsid w:val="008565FD"/>
    <w:rsid w:val="00856616"/>
    <w:rsid w:val="0085721C"/>
    <w:rsid w:val="008606B8"/>
    <w:rsid w:val="00861BF3"/>
    <w:rsid w:val="00862DDC"/>
    <w:rsid w:val="00866AB0"/>
    <w:rsid w:val="008703EB"/>
    <w:rsid w:val="00870A1A"/>
    <w:rsid w:val="00872B88"/>
    <w:rsid w:val="00872D7E"/>
    <w:rsid w:val="00873A2A"/>
    <w:rsid w:val="008751C4"/>
    <w:rsid w:val="00881032"/>
    <w:rsid w:val="00881DF9"/>
    <w:rsid w:val="00882FD8"/>
    <w:rsid w:val="008862F0"/>
    <w:rsid w:val="0088788E"/>
    <w:rsid w:val="008915CA"/>
    <w:rsid w:val="00895955"/>
    <w:rsid w:val="008A0286"/>
    <w:rsid w:val="008A2283"/>
    <w:rsid w:val="008A2469"/>
    <w:rsid w:val="008A28FA"/>
    <w:rsid w:val="008A2DCA"/>
    <w:rsid w:val="008A3384"/>
    <w:rsid w:val="008A366B"/>
    <w:rsid w:val="008A447A"/>
    <w:rsid w:val="008B1960"/>
    <w:rsid w:val="008B3C87"/>
    <w:rsid w:val="008B5A4D"/>
    <w:rsid w:val="008B71A5"/>
    <w:rsid w:val="008C1409"/>
    <w:rsid w:val="008C147A"/>
    <w:rsid w:val="008C15BC"/>
    <w:rsid w:val="008C1912"/>
    <w:rsid w:val="008C2A37"/>
    <w:rsid w:val="008C48BC"/>
    <w:rsid w:val="008C68C4"/>
    <w:rsid w:val="008D0CB6"/>
    <w:rsid w:val="008D19CB"/>
    <w:rsid w:val="008D1CED"/>
    <w:rsid w:val="008D2504"/>
    <w:rsid w:val="008D713A"/>
    <w:rsid w:val="008D7723"/>
    <w:rsid w:val="008E3674"/>
    <w:rsid w:val="008E73BE"/>
    <w:rsid w:val="008F42B8"/>
    <w:rsid w:val="008F4484"/>
    <w:rsid w:val="008F4C2F"/>
    <w:rsid w:val="008F4DD1"/>
    <w:rsid w:val="008F4F29"/>
    <w:rsid w:val="008F738E"/>
    <w:rsid w:val="00906731"/>
    <w:rsid w:val="009070EA"/>
    <w:rsid w:val="009077DE"/>
    <w:rsid w:val="00910C75"/>
    <w:rsid w:val="009112E2"/>
    <w:rsid w:val="00911940"/>
    <w:rsid w:val="00912D5D"/>
    <w:rsid w:val="009137A8"/>
    <w:rsid w:val="009143B3"/>
    <w:rsid w:val="00914E88"/>
    <w:rsid w:val="009175D3"/>
    <w:rsid w:val="00917992"/>
    <w:rsid w:val="009205DB"/>
    <w:rsid w:val="009245AC"/>
    <w:rsid w:val="0092524D"/>
    <w:rsid w:val="00934E24"/>
    <w:rsid w:val="00936854"/>
    <w:rsid w:val="00937177"/>
    <w:rsid w:val="00937963"/>
    <w:rsid w:val="00941B55"/>
    <w:rsid w:val="009453D6"/>
    <w:rsid w:val="009460DF"/>
    <w:rsid w:val="00946DF6"/>
    <w:rsid w:val="009512C0"/>
    <w:rsid w:val="00951F12"/>
    <w:rsid w:val="00952C79"/>
    <w:rsid w:val="00954D57"/>
    <w:rsid w:val="0096205A"/>
    <w:rsid w:val="00963CB6"/>
    <w:rsid w:val="0096536D"/>
    <w:rsid w:val="00965AE8"/>
    <w:rsid w:val="00972793"/>
    <w:rsid w:val="009745E2"/>
    <w:rsid w:val="00976238"/>
    <w:rsid w:val="00976561"/>
    <w:rsid w:val="00976FE3"/>
    <w:rsid w:val="00977DA9"/>
    <w:rsid w:val="00981DD9"/>
    <w:rsid w:val="00984518"/>
    <w:rsid w:val="00984B3A"/>
    <w:rsid w:val="009854C2"/>
    <w:rsid w:val="00986402"/>
    <w:rsid w:val="00987412"/>
    <w:rsid w:val="009879E5"/>
    <w:rsid w:val="00990788"/>
    <w:rsid w:val="00994209"/>
    <w:rsid w:val="0099425F"/>
    <w:rsid w:val="00994EC4"/>
    <w:rsid w:val="00995D83"/>
    <w:rsid w:val="00996A20"/>
    <w:rsid w:val="009974F0"/>
    <w:rsid w:val="009B07C0"/>
    <w:rsid w:val="009B429E"/>
    <w:rsid w:val="009B7ADD"/>
    <w:rsid w:val="009C16C5"/>
    <w:rsid w:val="009C1D42"/>
    <w:rsid w:val="009C1E20"/>
    <w:rsid w:val="009C2607"/>
    <w:rsid w:val="009C31D5"/>
    <w:rsid w:val="009C4B64"/>
    <w:rsid w:val="009C6062"/>
    <w:rsid w:val="009C620A"/>
    <w:rsid w:val="009C6D03"/>
    <w:rsid w:val="009D15AE"/>
    <w:rsid w:val="009D21C3"/>
    <w:rsid w:val="009D7F99"/>
    <w:rsid w:val="009E1D97"/>
    <w:rsid w:val="009E373C"/>
    <w:rsid w:val="009E3908"/>
    <w:rsid w:val="009E5776"/>
    <w:rsid w:val="009F4790"/>
    <w:rsid w:val="009F6252"/>
    <w:rsid w:val="009F6449"/>
    <w:rsid w:val="009F79ED"/>
    <w:rsid w:val="00A00687"/>
    <w:rsid w:val="00A018E1"/>
    <w:rsid w:val="00A0199C"/>
    <w:rsid w:val="00A01F40"/>
    <w:rsid w:val="00A02039"/>
    <w:rsid w:val="00A02C7B"/>
    <w:rsid w:val="00A071FC"/>
    <w:rsid w:val="00A07C87"/>
    <w:rsid w:val="00A1047F"/>
    <w:rsid w:val="00A11FD7"/>
    <w:rsid w:val="00A12DFA"/>
    <w:rsid w:val="00A143C0"/>
    <w:rsid w:val="00A14BF4"/>
    <w:rsid w:val="00A1594B"/>
    <w:rsid w:val="00A15EBE"/>
    <w:rsid w:val="00A160B1"/>
    <w:rsid w:val="00A16B5C"/>
    <w:rsid w:val="00A176CD"/>
    <w:rsid w:val="00A17759"/>
    <w:rsid w:val="00A17B5D"/>
    <w:rsid w:val="00A24419"/>
    <w:rsid w:val="00A272A5"/>
    <w:rsid w:val="00A32F01"/>
    <w:rsid w:val="00A33110"/>
    <w:rsid w:val="00A3328F"/>
    <w:rsid w:val="00A36A0A"/>
    <w:rsid w:val="00A36EC0"/>
    <w:rsid w:val="00A40701"/>
    <w:rsid w:val="00A41000"/>
    <w:rsid w:val="00A43D83"/>
    <w:rsid w:val="00A44AED"/>
    <w:rsid w:val="00A455D4"/>
    <w:rsid w:val="00A469F9"/>
    <w:rsid w:val="00A50C19"/>
    <w:rsid w:val="00A52E7E"/>
    <w:rsid w:val="00A53602"/>
    <w:rsid w:val="00A541A2"/>
    <w:rsid w:val="00A54DB5"/>
    <w:rsid w:val="00A57648"/>
    <w:rsid w:val="00A60120"/>
    <w:rsid w:val="00A60B0D"/>
    <w:rsid w:val="00A60E66"/>
    <w:rsid w:val="00A6441A"/>
    <w:rsid w:val="00A707E8"/>
    <w:rsid w:val="00A7211D"/>
    <w:rsid w:val="00A72F25"/>
    <w:rsid w:val="00A73090"/>
    <w:rsid w:val="00A74244"/>
    <w:rsid w:val="00A74360"/>
    <w:rsid w:val="00A76645"/>
    <w:rsid w:val="00A811EA"/>
    <w:rsid w:val="00A85E8B"/>
    <w:rsid w:val="00A86644"/>
    <w:rsid w:val="00A871DE"/>
    <w:rsid w:val="00A91BA5"/>
    <w:rsid w:val="00A930D3"/>
    <w:rsid w:val="00A952A9"/>
    <w:rsid w:val="00A95906"/>
    <w:rsid w:val="00A97D45"/>
    <w:rsid w:val="00AA2493"/>
    <w:rsid w:val="00AA2884"/>
    <w:rsid w:val="00AA3F52"/>
    <w:rsid w:val="00AA4A8B"/>
    <w:rsid w:val="00AA6147"/>
    <w:rsid w:val="00AA696E"/>
    <w:rsid w:val="00AA7CE2"/>
    <w:rsid w:val="00AB1C88"/>
    <w:rsid w:val="00AB1F4E"/>
    <w:rsid w:val="00AB247F"/>
    <w:rsid w:val="00AB4484"/>
    <w:rsid w:val="00AB7D8D"/>
    <w:rsid w:val="00AB7F09"/>
    <w:rsid w:val="00AC1187"/>
    <w:rsid w:val="00AC14F2"/>
    <w:rsid w:val="00AC23E0"/>
    <w:rsid w:val="00AC3FEB"/>
    <w:rsid w:val="00AC41A1"/>
    <w:rsid w:val="00AC41D3"/>
    <w:rsid w:val="00AC6029"/>
    <w:rsid w:val="00AD1B23"/>
    <w:rsid w:val="00AD516E"/>
    <w:rsid w:val="00AD579F"/>
    <w:rsid w:val="00AD5E5B"/>
    <w:rsid w:val="00AD6DA6"/>
    <w:rsid w:val="00AE1735"/>
    <w:rsid w:val="00AE179E"/>
    <w:rsid w:val="00AE2175"/>
    <w:rsid w:val="00AE3855"/>
    <w:rsid w:val="00AE43C4"/>
    <w:rsid w:val="00AE47A1"/>
    <w:rsid w:val="00AE495B"/>
    <w:rsid w:val="00AF1790"/>
    <w:rsid w:val="00AF23CC"/>
    <w:rsid w:val="00B02857"/>
    <w:rsid w:val="00B02BC7"/>
    <w:rsid w:val="00B06B02"/>
    <w:rsid w:val="00B1131F"/>
    <w:rsid w:val="00B11E75"/>
    <w:rsid w:val="00B13013"/>
    <w:rsid w:val="00B13518"/>
    <w:rsid w:val="00B14783"/>
    <w:rsid w:val="00B14B85"/>
    <w:rsid w:val="00B14F10"/>
    <w:rsid w:val="00B15B2A"/>
    <w:rsid w:val="00B15F7C"/>
    <w:rsid w:val="00B16106"/>
    <w:rsid w:val="00B16A37"/>
    <w:rsid w:val="00B16C33"/>
    <w:rsid w:val="00B17209"/>
    <w:rsid w:val="00B17BAC"/>
    <w:rsid w:val="00B2080E"/>
    <w:rsid w:val="00B2091C"/>
    <w:rsid w:val="00B21E7B"/>
    <w:rsid w:val="00B2598D"/>
    <w:rsid w:val="00B25FA4"/>
    <w:rsid w:val="00B27D1B"/>
    <w:rsid w:val="00B27F44"/>
    <w:rsid w:val="00B306A5"/>
    <w:rsid w:val="00B30AD9"/>
    <w:rsid w:val="00B30C56"/>
    <w:rsid w:val="00B310DB"/>
    <w:rsid w:val="00B33F24"/>
    <w:rsid w:val="00B371C0"/>
    <w:rsid w:val="00B3756B"/>
    <w:rsid w:val="00B4162E"/>
    <w:rsid w:val="00B42C9F"/>
    <w:rsid w:val="00B42F79"/>
    <w:rsid w:val="00B43078"/>
    <w:rsid w:val="00B437F1"/>
    <w:rsid w:val="00B45E14"/>
    <w:rsid w:val="00B46A85"/>
    <w:rsid w:val="00B53539"/>
    <w:rsid w:val="00B55565"/>
    <w:rsid w:val="00B55A72"/>
    <w:rsid w:val="00B56B63"/>
    <w:rsid w:val="00B56D75"/>
    <w:rsid w:val="00B60BEB"/>
    <w:rsid w:val="00B63E6A"/>
    <w:rsid w:val="00B63FD1"/>
    <w:rsid w:val="00B6454B"/>
    <w:rsid w:val="00B65B00"/>
    <w:rsid w:val="00B67569"/>
    <w:rsid w:val="00B70636"/>
    <w:rsid w:val="00B70AD5"/>
    <w:rsid w:val="00B710DD"/>
    <w:rsid w:val="00B739F5"/>
    <w:rsid w:val="00B73AC1"/>
    <w:rsid w:val="00B73C6B"/>
    <w:rsid w:val="00B76605"/>
    <w:rsid w:val="00B77640"/>
    <w:rsid w:val="00B814C3"/>
    <w:rsid w:val="00B825C3"/>
    <w:rsid w:val="00B82F28"/>
    <w:rsid w:val="00B85818"/>
    <w:rsid w:val="00B859E4"/>
    <w:rsid w:val="00B860A1"/>
    <w:rsid w:val="00B948F4"/>
    <w:rsid w:val="00B950F6"/>
    <w:rsid w:val="00B97F03"/>
    <w:rsid w:val="00BA2E80"/>
    <w:rsid w:val="00BA549F"/>
    <w:rsid w:val="00BA554A"/>
    <w:rsid w:val="00BB01BA"/>
    <w:rsid w:val="00BB06B6"/>
    <w:rsid w:val="00BB6257"/>
    <w:rsid w:val="00BB7131"/>
    <w:rsid w:val="00BC40E6"/>
    <w:rsid w:val="00BC6F28"/>
    <w:rsid w:val="00BD0C2E"/>
    <w:rsid w:val="00BD2395"/>
    <w:rsid w:val="00BD3A23"/>
    <w:rsid w:val="00BD3A3C"/>
    <w:rsid w:val="00BD4B35"/>
    <w:rsid w:val="00BD65F6"/>
    <w:rsid w:val="00BD663A"/>
    <w:rsid w:val="00BD7B22"/>
    <w:rsid w:val="00BD7E89"/>
    <w:rsid w:val="00BE0654"/>
    <w:rsid w:val="00BE40D6"/>
    <w:rsid w:val="00BE4ADE"/>
    <w:rsid w:val="00BE59C1"/>
    <w:rsid w:val="00BE6FAB"/>
    <w:rsid w:val="00BE765F"/>
    <w:rsid w:val="00BF0F5D"/>
    <w:rsid w:val="00BF11B9"/>
    <w:rsid w:val="00BF1C2B"/>
    <w:rsid w:val="00BF34A1"/>
    <w:rsid w:val="00BF37A7"/>
    <w:rsid w:val="00BF6D04"/>
    <w:rsid w:val="00BF71A6"/>
    <w:rsid w:val="00C010DD"/>
    <w:rsid w:val="00C031F2"/>
    <w:rsid w:val="00C037C9"/>
    <w:rsid w:val="00C05638"/>
    <w:rsid w:val="00C059AC"/>
    <w:rsid w:val="00C11293"/>
    <w:rsid w:val="00C11E79"/>
    <w:rsid w:val="00C14806"/>
    <w:rsid w:val="00C17562"/>
    <w:rsid w:val="00C20221"/>
    <w:rsid w:val="00C20DE7"/>
    <w:rsid w:val="00C217E2"/>
    <w:rsid w:val="00C21C9E"/>
    <w:rsid w:val="00C229F3"/>
    <w:rsid w:val="00C24789"/>
    <w:rsid w:val="00C25ABC"/>
    <w:rsid w:val="00C26C4E"/>
    <w:rsid w:val="00C27D6E"/>
    <w:rsid w:val="00C31F4A"/>
    <w:rsid w:val="00C34599"/>
    <w:rsid w:val="00C348A0"/>
    <w:rsid w:val="00C401F7"/>
    <w:rsid w:val="00C40446"/>
    <w:rsid w:val="00C41D65"/>
    <w:rsid w:val="00C432C8"/>
    <w:rsid w:val="00C442E7"/>
    <w:rsid w:val="00C465B8"/>
    <w:rsid w:val="00C46CB1"/>
    <w:rsid w:val="00C47D81"/>
    <w:rsid w:val="00C524D1"/>
    <w:rsid w:val="00C52FF2"/>
    <w:rsid w:val="00C53CD7"/>
    <w:rsid w:val="00C54111"/>
    <w:rsid w:val="00C5462F"/>
    <w:rsid w:val="00C54B0B"/>
    <w:rsid w:val="00C609F4"/>
    <w:rsid w:val="00C61E95"/>
    <w:rsid w:val="00C62597"/>
    <w:rsid w:val="00C65159"/>
    <w:rsid w:val="00C651FC"/>
    <w:rsid w:val="00C65ED2"/>
    <w:rsid w:val="00C66ED4"/>
    <w:rsid w:val="00C70CBC"/>
    <w:rsid w:val="00C717A6"/>
    <w:rsid w:val="00C7452D"/>
    <w:rsid w:val="00C74870"/>
    <w:rsid w:val="00C76946"/>
    <w:rsid w:val="00C81FD5"/>
    <w:rsid w:val="00C823DC"/>
    <w:rsid w:val="00C83B61"/>
    <w:rsid w:val="00C8613B"/>
    <w:rsid w:val="00C8738A"/>
    <w:rsid w:val="00C9624B"/>
    <w:rsid w:val="00CA2F92"/>
    <w:rsid w:val="00CB15ED"/>
    <w:rsid w:val="00CB1732"/>
    <w:rsid w:val="00CB39AA"/>
    <w:rsid w:val="00CB3E18"/>
    <w:rsid w:val="00CB4F08"/>
    <w:rsid w:val="00CB6DE5"/>
    <w:rsid w:val="00CB74CD"/>
    <w:rsid w:val="00CB7A20"/>
    <w:rsid w:val="00CC172E"/>
    <w:rsid w:val="00CC3EC7"/>
    <w:rsid w:val="00CC5053"/>
    <w:rsid w:val="00CC5757"/>
    <w:rsid w:val="00CD0653"/>
    <w:rsid w:val="00CD4911"/>
    <w:rsid w:val="00CD5059"/>
    <w:rsid w:val="00CD5585"/>
    <w:rsid w:val="00CD5FB2"/>
    <w:rsid w:val="00CD63EB"/>
    <w:rsid w:val="00CD7496"/>
    <w:rsid w:val="00CE17E0"/>
    <w:rsid w:val="00CE19A4"/>
    <w:rsid w:val="00CE3057"/>
    <w:rsid w:val="00CE38E4"/>
    <w:rsid w:val="00CE6BF9"/>
    <w:rsid w:val="00CE73AA"/>
    <w:rsid w:val="00CE7451"/>
    <w:rsid w:val="00CF073B"/>
    <w:rsid w:val="00CF0E81"/>
    <w:rsid w:val="00CF3BE7"/>
    <w:rsid w:val="00D033AE"/>
    <w:rsid w:val="00D03AE3"/>
    <w:rsid w:val="00D06A34"/>
    <w:rsid w:val="00D11427"/>
    <w:rsid w:val="00D119B9"/>
    <w:rsid w:val="00D12B93"/>
    <w:rsid w:val="00D14B7C"/>
    <w:rsid w:val="00D15290"/>
    <w:rsid w:val="00D154CB"/>
    <w:rsid w:val="00D20356"/>
    <w:rsid w:val="00D23164"/>
    <w:rsid w:val="00D235D1"/>
    <w:rsid w:val="00D24832"/>
    <w:rsid w:val="00D25416"/>
    <w:rsid w:val="00D27292"/>
    <w:rsid w:val="00D272B0"/>
    <w:rsid w:val="00D275C3"/>
    <w:rsid w:val="00D27D87"/>
    <w:rsid w:val="00D31DA2"/>
    <w:rsid w:val="00D32CE8"/>
    <w:rsid w:val="00D3315B"/>
    <w:rsid w:val="00D3354C"/>
    <w:rsid w:val="00D36945"/>
    <w:rsid w:val="00D41FD6"/>
    <w:rsid w:val="00D43390"/>
    <w:rsid w:val="00D43EF7"/>
    <w:rsid w:val="00D4570D"/>
    <w:rsid w:val="00D46D13"/>
    <w:rsid w:val="00D47014"/>
    <w:rsid w:val="00D50937"/>
    <w:rsid w:val="00D50CE8"/>
    <w:rsid w:val="00D51083"/>
    <w:rsid w:val="00D52587"/>
    <w:rsid w:val="00D547B1"/>
    <w:rsid w:val="00D55B02"/>
    <w:rsid w:val="00D5762F"/>
    <w:rsid w:val="00D617B0"/>
    <w:rsid w:val="00D61E70"/>
    <w:rsid w:val="00D61EAA"/>
    <w:rsid w:val="00D6477C"/>
    <w:rsid w:val="00D656BB"/>
    <w:rsid w:val="00D674F6"/>
    <w:rsid w:val="00D712C9"/>
    <w:rsid w:val="00D73ADF"/>
    <w:rsid w:val="00D74D36"/>
    <w:rsid w:val="00D750C2"/>
    <w:rsid w:val="00D7798C"/>
    <w:rsid w:val="00D80E7D"/>
    <w:rsid w:val="00D82B16"/>
    <w:rsid w:val="00D83377"/>
    <w:rsid w:val="00D83A10"/>
    <w:rsid w:val="00D8578D"/>
    <w:rsid w:val="00D858B1"/>
    <w:rsid w:val="00D932EE"/>
    <w:rsid w:val="00D946B5"/>
    <w:rsid w:val="00D950C6"/>
    <w:rsid w:val="00D953EB"/>
    <w:rsid w:val="00D96318"/>
    <w:rsid w:val="00D967B6"/>
    <w:rsid w:val="00D97463"/>
    <w:rsid w:val="00DA1F29"/>
    <w:rsid w:val="00DA509A"/>
    <w:rsid w:val="00DA5344"/>
    <w:rsid w:val="00DA6582"/>
    <w:rsid w:val="00DA6931"/>
    <w:rsid w:val="00DA7434"/>
    <w:rsid w:val="00DA7614"/>
    <w:rsid w:val="00DB07E4"/>
    <w:rsid w:val="00DB35C7"/>
    <w:rsid w:val="00DB4702"/>
    <w:rsid w:val="00DB507C"/>
    <w:rsid w:val="00DB6622"/>
    <w:rsid w:val="00DC3F98"/>
    <w:rsid w:val="00DC408F"/>
    <w:rsid w:val="00DC5959"/>
    <w:rsid w:val="00DC63F0"/>
    <w:rsid w:val="00DD072C"/>
    <w:rsid w:val="00DD11FA"/>
    <w:rsid w:val="00DD440B"/>
    <w:rsid w:val="00DD50E7"/>
    <w:rsid w:val="00DD6A7B"/>
    <w:rsid w:val="00DD7D31"/>
    <w:rsid w:val="00DE091E"/>
    <w:rsid w:val="00DE13D1"/>
    <w:rsid w:val="00DE19CF"/>
    <w:rsid w:val="00DE2B26"/>
    <w:rsid w:val="00DE2CF4"/>
    <w:rsid w:val="00DE2F44"/>
    <w:rsid w:val="00DE5EC5"/>
    <w:rsid w:val="00DE7F1C"/>
    <w:rsid w:val="00DF281E"/>
    <w:rsid w:val="00DF2D15"/>
    <w:rsid w:val="00DF3196"/>
    <w:rsid w:val="00DF3269"/>
    <w:rsid w:val="00DF3A3D"/>
    <w:rsid w:val="00DF55BF"/>
    <w:rsid w:val="00DF58BF"/>
    <w:rsid w:val="00E008B6"/>
    <w:rsid w:val="00E014DD"/>
    <w:rsid w:val="00E01CDC"/>
    <w:rsid w:val="00E01DA9"/>
    <w:rsid w:val="00E04532"/>
    <w:rsid w:val="00E04D70"/>
    <w:rsid w:val="00E04FAE"/>
    <w:rsid w:val="00E06ADE"/>
    <w:rsid w:val="00E106B6"/>
    <w:rsid w:val="00E10C71"/>
    <w:rsid w:val="00E1420D"/>
    <w:rsid w:val="00E14C02"/>
    <w:rsid w:val="00E16C0C"/>
    <w:rsid w:val="00E17053"/>
    <w:rsid w:val="00E17316"/>
    <w:rsid w:val="00E24552"/>
    <w:rsid w:val="00E2497E"/>
    <w:rsid w:val="00E26599"/>
    <w:rsid w:val="00E26B59"/>
    <w:rsid w:val="00E318D5"/>
    <w:rsid w:val="00E331AE"/>
    <w:rsid w:val="00E3513F"/>
    <w:rsid w:val="00E35B83"/>
    <w:rsid w:val="00E369CF"/>
    <w:rsid w:val="00E4238A"/>
    <w:rsid w:val="00E427F2"/>
    <w:rsid w:val="00E47BFA"/>
    <w:rsid w:val="00E50687"/>
    <w:rsid w:val="00E51371"/>
    <w:rsid w:val="00E528D5"/>
    <w:rsid w:val="00E555D5"/>
    <w:rsid w:val="00E6178D"/>
    <w:rsid w:val="00E627DC"/>
    <w:rsid w:val="00E62802"/>
    <w:rsid w:val="00E649D2"/>
    <w:rsid w:val="00E6587B"/>
    <w:rsid w:val="00E66B93"/>
    <w:rsid w:val="00E67841"/>
    <w:rsid w:val="00E6786F"/>
    <w:rsid w:val="00E70555"/>
    <w:rsid w:val="00E70ED6"/>
    <w:rsid w:val="00E71DE7"/>
    <w:rsid w:val="00E71FA7"/>
    <w:rsid w:val="00E72BA5"/>
    <w:rsid w:val="00E731D5"/>
    <w:rsid w:val="00E7481A"/>
    <w:rsid w:val="00E77C7A"/>
    <w:rsid w:val="00E77EB3"/>
    <w:rsid w:val="00E85DA7"/>
    <w:rsid w:val="00E86D01"/>
    <w:rsid w:val="00E903EF"/>
    <w:rsid w:val="00E9072F"/>
    <w:rsid w:val="00E907D7"/>
    <w:rsid w:val="00E92977"/>
    <w:rsid w:val="00E9442F"/>
    <w:rsid w:val="00E96730"/>
    <w:rsid w:val="00E9774F"/>
    <w:rsid w:val="00E97EC2"/>
    <w:rsid w:val="00EA0287"/>
    <w:rsid w:val="00EA2187"/>
    <w:rsid w:val="00EA2D1D"/>
    <w:rsid w:val="00EA662F"/>
    <w:rsid w:val="00EB0994"/>
    <w:rsid w:val="00EB0CC9"/>
    <w:rsid w:val="00EB0F65"/>
    <w:rsid w:val="00EB15C6"/>
    <w:rsid w:val="00EB36B2"/>
    <w:rsid w:val="00EB46E9"/>
    <w:rsid w:val="00EB77E1"/>
    <w:rsid w:val="00EC3B39"/>
    <w:rsid w:val="00EC3C48"/>
    <w:rsid w:val="00EC3CEA"/>
    <w:rsid w:val="00EC4AA2"/>
    <w:rsid w:val="00EC4C0A"/>
    <w:rsid w:val="00EC7A31"/>
    <w:rsid w:val="00ED191D"/>
    <w:rsid w:val="00ED256D"/>
    <w:rsid w:val="00ED2E81"/>
    <w:rsid w:val="00ED5BAF"/>
    <w:rsid w:val="00ED6CC6"/>
    <w:rsid w:val="00EE08A6"/>
    <w:rsid w:val="00EE0EDB"/>
    <w:rsid w:val="00EE14FF"/>
    <w:rsid w:val="00EF3166"/>
    <w:rsid w:val="00EF370D"/>
    <w:rsid w:val="00EF510F"/>
    <w:rsid w:val="00EF5BE9"/>
    <w:rsid w:val="00EF6025"/>
    <w:rsid w:val="00EF6B3D"/>
    <w:rsid w:val="00EF6D7E"/>
    <w:rsid w:val="00F00585"/>
    <w:rsid w:val="00F0069D"/>
    <w:rsid w:val="00F00CC3"/>
    <w:rsid w:val="00F00EC3"/>
    <w:rsid w:val="00F012D0"/>
    <w:rsid w:val="00F02C95"/>
    <w:rsid w:val="00F039BC"/>
    <w:rsid w:val="00F03A54"/>
    <w:rsid w:val="00F061C6"/>
    <w:rsid w:val="00F0704B"/>
    <w:rsid w:val="00F072FA"/>
    <w:rsid w:val="00F07C36"/>
    <w:rsid w:val="00F12C69"/>
    <w:rsid w:val="00F1356B"/>
    <w:rsid w:val="00F201ED"/>
    <w:rsid w:val="00F20291"/>
    <w:rsid w:val="00F20BF5"/>
    <w:rsid w:val="00F22CA4"/>
    <w:rsid w:val="00F2364F"/>
    <w:rsid w:val="00F24E1F"/>
    <w:rsid w:val="00F25549"/>
    <w:rsid w:val="00F30E93"/>
    <w:rsid w:val="00F3311A"/>
    <w:rsid w:val="00F3525E"/>
    <w:rsid w:val="00F37A3E"/>
    <w:rsid w:val="00F40CF0"/>
    <w:rsid w:val="00F4360C"/>
    <w:rsid w:val="00F4557F"/>
    <w:rsid w:val="00F4586A"/>
    <w:rsid w:val="00F47155"/>
    <w:rsid w:val="00F50262"/>
    <w:rsid w:val="00F53E8E"/>
    <w:rsid w:val="00F5572E"/>
    <w:rsid w:val="00F56AD7"/>
    <w:rsid w:val="00F60A0F"/>
    <w:rsid w:val="00F611FB"/>
    <w:rsid w:val="00F6416E"/>
    <w:rsid w:val="00F649FD"/>
    <w:rsid w:val="00F64EB6"/>
    <w:rsid w:val="00F653DD"/>
    <w:rsid w:val="00F65E26"/>
    <w:rsid w:val="00F6695F"/>
    <w:rsid w:val="00F70008"/>
    <w:rsid w:val="00F74C9B"/>
    <w:rsid w:val="00F8081A"/>
    <w:rsid w:val="00F816E9"/>
    <w:rsid w:val="00F820D5"/>
    <w:rsid w:val="00F8254D"/>
    <w:rsid w:val="00F82EA5"/>
    <w:rsid w:val="00F8340A"/>
    <w:rsid w:val="00F908FD"/>
    <w:rsid w:val="00F93782"/>
    <w:rsid w:val="00F95471"/>
    <w:rsid w:val="00FA08C7"/>
    <w:rsid w:val="00FA3202"/>
    <w:rsid w:val="00FA354F"/>
    <w:rsid w:val="00FA593B"/>
    <w:rsid w:val="00FA640A"/>
    <w:rsid w:val="00FB005C"/>
    <w:rsid w:val="00FB271C"/>
    <w:rsid w:val="00FB6581"/>
    <w:rsid w:val="00FB6973"/>
    <w:rsid w:val="00FC0499"/>
    <w:rsid w:val="00FC0D75"/>
    <w:rsid w:val="00FC1C5E"/>
    <w:rsid w:val="00FC2E91"/>
    <w:rsid w:val="00FC2FD7"/>
    <w:rsid w:val="00FC388E"/>
    <w:rsid w:val="00FC48C4"/>
    <w:rsid w:val="00FC4A83"/>
    <w:rsid w:val="00FC7854"/>
    <w:rsid w:val="00FD07D1"/>
    <w:rsid w:val="00FD2238"/>
    <w:rsid w:val="00FD3A4C"/>
    <w:rsid w:val="00FD5EB9"/>
    <w:rsid w:val="00FD6C61"/>
    <w:rsid w:val="00FE4670"/>
    <w:rsid w:val="00FE696C"/>
    <w:rsid w:val="00FE71B4"/>
    <w:rsid w:val="00FF2F18"/>
    <w:rsid w:val="00FF4138"/>
    <w:rsid w:val="00FF4298"/>
    <w:rsid w:val="00FF5DBE"/>
    <w:rsid w:val="00FF6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FD4B8CE"/>
  <w15:chartTrackingRefBased/>
  <w15:docId w15:val="{C4B2DCB0-BCF2-4BCD-A416-D0A98ADA2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47A4"/>
    <w:pPr>
      <w:suppressAutoHyphens/>
      <w:spacing w:after="120"/>
      <w:jc w:val="both"/>
    </w:pPr>
    <w:rPr>
      <w:rFonts w:ascii="Calibri" w:hAnsi="Calibri" w:cs="Calibri"/>
      <w:sz w:val="22"/>
      <w:szCs w:val="24"/>
      <w:lang w:val="en-GB" w:eastAsia="zh-CN"/>
    </w:rPr>
  </w:style>
  <w:style w:type="paragraph" w:styleId="Heading1">
    <w:name w:val="heading 1"/>
    <w:basedOn w:val="Normal"/>
    <w:next w:val="Normal"/>
    <w:qFormat/>
    <w:pPr>
      <w:keepNext/>
      <w:pageBreakBefore/>
      <w:pBdr>
        <w:top w:val="none" w:sz="0" w:space="0" w:color="000000"/>
        <w:left w:val="none" w:sz="0" w:space="0" w:color="000000"/>
        <w:bottom w:val="single" w:sz="18" w:space="1" w:color="000080"/>
        <w:right w:val="none" w:sz="0" w:space="0" w:color="000000"/>
      </w:pBdr>
      <w:spacing w:before="320" w:after="160"/>
      <w:outlineLvl w:val="0"/>
    </w:pPr>
    <w:rPr>
      <w:rFonts w:ascii="Arial" w:hAnsi="Arial" w:cs="Arial"/>
      <w:b/>
      <w:bCs/>
      <w:color w:val="333399"/>
      <w:sz w:val="28"/>
      <w:szCs w:val="32"/>
      <w:lang w:val="en-US"/>
    </w:rPr>
  </w:style>
  <w:style w:type="paragraph" w:styleId="Heading2">
    <w:name w:val="heading 2"/>
    <w:basedOn w:val="Heading1"/>
    <w:next w:val="Normal"/>
    <w:link w:val="Heading2Char1"/>
    <w:qFormat/>
    <w:pPr>
      <w:pageBreakBefore w:val="0"/>
      <w:pBdr>
        <w:bottom w:val="single" w:sz="12" w:space="1" w:color="000080"/>
      </w:pBdr>
      <w:tabs>
        <w:tab w:val="left" w:pos="567"/>
      </w:tabs>
      <w:spacing w:before="240" w:after="80"/>
      <w:ind w:left="567" w:hanging="567"/>
      <w:outlineLvl w:val="1"/>
    </w:pPr>
    <w:rPr>
      <w:bCs w:val="0"/>
      <w:color w:val="002060"/>
      <w:sz w:val="24"/>
      <w:szCs w:val="22"/>
      <w:lang w:val="en-GB"/>
    </w:rPr>
  </w:style>
  <w:style w:type="paragraph" w:styleId="Heading3">
    <w:name w:val="heading 3"/>
    <w:basedOn w:val="Normal"/>
    <w:next w:val="Normal"/>
    <w:uiPriority w:val="9"/>
    <w:qFormat/>
    <w:pPr>
      <w:keepNext/>
      <w:spacing w:before="240" w:after="60"/>
      <w:ind w:left="567" w:hanging="567"/>
      <w:outlineLvl w:val="2"/>
    </w:pPr>
    <w:rPr>
      <w:rFonts w:ascii="Arial" w:hAnsi="Arial" w:cs="Times New Roman"/>
      <w:b/>
      <w:bCs/>
      <w:szCs w:val="26"/>
    </w:rPr>
  </w:style>
  <w:style w:type="paragraph" w:styleId="Heading4">
    <w:name w:val="heading 4"/>
    <w:basedOn w:val="Normal"/>
    <w:next w:val="Normal"/>
    <w:uiPriority w:val="9"/>
    <w:qFormat/>
    <w:pPr>
      <w:keepNext/>
      <w:spacing w:before="240" w:after="60"/>
      <w:outlineLvl w:val="3"/>
    </w:pPr>
    <w:rPr>
      <w:rFonts w:ascii="Arial" w:hAnsi="Arial" w:cs="Times New Roman"/>
      <w:b/>
      <w:bCs/>
      <w:szCs w:val="28"/>
    </w:rPr>
  </w:style>
  <w:style w:type="paragraph" w:styleId="Heading5">
    <w:name w:val="heading 5"/>
    <w:basedOn w:val="Normal"/>
    <w:next w:val="Normal"/>
    <w:qFormat/>
    <w:pPr>
      <w:numPr>
        <w:ilvl w:val="4"/>
        <w:numId w:val="1"/>
      </w:numPr>
      <w:spacing w:before="200" w:after="200" w:line="280" w:lineRule="exact"/>
      <w:outlineLvl w:val="4"/>
    </w:pPr>
    <w:rPr>
      <w:rFonts w:ascii="Lucida Sans" w:hAnsi="Lucida Sans" w:cs="Lucida Sans"/>
      <w:b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  <w:rPr>
      <w:rFonts w:ascii="Arial" w:hAnsi="Arial" w:cs="Times New Roman"/>
      <w:b w:val="0"/>
      <w:i w:val="0"/>
      <w:sz w:val="20"/>
      <w:szCs w:val="20"/>
    </w:rPr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Symbol"/>
      <w:lang w:val="el-GR"/>
    </w:rPr>
  </w:style>
  <w:style w:type="character" w:customStyle="1" w:styleId="WW8Num3z0">
    <w:name w:val="WW8Num3z0"/>
    <w:rPr>
      <w:lang w:val="el-GR"/>
    </w:rPr>
  </w:style>
  <w:style w:type="character" w:customStyle="1" w:styleId="WW8Num4z0">
    <w:name w:val="WW8Num4z0"/>
    <w:rPr>
      <w:rFonts w:ascii="Webdings" w:hAnsi="Webdings" w:cs="Webdings"/>
      <w:color w:val="333399"/>
      <w:sz w:val="16"/>
    </w:rPr>
  </w:style>
  <w:style w:type="character" w:customStyle="1" w:styleId="WW8Num5z0">
    <w:name w:val="WW8Num5z0"/>
    <w:rPr>
      <w:lang w:val="el-GR"/>
    </w:rPr>
  </w:style>
  <w:style w:type="character" w:customStyle="1" w:styleId="WW8Num6z0">
    <w:name w:val="WW8Num6z0"/>
    <w:rPr>
      <w:b/>
      <w:bCs/>
      <w:szCs w:val="22"/>
      <w:lang w:val="el-GR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b/>
      <w:bCs/>
      <w:szCs w:val="22"/>
      <w:lang w:val="el-GR"/>
    </w:rPr>
  </w:style>
  <w:style w:type="character" w:customStyle="1" w:styleId="WW8Num7z1">
    <w:name w:val="WW8Num7z1"/>
    <w:rPr>
      <w:rFonts w:eastAsia="Calibri"/>
      <w:lang w:val="el-GR"/>
    </w:rPr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Symbol" w:hAnsi="Symbol" w:cs="OpenSymbol"/>
      <w:color w:val="5B9BD5"/>
    </w:rPr>
  </w:style>
  <w:style w:type="character" w:customStyle="1" w:styleId="WW8Num9z0">
    <w:name w:val="WW8Num9z0"/>
    <w:rPr>
      <w:rFonts w:ascii="Angsana New" w:hAnsi="Angsana New" w:cs="Angsana New"/>
      <w:color w:val="000000"/>
      <w:kern w:val="1"/>
      <w:szCs w:val="22"/>
      <w:shd w:val="clear" w:color="auto" w:fill="FFFFFF"/>
      <w:lang w:val="el-GR"/>
    </w:rPr>
  </w:style>
  <w:style w:type="character" w:customStyle="1" w:styleId="WW8Num10z0">
    <w:name w:val="WW8Num10z0"/>
    <w:rPr>
      <w:rFonts w:ascii="Symbol" w:hAnsi="Symbol" w:cs="Symbol"/>
      <w:kern w:val="1"/>
      <w:shd w:val="clear" w:color="auto" w:fill="C0C0C0"/>
      <w:lang w:val="el-GR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8z1">
    <w:name w:val="WW8Num8z1"/>
    <w:rPr>
      <w:rFonts w:eastAsia="Calibri"/>
      <w:lang w:val="el-GR"/>
    </w:rPr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11z0">
    <w:name w:val="WW8Num11z0"/>
    <w:rPr>
      <w:rFonts w:ascii="Symbol" w:hAnsi="Symbol" w:cs="Symbol"/>
      <w:kern w:val="1"/>
      <w:shd w:val="clear" w:color="auto" w:fill="C0C0C0"/>
      <w:lang w:val="el-GR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0">
    <w:name w:val="Προεπιλεγμένη γραμματοσειρά_0"/>
  </w:style>
  <w:style w:type="character" w:customStyle="1" w:styleId="4">
    <w:name w:val="Προεπιλεγμένη γραμματοσειρά4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  <w:rPr>
      <w:rFonts w:ascii="Arial" w:hAnsi="Arial" w:cs="Times New Roman"/>
      <w:b w:val="0"/>
      <w:i w:val="0"/>
      <w:sz w:val="20"/>
      <w:szCs w:val="20"/>
    </w:rPr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9z1">
    <w:name w:val="WW8Num9z1"/>
    <w:rPr>
      <w:rFonts w:eastAsia="Calibri"/>
      <w:lang w:val="el-GR"/>
    </w:rPr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-DefaultParagraphFont">
    <w:name w:val="WW-Default Paragraph Font"/>
  </w:style>
  <w:style w:type="character" w:customStyle="1" w:styleId="WW8Num12z0">
    <w:name w:val="WW8Num12z0"/>
    <w:rPr>
      <w:rFonts w:ascii="Symbol" w:hAnsi="Symbol" w:cs="Symbol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 w:cs="Wingdings"/>
    </w:rPr>
  </w:style>
  <w:style w:type="character" w:customStyle="1" w:styleId="WW-DefaultParagraphFont1">
    <w:name w:val="WW-Default Paragraph Font1"/>
  </w:style>
  <w:style w:type="character" w:customStyle="1" w:styleId="WW-DefaultParagraphFont11">
    <w:name w:val="WW-Default Paragraph Font11"/>
  </w:style>
  <w:style w:type="character" w:customStyle="1" w:styleId="WW-DefaultParagraphFont111">
    <w:name w:val="WW-Default Paragraph Font111"/>
  </w:style>
  <w:style w:type="character" w:customStyle="1" w:styleId="3">
    <w:name w:val="Προεπιλεγμένη γραμματοσειρά3"/>
  </w:style>
  <w:style w:type="character" w:customStyle="1" w:styleId="WW-DefaultParagraphFont1111">
    <w:name w:val="WW-Default Paragraph Font1111"/>
  </w:style>
  <w:style w:type="character" w:customStyle="1" w:styleId="DefaultParagraphFont2">
    <w:name w:val="Default Paragraph Font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ascii="Symbol" w:hAnsi="Symbol" w:cs="OpenSymbol"/>
    </w:rPr>
  </w:style>
  <w:style w:type="character" w:customStyle="1" w:styleId="WW-DefaultParagraphFont11111">
    <w:name w:val="WW-Default Paragraph Font11111"/>
  </w:style>
  <w:style w:type="character" w:customStyle="1" w:styleId="WW8Num13z1">
    <w:name w:val="WW8Num13z1"/>
    <w:rPr>
      <w:rFonts w:eastAsia="Calibri"/>
      <w:lang w:val="el-GR"/>
    </w:rPr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ascii="Symbol" w:hAnsi="Symbol" w:cs="OpenSymbol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-DefaultParagraphFont111111">
    <w:name w:val="WW-Default Paragraph Font111111"/>
  </w:style>
  <w:style w:type="character" w:customStyle="1" w:styleId="WW-DefaultParagraphFont1111111">
    <w:name w:val="WW-Default Paragraph Font1111111"/>
  </w:style>
  <w:style w:type="character" w:customStyle="1" w:styleId="WW-DefaultParagraphFont11111111">
    <w:name w:val="WW-Default Paragraph Font11111111"/>
  </w:style>
  <w:style w:type="character" w:customStyle="1" w:styleId="WW-DefaultParagraphFont111111111">
    <w:name w:val="WW-Default Paragraph Font111111111"/>
  </w:style>
  <w:style w:type="character" w:customStyle="1" w:styleId="WW-DefaultParagraphFont1111111111">
    <w:name w:val="WW-Default Paragraph Font1111111111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  <w:rPr>
      <w:rFonts w:ascii="Arial" w:hAnsi="Arial" w:cs="Times New Roman"/>
      <w:b w:val="0"/>
      <w:i w:val="0"/>
      <w:sz w:val="20"/>
      <w:szCs w:val="20"/>
    </w:rPr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-DefaultParagraphFont11111111111">
    <w:name w:val="WW-Default Paragraph Font11111111111"/>
  </w:style>
  <w:style w:type="character" w:customStyle="1" w:styleId="WW-DefaultParagraphFont111111111111">
    <w:name w:val="WW-Default Paragraph Font111111111111"/>
  </w:style>
  <w:style w:type="character" w:customStyle="1" w:styleId="WW-DefaultParagraphFont1111111111111">
    <w:name w:val="WW-Default Paragraph Font1111111111111"/>
  </w:style>
  <w:style w:type="character" w:customStyle="1" w:styleId="WW-DefaultParagraphFont11111111111111">
    <w:name w:val="WW-Default Paragraph Font11111111111111"/>
  </w:style>
  <w:style w:type="character" w:customStyle="1" w:styleId="2">
    <w:name w:val="Προεπιλεγμένη γραμματοσειρά2"/>
  </w:style>
  <w:style w:type="character" w:customStyle="1" w:styleId="WW8Num19z0">
    <w:name w:val="WW8Num19z0"/>
    <w:rPr>
      <w:rFonts w:ascii="Calibri" w:hAnsi="Calibri" w:cs="Calibri"/>
    </w:rPr>
  </w:style>
  <w:style w:type="character" w:customStyle="1" w:styleId="WW8Num19z1">
    <w:name w:val="WW8Num19z1"/>
  </w:style>
  <w:style w:type="character" w:customStyle="1" w:styleId="WW8Num20z0">
    <w:name w:val="WW8Num20z0"/>
    <w:rPr>
      <w:rFonts w:ascii="Calibri" w:eastAsia="Calibri" w:hAnsi="Calibri" w:cs="Times New Roman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 w:cs="Wingdings"/>
    </w:rPr>
  </w:style>
  <w:style w:type="character" w:customStyle="1" w:styleId="WW8Num20z3">
    <w:name w:val="WW8Num20z3"/>
    <w:rPr>
      <w:rFonts w:ascii="Symbol" w:hAnsi="Symbol" w:cs="Symbol"/>
    </w:rPr>
  </w:style>
  <w:style w:type="character" w:customStyle="1" w:styleId="WW-DefaultParagraphFont111111111111111">
    <w:name w:val="WW-Default Paragraph Font11111111111111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-DefaultParagraphFont1111111111111111">
    <w:name w:val="WW-Default Paragraph Font1111111111111111"/>
  </w:style>
  <w:style w:type="character" w:customStyle="1" w:styleId="WW-DefaultParagraphFont11111111111111111">
    <w:name w:val="WW-Default Paragraph Font11111111111111111"/>
  </w:style>
  <w:style w:type="character" w:customStyle="1" w:styleId="WW8Num21z0">
    <w:name w:val="WW8Num21z0"/>
    <w:rPr>
      <w:rFonts w:ascii="Calibri" w:eastAsia="Times New Roman" w:hAnsi="Calibri" w:cs="Calibri"/>
    </w:rPr>
  </w:style>
  <w:style w:type="character" w:customStyle="1" w:styleId="WW8Num21z1">
    <w:name w:val="WW8Num21z1"/>
    <w:rPr>
      <w:rFonts w:ascii="Courier New" w:hAnsi="Courier New" w:cs="Courier New"/>
    </w:rPr>
  </w:style>
  <w:style w:type="character" w:customStyle="1" w:styleId="WW8Num21z2">
    <w:name w:val="WW8Num21z2"/>
    <w:rPr>
      <w:rFonts w:ascii="Wingdings" w:hAnsi="Wingdings" w:cs="Wingdings"/>
    </w:rPr>
  </w:style>
  <w:style w:type="character" w:customStyle="1" w:styleId="WW8Num21z3">
    <w:name w:val="WW8Num21z3"/>
    <w:rPr>
      <w:rFonts w:ascii="Symbol" w:hAnsi="Symbol" w:cs="Symbol"/>
    </w:rPr>
  </w:style>
  <w:style w:type="character" w:customStyle="1" w:styleId="WW8Num22z0">
    <w:name w:val="WW8Num22z0"/>
    <w:rPr>
      <w:rFonts w:ascii="Symbol" w:hAnsi="Symbol" w:cs="Symbol"/>
    </w:rPr>
  </w:style>
  <w:style w:type="character" w:customStyle="1" w:styleId="WW8Num22z1">
    <w:name w:val="WW8Num22z1"/>
    <w:rPr>
      <w:rFonts w:ascii="Courier New" w:hAnsi="Courier New" w:cs="Courier New"/>
    </w:rPr>
  </w:style>
  <w:style w:type="character" w:customStyle="1" w:styleId="WW8Num22z2">
    <w:name w:val="WW8Num22z2"/>
    <w:rPr>
      <w:rFonts w:ascii="Wingdings" w:hAnsi="Wingdings" w:cs="Wingdings"/>
    </w:rPr>
  </w:style>
  <w:style w:type="character" w:customStyle="1" w:styleId="WW8Num23z0">
    <w:name w:val="WW8Num23z0"/>
    <w:rPr>
      <w:rFonts w:ascii="Calibri" w:eastAsia="Times New Roman" w:hAnsi="Calibri" w:cs="Calibri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 w:cs="Wingdings"/>
    </w:rPr>
  </w:style>
  <w:style w:type="character" w:customStyle="1" w:styleId="WW8Num23z3">
    <w:name w:val="WW8Num23z3"/>
    <w:rPr>
      <w:rFonts w:ascii="Symbol" w:hAnsi="Symbol" w:cs="Symbol"/>
    </w:rPr>
  </w:style>
  <w:style w:type="character" w:customStyle="1" w:styleId="WW8Num24z0">
    <w:name w:val="WW8Num24z0"/>
    <w:rPr>
      <w:rFonts w:ascii="Symbol" w:hAnsi="Symbol" w:cs="Symbol"/>
      <w:strike/>
      <w:color w:val="0070C0"/>
      <w:position w:val="0"/>
      <w:sz w:val="24"/>
      <w:vertAlign w:val="baseline"/>
      <w:lang w:val="el-GR"/>
    </w:rPr>
  </w:style>
  <w:style w:type="character" w:customStyle="1" w:styleId="WW8Num24z1">
    <w:name w:val="WW8Num24z1"/>
    <w:rPr>
      <w:rFonts w:ascii="Courier New" w:hAnsi="Courier New" w:cs="Courier New"/>
    </w:rPr>
  </w:style>
  <w:style w:type="character" w:customStyle="1" w:styleId="WW8Num24z2">
    <w:name w:val="WW8Num24z2"/>
    <w:rPr>
      <w:rFonts w:ascii="Wingdings" w:hAnsi="Wingdings" w:cs="Wingdings"/>
    </w:rPr>
  </w:style>
  <w:style w:type="character" w:customStyle="1" w:styleId="WW8Num25z0">
    <w:name w:val="WW8Num25z0"/>
    <w:rPr>
      <w:rFonts w:ascii="Symbol" w:hAnsi="Symbol" w:cs="Symbol"/>
    </w:rPr>
  </w:style>
  <w:style w:type="character" w:customStyle="1" w:styleId="WW8Num25z1">
    <w:name w:val="WW8Num25z1"/>
    <w:rPr>
      <w:rFonts w:ascii="Courier New" w:hAnsi="Courier New" w:cs="Courier New"/>
    </w:rPr>
  </w:style>
  <w:style w:type="character" w:customStyle="1" w:styleId="WW8Num25z2">
    <w:name w:val="WW8Num25z2"/>
    <w:rPr>
      <w:rFonts w:ascii="Wingdings" w:hAnsi="Wingdings" w:cs="Wingdings"/>
    </w:rPr>
  </w:style>
  <w:style w:type="character" w:customStyle="1" w:styleId="WW8Num26z0">
    <w:name w:val="WW8Num26z0"/>
    <w:rPr>
      <w:rFonts w:ascii="Symbol" w:hAnsi="Symbol" w:cs="Symbol"/>
    </w:rPr>
  </w:style>
  <w:style w:type="character" w:customStyle="1" w:styleId="WW8Num26z1">
    <w:name w:val="WW8Num26z1"/>
    <w:rPr>
      <w:rFonts w:ascii="Courier New" w:hAnsi="Courier New" w:cs="Courier New"/>
    </w:rPr>
  </w:style>
  <w:style w:type="character" w:customStyle="1" w:styleId="WW8Num26z2">
    <w:name w:val="WW8Num26z2"/>
    <w:rPr>
      <w:rFonts w:ascii="Wingdings" w:hAnsi="Wingdings" w:cs="Wingdings"/>
    </w:rPr>
  </w:style>
  <w:style w:type="character" w:customStyle="1" w:styleId="WW8Num27z0">
    <w:name w:val="WW8Num27z0"/>
    <w:rPr>
      <w:rFonts w:ascii="Calibri" w:eastAsia="Times New Roman" w:hAnsi="Calibri" w:cs="Calibri"/>
    </w:rPr>
  </w:style>
  <w:style w:type="character" w:customStyle="1" w:styleId="WW8Num27z1">
    <w:name w:val="WW8Num27z1"/>
    <w:rPr>
      <w:rFonts w:ascii="Courier New" w:hAnsi="Courier New" w:cs="Courier New"/>
    </w:rPr>
  </w:style>
  <w:style w:type="character" w:customStyle="1" w:styleId="WW8Num27z2">
    <w:name w:val="WW8Num27z2"/>
    <w:rPr>
      <w:rFonts w:ascii="Wingdings" w:hAnsi="Wingdings" w:cs="Wingdings"/>
    </w:rPr>
  </w:style>
  <w:style w:type="character" w:customStyle="1" w:styleId="WW8Num27z3">
    <w:name w:val="WW8Num27z3"/>
    <w:rPr>
      <w:rFonts w:ascii="Symbol" w:hAnsi="Symbol" w:cs="Symbol"/>
    </w:rPr>
  </w:style>
  <w:style w:type="character" w:customStyle="1" w:styleId="WW8Num28z0">
    <w:name w:val="WW8Num28z0"/>
    <w:rPr>
      <w:rFonts w:ascii="Symbol" w:hAnsi="Symbol" w:cs="Symbol"/>
    </w:rPr>
  </w:style>
  <w:style w:type="character" w:customStyle="1" w:styleId="WW8Num28z1">
    <w:name w:val="WW8Num28z1"/>
    <w:rPr>
      <w:rFonts w:ascii="Courier New" w:hAnsi="Courier New" w:cs="Courier New"/>
    </w:rPr>
  </w:style>
  <w:style w:type="character" w:customStyle="1" w:styleId="WW8Num28z2">
    <w:name w:val="WW8Num28z2"/>
    <w:rPr>
      <w:rFonts w:ascii="Wingdings" w:hAnsi="Wingdings" w:cs="Wingdings"/>
    </w:rPr>
  </w:style>
  <w:style w:type="character" w:customStyle="1" w:styleId="WW8Num29z0">
    <w:name w:val="WW8Num29z0"/>
    <w:rPr>
      <w:rFonts w:ascii="Calibri" w:eastAsia="Times New Roman" w:hAnsi="Calibri" w:cs="Calibri"/>
    </w:rPr>
  </w:style>
  <w:style w:type="character" w:customStyle="1" w:styleId="WW8Num29z1">
    <w:name w:val="WW8Num29z1"/>
    <w:rPr>
      <w:rFonts w:ascii="Courier New" w:hAnsi="Courier New" w:cs="Courier New"/>
    </w:rPr>
  </w:style>
  <w:style w:type="character" w:customStyle="1" w:styleId="WW8Num29z2">
    <w:name w:val="WW8Num29z2"/>
    <w:rPr>
      <w:rFonts w:ascii="Wingdings" w:hAnsi="Wingdings" w:cs="Wingdings"/>
    </w:rPr>
  </w:style>
  <w:style w:type="character" w:customStyle="1" w:styleId="WW8Num29z3">
    <w:name w:val="WW8Num29z3"/>
    <w:rPr>
      <w:rFonts w:ascii="Symbol" w:hAnsi="Symbol" w:cs="Symbol"/>
    </w:rPr>
  </w:style>
  <w:style w:type="character" w:customStyle="1" w:styleId="WW8Num30z0">
    <w:name w:val="WW8Num30z0"/>
    <w:rPr>
      <w:rFonts w:ascii="Symbol" w:hAnsi="Symbol" w:cs="Symbol"/>
      <w:shd w:val="clear" w:color="auto" w:fill="FFFF00"/>
    </w:rPr>
  </w:style>
  <w:style w:type="character" w:customStyle="1" w:styleId="WW8Num30z1">
    <w:name w:val="WW8Num30z1"/>
    <w:rPr>
      <w:rFonts w:ascii="Courier New" w:hAnsi="Courier New" w:cs="Courier New"/>
    </w:rPr>
  </w:style>
  <w:style w:type="character" w:customStyle="1" w:styleId="WW8Num30z2">
    <w:name w:val="WW8Num30z2"/>
    <w:rPr>
      <w:rFonts w:ascii="Wingdings" w:hAnsi="Wingdings" w:cs="Wingdings"/>
    </w:rPr>
  </w:style>
  <w:style w:type="character" w:customStyle="1" w:styleId="WW8Num31z0">
    <w:name w:val="WW8Num31z0"/>
    <w:rPr>
      <w:rFonts w:cs="Times New Roman"/>
    </w:rPr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  <w:rPr>
      <w:rFonts w:ascii="Symbol" w:eastAsia="Calibri" w:hAnsi="Symbol" w:cs="Symbol"/>
    </w:rPr>
  </w:style>
  <w:style w:type="character" w:customStyle="1" w:styleId="WW8Num33z1">
    <w:name w:val="WW8Num33z1"/>
    <w:rPr>
      <w:rFonts w:ascii="Courier New" w:hAnsi="Courier New" w:cs="Courier New"/>
    </w:rPr>
  </w:style>
  <w:style w:type="character" w:customStyle="1" w:styleId="WW8Num33z2">
    <w:name w:val="WW8Num33z2"/>
    <w:rPr>
      <w:rFonts w:ascii="Wingdings" w:hAnsi="Wingdings" w:cs="Wingdings"/>
    </w:rPr>
  </w:style>
  <w:style w:type="character" w:customStyle="1" w:styleId="WW8Num34z0">
    <w:name w:val="WW8Num34z0"/>
    <w:rPr>
      <w:rFonts w:ascii="Symbol" w:hAnsi="Symbol" w:cs="Symbol"/>
    </w:rPr>
  </w:style>
  <w:style w:type="character" w:customStyle="1" w:styleId="WW8Num34z1">
    <w:name w:val="WW8Num34z1"/>
    <w:rPr>
      <w:rFonts w:ascii="Courier New" w:hAnsi="Courier New" w:cs="Courier New"/>
    </w:rPr>
  </w:style>
  <w:style w:type="character" w:customStyle="1" w:styleId="WW8Num34z2">
    <w:name w:val="WW8Num34z2"/>
    <w:rPr>
      <w:rFonts w:ascii="Wingdings" w:hAnsi="Wingdings" w:cs="Wingdings"/>
    </w:rPr>
  </w:style>
  <w:style w:type="character" w:customStyle="1" w:styleId="WW8Num35z0">
    <w:name w:val="WW8Num35z0"/>
    <w:rPr>
      <w:rFonts w:ascii="Calibri" w:eastAsia="Times New Roman" w:hAnsi="Calibri" w:cs="Calibri"/>
    </w:rPr>
  </w:style>
  <w:style w:type="character" w:customStyle="1" w:styleId="WW8Num35z1">
    <w:name w:val="WW8Num35z1"/>
    <w:rPr>
      <w:rFonts w:ascii="Courier New" w:hAnsi="Courier New" w:cs="Courier New"/>
    </w:rPr>
  </w:style>
  <w:style w:type="character" w:customStyle="1" w:styleId="WW8Num35z2">
    <w:name w:val="WW8Num35z2"/>
    <w:rPr>
      <w:rFonts w:ascii="Wingdings" w:hAnsi="Wingdings" w:cs="Wingdings"/>
    </w:rPr>
  </w:style>
  <w:style w:type="character" w:customStyle="1" w:styleId="WW8Num35z3">
    <w:name w:val="WW8Num35z3"/>
    <w:rPr>
      <w:rFonts w:ascii="Symbol" w:hAnsi="Symbol" w:cs="Symbol"/>
    </w:rPr>
  </w:style>
  <w:style w:type="character" w:customStyle="1" w:styleId="WW8Num36z0">
    <w:name w:val="WW8Num36z0"/>
    <w:rPr>
      <w:lang w:val="el-GR"/>
    </w:rPr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0">
    <w:name w:val="WW8Num37z0"/>
    <w:rPr>
      <w:rFonts w:ascii="Calibri" w:eastAsia="Times New Roman" w:hAnsi="Calibri" w:cs="Calibri"/>
    </w:rPr>
  </w:style>
  <w:style w:type="character" w:customStyle="1" w:styleId="WW8Num37z1">
    <w:name w:val="WW8Num37z1"/>
    <w:rPr>
      <w:rFonts w:ascii="Courier New" w:hAnsi="Courier New" w:cs="Courier New"/>
    </w:rPr>
  </w:style>
  <w:style w:type="character" w:customStyle="1" w:styleId="WW8Num37z2">
    <w:name w:val="WW8Num37z2"/>
    <w:rPr>
      <w:rFonts w:ascii="Wingdings" w:hAnsi="Wingdings" w:cs="Wingdings"/>
    </w:rPr>
  </w:style>
  <w:style w:type="character" w:customStyle="1" w:styleId="WW8Num37z3">
    <w:name w:val="WW8Num37z3"/>
    <w:rPr>
      <w:rFonts w:ascii="Symbol" w:hAnsi="Symbol" w:cs="Symbol"/>
    </w:rPr>
  </w:style>
  <w:style w:type="character" w:customStyle="1" w:styleId="WW8Num38z0">
    <w:name w:val="WW8Num38z0"/>
  </w:style>
  <w:style w:type="character" w:customStyle="1" w:styleId="WW8Num38z1">
    <w:name w:val="WW8Num38z1"/>
  </w:style>
  <w:style w:type="character" w:customStyle="1" w:styleId="WW8Num38z2">
    <w:name w:val="WW8Num38z2"/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-DefaultParagraphFont111111111111111111">
    <w:name w:val="WW-Default Paragraph Font111111111111111111"/>
  </w:style>
  <w:style w:type="character" w:customStyle="1" w:styleId="WW8Num4z1">
    <w:name w:val="WW8Num4z1"/>
    <w:rPr>
      <w:rFonts w:cs="Times New Roman"/>
    </w:rPr>
  </w:style>
  <w:style w:type="character" w:customStyle="1" w:styleId="WW8Num5z1">
    <w:name w:val="WW8Num5z1"/>
    <w:rPr>
      <w:rFonts w:cs="Times New Roman"/>
    </w:rPr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3">
    <w:name w:val="WW8Num30z3"/>
    <w:rPr>
      <w:rFonts w:ascii="Symbol" w:hAnsi="Symbol" w:cs="Symbol"/>
    </w:rPr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9z0">
    <w:name w:val="WW8Num39z0"/>
    <w:rPr>
      <w:rFonts w:ascii="Calibri" w:eastAsia="Times New Roman" w:hAnsi="Calibri" w:cs="Calibri"/>
    </w:rPr>
  </w:style>
  <w:style w:type="character" w:customStyle="1" w:styleId="WW8Num39z1">
    <w:name w:val="WW8Num39z1"/>
    <w:rPr>
      <w:rFonts w:ascii="Courier New" w:hAnsi="Courier New" w:cs="Courier New"/>
    </w:rPr>
  </w:style>
  <w:style w:type="character" w:customStyle="1" w:styleId="WW8Num39z2">
    <w:name w:val="WW8Num39z2"/>
    <w:rPr>
      <w:rFonts w:ascii="Wingdings" w:hAnsi="Wingdings" w:cs="Wingdings"/>
    </w:rPr>
  </w:style>
  <w:style w:type="character" w:customStyle="1" w:styleId="WW8Num39z3">
    <w:name w:val="WW8Num39z3"/>
    <w:rPr>
      <w:rFonts w:ascii="Symbol" w:hAnsi="Symbol" w:cs="Symbol"/>
    </w:rPr>
  </w:style>
  <w:style w:type="character" w:customStyle="1" w:styleId="WW8Num40z0">
    <w:name w:val="WW8Num40z0"/>
    <w:rPr>
      <w:rFonts w:ascii="Symbol" w:hAnsi="Symbol" w:cs="Symbol"/>
    </w:rPr>
  </w:style>
  <w:style w:type="character" w:customStyle="1" w:styleId="WW8Num40z1">
    <w:name w:val="WW8Num40z1"/>
    <w:rPr>
      <w:rFonts w:ascii="Courier New" w:hAnsi="Courier New" w:cs="Courier New"/>
    </w:rPr>
  </w:style>
  <w:style w:type="character" w:customStyle="1" w:styleId="WW8Num40z2">
    <w:name w:val="WW8Num40z2"/>
    <w:rPr>
      <w:rFonts w:ascii="Wingdings" w:hAnsi="Wingdings" w:cs="Wingdings"/>
    </w:rPr>
  </w:style>
  <w:style w:type="character" w:customStyle="1" w:styleId="WW8Num41z0">
    <w:name w:val="WW8Num41z0"/>
    <w:rPr>
      <w:rFonts w:ascii="Arial" w:hAnsi="Arial" w:cs="Times New Roman"/>
      <w:b/>
      <w:i w:val="0"/>
      <w:sz w:val="20"/>
      <w:szCs w:val="20"/>
    </w:rPr>
  </w:style>
  <w:style w:type="character" w:customStyle="1" w:styleId="WW8Num41z1">
    <w:name w:val="WW8Num41z1"/>
    <w:rPr>
      <w:rFonts w:cs="Times New Roman"/>
    </w:rPr>
  </w:style>
  <w:style w:type="character" w:customStyle="1" w:styleId="WW8Num41z2">
    <w:name w:val="WW8Num41z2"/>
    <w:rPr>
      <w:rFonts w:ascii="Arial" w:hAnsi="Arial" w:cs="Times New Roman"/>
      <w:b w:val="0"/>
      <w:i w:val="0"/>
    </w:rPr>
  </w:style>
  <w:style w:type="character" w:customStyle="1" w:styleId="WW8Num41z3">
    <w:name w:val="WW8Num41z3"/>
    <w:rPr>
      <w:rFonts w:ascii="Arial" w:hAnsi="Arial" w:cs="Times New Roman"/>
      <w:b w:val="0"/>
      <w:i w:val="0"/>
      <w:sz w:val="20"/>
      <w:szCs w:val="20"/>
    </w:rPr>
  </w:style>
  <w:style w:type="character" w:customStyle="1" w:styleId="DefaultParagraphFont1">
    <w:name w:val="Default Paragraph Font1"/>
  </w:style>
  <w:style w:type="character" w:customStyle="1" w:styleId="Heading1Char">
    <w:name w:val="Heading 1 Char"/>
    <w:rPr>
      <w:rFonts w:ascii="Arial" w:hAnsi="Arial" w:cs="Arial"/>
      <w:b/>
      <w:bCs/>
      <w:color w:val="333399"/>
      <w:sz w:val="28"/>
      <w:szCs w:val="32"/>
      <w:lang w:val="en-US"/>
    </w:rPr>
  </w:style>
  <w:style w:type="character" w:customStyle="1" w:styleId="Heading2Char">
    <w:name w:val="Heading 2 Char"/>
    <w:rPr>
      <w:rFonts w:ascii="Arial" w:hAnsi="Arial" w:cs="Arial"/>
      <w:b/>
      <w:color w:val="002060"/>
      <w:sz w:val="24"/>
      <w:szCs w:val="22"/>
      <w:lang w:val="en-GB"/>
    </w:rPr>
  </w:style>
  <w:style w:type="character" w:customStyle="1" w:styleId="Heading5Char">
    <w:name w:val="Heading 5 Char"/>
    <w:rPr>
      <w:rFonts w:ascii="Calibri" w:eastAsia="Times New Roman" w:hAnsi="Calibri" w:cs="Times New Roman"/>
      <w:b/>
      <w:bCs/>
      <w:i/>
      <w:iCs/>
      <w:sz w:val="26"/>
      <w:szCs w:val="26"/>
      <w:lang w:val="en-GB"/>
    </w:rPr>
  </w:style>
  <w:style w:type="character" w:customStyle="1" w:styleId="DateChar">
    <w:name w:val="Date Char"/>
    <w:rPr>
      <w:sz w:val="24"/>
      <w:szCs w:val="24"/>
      <w:lang w:val="en-GB"/>
    </w:rPr>
  </w:style>
  <w:style w:type="character" w:customStyle="1" w:styleId="FooterChar">
    <w:name w:val="Footer Char"/>
    <w:rPr>
      <w:rFonts w:eastAsia="MS Mincho" w:cs="Times New Roman"/>
      <w:sz w:val="24"/>
      <w:szCs w:val="24"/>
      <w:lang w:val="en-US" w:eastAsia="ja-JP"/>
    </w:rPr>
  </w:style>
  <w:style w:type="character" w:styleId="CommentReference">
    <w:name w:val="annotation reference"/>
    <w:rPr>
      <w:sz w:val="16"/>
    </w:rPr>
  </w:style>
  <w:style w:type="character" w:styleId="Hyperlink">
    <w:name w:val="Hyperlink"/>
    <w:uiPriority w:val="99"/>
    <w:rPr>
      <w:color w:val="0000FF"/>
      <w:u w:val="single"/>
    </w:rPr>
  </w:style>
  <w:style w:type="character" w:customStyle="1" w:styleId="HeaderChar">
    <w:name w:val="Header Char"/>
    <w:rPr>
      <w:rFonts w:cs="Times New Roman"/>
      <w:sz w:val="24"/>
      <w:szCs w:val="24"/>
      <w:lang w:val="en-GB"/>
    </w:rPr>
  </w:style>
  <w:style w:type="character" w:styleId="PageNumber">
    <w:name w:val="page number"/>
    <w:rPr>
      <w:rFonts w:cs="Times New Roman"/>
    </w:rPr>
  </w:style>
  <w:style w:type="character" w:customStyle="1" w:styleId="BalloonTextChar">
    <w:name w:val="Balloon Text Char"/>
    <w:rPr>
      <w:rFonts w:ascii="Tahoma" w:hAnsi="Tahoma" w:cs="Tahoma"/>
      <w:sz w:val="16"/>
      <w:szCs w:val="16"/>
      <w:lang w:val="en-GB"/>
    </w:rPr>
  </w:style>
  <w:style w:type="character" w:customStyle="1" w:styleId="CommentTextChar">
    <w:name w:val="Comment Text Char"/>
    <w:rPr>
      <w:rFonts w:cs="Times New Roman"/>
      <w:lang w:val="en-GB"/>
    </w:rPr>
  </w:style>
  <w:style w:type="character" w:customStyle="1" w:styleId="CommentSubjectChar">
    <w:name w:val="Comment Subject Char"/>
    <w:rPr>
      <w:rFonts w:cs="Times New Roman"/>
      <w:b/>
      <w:bCs/>
      <w:lang w:val="en-GB"/>
    </w:rPr>
  </w:style>
  <w:style w:type="character" w:customStyle="1" w:styleId="BodyTextChar">
    <w:name w:val="Body Text Char"/>
    <w:rPr>
      <w:rFonts w:cs="Times New Roman"/>
      <w:sz w:val="24"/>
      <w:szCs w:val="24"/>
      <w:lang w:val="en-GB"/>
    </w:rPr>
  </w:style>
  <w:style w:type="character" w:styleId="PlaceholderText">
    <w:name w:val="Placeholder Text"/>
    <w:rPr>
      <w:rFonts w:cs="Times New Roman"/>
      <w:color w:val="808080"/>
    </w:rPr>
  </w:style>
  <w:style w:type="character" w:customStyle="1" w:styleId="a">
    <w:name w:val="Χαρακτήρες υποσημείωσης"/>
    <w:rPr>
      <w:rFonts w:cs="Times New Roman"/>
      <w:vertAlign w:val="superscript"/>
    </w:rPr>
  </w:style>
  <w:style w:type="character" w:customStyle="1" w:styleId="FootnoteTextChar">
    <w:name w:val="Footnote Text Char"/>
    <w:rPr>
      <w:rFonts w:ascii="Calibri" w:hAnsi="Calibri" w:cs="Times New Roman"/>
      <w:lang w:val="x-none"/>
    </w:rPr>
  </w:style>
  <w:style w:type="character" w:customStyle="1" w:styleId="Heading3Char">
    <w:name w:val="Heading 3 Char"/>
    <w:rPr>
      <w:rFonts w:ascii="Arial" w:hAnsi="Arial" w:cs="Arial"/>
      <w:b/>
      <w:bCs/>
      <w:sz w:val="22"/>
      <w:szCs w:val="26"/>
      <w:lang w:val="en-GB"/>
    </w:rPr>
  </w:style>
  <w:style w:type="character" w:customStyle="1" w:styleId="Heading4Char">
    <w:name w:val="Heading 4 Char"/>
    <w:rPr>
      <w:rFonts w:ascii="Arial" w:eastAsia="Times New Roman" w:hAnsi="Arial" w:cs="Times New Roman"/>
      <w:b/>
      <w:bCs/>
      <w:sz w:val="22"/>
      <w:szCs w:val="28"/>
      <w:lang w:val="en-GB"/>
    </w:rPr>
  </w:style>
  <w:style w:type="character" w:customStyle="1" w:styleId="DocTitleChar">
    <w:name w:val="Doc Title Char"/>
    <w:basedOn w:val="Heading1Char"/>
    <w:rPr>
      <w:rFonts w:ascii="Arial" w:hAnsi="Arial" w:cs="Arial"/>
      <w:b/>
      <w:bCs/>
      <w:color w:val="333399"/>
      <w:sz w:val="28"/>
      <w:szCs w:val="32"/>
      <w:lang w:val="en-US"/>
    </w:rPr>
  </w:style>
  <w:style w:type="character" w:customStyle="1" w:styleId="Style1Char">
    <w:name w:val="Style1 Char"/>
    <w:rPr>
      <w:rFonts w:ascii="Calibri" w:hAnsi="Calibri" w:cs="Calibri"/>
      <w:b/>
      <w:bCs/>
      <w:color w:val="333399"/>
      <w:sz w:val="40"/>
      <w:szCs w:val="40"/>
      <w:lang w:val="en-US"/>
    </w:rPr>
  </w:style>
  <w:style w:type="character" w:customStyle="1" w:styleId="ContentsChar">
    <w:name w:val="Contents Char"/>
    <w:rPr>
      <w:rFonts w:ascii="Calibri" w:hAnsi="Calibri" w:cs="Calibri"/>
      <w:b/>
      <w:bCs/>
      <w:color w:val="333399"/>
      <w:sz w:val="28"/>
      <w:szCs w:val="32"/>
      <w:lang w:val="en-US"/>
    </w:rPr>
  </w:style>
  <w:style w:type="character" w:customStyle="1" w:styleId="EndnoteTextChar">
    <w:name w:val="Endnote Text Char"/>
    <w:rPr>
      <w:rFonts w:ascii="Calibri" w:hAnsi="Calibri" w:cs="Calibri"/>
      <w:lang w:val="en-GB"/>
    </w:rPr>
  </w:style>
  <w:style w:type="character" w:customStyle="1" w:styleId="a0">
    <w:name w:val="Χαρακτήρες σημείωσης τέλους"/>
    <w:rPr>
      <w:vertAlign w:val="superscript"/>
    </w:rPr>
  </w:style>
  <w:style w:type="character" w:customStyle="1" w:styleId="FootnoteReference2">
    <w:name w:val="Footnote Reference2"/>
    <w:rPr>
      <w:vertAlign w:val="superscript"/>
    </w:rPr>
  </w:style>
  <w:style w:type="character" w:customStyle="1" w:styleId="EndnoteReference1">
    <w:name w:val="Endnote Reference1"/>
    <w:rPr>
      <w:vertAlign w:val="superscript"/>
    </w:rPr>
  </w:style>
  <w:style w:type="character" w:customStyle="1" w:styleId="a1">
    <w:name w:val="Κουκκίδες"/>
    <w:rPr>
      <w:rFonts w:ascii="OpenSymbol" w:eastAsia="OpenSymbol" w:hAnsi="OpenSymbol" w:cs="OpenSymbol"/>
    </w:rPr>
  </w:style>
  <w:style w:type="character" w:styleId="Strong">
    <w:name w:val="Strong"/>
    <w:qFormat/>
    <w:rPr>
      <w:b/>
      <w:bCs/>
    </w:rPr>
  </w:style>
  <w:style w:type="character" w:customStyle="1" w:styleId="1">
    <w:name w:val="Προεπιλεγμένη γραμματοσειρά1"/>
    <w:qFormat/>
  </w:style>
  <w:style w:type="character" w:customStyle="1" w:styleId="a2">
    <w:name w:val="Σύμβολο υποσημείωσης"/>
    <w:rPr>
      <w:vertAlign w:val="superscript"/>
    </w:rPr>
  </w:style>
  <w:style w:type="character" w:styleId="Emphasis">
    <w:name w:val="Emphasis"/>
    <w:qFormat/>
    <w:rPr>
      <w:i/>
      <w:iCs/>
    </w:rPr>
  </w:style>
  <w:style w:type="character" w:customStyle="1" w:styleId="a3">
    <w:name w:val="Χαρακτήρες αρίθμησης"/>
  </w:style>
  <w:style w:type="character" w:customStyle="1" w:styleId="normalwithoutspacingChar">
    <w:name w:val="normal_without_spacing Char"/>
    <w:rPr>
      <w:rFonts w:ascii="Calibri" w:hAnsi="Calibri" w:cs="Calibri"/>
      <w:sz w:val="22"/>
      <w:szCs w:val="24"/>
    </w:rPr>
  </w:style>
  <w:style w:type="character" w:customStyle="1" w:styleId="FootnoteTextChar1">
    <w:name w:val="Footnote Text Char1"/>
    <w:rPr>
      <w:rFonts w:ascii="Calibri" w:hAnsi="Calibri" w:cs="Calibri"/>
      <w:lang w:val="en-IE" w:eastAsia="zh-CN"/>
    </w:rPr>
  </w:style>
  <w:style w:type="character" w:customStyle="1" w:styleId="foothangingChar">
    <w:name w:val="foot_hanging Char"/>
    <w:rPr>
      <w:rFonts w:ascii="Calibri" w:hAnsi="Calibri" w:cs="Calibri"/>
      <w:sz w:val="18"/>
      <w:szCs w:val="18"/>
      <w:lang w:val="en-IE" w:eastAsia="zh-CN"/>
    </w:rPr>
  </w:style>
  <w:style w:type="character" w:customStyle="1" w:styleId="HTMLPreformattedChar">
    <w:name w:val="HTML Preformatted Char"/>
    <w:rPr>
      <w:rFonts w:ascii="Courier New" w:hAnsi="Courier New" w:cs="Courier New"/>
    </w:rPr>
  </w:style>
  <w:style w:type="character" w:customStyle="1" w:styleId="apple-converted-space">
    <w:name w:val="apple-converted-space"/>
    <w:basedOn w:val="WW-DefaultParagraphFont111111111111111111"/>
  </w:style>
  <w:style w:type="character" w:customStyle="1" w:styleId="BodyTextIndent3Char">
    <w:name w:val="Body Text Indent 3 Char"/>
    <w:rPr>
      <w:rFonts w:ascii="Calibri" w:hAnsi="Calibri" w:cs="Calibri"/>
      <w:sz w:val="16"/>
      <w:szCs w:val="16"/>
      <w:lang w:val="en-GB"/>
    </w:rPr>
  </w:style>
  <w:style w:type="character" w:customStyle="1" w:styleId="WW-FootnoteReference">
    <w:name w:val="WW-Footnote Reference"/>
    <w:rPr>
      <w:vertAlign w:val="superscript"/>
    </w:rPr>
  </w:style>
  <w:style w:type="character" w:customStyle="1" w:styleId="WW-EndnoteReference">
    <w:name w:val="WW-Endnote Reference"/>
    <w:rPr>
      <w:vertAlign w:val="superscript"/>
    </w:rPr>
  </w:style>
  <w:style w:type="character" w:customStyle="1" w:styleId="FootnoteReference1">
    <w:name w:val="Footnote Reference1"/>
    <w:rPr>
      <w:vertAlign w:val="superscript"/>
    </w:rPr>
  </w:style>
  <w:style w:type="character" w:customStyle="1" w:styleId="FootnoteTextChar2">
    <w:name w:val="Footnote Text Char2"/>
    <w:rPr>
      <w:rFonts w:ascii="Calibri" w:hAnsi="Calibri" w:cs="Calibri"/>
      <w:sz w:val="18"/>
      <w:lang w:val="en-IE" w:eastAsia="zh-CN"/>
    </w:rPr>
  </w:style>
  <w:style w:type="character" w:customStyle="1" w:styleId="foothangingChar1">
    <w:name w:val="foot_hanging Char1"/>
    <w:rPr>
      <w:rFonts w:ascii="Calibri" w:hAnsi="Calibri" w:cs="Calibri"/>
      <w:sz w:val="18"/>
      <w:szCs w:val="18"/>
      <w:lang w:val="en-IE" w:eastAsia="zh-CN"/>
    </w:rPr>
  </w:style>
  <w:style w:type="character" w:customStyle="1" w:styleId="footersChar">
    <w:name w:val="footers Char"/>
    <w:basedOn w:val="foothangingChar1"/>
    <w:rPr>
      <w:rFonts w:ascii="Calibri" w:hAnsi="Calibri" w:cs="Calibri"/>
      <w:sz w:val="18"/>
      <w:szCs w:val="18"/>
      <w:lang w:val="en-IE" w:eastAsia="zh-CN"/>
    </w:rPr>
  </w:style>
  <w:style w:type="character" w:customStyle="1" w:styleId="CommentTextChar1">
    <w:name w:val="Comment Text Char1"/>
    <w:uiPriority w:val="99"/>
    <w:rPr>
      <w:rFonts w:ascii="Calibri" w:hAnsi="Calibri" w:cs="Calibri"/>
      <w:lang w:val="en-GB" w:eastAsia="zh-CN"/>
    </w:rPr>
  </w:style>
  <w:style w:type="character" w:customStyle="1" w:styleId="HTMLPreformattedChar1">
    <w:name w:val="HTML Preformatted Char1"/>
    <w:rPr>
      <w:rFonts w:ascii="Courier New" w:hAnsi="Courier New" w:cs="Courier New"/>
      <w:lang w:eastAsia="zh-CN"/>
    </w:rPr>
  </w:style>
  <w:style w:type="character" w:customStyle="1" w:styleId="BodyText3Char">
    <w:name w:val="Body Text 3 Char"/>
    <w:rPr>
      <w:rFonts w:ascii="Calibri" w:hAnsi="Calibri" w:cs="Calibri"/>
      <w:sz w:val="16"/>
      <w:szCs w:val="16"/>
      <w:lang w:val="en-GB" w:eastAsia="zh-CN"/>
    </w:rPr>
  </w:style>
  <w:style w:type="character" w:customStyle="1" w:styleId="WW-FootnoteReference1">
    <w:name w:val="WW-Footnote Reference1"/>
    <w:rPr>
      <w:vertAlign w:val="superscript"/>
    </w:rPr>
  </w:style>
  <w:style w:type="character" w:customStyle="1" w:styleId="WW-EndnoteReference1">
    <w:name w:val="WW-Endnote Reference1"/>
    <w:rPr>
      <w:vertAlign w:val="superscript"/>
    </w:rPr>
  </w:style>
  <w:style w:type="character" w:customStyle="1" w:styleId="WW-FootnoteReference2">
    <w:name w:val="WW-Footnote Reference2"/>
    <w:rPr>
      <w:vertAlign w:val="superscript"/>
    </w:rPr>
  </w:style>
  <w:style w:type="character" w:customStyle="1" w:styleId="WW-EndnoteReference2">
    <w:name w:val="WW-Endnote Reference2"/>
    <w:rPr>
      <w:vertAlign w:val="superscript"/>
    </w:rPr>
  </w:style>
  <w:style w:type="character" w:customStyle="1" w:styleId="FootnoteTextChar3">
    <w:name w:val="Footnote Text Char3"/>
    <w:rPr>
      <w:rFonts w:ascii="Calibri" w:hAnsi="Calibri" w:cs="Calibri"/>
      <w:sz w:val="18"/>
      <w:lang w:val="en-IE" w:eastAsia="zh-CN"/>
    </w:rPr>
  </w:style>
  <w:style w:type="character" w:customStyle="1" w:styleId="foothangingChar2">
    <w:name w:val="foot_hanging Char2"/>
    <w:rPr>
      <w:rFonts w:ascii="Calibri" w:hAnsi="Calibri" w:cs="Calibri"/>
      <w:sz w:val="18"/>
      <w:szCs w:val="18"/>
      <w:lang w:val="en-IE" w:eastAsia="zh-CN"/>
    </w:rPr>
  </w:style>
  <w:style w:type="character" w:customStyle="1" w:styleId="footersChar1">
    <w:name w:val="footers Char1"/>
    <w:basedOn w:val="foothangingChar2"/>
    <w:rPr>
      <w:rFonts w:ascii="Calibri" w:hAnsi="Calibri" w:cs="Calibri"/>
      <w:sz w:val="18"/>
      <w:szCs w:val="18"/>
      <w:lang w:val="en-IE" w:eastAsia="zh-CN"/>
    </w:rPr>
  </w:style>
  <w:style w:type="character" w:customStyle="1" w:styleId="foootChar">
    <w:name w:val="fooot Char"/>
    <w:basedOn w:val="footersChar1"/>
    <w:rPr>
      <w:rFonts w:ascii="Calibri" w:hAnsi="Calibri" w:cs="Calibri"/>
      <w:sz w:val="18"/>
      <w:szCs w:val="18"/>
      <w:lang w:val="en-IE" w:eastAsia="zh-CN"/>
    </w:rPr>
  </w:style>
  <w:style w:type="character" w:customStyle="1" w:styleId="10">
    <w:name w:val="Παραπομπή υποσημείωσης1"/>
    <w:rPr>
      <w:vertAlign w:val="superscript"/>
    </w:rPr>
  </w:style>
  <w:style w:type="character" w:customStyle="1" w:styleId="11">
    <w:name w:val="Παραπομπή σημείωσης τέλους1"/>
    <w:rPr>
      <w:vertAlign w:val="superscript"/>
    </w:rPr>
  </w:style>
  <w:style w:type="character" w:customStyle="1" w:styleId="Char">
    <w:name w:val="Κείμενο πλαισίου Char"/>
    <w:rPr>
      <w:rFonts w:ascii="Tahoma" w:hAnsi="Tahoma" w:cs="Tahoma"/>
      <w:sz w:val="16"/>
      <w:szCs w:val="16"/>
      <w:lang w:val="en-GB"/>
    </w:rPr>
  </w:style>
  <w:style w:type="character" w:customStyle="1" w:styleId="12">
    <w:name w:val="Παραπομπή σχολίου1"/>
    <w:rPr>
      <w:sz w:val="16"/>
      <w:szCs w:val="16"/>
    </w:rPr>
  </w:style>
  <w:style w:type="character" w:customStyle="1" w:styleId="Char0">
    <w:name w:val="Κείμενο σχολίου Char"/>
    <w:rPr>
      <w:rFonts w:ascii="Calibri" w:hAnsi="Calibri" w:cs="Calibri"/>
      <w:lang w:val="en-GB"/>
    </w:rPr>
  </w:style>
  <w:style w:type="character" w:customStyle="1" w:styleId="Char1">
    <w:name w:val="Θέμα σχολίου Char"/>
    <w:rPr>
      <w:rFonts w:ascii="Calibri" w:hAnsi="Calibri" w:cs="Calibri"/>
      <w:b/>
      <w:bCs/>
      <w:lang w:val="en-GB"/>
    </w:rPr>
  </w:style>
  <w:style w:type="character" w:customStyle="1" w:styleId="-HTMLChar">
    <w:name w:val="Προ-διαμορφωμένο HTML Char"/>
    <w:uiPriority w:val="99"/>
    <w:rPr>
      <w:rFonts w:ascii="Courier New" w:eastAsia="Times New Roman" w:hAnsi="Courier New" w:cs="Courier New"/>
    </w:rPr>
  </w:style>
  <w:style w:type="character" w:customStyle="1" w:styleId="WW-FootnoteReference3">
    <w:name w:val="WW-Footnote Reference3"/>
    <w:rPr>
      <w:vertAlign w:val="superscript"/>
    </w:rPr>
  </w:style>
  <w:style w:type="character" w:customStyle="1" w:styleId="WW-EndnoteReference3">
    <w:name w:val="WW-Endnote Reference3"/>
    <w:rPr>
      <w:vertAlign w:val="superscript"/>
    </w:rPr>
  </w:style>
  <w:style w:type="character" w:customStyle="1" w:styleId="WW-FootnoteReference4">
    <w:name w:val="WW-Footnote Reference4"/>
    <w:rPr>
      <w:vertAlign w:val="superscript"/>
    </w:rPr>
  </w:style>
  <w:style w:type="character" w:customStyle="1" w:styleId="WW-EndnoteReference4">
    <w:name w:val="WW-Endnote Reference4"/>
    <w:rPr>
      <w:vertAlign w:val="superscript"/>
    </w:rPr>
  </w:style>
  <w:style w:type="character" w:customStyle="1" w:styleId="WW-FootnoteReference5">
    <w:name w:val="WW-Footnote Reference5"/>
    <w:rPr>
      <w:vertAlign w:val="superscript"/>
    </w:rPr>
  </w:style>
  <w:style w:type="character" w:customStyle="1" w:styleId="WW-EndnoteReference5">
    <w:name w:val="WW-Endnote Reference5"/>
    <w:rPr>
      <w:vertAlign w:val="superscript"/>
    </w:rPr>
  </w:style>
  <w:style w:type="character" w:customStyle="1" w:styleId="WW-FootnoteReference6">
    <w:name w:val="WW-Footnote Reference6"/>
    <w:rPr>
      <w:vertAlign w:val="superscript"/>
    </w:rPr>
  </w:style>
  <w:style w:type="character" w:styleId="FollowedHyperlink">
    <w:name w:val="FollowedHyperlink"/>
    <w:rPr>
      <w:color w:val="800000"/>
      <w:u w:val="single"/>
    </w:rPr>
  </w:style>
  <w:style w:type="character" w:customStyle="1" w:styleId="WW-EndnoteReference6">
    <w:name w:val="WW-Endnote Reference6"/>
    <w:rPr>
      <w:vertAlign w:val="superscript"/>
    </w:rPr>
  </w:style>
  <w:style w:type="character" w:customStyle="1" w:styleId="WW-FootnoteReference7">
    <w:name w:val="WW-Footnote Reference7"/>
    <w:rPr>
      <w:vertAlign w:val="superscript"/>
    </w:rPr>
  </w:style>
  <w:style w:type="character" w:customStyle="1" w:styleId="WW-EndnoteReference7">
    <w:name w:val="WW-Endnote Reference7"/>
    <w:rPr>
      <w:vertAlign w:val="superscript"/>
    </w:rPr>
  </w:style>
  <w:style w:type="character" w:customStyle="1" w:styleId="WW-FootnoteReference8">
    <w:name w:val="WW-Footnote Reference8"/>
    <w:rPr>
      <w:vertAlign w:val="superscript"/>
    </w:rPr>
  </w:style>
  <w:style w:type="character" w:customStyle="1" w:styleId="WW-EndnoteReference8">
    <w:name w:val="WW-Endnote Reference8"/>
    <w:rPr>
      <w:vertAlign w:val="superscript"/>
    </w:rPr>
  </w:style>
  <w:style w:type="character" w:customStyle="1" w:styleId="WW-FootnoteReference9">
    <w:name w:val="WW-Footnote Reference9"/>
    <w:rPr>
      <w:vertAlign w:val="superscript"/>
    </w:rPr>
  </w:style>
  <w:style w:type="character" w:customStyle="1" w:styleId="WW-EndnoteReference9">
    <w:name w:val="WW-Endnote Reference9"/>
    <w:rPr>
      <w:vertAlign w:val="superscript"/>
    </w:rPr>
  </w:style>
  <w:style w:type="character" w:customStyle="1" w:styleId="WW-FootnoteReference10">
    <w:name w:val="WW-Footnote Reference10"/>
    <w:rPr>
      <w:vertAlign w:val="superscript"/>
    </w:rPr>
  </w:style>
  <w:style w:type="character" w:customStyle="1" w:styleId="WW-EndnoteReference10">
    <w:name w:val="WW-Endnote Reference10"/>
    <w:rPr>
      <w:vertAlign w:val="superscript"/>
    </w:rPr>
  </w:style>
  <w:style w:type="character" w:customStyle="1" w:styleId="WW-FootnoteReference11">
    <w:name w:val="WW-Footnote Reference11"/>
    <w:rPr>
      <w:vertAlign w:val="superscript"/>
    </w:rPr>
  </w:style>
  <w:style w:type="character" w:customStyle="1" w:styleId="WW-EndnoteReference11">
    <w:name w:val="WW-Endnote Reference11"/>
    <w:rPr>
      <w:vertAlign w:val="superscript"/>
    </w:rPr>
  </w:style>
  <w:style w:type="character" w:customStyle="1" w:styleId="WW-FootnoteReference12">
    <w:name w:val="WW-Footnote Reference12"/>
    <w:rPr>
      <w:vertAlign w:val="superscript"/>
    </w:rPr>
  </w:style>
  <w:style w:type="character" w:customStyle="1" w:styleId="WW-EndnoteReference12">
    <w:name w:val="WW-Endnote Reference12"/>
    <w:rPr>
      <w:vertAlign w:val="superscript"/>
    </w:rPr>
  </w:style>
  <w:style w:type="character" w:customStyle="1" w:styleId="WW-FootnoteReference13">
    <w:name w:val="WW-Footnote Reference13"/>
    <w:rPr>
      <w:vertAlign w:val="superscript"/>
    </w:rPr>
  </w:style>
  <w:style w:type="character" w:customStyle="1" w:styleId="WW-EndnoteReference13">
    <w:name w:val="WW-Endnote Reference13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customStyle="1" w:styleId="20">
    <w:name w:val="Παραπομπή υποσημείωσης2"/>
    <w:rPr>
      <w:vertAlign w:val="superscript"/>
    </w:rPr>
  </w:style>
  <w:style w:type="character" w:customStyle="1" w:styleId="21">
    <w:name w:val="Παραπομπή σημείωσης τέλους2"/>
    <w:rPr>
      <w:vertAlign w:val="superscript"/>
    </w:rPr>
  </w:style>
  <w:style w:type="character" w:customStyle="1" w:styleId="WW-FootnoteReference14">
    <w:name w:val="WW-Footnote Reference14"/>
    <w:rPr>
      <w:vertAlign w:val="superscript"/>
    </w:rPr>
  </w:style>
  <w:style w:type="character" w:customStyle="1" w:styleId="WW-EndnoteReference14">
    <w:name w:val="WW-Endnote Reference14"/>
    <w:rPr>
      <w:vertAlign w:val="superscript"/>
    </w:rPr>
  </w:style>
  <w:style w:type="character" w:customStyle="1" w:styleId="WW-FootnoteReference15">
    <w:name w:val="WW-Footnote Reference15"/>
    <w:rPr>
      <w:vertAlign w:val="superscript"/>
    </w:rPr>
  </w:style>
  <w:style w:type="character" w:customStyle="1" w:styleId="WW-EndnoteReference15">
    <w:name w:val="WW-Endnote Reference15"/>
    <w:rPr>
      <w:vertAlign w:val="superscript"/>
    </w:rPr>
  </w:style>
  <w:style w:type="character" w:customStyle="1" w:styleId="WW-FootnoteReference16">
    <w:name w:val="WW-Footnote Reference16"/>
    <w:rPr>
      <w:vertAlign w:val="superscript"/>
    </w:rPr>
  </w:style>
  <w:style w:type="character" w:customStyle="1" w:styleId="WW-EndnoteReference16">
    <w:name w:val="WW-Endnote Reference16"/>
    <w:rPr>
      <w:vertAlign w:val="superscript"/>
    </w:rPr>
  </w:style>
  <w:style w:type="character" w:customStyle="1" w:styleId="WW-FootnoteReference17">
    <w:name w:val="WW-Footnote Reference17"/>
    <w:rPr>
      <w:vertAlign w:val="superscript"/>
    </w:rPr>
  </w:style>
  <w:style w:type="character" w:customStyle="1" w:styleId="WW-EndnoteReference17">
    <w:name w:val="WW-Endnote Reference17"/>
    <w:rPr>
      <w:vertAlign w:val="superscript"/>
    </w:rPr>
  </w:style>
  <w:style w:type="character" w:customStyle="1" w:styleId="30">
    <w:name w:val="Παραπομπή υποσημείωσης3"/>
    <w:rPr>
      <w:vertAlign w:val="superscript"/>
    </w:rPr>
  </w:style>
  <w:style w:type="character" w:customStyle="1" w:styleId="31">
    <w:name w:val="Παραπομπή σημείωσης τέλους3"/>
    <w:rPr>
      <w:vertAlign w:val="superscript"/>
    </w:rPr>
  </w:style>
  <w:style w:type="character" w:customStyle="1" w:styleId="WW-FootnoteReference18">
    <w:name w:val="WW-Footnote Reference18"/>
    <w:rPr>
      <w:vertAlign w:val="superscript"/>
    </w:rPr>
  </w:style>
  <w:style w:type="character" w:customStyle="1" w:styleId="WW-EndnoteReference18">
    <w:name w:val="WW-Endnote Reference18"/>
    <w:rPr>
      <w:vertAlign w:val="superscript"/>
    </w:rPr>
  </w:style>
  <w:style w:type="character" w:customStyle="1" w:styleId="00">
    <w:name w:val="Παραπομπή υποσημείωσης_0"/>
    <w:uiPriority w:val="99"/>
    <w:rPr>
      <w:vertAlign w:val="superscript"/>
    </w:rPr>
  </w:style>
  <w:style w:type="character" w:customStyle="1" w:styleId="01">
    <w:name w:val="Παραπομπή σημείωσης τέλους_0"/>
    <w:rPr>
      <w:vertAlign w:val="superscript"/>
    </w:rPr>
  </w:style>
  <w:style w:type="character" w:customStyle="1" w:styleId="WW-FootnoteReference19">
    <w:name w:val="WW-Footnote Reference19"/>
    <w:rPr>
      <w:vertAlign w:val="superscript"/>
    </w:rPr>
  </w:style>
  <w:style w:type="paragraph" w:customStyle="1" w:styleId="a4">
    <w:name w:val="Επικεφαλίδα"/>
    <w:basedOn w:val="Normal"/>
    <w:next w:val="BodyText"/>
    <w:pPr>
      <w:keepNext/>
      <w:spacing w:before="240"/>
    </w:pPr>
    <w:rPr>
      <w:rFonts w:ascii="Liberation Sans" w:eastAsia="Microsoft YaHei" w:hAnsi="Liberation Sans" w:cs="Mangal"/>
      <w:sz w:val="28"/>
      <w:szCs w:val="28"/>
    </w:rPr>
  </w:style>
  <w:style w:type="paragraph" w:styleId="BodyText">
    <w:name w:val="Body Text"/>
    <w:basedOn w:val="Normal"/>
    <w:pPr>
      <w:spacing w:after="240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/>
    </w:pPr>
    <w:rPr>
      <w:rFonts w:cs="Mangal"/>
      <w:i/>
      <w:iCs/>
      <w:sz w:val="24"/>
    </w:rPr>
  </w:style>
  <w:style w:type="paragraph" w:customStyle="1" w:styleId="a5">
    <w:name w:val="Ευρετήριο"/>
    <w:basedOn w:val="Normal"/>
    <w:pPr>
      <w:suppressLineNumbers/>
    </w:pPr>
    <w:rPr>
      <w:rFonts w:cs="Mangal"/>
    </w:rPr>
  </w:style>
  <w:style w:type="paragraph" w:customStyle="1" w:styleId="02">
    <w:name w:val="Λεζάντα_0"/>
    <w:basedOn w:val="Normal"/>
    <w:qFormat/>
    <w:pPr>
      <w:suppressLineNumbers/>
      <w:spacing w:before="120"/>
    </w:pPr>
    <w:rPr>
      <w:rFonts w:cs="Mangal"/>
      <w:i/>
      <w:iCs/>
      <w:sz w:val="24"/>
    </w:rPr>
  </w:style>
  <w:style w:type="paragraph" w:customStyle="1" w:styleId="32">
    <w:name w:val="Λεζάντα3"/>
    <w:basedOn w:val="Normal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">
    <w:name w:val="WW-Caption"/>
    <w:basedOn w:val="Normal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">
    <w:name w:val="WW-Caption1"/>
    <w:basedOn w:val="Normal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">
    <w:name w:val="WW-Caption11"/>
    <w:basedOn w:val="Normal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">
    <w:name w:val="WW-Caption111"/>
    <w:basedOn w:val="Normal"/>
    <w:pPr>
      <w:suppressLineNumbers/>
      <w:spacing w:before="120"/>
    </w:pPr>
    <w:rPr>
      <w:rFonts w:cs="Mangal"/>
      <w:i/>
      <w:iCs/>
      <w:sz w:val="24"/>
    </w:rPr>
  </w:style>
  <w:style w:type="paragraph" w:customStyle="1" w:styleId="22">
    <w:name w:val="Λεζάντα2"/>
    <w:basedOn w:val="Normal"/>
    <w:pPr>
      <w:suppressLineNumbers/>
      <w:spacing w:before="120"/>
    </w:pPr>
    <w:rPr>
      <w:rFonts w:cs="Mangal"/>
      <w:i/>
      <w:iCs/>
      <w:sz w:val="24"/>
    </w:rPr>
  </w:style>
  <w:style w:type="paragraph" w:customStyle="1" w:styleId="Caption1">
    <w:name w:val="Caption1"/>
    <w:basedOn w:val="Normal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">
    <w:name w:val="WW-Caption1111"/>
    <w:basedOn w:val="Normal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">
    <w:name w:val="WW-Caption11111"/>
    <w:basedOn w:val="Normal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">
    <w:name w:val="WW-Caption111111"/>
    <w:basedOn w:val="Normal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">
    <w:name w:val="WW-Caption1111111"/>
    <w:basedOn w:val="Normal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">
    <w:name w:val="WW-Caption11111111"/>
    <w:basedOn w:val="Normal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">
    <w:name w:val="WW-Caption111111111"/>
    <w:basedOn w:val="Normal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">
    <w:name w:val="WW-Caption1111111111"/>
    <w:basedOn w:val="Normal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">
    <w:name w:val="WW-Caption11111111111"/>
    <w:basedOn w:val="Normal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">
    <w:name w:val="WW-Caption111111111111"/>
    <w:basedOn w:val="Normal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">
    <w:name w:val="WW-Caption1111111111111"/>
    <w:basedOn w:val="Normal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1">
    <w:name w:val="WW-Caption11111111111111"/>
    <w:basedOn w:val="Normal"/>
    <w:pPr>
      <w:suppressLineNumbers/>
      <w:spacing w:before="120"/>
    </w:pPr>
    <w:rPr>
      <w:rFonts w:cs="Mangal"/>
      <w:i/>
      <w:iCs/>
      <w:sz w:val="24"/>
    </w:rPr>
  </w:style>
  <w:style w:type="paragraph" w:customStyle="1" w:styleId="13">
    <w:name w:val="Λεζάντα1"/>
    <w:basedOn w:val="Normal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11">
    <w:name w:val="WW-Caption111111111111111"/>
    <w:basedOn w:val="Normal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111">
    <w:name w:val="WW-Caption1111111111111111"/>
    <w:basedOn w:val="Normal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1111">
    <w:name w:val="WW-Caption11111111111111111"/>
    <w:basedOn w:val="Normal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11111">
    <w:name w:val="WW-Caption111111111111111111"/>
    <w:basedOn w:val="Normal"/>
    <w:pPr>
      <w:suppressLineNumbers/>
      <w:spacing w:before="120"/>
    </w:pPr>
    <w:rPr>
      <w:rFonts w:cs="Mangal"/>
      <w:i/>
      <w:iCs/>
      <w:sz w:val="24"/>
    </w:rPr>
  </w:style>
  <w:style w:type="paragraph" w:customStyle="1" w:styleId="Bullet">
    <w:name w:val="Bullet"/>
    <w:basedOn w:val="Normal"/>
    <w:pPr>
      <w:numPr>
        <w:numId w:val="4"/>
      </w:numPr>
      <w:spacing w:after="100"/>
    </w:pPr>
    <w:rPr>
      <w:rFonts w:eastAsia="MS Mincho"/>
      <w:lang w:val="en-US" w:eastAsia="ja-JP"/>
    </w:rPr>
  </w:style>
  <w:style w:type="paragraph" w:styleId="Date">
    <w:name w:val="Date"/>
    <w:basedOn w:val="Normal"/>
    <w:next w:val="Normal"/>
    <w:pPr>
      <w:spacing w:after="100"/>
    </w:pPr>
    <w:rPr>
      <w:rFonts w:eastAsia="MS Mincho"/>
      <w:lang w:val="en-US" w:eastAsia="ja-JP"/>
    </w:rPr>
  </w:style>
  <w:style w:type="paragraph" w:customStyle="1" w:styleId="DocTitle">
    <w:name w:val="Doc Title"/>
    <w:basedOn w:val="Heading1"/>
  </w:style>
  <w:style w:type="paragraph" w:customStyle="1" w:styleId="inserttext">
    <w:name w:val="insert text"/>
    <w:basedOn w:val="Normal"/>
    <w:pPr>
      <w:spacing w:after="100"/>
      <w:ind w:left="794"/>
    </w:pPr>
    <w:rPr>
      <w:rFonts w:eastAsia="MS Mincho"/>
      <w:lang w:val="en-US" w:eastAsia="ja-JP"/>
    </w:rPr>
  </w:style>
  <w:style w:type="paragraph" w:styleId="Footer">
    <w:name w:val="footer"/>
    <w:basedOn w:val="Normal"/>
    <w:link w:val="FooterChar1"/>
    <w:uiPriority w:val="99"/>
    <w:pPr>
      <w:spacing w:after="100"/>
    </w:pPr>
    <w:rPr>
      <w:rFonts w:eastAsia="MS Mincho"/>
      <w:lang w:val="en-US" w:eastAsia="ja-JP"/>
    </w:rPr>
  </w:style>
  <w:style w:type="paragraph" w:styleId="Header">
    <w:name w:val="header"/>
    <w:basedOn w:val="Normal"/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styleId="CommentText">
    <w:name w:val="annotation text"/>
    <w:basedOn w:val="Normal"/>
    <w:link w:val="CommentTextChar2"/>
    <w:rPr>
      <w:sz w:val="20"/>
      <w:szCs w:val="20"/>
    </w:rPr>
  </w:style>
  <w:style w:type="paragraph" w:styleId="CommentSubject">
    <w:name w:val="annotation subject"/>
    <w:basedOn w:val="CommentText"/>
    <w:next w:val="CommentText"/>
    <w:rPr>
      <w:b/>
      <w:bCs/>
    </w:rPr>
  </w:style>
  <w:style w:type="paragraph" w:styleId="Revision">
    <w:name w:val="Revision"/>
    <w:uiPriority w:val="99"/>
    <w:pPr>
      <w:suppressAutoHyphens/>
    </w:pPr>
    <w:rPr>
      <w:sz w:val="24"/>
      <w:szCs w:val="24"/>
      <w:lang w:val="en-GB" w:eastAsia="zh-CN"/>
    </w:rPr>
  </w:style>
  <w:style w:type="paragraph" w:customStyle="1" w:styleId="western">
    <w:name w:val="western"/>
    <w:basedOn w:val="Normal"/>
    <w:pPr>
      <w:spacing w:before="280" w:after="200"/>
    </w:pPr>
    <w:rPr>
      <w:rFonts w:ascii="Arial Unicode MS" w:eastAsia="Arial Unicode MS" w:hAnsi="Arial Unicode MS" w:cs="Arial Unicode MS"/>
    </w:rPr>
  </w:style>
  <w:style w:type="paragraph" w:styleId="ListParagraph">
    <w:name w:val="List Paragraph"/>
    <w:basedOn w:val="Normal"/>
    <w:qFormat/>
    <w:pPr>
      <w:spacing w:after="200"/>
      <w:ind w:left="720"/>
      <w:contextualSpacing/>
    </w:pPr>
  </w:style>
  <w:style w:type="paragraph" w:styleId="FootnoteText">
    <w:name w:val="footnote text"/>
    <w:basedOn w:val="Normal"/>
    <w:link w:val="FootnoteTextChar4"/>
    <w:pPr>
      <w:spacing w:after="0"/>
      <w:ind w:left="425" w:hanging="425"/>
    </w:pPr>
    <w:rPr>
      <w:sz w:val="18"/>
      <w:szCs w:val="20"/>
      <w:lang w:val="en-IE"/>
    </w:rPr>
  </w:style>
  <w:style w:type="paragraph" w:styleId="TOC1">
    <w:name w:val="toc 1"/>
    <w:basedOn w:val="Normal"/>
    <w:next w:val="Normal"/>
    <w:uiPriority w:val="39"/>
    <w:pPr>
      <w:spacing w:before="120"/>
      <w:jc w:val="left"/>
    </w:pPr>
    <w:rPr>
      <w:b/>
      <w:bCs/>
      <w:caps/>
      <w:sz w:val="20"/>
      <w:szCs w:val="20"/>
    </w:rPr>
  </w:style>
  <w:style w:type="paragraph" w:styleId="TOC2">
    <w:name w:val="toc 2"/>
    <w:basedOn w:val="Normal"/>
    <w:next w:val="Normal"/>
    <w:uiPriority w:val="39"/>
    <w:pPr>
      <w:spacing w:after="0"/>
      <w:ind w:left="220"/>
      <w:jc w:val="left"/>
    </w:pPr>
    <w:rPr>
      <w:smallCaps/>
      <w:sz w:val="20"/>
      <w:szCs w:val="20"/>
    </w:rPr>
  </w:style>
  <w:style w:type="paragraph" w:styleId="TOC3">
    <w:name w:val="toc 3"/>
    <w:basedOn w:val="Normal"/>
    <w:next w:val="Normal"/>
    <w:uiPriority w:val="39"/>
    <w:pPr>
      <w:spacing w:after="0"/>
      <w:ind w:left="440"/>
      <w:jc w:val="left"/>
    </w:pPr>
    <w:rPr>
      <w:i/>
      <w:iCs/>
      <w:sz w:val="20"/>
      <w:szCs w:val="20"/>
    </w:rPr>
  </w:style>
  <w:style w:type="paragraph" w:styleId="TOC4">
    <w:name w:val="toc 4"/>
    <w:basedOn w:val="Normal"/>
    <w:next w:val="Normal"/>
    <w:uiPriority w:val="39"/>
    <w:pPr>
      <w:spacing w:after="0"/>
      <w:ind w:left="660"/>
      <w:jc w:val="left"/>
    </w:pPr>
    <w:rPr>
      <w:sz w:val="18"/>
      <w:szCs w:val="18"/>
    </w:rPr>
  </w:style>
  <w:style w:type="paragraph" w:styleId="TOC5">
    <w:name w:val="toc 5"/>
    <w:basedOn w:val="Normal"/>
    <w:next w:val="Normal"/>
    <w:pPr>
      <w:spacing w:after="0"/>
      <w:ind w:left="880"/>
      <w:jc w:val="left"/>
    </w:pPr>
    <w:rPr>
      <w:sz w:val="18"/>
      <w:szCs w:val="18"/>
    </w:rPr>
  </w:style>
  <w:style w:type="paragraph" w:styleId="TOC6">
    <w:name w:val="toc 6"/>
    <w:basedOn w:val="Normal"/>
    <w:next w:val="Normal"/>
    <w:pPr>
      <w:spacing w:after="0"/>
      <w:ind w:left="1100"/>
      <w:jc w:val="left"/>
    </w:pPr>
    <w:rPr>
      <w:sz w:val="18"/>
      <w:szCs w:val="18"/>
    </w:rPr>
  </w:style>
  <w:style w:type="paragraph" w:styleId="TOC7">
    <w:name w:val="toc 7"/>
    <w:basedOn w:val="Normal"/>
    <w:next w:val="Normal"/>
    <w:pPr>
      <w:spacing w:after="0"/>
      <w:ind w:left="1320"/>
      <w:jc w:val="left"/>
    </w:pPr>
    <w:rPr>
      <w:sz w:val="18"/>
      <w:szCs w:val="18"/>
    </w:rPr>
  </w:style>
  <w:style w:type="paragraph" w:styleId="TOC8">
    <w:name w:val="toc 8"/>
    <w:basedOn w:val="Normal"/>
    <w:next w:val="Normal"/>
    <w:pPr>
      <w:spacing w:after="0"/>
      <w:ind w:left="1540"/>
      <w:jc w:val="left"/>
    </w:pPr>
    <w:rPr>
      <w:sz w:val="18"/>
      <w:szCs w:val="18"/>
    </w:rPr>
  </w:style>
  <w:style w:type="paragraph" w:styleId="TOC9">
    <w:name w:val="toc 9"/>
    <w:basedOn w:val="Normal"/>
    <w:next w:val="Normal"/>
    <w:pPr>
      <w:spacing w:after="0"/>
      <w:ind w:left="1760"/>
      <w:jc w:val="left"/>
    </w:pPr>
    <w:rPr>
      <w:sz w:val="18"/>
      <w:szCs w:val="18"/>
    </w:rPr>
  </w:style>
  <w:style w:type="paragraph" w:customStyle="1" w:styleId="Style1">
    <w:name w:val="Style1"/>
    <w:basedOn w:val="DocTitle"/>
    <w:pPr>
      <w:pageBreakBefore w:val="0"/>
      <w:pBdr>
        <w:top w:val="single" w:sz="18" w:space="1" w:color="000080"/>
        <w:left w:val="single" w:sz="18" w:space="4" w:color="000080"/>
        <w:right w:val="single" w:sz="18" w:space="4" w:color="000080"/>
      </w:pBdr>
      <w:jc w:val="center"/>
    </w:pPr>
    <w:rPr>
      <w:rFonts w:ascii="Calibri" w:hAnsi="Calibri" w:cs="Calibri"/>
      <w:sz w:val="40"/>
      <w:szCs w:val="40"/>
      <w:lang w:val="el-GR"/>
    </w:rPr>
  </w:style>
  <w:style w:type="paragraph" w:customStyle="1" w:styleId="Contents">
    <w:name w:val="Contents"/>
    <w:basedOn w:val="Heading1"/>
    <w:rPr>
      <w:rFonts w:ascii="Calibri" w:hAnsi="Calibri" w:cs="Calibri"/>
      <w:lang w:val="el-GR"/>
    </w:rPr>
  </w:style>
  <w:style w:type="paragraph" w:styleId="EndnoteText">
    <w:name w:val="endnote text"/>
    <w:basedOn w:val="Normal"/>
    <w:link w:val="EndnoteTextChar1"/>
    <w:rPr>
      <w:sz w:val="20"/>
      <w:szCs w:val="20"/>
    </w:rPr>
  </w:style>
  <w:style w:type="paragraph" w:customStyle="1" w:styleId="Default">
    <w:name w:val="Default"/>
    <w:pPr>
      <w:widowControl w:val="0"/>
      <w:suppressAutoHyphens/>
    </w:pPr>
    <w:rPr>
      <w:rFonts w:ascii="Cambria" w:eastAsia="SimSun" w:hAnsi="Cambria" w:cs="Mangal"/>
      <w:color w:val="000000"/>
      <w:sz w:val="24"/>
      <w:szCs w:val="24"/>
      <w:lang w:eastAsia="zh-CN" w:bidi="hi-IN"/>
    </w:rPr>
  </w:style>
  <w:style w:type="paragraph" w:customStyle="1" w:styleId="a6">
    <w:name w:val="Προμορφοποιημένο κείμενο"/>
    <w:basedOn w:val="Normal"/>
  </w:style>
  <w:style w:type="paragraph" w:styleId="BodyTextIndent">
    <w:name w:val="Body Text Indent"/>
    <w:basedOn w:val="Normal"/>
    <w:pPr>
      <w:ind w:firstLine="1134"/>
    </w:pPr>
    <w:rPr>
      <w:rFonts w:ascii="Arial" w:hAnsi="Arial" w:cs="Arial"/>
    </w:rPr>
  </w:style>
  <w:style w:type="paragraph" w:customStyle="1" w:styleId="normalwithoutspacing">
    <w:name w:val="normal_without_spacing"/>
    <w:basedOn w:val="Normal"/>
    <w:pPr>
      <w:spacing w:after="60"/>
    </w:pPr>
    <w:rPr>
      <w:lang w:val="el-GR"/>
    </w:rPr>
  </w:style>
  <w:style w:type="paragraph" w:customStyle="1" w:styleId="foothanging">
    <w:name w:val="foot_hanging"/>
    <w:basedOn w:val="FootnoteText"/>
    <w:pPr>
      <w:ind w:left="426" w:hanging="426"/>
    </w:pPr>
    <w:rPr>
      <w:szCs w:val="18"/>
    </w:rPr>
  </w:style>
  <w:style w:type="paragraph" w:styleId="HTMLPreformatted">
    <w:name w:val="HTML Preformatted"/>
    <w:basedOn w:val="Normal"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/>
      <w:jc w:val="left"/>
    </w:pPr>
    <w:rPr>
      <w:rFonts w:ascii="Courier New" w:hAnsi="Courier New" w:cs="Courier New"/>
      <w:sz w:val="20"/>
      <w:szCs w:val="20"/>
      <w:lang w:val="el-GR"/>
    </w:rPr>
  </w:style>
  <w:style w:type="paragraph" w:customStyle="1" w:styleId="LO-normal">
    <w:name w:val="LO-normal"/>
    <w:pPr>
      <w:suppressAutoHyphens/>
      <w:spacing w:line="276" w:lineRule="auto"/>
    </w:pPr>
    <w:rPr>
      <w:rFonts w:ascii="Arial" w:eastAsia="Arial" w:hAnsi="Arial" w:cs="Arial"/>
      <w:color w:val="000000"/>
      <w:sz w:val="22"/>
      <w:szCs w:val="22"/>
      <w:lang w:eastAsia="zh-CN"/>
    </w:rPr>
  </w:style>
  <w:style w:type="paragraph" w:styleId="BodyTextIndent3">
    <w:name w:val="Body Text Indent 3"/>
    <w:basedOn w:val="Normal"/>
    <w:pPr>
      <w:suppressAutoHyphens w:val="0"/>
      <w:spacing w:line="312" w:lineRule="auto"/>
      <w:ind w:left="283"/>
    </w:pPr>
    <w:rPr>
      <w:rFonts w:cs="Times New Roman"/>
      <w:sz w:val="16"/>
      <w:szCs w:val="16"/>
    </w:rPr>
  </w:style>
  <w:style w:type="paragraph" w:styleId="NoSpacing">
    <w:name w:val="No Spacing"/>
    <w:qFormat/>
    <w:pPr>
      <w:suppressAutoHyphens/>
      <w:jc w:val="both"/>
    </w:pPr>
    <w:rPr>
      <w:rFonts w:ascii="Calibri" w:hAnsi="Calibri" w:cs="Calibri"/>
      <w:sz w:val="22"/>
      <w:szCs w:val="24"/>
      <w:lang w:val="en-GB" w:eastAsia="zh-CN"/>
    </w:rPr>
  </w:style>
  <w:style w:type="paragraph" w:customStyle="1" w:styleId="a7">
    <w:name w:val="Περιεχόμενα πίνακα"/>
    <w:basedOn w:val="Normal"/>
    <w:pPr>
      <w:suppressLineNumbers/>
    </w:pPr>
  </w:style>
  <w:style w:type="paragraph" w:customStyle="1" w:styleId="a8">
    <w:name w:val="Επικεφαλίδα πίνακα"/>
    <w:basedOn w:val="a7"/>
    <w:pPr>
      <w:jc w:val="center"/>
    </w:pPr>
    <w:rPr>
      <w:b/>
      <w:bCs/>
    </w:rPr>
  </w:style>
  <w:style w:type="paragraph" w:customStyle="1" w:styleId="footers">
    <w:name w:val="footers"/>
    <w:basedOn w:val="foothanging"/>
  </w:style>
  <w:style w:type="paragraph" w:customStyle="1" w:styleId="Standard">
    <w:name w:val="Standard"/>
    <w:pPr>
      <w:widowControl w:val="0"/>
      <w:suppressAutoHyphens/>
      <w:textAlignment w:val="baseline"/>
    </w:pPr>
    <w:rPr>
      <w:rFonts w:eastAsia="SimSun" w:cs="Lucida Sans"/>
      <w:kern w:val="1"/>
      <w:sz w:val="24"/>
      <w:szCs w:val="24"/>
      <w:lang w:eastAsia="zh-CN" w:bidi="hi-IN"/>
    </w:rPr>
  </w:style>
  <w:style w:type="paragraph" w:customStyle="1" w:styleId="Textbody">
    <w:name w:val="Text body"/>
    <w:basedOn w:val="Standard"/>
    <w:pPr>
      <w:spacing w:after="120"/>
    </w:pPr>
  </w:style>
  <w:style w:type="paragraph" w:customStyle="1" w:styleId="Footnote">
    <w:name w:val="Footnote"/>
    <w:basedOn w:val="Standard"/>
    <w:pPr>
      <w:suppressLineNumbers/>
      <w:ind w:left="283" w:hanging="283"/>
    </w:pPr>
    <w:rPr>
      <w:sz w:val="20"/>
      <w:szCs w:val="20"/>
    </w:rPr>
  </w:style>
  <w:style w:type="paragraph" w:styleId="BodyText3">
    <w:name w:val="Body Text 3"/>
    <w:basedOn w:val="Normal"/>
    <w:rPr>
      <w:sz w:val="16"/>
      <w:szCs w:val="16"/>
    </w:rPr>
  </w:style>
  <w:style w:type="paragraph" w:customStyle="1" w:styleId="fooot">
    <w:name w:val="fooot"/>
    <w:basedOn w:val="footers"/>
  </w:style>
  <w:style w:type="paragraph" w:customStyle="1" w:styleId="14">
    <w:name w:val="Κείμενο πλαισίου1"/>
    <w:basedOn w:val="Normal"/>
    <w:pPr>
      <w:spacing w:after="0"/>
    </w:pPr>
    <w:rPr>
      <w:rFonts w:ascii="Tahoma" w:hAnsi="Tahoma" w:cs="Tahoma"/>
      <w:sz w:val="16"/>
      <w:szCs w:val="16"/>
    </w:rPr>
  </w:style>
  <w:style w:type="paragraph" w:customStyle="1" w:styleId="15">
    <w:name w:val="Κείμενο σχολίου1"/>
    <w:basedOn w:val="Normal"/>
    <w:rPr>
      <w:sz w:val="20"/>
      <w:szCs w:val="20"/>
    </w:rPr>
  </w:style>
  <w:style w:type="paragraph" w:customStyle="1" w:styleId="16">
    <w:name w:val="Θέμα σχολίου1"/>
    <w:basedOn w:val="15"/>
    <w:next w:val="15"/>
    <w:rPr>
      <w:b/>
      <w:bCs/>
    </w:rPr>
  </w:style>
  <w:style w:type="paragraph" w:customStyle="1" w:styleId="-HTML1">
    <w:name w:val="Προ-διαμορφωμένο HTML1"/>
    <w:basedOn w:val="Norma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/>
      <w:jc w:val="left"/>
    </w:pPr>
    <w:rPr>
      <w:rFonts w:ascii="Courier New" w:hAnsi="Courier New" w:cs="Courier New"/>
      <w:sz w:val="20"/>
      <w:szCs w:val="20"/>
      <w:lang w:val="en-US"/>
    </w:rPr>
  </w:style>
  <w:style w:type="paragraph" w:customStyle="1" w:styleId="17">
    <w:name w:val="Αναθεώρηση1"/>
    <w:pPr>
      <w:suppressAutoHyphens/>
    </w:pPr>
    <w:rPr>
      <w:rFonts w:ascii="Calibri" w:hAnsi="Calibri" w:cs="Calibri"/>
      <w:sz w:val="22"/>
      <w:szCs w:val="24"/>
      <w:lang w:val="en-GB" w:eastAsia="zh-CN"/>
    </w:rPr>
  </w:style>
  <w:style w:type="paragraph" w:styleId="ListBullet2">
    <w:name w:val="List Bullet 2"/>
    <w:basedOn w:val="Normal"/>
    <w:pPr>
      <w:numPr>
        <w:numId w:val="2"/>
      </w:numPr>
      <w:suppressAutoHyphens w:val="0"/>
      <w:spacing w:after="0" w:line="360" w:lineRule="auto"/>
    </w:pPr>
    <w:rPr>
      <w:rFonts w:ascii="Trebuchet MS" w:hAnsi="Trebuchet MS" w:cs="Times New Roman"/>
      <w:szCs w:val="20"/>
      <w:lang w:val="en-US"/>
    </w:rPr>
  </w:style>
  <w:style w:type="paragraph" w:customStyle="1" w:styleId="100">
    <w:name w:val="Περιεχόμενα 10"/>
    <w:basedOn w:val="a5"/>
    <w:pPr>
      <w:tabs>
        <w:tab w:val="right" w:leader="dot" w:pos="7091"/>
      </w:tabs>
      <w:ind w:left="2547"/>
    </w:pPr>
  </w:style>
  <w:style w:type="paragraph" w:customStyle="1" w:styleId="a9">
    <w:name w:val="Οριζόντια γραμμή"/>
    <w:basedOn w:val="Normal"/>
    <w:next w:val="BodyText"/>
    <w:pPr>
      <w:suppressLineNumbers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pacing w:after="283"/>
    </w:pPr>
    <w:rPr>
      <w:sz w:val="12"/>
      <w:szCs w:val="12"/>
    </w:rPr>
  </w:style>
  <w:style w:type="character" w:customStyle="1" w:styleId="FootnoteTextChar4">
    <w:name w:val="Footnote Text Char4"/>
    <w:link w:val="FootnoteText"/>
    <w:rsid w:val="006F3190"/>
    <w:rPr>
      <w:rFonts w:ascii="Calibri" w:hAnsi="Calibri" w:cs="Calibri"/>
      <w:sz w:val="18"/>
      <w:lang w:val="en-IE" w:eastAsia="zh-CN"/>
    </w:rPr>
  </w:style>
  <w:style w:type="paragraph" w:customStyle="1" w:styleId="para-1">
    <w:name w:val="para-1"/>
    <w:basedOn w:val="Normal"/>
    <w:rsid w:val="00117891"/>
    <w:pPr>
      <w:tabs>
        <w:tab w:val="left" w:pos="1021"/>
        <w:tab w:val="left" w:pos="1588"/>
        <w:tab w:val="left" w:pos="2155"/>
        <w:tab w:val="left" w:pos="2722"/>
        <w:tab w:val="left" w:pos="3289"/>
      </w:tabs>
      <w:spacing w:after="0"/>
      <w:ind w:left="1021" w:hanging="1021"/>
    </w:pPr>
    <w:rPr>
      <w:rFonts w:ascii="Arial" w:hAnsi="Arial" w:cs="Arial"/>
      <w:spacing w:val="5"/>
      <w:szCs w:val="20"/>
      <w:lang w:val="el-GR"/>
    </w:rPr>
  </w:style>
  <w:style w:type="paragraph" w:customStyle="1" w:styleId="210">
    <w:name w:val="Σώμα κείμενου 21"/>
    <w:basedOn w:val="Normal"/>
    <w:rsid w:val="001E3217"/>
    <w:pPr>
      <w:overflowPunct w:val="0"/>
      <w:autoSpaceDE w:val="0"/>
      <w:spacing w:after="0"/>
      <w:textAlignment w:val="baseline"/>
    </w:pPr>
    <w:rPr>
      <w:rFonts w:ascii="Arial" w:hAnsi="Arial" w:cs="Arial"/>
      <w:szCs w:val="20"/>
      <w:lang w:val="el-GR"/>
    </w:rPr>
  </w:style>
  <w:style w:type="character" w:customStyle="1" w:styleId="WW-">
    <w:name w:val="WW-Παραπομπή υποσημείωσης"/>
    <w:rsid w:val="00FC7854"/>
    <w:rPr>
      <w:vertAlign w:val="superscript"/>
    </w:rPr>
  </w:style>
  <w:style w:type="character" w:customStyle="1" w:styleId="CommentTextChar2">
    <w:name w:val="Comment Text Char2"/>
    <w:link w:val="CommentText"/>
    <w:uiPriority w:val="99"/>
    <w:rsid w:val="00682546"/>
    <w:rPr>
      <w:rFonts w:ascii="Calibri" w:hAnsi="Calibri" w:cs="Calibri"/>
      <w:lang w:val="en-GB" w:eastAsia="zh-CN"/>
    </w:rPr>
  </w:style>
  <w:style w:type="paragraph" w:customStyle="1" w:styleId="-HTML2">
    <w:name w:val="Προ-διαμορφωμένο HTML2"/>
    <w:basedOn w:val="Normal"/>
    <w:rsid w:val="007C548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/>
      <w:jc w:val="left"/>
    </w:pPr>
    <w:rPr>
      <w:rFonts w:ascii="Courier New" w:hAnsi="Courier New" w:cs="Courier New"/>
      <w:sz w:val="20"/>
      <w:szCs w:val="20"/>
      <w:lang w:val="el-GR" w:eastAsia="ar-SA"/>
    </w:rPr>
  </w:style>
  <w:style w:type="character" w:customStyle="1" w:styleId="40">
    <w:name w:val="Παραπομπή υποσημείωσης4"/>
    <w:rsid w:val="00CE73AA"/>
    <w:rPr>
      <w:vertAlign w:val="superscript"/>
    </w:rPr>
  </w:style>
  <w:style w:type="character" w:customStyle="1" w:styleId="Heading2Char1">
    <w:name w:val="Heading 2 Char1"/>
    <w:link w:val="Heading2"/>
    <w:rsid w:val="00F820D5"/>
    <w:rPr>
      <w:rFonts w:ascii="Arial" w:hAnsi="Arial" w:cs="Arial"/>
      <w:b/>
      <w:color w:val="002060"/>
      <w:sz w:val="24"/>
      <w:szCs w:val="22"/>
      <w:lang w:val="en-GB" w:eastAsia="zh-CN"/>
    </w:rPr>
  </w:style>
  <w:style w:type="character" w:customStyle="1" w:styleId="EndnoteTextChar1">
    <w:name w:val="Endnote Text Char1"/>
    <w:link w:val="EndnoteText"/>
    <w:rsid w:val="004072A5"/>
    <w:rPr>
      <w:rFonts w:ascii="Calibri" w:hAnsi="Calibri" w:cs="Calibri"/>
      <w:lang w:val="en-GB" w:eastAsia="zh-CN"/>
    </w:rPr>
  </w:style>
  <w:style w:type="table" w:styleId="TableGrid">
    <w:name w:val="Table Grid"/>
    <w:basedOn w:val="TableNormal"/>
    <w:uiPriority w:val="39"/>
    <w:rsid w:val="00DE7F1C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1">
    <w:name w:val="Footer Char1"/>
    <w:link w:val="Footer"/>
    <w:uiPriority w:val="99"/>
    <w:rsid w:val="008C1912"/>
    <w:rPr>
      <w:rFonts w:ascii="Calibri" w:eastAsia="MS Mincho" w:hAnsi="Calibri" w:cs="Calibri"/>
      <w:sz w:val="22"/>
      <w:szCs w:val="24"/>
      <w:lang w:val="en-US" w:eastAsia="ja-JP"/>
    </w:rPr>
  </w:style>
  <w:style w:type="paragraph" w:customStyle="1" w:styleId="18">
    <w:name w:val="Ημερομηνία1"/>
    <w:basedOn w:val="Normal"/>
    <w:next w:val="Normal"/>
    <w:rsid w:val="00EF510F"/>
    <w:pPr>
      <w:spacing w:after="100"/>
    </w:pPr>
    <w:rPr>
      <w:rFonts w:eastAsia="MS Mincho"/>
      <w:lang w:val="en-US" w:eastAsia="ja-JP"/>
    </w:rPr>
  </w:style>
  <w:style w:type="character" w:customStyle="1" w:styleId="-11">
    <w:name w:val="Ανοιχτόχρωμο πλέγμα - ΄Εμφαση 11"/>
    <w:rsid w:val="00F24E1F"/>
    <w:rPr>
      <w:rFonts w:cs="Times New Roman"/>
      <w:color w:val="808080"/>
    </w:rPr>
  </w:style>
  <w:style w:type="paragraph" w:customStyle="1" w:styleId="1-11">
    <w:name w:val="Μεσαία σκίαση 1 - ΄Εμφαση 11"/>
    <w:qFormat/>
    <w:rsid w:val="00F24E1F"/>
    <w:pPr>
      <w:suppressAutoHyphens/>
      <w:jc w:val="both"/>
    </w:pPr>
    <w:rPr>
      <w:rFonts w:ascii="Calibri" w:hAnsi="Calibri" w:cs="Calibri"/>
      <w:sz w:val="22"/>
      <w:szCs w:val="24"/>
      <w:lang w:val="en-GB" w:eastAsia="zh-CN"/>
    </w:rPr>
  </w:style>
  <w:style w:type="character" w:customStyle="1" w:styleId="UnresolvedMention1">
    <w:name w:val="Unresolved Mention1"/>
    <w:uiPriority w:val="99"/>
    <w:semiHidden/>
    <w:unhideWhenUsed/>
    <w:rsid w:val="00F24E1F"/>
    <w:rPr>
      <w:color w:val="605E5C"/>
      <w:shd w:val="clear" w:color="auto" w:fill="E1DFDD"/>
    </w:rPr>
  </w:style>
  <w:style w:type="character" w:customStyle="1" w:styleId="19">
    <w:name w:val="Ανεπίλυτη αναφορά1"/>
    <w:uiPriority w:val="99"/>
    <w:semiHidden/>
    <w:unhideWhenUsed/>
    <w:rsid w:val="00F24E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63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8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4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9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5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7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09838B-0CEA-448A-B085-4B23E7B42C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452</Words>
  <Characters>2582</Characters>
  <Application>Microsoft Office Word</Application>
  <DocSecurity>0</DocSecurity>
  <Lines>21</Lines>
  <Paragraphs>6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Metlife Alico Greece</Company>
  <LinksUpToDate>false</LinksUpToDate>
  <CharactersWithSpaces>3028</CharactersWithSpaces>
  <SharedDoc>false</SharedDoc>
  <HLinks>
    <vt:vector size="594" baseType="variant">
      <vt:variant>
        <vt:i4>2031649</vt:i4>
      </vt:variant>
      <vt:variant>
        <vt:i4>531</vt:i4>
      </vt:variant>
      <vt:variant>
        <vt:i4>0</vt:i4>
      </vt:variant>
      <vt:variant>
        <vt:i4>5</vt:i4>
      </vt:variant>
      <vt:variant>
        <vt:lpwstr>mailto:elke@uop.gr</vt:lpwstr>
      </vt:variant>
      <vt:variant>
        <vt:lpwstr/>
      </vt:variant>
      <vt:variant>
        <vt:i4>6488088</vt:i4>
      </vt:variant>
      <vt:variant>
        <vt:i4>528</vt:i4>
      </vt:variant>
      <vt:variant>
        <vt:i4>0</vt:i4>
      </vt:variant>
      <vt:variant>
        <vt:i4>5</vt:i4>
      </vt:variant>
      <vt:variant>
        <vt:lpwstr>mailto:k.fragkoud@uop.gr</vt:lpwstr>
      </vt:variant>
      <vt:variant>
        <vt:lpwstr/>
      </vt:variant>
      <vt:variant>
        <vt:i4>6684771</vt:i4>
      </vt:variant>
      <vt:variant>
        <vt:i4>525</vt:i4>
      </vt:variant>
      <vt:variant>
        <vt:i4>0</vt:i4>
      </vt:variant>
      <vt:variant>
        <vt:i4>5</vt:i4>
      </vt:variant>
      <vt:variant>
        <vt:lpwstr>http://www.uop.gr/</vt:lpwstr>
      </vt:variant>
      <vt:variant>
        <vt:lpwstr/>
      </vt:variant>
      <vt:variant>
        <vt:i4>6094939</vt:i4>
      </vt:variant>
      <vt:variant>
        <vt:i4>522</vt:i4>
      </vt:variant>
      <vt:variant>
        <vt:i4>0</vt:i4>
      </vt:variant>
      <vt:variant>
        <vt:i4>5</vt:i4>
      </vt:variant>
      <vt:variant>
        <vt:lpwstr>http://www.promitheus.gov.gr/</vt:lpwstr>
      </vt:variant>
      <vt:variant>
        <vt:lpwstr/>
      </vt:variant>
      <vt:variant>
        <vt:i4>65616</vt:i4>
      </vt:variant>
      <vt:variant>
        <vt:i4>519</vt:i4>
      </vt:variant>
      <vt:variant>
        <vt:i4>0</vt:i4>
      </vt:variant>
      <vt:variant>
        <vt:i4>5</vt:i4>
      </vt:variant>
      <vt:variant>
        <vt:lpwstr>https://espdint.eprocurement.gov.gr/</vt:lpwstr>
      </vt:variant>
      <vt:variant>
        <vt:lpwstr/>
      </vt:variant>
      <vt:variant>
        <vt:i4>6094972</vt:i4>
      </vt:variant>
      <vt:variant>
        <vt:i4>513</vt:i4>
      </vt:variant>
      <vt:variant>
        <vt:i4>0</vt:i4>
      </vt:variant>
      <vt:variant>
        <vt:i4>5</vt:i4>
      </vt:variant>
      <vt:variant>
        <vt:lpwstr>http://www.eaadhsy.gr/n4412/prosarthmaA_index.html</vt:lpwstr>
      </vt:variant>
      <vt:variant>
        <vt:lpwstr>pararthma_A_X</vt:lpwstr>
      </vt:variant>
      <vt:variant>
        <vt:i4>6029327</vt:i4>
      </vt:variant>
      <vt:variant>
        <vt:i4>510</vt:i4>
      </vt:variant>
      <vt:variant>
        <vt:i4>0</vt:i4>
      </vt:variant>
      <vt:variant>
        <vt:i4>5</vt:i4>
      </vt:variant>
      <vt:variant>
        <vt:lpwstr>http://www.eaadhsy.gr/n4412/n4412fulltextlinks.html</vt:lpwstr>
      </vt:variant>
      <vt:variant>
        <vt:lpwstr>art104</vt:lpwstr>
      </vt:variant>
      <vt:variant>
        <vt:i4>7864382</vt:i4>
      </vt:variant>
      <vt:variant>
        <vt:i4>507</vt:i4>
      </vt:variant>
      <vt:variant>
        <vt:i4>0</vt:i4>
      </vt:variant>
      <vt:variant>
        <vt:i4>5</vt:i4>
      </vt:variant>
      <vt:variant>
        <vt:lpwstr>http://www.eaadhsy.gr/n4412/art79a</vt:lpwstr>
      </vt:variant>
      <vt:variant>
        <vt:lpwstr/>
      </vt:variant>
      <vt:variant>
        <vt:i4>7077975</vt:i4>
      </vt:variant>
      <vt:variant>
        <vt:i4>504</vt:i4>
      </vt:variant>
      <vt:variant>
        <vt:i4>0</vt:i4>
      </vt:variant>
      <vt:variant>
        <vt:i4>5</vt:i4>
      </vt:variant>
      <vt:variant>
        <vt:lpwstr>http://www.eaadhsy.gr/n4412/n4412fulltextlinks.html</vt:lpwstr>
      </vt:variant>
      <vt:variant>
        <vt:lpwstr>art372_4</vt:lpwstr>
      </vt:variant>
      <vt:variant>
        <vt:i4>7077975</vt:i4>
      </vt:variant>
      <vt:variant>
        <vt:i4>501</vt:i4>
      </vt:variant>
      <vt:variant>
        <vt:i4>0</vt:i4>
      </vt:variant>
      <vt:variant>
        <vt:i4>5</vt:i4>
      </vt:variant>
      <vt:variant>
        <vt:lpwstr>http://www.eaadhsy.gr/n4412/n4412fulltextlinks.html</vt:lpwstr>
      </vt:variant>
      <vt:variant>
        <vt:lpwstr>art372_4</vt:lpwstr>
      </vt:variant>
      <vt:variant>
        <vt:i4>7077975</vt:i4>
      </vt:variant>
      <vt:variant>
        <vt:i4>498</vt:i4>
      </vt:variant>
      <vt:variant>
        <vt:i4>0</vt:i4>
      </vt:variant>
      <vt:variant>
        <vt:i4>5</vt:i4>
      </vt:variant>
      <vt:variant>
        <vt:lpwstr>http://www.eaadhsy.gr/n4412/n4412fulltextlinks.html</vt:lpwstr>
      </vt:variant>
      <vt:variant>
        <vt:lpwstr>art372_4</vt:lpwstr>
      </vt:variant>
      <vt:variant>
        <vt:i4>6094939</vt:i4>
      </vt:variant>
      <vt:variant>
        <vt:i4>495</vt:i4>
      </vt:variant>
      <vt:variant>
        <vt:i4>0</vt:i4>
      </vt:variant>
      <vt:variant>
        <vt:i4>5</vt:i4>
      </vt:variant>
      <vt:variant>
        <vt:lpwstr>http://www.promitheus.gov.gr/</vt:lpwstr>
      </vt:variant>
      <vt:variant>
        <vt:lpwstr/>
      </vt:variant>
      <vt:variant>
        <vt:i4>1703951</vt:i4>
      </vt:variant>
      <vt:variant>
        <vt:i4>492</vt:i4>
      </vt:variant>
      <vt:variant>
        <vt:i4>0</vt:i4>
      </vt:variant>
      <vt:variant>
        <vt:i4>5</vt:i4>
      </vt:variant>
      <vt:variant>
        <vt:lpwstr>http://www.hsppa.gr/</vt:lpwstr>
      </vt:variant>
      <vt:variant>
        <vt:lpwstr/>
      </vt:variant>
      <vt:variant>
        <vt:i4>7733370</vt:i4>
      </vt:variant>
      <vt:variant>
        <vt:i4>489</vt:i4>
      </vt:variant>
      <vt:variant>
        <vt:i4>0</vt:i4>
      </vt:variant>
      <vt:variant>
        <vt:i4>5</vt:i4>
      </vt:variant>
      <vt:variant>
        <vt:lpwstr>http://www.eaadhsy.gr/</vt:lpwstr>
      </vt:variant>
      <vt:variant>
        <vt:lpwstr/>
      </vt:variant>
      <vt:variant>
        <vt:i4>6094939</vt:i4>
      </vt:variant>
      <vt:variant>
        <vt:i4>486</vt:i4>
      </vt:variant>
      <vt:variant>
        <vt:i4>0</vt:i4>
      </vt:variant>
      <vt:variant>
        <vt:i4>5</vt:i4>
      </vt:variant>
      <vt:variant>
        <vt:lpwstr>http://www.promitheus.gov.gr/</vt:lpwstr>
      </vt:variant>
      <vt:variant>
        <vt:lpwstr/>
      </vt:variant>
      <vt:variant>
        <vt:i4>5570643</vt:i4>
      </vt:variant>
      <vt:variant>
        <vt:i4>483</vt:i4>
      </vt:variant>
      <vt:variant>
        <vt:i4>0</vt:i4>
      </vt:variant>
      <vt:variant>
        <vt:i4>5</vt:i4>
      </vt:variant>
      <vt:variant>
        <vt:lpwstr>https://elke.uop.gr/</vt:lpwstr>
      </vt:variant>
      <vt:variant>
        <vt:lpwstr/>
      </vt:variant>
      <vt:variant>
        <vt:i4>2228331</vt:i4>
      </vt:variant>
      <vt:variant>
        <vt:i4>480</vt:i4>
      </vt:variant>
      <vt:variant>
        <vt:i4>0</vt:i4>
      </vt:variant>
      <vt:variant>
        <vt:i4>5</vt:i4>
      </vt:variant>
      <vt:variant>
        <vt:lpwstr>http://et.diavgeia.gov.gr/</vt:lpwstr>
      </vt:variant>
      <vt:variant>
        <vt:lpwstr/>
      </vt:variant>
      <vt:variant>
        <vt:i4>2228331</vt:i4>
      </vt:variant>
      <vt:variant>
        <vt:i4>477</vt:i4>
      </vt:variant>
      <vt:variant>
        <vt:i4>0</vt:i4>
      </vt:variant>
      <vt:variant>
        <vt:i4>5</vt:i4>
      </vt:variant>
      <vt:variant>
        <vt:lpwstr>http://et.diavgeia.gov.gr/</vt:lpwstr>
      </vt:variant>
      <vt:variant>
        <vt:lpwstr/>
      </vt:variant>
      <vt:variant>
        <vt:i4>6094939</vt:i4>
      </vt:variant>
      <vt:variant>
        <vt:i4>474</vt:i4>
      </vt:variant>
      <vt:variant>
        <vt:i4>0</vt:i4>
      </vt:variant>
      <vt:variant>
        <vt:i4>5</vt:i4>
      </vt:variant>
      <vt:variant>
        <vt:lpwstr>http://www.promitheus.gov.gr/</vt:lpwstr>
      </vt:variant>
      <vt:variant>
        <vt:lpwstr/>
      </vt:variant>
      <vt:variant>
        <vt:i4>5570643</vt:i4>
      </vt:variant>
      <vt:variant>
        <vt:i4>471</vt:i4>
      </vt:variant>
      <vt:variant>
        <vt:i4>0</vt:i4>
      </vt:variant>
      <vt:variant>
        <vt:i4>5</vt:i4>
      </vt:variant>
      <vt:variant>
        <vt:lpwstr>https://elke.uop.gr/</vt:lpwstr>
      </vt:variant>
      <vt:variant>
        <vt:lpwstr/>
      </vt:variant>
      <vt:variant>
        <vt:i4>5570643</vt:i4>
      </vt:variant>
      <vt:variant>
        <vt:i4>468</vt:i4>
      </vt:variant>
      <vt:variant>
        <vt:i4>0</vt:i4>
      </vt:variant>
      <vt:variant>
        <vt:i4>5</vt:i4>
      </vt:variant>
      <vt:variant>
        <vt:lpwstr>https://elke.uop.gr/</vt:lpwstr>
      </vt:variant>
      <vt:variant>
        <vt:lpwstr/>
      </vt:variant>
      <vt:variant>
        <vt:i4>2031649</vt:i4>
      </vt:variant>
      <vt:variant>
        <vt:i4>465</vt:i4>
      </vt:variant>
      <vt:variant>
        <vt:i4>0</vt:i4>
      </vt:variant>
      <vt:variant>
        <vt:i4>5</vt:i4>
      </vt:variant>
      <vt:variant>
        <vt:lpwstr>mailto:elke@uop.gr</vt:lpwstr>
      </vt:variant>
      <vt:variant>
        <vt:lpwstr/>
      </vt:variant>
      <vt:variant>
        <vt:i4>1507378</vt:i4>
      </vt:variant>
      <vt:variant>
        <vt:i4>458</vt:i4>
      </vt:variant>
      <vt:variant>
        <vt:i4>0</vt:i4>
      </vt:variant>
      <vt:variant>
        <vt:i4>5</vt:i4>
      </vt:variant>
      <vt:variant>
        <vt:lpwstr/>
      </vt:variant>
      <vt:variant>
        <vt:lpwstr>_Toc96961939</vt:lpwstr>
      </vt:variant>
      <vt:variant>
        <vt:i4>1441842</vt:i4>
      </vt:variant>
      <vt:variant>
        <vt:i4>452</vt:i4>
      </vt:variant>
      <vt:variant>
        <vt:i4>0</vt:i4>
      </vt:variant>
      <vt:variant>
        <vt:i4>5</vt:i4>
      </vt:variant>
      <vt:variant>
        <vt:lpwstr/>
      </vt:variant>
      <vt:variant>
        <vt:lpwstr>_Toc96961938</vt:lpwstr>
      </vt:variant>
      <vt:variant>
        <vt:i4>1638450</vt:i4>
      </vt:variant>
      <vt:variant>
        <vt:i4>446</vt:i4>
      </vt:variant>
      <vt:variant>
        <vt:i4>0</vt:i4>
      </vt:variant>
      <vt:variant>
        <vt:i4>5</vt:i4>
      </vt:variant>
      <vt:variant>
        <vt:lpwstr/>
      </vt:variant>
      <vt:variant>
        <vt:lpwstr>_Toc96961937</vt:lpwstr>
      </vt:variant>
      <vt:variant>
        <vt:i4>1572914</vt:i4>
      </vt:variant>
      <vt:variant>
        <vt:i4>440</vt:i4>
      </vt:variant>
      <vt:variant>
        <vt:i4>0</vt:i4>
      </vt:variant>
      <vt:variant>
        <vt:i4>5</vt:i4>
      </vt:variant>
      <vt:variant>
        <vt:lpwstr/>
      </vt:variant>
      <vt:variant>
        <vt:lpwstr>_Toc96961936</vt:lpwstr>
      </vt:variant>
      <vt:variant>
        <vt:i4>1769522</vt:i4>
      </vt:variant>
      <vt:variant>
        <vt:i4>434</vt:i4>
      </vt:variant>
      <vt:variant>
        <vt:i4>0</vt:i4>
      </vt:variant>
      <vt:variant>
        <vt:i4>5</vt:i4>
      </vt:variant>
      <vt:variant>
        <vt:lpwstr/>
      </vt:variant>
      <vt:variant>
        <vt:lpwstr>_Toc96961935</vt:lpwstr>
      </vt:variant>
      <vt:variant>
        <vt:i4>1703986</vt:i4>
      </vt:variant>
      <vt:variant>
        <vt:i4>428</vt:i4>
      </vt:variant>
      <vt:variant>
        <vt:i4>0</vt:i4>
      </vt:variant>
      <vt:variant>
        <vt:i4>5</vt:i4>
      </vt:variant>
      <vt:variant>
        <vt:lpwstr/>
      </vt:variant>
      <vt:variant>
        <vt:lpwstr>_Toc96961934</vt:lpwstr>
      </vt:variant>
      <vt:variant>
        <vt:i4>1900594</vt:i4>
      </vt:variant>
      <vt:variant>
        <vt:i4>422</vt:i4>
      </vt:variant>
      <vt:variant>
        <vt:i4>0</vt:i4>
      </vt:variant>
      <vt:variant>
        <vt:i4>5</vt:i4>
      </vt:variant>
      <vt:variant>
        <vt:lpwstr/>
      </vt:variant>
      <vt:variant>
        <vt:lpwstr>_Toc96961933</vt:lpwstr>
      </vt:variant>
      <vt:variant>
        <vt:i4>1835058</vt:i4>
      </vt:variant>
      <vt:variant>
        <vt:i4>416</vt:i4>
      </vt:variant>
      <vt:variant>
        <vt:i4>0</vt:i4>
      </vt:variant>
      <vt:variant>
        <vt:i4>5</vt:i4>
      </vt:variant>
      <vt:variant>
        <vt:lpwstr/>
      </vt:variant>
      <vt:variant>
        <vt:lpwstr>_Toc96961932</vt:lpwstr>
      </vt:variant>
      <vt:variant>
        <vt:i4>2031666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_Toc96961931</vt:lpwstr>
      </vt:variant>
      <vt:variant>
        <vt:i4>1966130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_Toc96961930</vt:lpwstr>
      </vt:variant>
      <vt:variant>
        <vt:i4>1507379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_Toc96961929</vt:lpwstr>
      </vt:variant>
      <vt:variant>
        <vt:i4>1441843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_Toc96961928</vt:lpwstr>
      </vt:variant>
      <vt:variant>
        <vt:i4>1638451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_Toc96961927</vt:lpwstr>
      </vt:variant>
      <vt:variant>
        <vt:i4>1572915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_Toc96961926</vt:lpwstr>
      </vt:variant>
      <vt:variant>
        <vt:i4>1769523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_Toc96961925</vt:lpwstr>
      </vt:variant>
      <vt:variant>
        <vt:i4>1703987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_Toc96961924</vt:lpwstr>
      </vt:variant>
      <vt:variant>
        <vt:i4>1900595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_Toc96961923</vt:lpwstr>
      </vt:variant>
      <vt:variant>
        <vt:i4>1835059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_Toc96961922</vt:lpwstr>
      </vt:variant>
      <vt:variant>
        <vt:i4>2031667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_Toc96961921</vt:lpwstr>
      </vt:variant>
      <vt:variant>
        <vt:i4>1966131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_Toc96961920</vt:lpwstr>
      </vt:variant>
      <vt:variant>
        <vt:i4>1507376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_Toc96961919</vt:lpwstr>
      </vt:variant>
      <vt:variant>
        <vt:i4>1441840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_Toc96961918</vt:lpwstr>
      </vt:variant>
      <vt:variant>
        <vt:i4>1638448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_Toc96961917</vt:lpwstr>
      </vt:variant>
      <vt:variant>
        <vt:i4>1572912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_Toc96961916</vt:lpwstr>
      </vt:variant>
      <vt:variant>
        <vt:i4>1769520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_Toc96961915</vt:lpwstr>
      </vt:variant>
      <vt:variant>
        <vt:i4>1703984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_Toc96961914</vt:lpwstr>
      </vt:variant>
      <vt:variant>
        <vt:i4>1900592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_Toc96961913</vt:lpwstr>
      </vt:variant>
      <vt:variant>
        <vt:i4>1835056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_Toc96961912</vt:lpwstr>
      </vt:variant>
      <vt:variant>
        <vt:i4>2031664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_Toc96961911</vt:lpwstr>
      </vt:variant>
      <vt:variant>
        <vt:i4>1966128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_Toc96961910</vt:lpwstr>
      </vt:variant>
      <vt:variant>
        <vt:i4>1507377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_Toc96961909</vt:lpwstr>
      </vt:variant>
      <vt:variant>
        <vt:i4>1441841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_Toc96961908</vt:lpwstr>
      </vt:variant>
      <vt:variant>
        <vt:i4>1638449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_Toc96961907</vt:lpwstr>
      </vt:variant>
      <vt:variant>
        <vt:i4>1572913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_Toc96961906</vt:lpwstr>
      </vt:variant>
      <vt:variant>
        <vt:i4>1769521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_Toc96961905</vt:lpwstr>
      </vt:variant>
      <vt:variant>
        <vt:i4>1703985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_Toc96961904</vt:lpwstr>
      </vt:variant>
      <vt:variant>
        <vt:i4>1900593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_Toc96961903</vt:lpwstr>
      </vt:variant>
      <vt:variant>
        <vt:i4>1835057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_Toc96961902</vt:lpwstr>
      </vt:variant>
      <vt:variant>
        <vt:i4>2031665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_Toc96961901</vt:lpwstr>
      </vt:variant>
      <vt:variant>
        <vt:i4>1966129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_Toc96961900</vt:lpwstr>
      </vt:variant>
      <vt:variant>
        <vt:i4>1441848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_Toc96961899</vt:lpwstr>
      </vt:variant>
      <vt:variant>
        <vt:i4>1507384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_Toc96961898</vt:lpwstr>
      </vt:variant>
      <vt:variant>
        <vt:i4>1572920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_Toc96961897</vt:lpwstr>
      </vt:variant>
      <vt:variant>
        <vt:i4>1638456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_Toc96961896</vt:lpwstr>
      </vt:variant>
      <vt:variant>
        <vt:i4>1703992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_Toc96961895</vt:lpwstr>
      </vt:variant>
      <vt:variant>
        <vt:i4>1769528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_Toc96961894</vt:lpwstr>
      </vt:variant>
      <vt:variant>
        <vt:i4>1835064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_Toc96961893</vt:lpwstr>
      </vt:variant>
      <vt:variant>
        <vt:i4>1900600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_Toc96961892</vt:lpwstr>
      </vt:variant>
      <vt:variant>
        <vt:i4>1966136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_Toc96961891</vt:lpwstr>
      </vt:variant>
      <vt:variant>
        <vt:i4>2031672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_Toc96961890</vt:lpwstr>
      </vt:variant>
      <vt:variant>
        <vt:i4>1441849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_Toc96961889</vt:lpwstr>
      </vt:variant>
      <vt:variant>
        <vt:i4>1507385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_Toc96961888</vt:lpwstr>
      </vt:variant>
      <vt:variant>
        <vt:i4>1572921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_Toc96961887</vt:lpwstr>
      </vt:variant>
      <vt:variant>
        <vt:i4>1638457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_Toc96961886</vt:lpwstr>
      </vt:variant>
      <vt:variant>
        <vt:i4>1703993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_Toc96961885</vt:lpwstr>
      </vt:variant>
      <vt:variant>
        <vt:i4>1769529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_Toc96961884</vt:lpwstr>
      </vt:variant>
      <vt:variant>
        <vt:i4>1835065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_Toc96961883</vt:lpwstr>
      </vt:variant>
      <vt:variant>
        <vt:i4>1900601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_Toc96961882</vt:lpwstr>
      </vt:variant>
      <vt:variant>
        <vt:i4>1966137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_Toc96961881</vt:lpwstr>
      </vt:variant>
      <vt:variant>
        <vt:i4>2031673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_Toc96961880</vt:lpwstr>
      </vt:variant>
      <vt:variant>
        <vt:i4>1441846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_Toc96961879</vt:lpwstr>
      </vt:variant>
      <vt:variant>
        <vt:i4>1507382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_Toc96961878</vt:lpwstr>
      </vt:variant>
      <vt:variant>
        <vt:i4>1572918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_Toc96961877</vt:lpwstr>
      </vt:variant>
      <vt:variant>
        <vt:i4>1638454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_Toc96961876</vt:lpwstr>
      </vt:variant>
      <vt:variant>
        <vt:i4>1703990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_Toc96961875</vt:lpwstr>
      </vt:variant>
      <vt:variant>
        <vt:i4>1769526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_Toc96961874</vt:lpwstr>
      </vt:variant>
      <vt:variant>
        <vt:i4>1835062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_Toc96961873</vt:lpwstr>
      </vt:variant>
      <vt:variant>
        <vt:i4>1900598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_Toc96961872</vt:lpwstr>
      </vt:variant>
      <vt:variant>
        <vt:i4>1966134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_Toc96961871</vt:lpwstr>
      </vt:variant>
      <vt:variant>
        <vt:i4>2031670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_Toc96961870</vt:lpwstr>
      </vt:variant>
      <vt:variant>
        <vt:i4>1441847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_Toc96961869</vt:lpwstr>
      </vt:variant>
      <vt:variant>
        <vt:i4>1507383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_Toc96961868</vt:lpwstr>
      </vt:variant>
      <vt:variant>
        <vt:i4>1572919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_Toc96961867</vt:lpwstr>
      </vt:variant>
      <vt:variant>
        <vt:i4>1638455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_Toc96961866</vt:lpwstr>
      </vt:variant>
      <vt:variant>
        <vt:i4>1703991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_Toc96961865</vt:lpwstr>
      </vt:variant>
      <vt:variant>
        <vt:i4>1769527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_Toc96961864</vt:lpwstr>
      </vt:variant>
      <vt:variant>
        <vt:i4>1835063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_Toc96961863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eaadhsy</dc:creator>
  <cp:keywords/>
  <cp:lastModifiedBy>Georgia Tourlouki</cp:lastModifiedBy>
  <cp:revision>3</cp:revision>
  <cp:lastPrinted>2019-07-07T18:12:00Z</cp:lastPrinted>
  <dcterms:created xsi:type="dcterms:W3CDTF">2022-05-26T10:35:00Z</dcterms:created>
  <dcterms:modified xsi:type="dcterms:W3CDTF">2022-05-26T10:38:00Z</dcterms:modified>
</cp:coreProperties>
</file>