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4D27" w14:textId="77777777" w:rsidR="00337BD4" w:rsidRPr="006512DE" w:rsidRDefault="00337BD4" w:rsidP="00337BD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eastAsia="SimSun"/>
          <w:i/>
          <w:iCs/>
          <w:color w:val="5B9BD5"/>
          <w:lang w:val="el-GR"/>
        </w:rPr>
      </w:pPr>
      <w:bookmarkStart w:id="0" w:name="_Toc74084900"/>
      <w:r w:rsidRPr="006512DE">
        <w:rPr>
          <w:lang w:val="el-GR"/>
        </w:rPr>
        <w:t>ΠΑΡΑΡΤΗΜΑ ΙΙ –  Ειδική Συγγραφή Υποχρεώσεων</w:t>
      </w:r>
      <w:bookmarkEnd w:id="0"/>
      <w:r w:rsidRPr="006512DE">
        <w:rPr>
          <w:lang w:val="el-GR"/>
        </w:rPr>
        <w:t xml:space="preserve"> - </w:t>
      </w:r>
      <w:r w:rsidRPr="006512DE">
        <w:rPr>
          <w:color w:val="000000"/>
          <w:lang w:val="el-GR"/>
        </w:rPr>
        <w:t xml:space="preserve">Προδιαγραφές - </w:t>
      </w:r>
      <w:r w:rsidRPr="006512DE">
        <w:rPr>
          <w:lang w:val="el-GR"/>
        </w:rPr>
        <w:t>Πίνακας Συμμόρφωσης</w:t>
      </w:r>
    </w:p>
    <w:p w14:paraId="07C9C370" w14:textId="77777777" w:rsidR="00337BD4" w:rsidRPr="006512DE" w:rsidRDefault="00337BD4" w:rsidP="00337BD4">
      <w:pPr>
        <w:suppressAutoHyphens w:val="0"/>
        <w:autoSpaceDE w:val="0"/>
        <w:spacing w:before="57" w:after="57"/>
        <w:jc w:val="left"/>
        <w:rPr>
          <w:b/>
          <w:bCs/>
          <w:lang w:val="el-GR"/>
        </w:rPr>
      </w:pPr>
      <w:r w:rsidRPr="006512DE">
        <w:rPr>
          <w:b/>
          <w:bCs/>
          <w:lang w:val="el-GR"/>
        </w:rPr>
        <w:t>ΠΙΝΑΚΑΣ ΣΥΜΜΟΡΦΩΣΗΣ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40"/>
        <w:gridCol w:w="1189"/>
        <w:gridCol w:w="1326"/>
        <w:gridCol w:w="1171"/>
        <w:gridCol w:w="1212"/>
        <w:gridCol w:w="1412"/>
      </w:tblGrid>
      <w:tr w:rsidR="00337BD4" w:rsidRPr="006512DE" w14:paraId="22370781" w14:textId="77777777" w:rsidTr="00FC1C09">
        <w:trPr>
          <w:trHeight w:val="576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B533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Περιγρ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αφή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523C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Ποσότητ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 xml:space="preserve">α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B44B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Μονάδ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Μέτρησης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8FBA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Απα</w:t>
            </w: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ίτηση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9F1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Απ</w:t>
            </w: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άντηση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 xml:space="preserve"> (Ναι/</w:t>
            </w: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Όχι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D0DC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Παραπ</w:t>
            </w:r>
            <w:proofErr w:type="spellStart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>ομ</w:t>
            </w:r>
            <w:proofErr w:type="spellEnd"/>
            <w:r w:rsidRPr="006512DE">
              <w:rPr>
                <w:b/>
                <w:bCs/>
                <w:color w:val="000000"/>
                <w:szCs w:val="22"/>
                <w:lang w:val="en-US" w:eastAsia="en-US"/>
              </w:rPr>
              <w:t xml:space="preserve">πή </w:t>
            </w:r>
          </w:p>
        </w:tc>
      </w:tr>
      <w:tr w:rsidR="00337BD4" w:rsidRPr="006512DE" w14:paraId="4FC28C12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2E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ΑΙΘΑΝΟΛΗ BIOCHEMIE 96,6% 1lt ΠΛΗΡΩΣ ΜΕΤOΥΣΙΩΜΕΝΗ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276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07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3E8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765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06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D035B99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3E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ΑΚΕΤΟΝΗ ΠΡΟΑΝΑΛΥΣΗΣ 99,5% 2,5lt MERCK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CEF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D1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4CC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BA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5C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3E1206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DA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ΟΞΙΚΟ ΟΞΥ 99% 1lt PNT PURE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787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523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75D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E15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D8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4A123EB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485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ΥΠΕΡΟΞΕΙΔΙΟ ΤΟΥ ΥΔΡΟΓΟΝΟΥ 50% - KG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07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E8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ΚΙΛΟ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65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36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FC1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933C2EC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EF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ΛΑΜΕΣ ΝΥΣΤΕΡΙΩΝ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Νο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15 TECHNO CUT UK- 100 ΤΕΜΑΧΙΑ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01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BCB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ΚΟΥΤΙ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CBD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2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54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F1F6B6E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DD0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ΛΑΜΕΣ ΝΥΣΤΕΡΙΩΝ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Νο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11 TECHNO CUT UK- 100 ΤΕΜΑΧΙΑ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66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4D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ΚΟΥΤΙ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E2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EE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4A2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FB9A524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E9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ΣΤΕΛΕΧΟΣ ΝΥΣΤΕΡΙΟΥ Νο3 </w:t>
            </w:r>
            <w:r w:rsidRPr="006512DE">
              <w:rPr>
                <w:color w:val="000000"/>
                <w:szCs w:val="22"/>
                <w:lang w:val="en-US" w:eastAsia="en-US"/>
              </w:rPr>
              <w:t>STAINLESS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PK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701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669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4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D70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D85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9DDACC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0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ΣΤΕΛΕΧΟΣ ΝΥΣΤΕΡΙΟΥ Νο4 </w:t>
            </w:r>
            <w:r w:rsidRPr="006512DE">
              <w:rPr>
                <w:color w:val="000000"/>
                <w:szCs w:val="22"/>
                <w:lang w:val="en-US" w:eastAsia="en-US"/>
              </w:rPr>
              <w:t>STAINLESS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PK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237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75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65E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C66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5F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EB90859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48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ΛΑΒΙΔΑ ΑΝΑΤΟΜΙΚΗ ΑΝΟΞΕΙΔ. 125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ΛΕΠΤΗ ΜΥΤΗ - ΑΑ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3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EE9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47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68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3B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521FBB4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71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ΛΑΒΙΔΑ ΑΝΑΤΟΜΙΑΣ ΕΥΘΕΙΑ ΣΤΡΟΓΓΥΛΗ ΑΝΟΞΕΙΔ. </w:t>
            </w:r>
            <w:r w:rsidRPr="006512DE">
              <w:rPr>
                <w:color w:val="000000"/>
                <w:szCs w:val="22"/>
                <w:lang w:val="en-US" w:eastAsia="en-US"/>
              </w:rPr>
              <w:t>14cm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C3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85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581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9BE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E6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B6D5D5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92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ΛΑΒΙΔΑ ΑΝΑΤΟΜΙΑΣ ΓΩΝΙΑ ΜΥΤΕΡΗ ΑΝΟΞΕΙΔ. </w:t>
            </w:r>
            <w:r w:rsidRPr="006512DE">
              <w:rPr>
                <w:color w:val="000000"/>
                <w:szCs w:val="22"/>
                <w:lang w:val="en-US" w:eastAsia="en-US"/>
              </w:rPr>
              <w:t>16cm - ΒΑΜΒΑΚΟΛΑΒΙΔΑ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92C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F6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763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123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B9F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793C465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58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ΣΠΑΤΟΥΛΑ ΔΙΠΛΗ INOX No 703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55F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CDF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244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277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C2D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590D7C0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396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ΣΠΑΤΟΥΛΑ ΔΙΠΛΗ INOX No 705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D3D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EC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662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EB4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9E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421EE41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57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ΟΔΟΝΤΟΒΟΥΡΤΣΑ ΜΕΤΡΙΑ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64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6E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252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AD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18F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C332718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148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ΟΔΟΝΤΟΒΟΥΡΤΣΑ ΣΚΛΗΡΗ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0A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2A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91E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0B1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A9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85BC6EF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2B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ΒΟΥΡΤΣΑ ΠΛΑΣΤΙΚΗ ΛΑΒΗ ΧΕΡΙ </w:t>
            </w:r>
            <w:r w:rsidRPr="006512DE">
              <w:rPr>
                <w:color w:val="000000"/>
                <w:szCs w:val="22"/>
                <w:lang w:val="en-US" w:eastAsia="en-US"/>
              </w:rPr>
              <w:t>CY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l-GR" w:eastAsia="en-US"/>
              </w:rPr>
              <w:t>Νο</w:t>
            </w:r>
            <w:proofErr w:type="spellEnd"/>
            <w:r w:rsidRPr="006512DE">
              <w:rPr>
                <w:color w:val="000000"/>
                <w:szCs w:val="22"/>
                <w:lang w:val="el-GR" w:eastAsia="en-US"/>
              </w:rPr>
              <w:t xml:space="preserve"> 20 3Χ12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86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173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82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C90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533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200A6F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E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ΜΙΚΡΟΣΠΑΤΟΥΛΑ LECRON 140mm KI-KDS232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18B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14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07C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369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FD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43454A0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291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ΟΔΟΝΤΙΑΤΡΙΚΟ ΞΕΣΤΡΟ ΔΙΠΛΟ </w:t>
            </w:r>
            <w:r w:rsidRPr="006512DE">
              <w:rPr>
                <w:color w:val="000000"/>
                <w:szCs w:val="22"/>
                <w:lang w:val="en-US" w:eastAsia="en-US"/>
              </w:rPr>
              <w:t>KI</w:t>
            </w:r>
            <w:r w:rsidRPr="006512DE">
              <w:rPr>
                <w:color w:val="000000"/>
                <w:szCs w:val="22"/>
                <w:lang w:val="el-GR" w:eastAsia="en-US"/>
              </w:rPr>
              <w:t>-</w:t>
            </w:r>
            <w:r w:rsidRPr="006512DE">
              <w:rPr>
                <w:color w:val="000000"/>
                <w:szCs w:val="22"/>
                <w:lang w:val="en-US" w:eastAsia="en-US"/>
              </w:rPr>
              <w:t>KDA</w:t>
            </w:r>
            <w:r w:rsidRPr="006512DE">
              <w:rPr>
                <w:color w:val="000000"/>
                <w:szCs w:val="22"/>
                <w:lang w:val="el-GR" w:eastAsia="en-US"/>
              </w:rPr>
              <w:t>468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F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81B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49E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2FD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D7F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C03ABA1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5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ΣΦΥΡΙ ΠΕΤΡΑΣ ΧΕΙΡΟΠΟΙΗΤΟ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78B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AA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408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74E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C8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9ED4903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A9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ΣΤΥΛΙΑΡΙ ΒΑΡΙΟΠΟΥΛΑΣ- ΣΚΕΠΑΡΝΙΟΥ- ΠΕΤΡΟΣΦΥΡΟΥ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C3D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FB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E2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04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F99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45AB116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72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ΚΑΛΕΜΙ ΔΙΑΜΑΝΤΕ 5,00mm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74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6BC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CD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D4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C8E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E2C50CF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62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ΚΑΛΕΜΙ ΔΙΑΜΑΝΤΕ 10,00mm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C5C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E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1FF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EF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F56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F975CBF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27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lastRenderedPageBreak/>
              <w:t>ΚΟΦΤΗΣ ΨΗΦΙΔΩΝ ΧΕΙΡΟΣ TOPMAN JAPAN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59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057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96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E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561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E7183DF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66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ΨΕΚΑΣΤΗΡΑΣ ΠΡΟΠΙΕΣΗΣ 2lt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48E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585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426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46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70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1F5ACA0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DF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ΜΕΓΓΕΝΗ ΜΙΚΡΗ ΜΕ ΣΦΙΓΚΤΗΡΑ ΠΑΓΚΟΥ 76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F12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110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36E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EAF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2EF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3AEECF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4C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ΣΦΙΓΚΤΗΡΑΣ ΞΥΛΟΥΡΓΟΥ 300Χ120mm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801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9D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D07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AFD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849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E05637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43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ΠΡΟΦΙΛΟΜΕΤΡΟ ΠΛΑΣΤΙΚΟ ΜΕ ΜΕΤΑΛΛΙΚΕΣ ΑΚΙΔΕΣ 20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3B0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C90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4A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F35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E8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25C2885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FE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ΠΙΝΕΛΟ 855 ΣΤΡΟΓΓΥΛΟ ΒΟΔΙΟΥ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Νο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08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EC9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AEC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ED0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F75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921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EE8C0A9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42D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ΠΙΝΕΛΟ 855 ΣΤΡΟΓΓΥΛΟ ΒΟΔΙΟΥ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Νο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373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3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484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17A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04B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D7513F8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E7E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ΠΙΝΕΛΟ 855 ΣΤΡΟΓΓΥΛΟ ΒΟΔΙΟΥ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Νο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16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1B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89D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C75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E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1C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C740893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DF2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ΠΑΧΥΜΕΤΡΟ ΜΕΤ. ΒΕΡΝΙΕΡΟΣ ΨΗΦΙΑΚΟ 0,02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/ 150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8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4C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A4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99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403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FF2A53C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D3E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ΧΑΡΤΟΤΑΙΝΙΑ 3Μ 2090 ΜΠΛΕ ΕΥΑΙΣΘ. ΕΠΙΦΑΝ 25</w:t>
            </w:r>
            <w:r w:rsidRPr="006512DE">
              <w:rPr>
                <w:color w:val="000000"/>
                <w:szCs w:val="22"/>
                <w:lang w:val="en-US" w:eastAsia="en-US"/>
              </w:rPr>
              <w:t>mmx</w:t>
            </w:r>
            <w:r w:rsidRPr="006512DE">
              <w:rPr>
                <w:color w:val="000000"/>
                <w:szCs w:val="22"/>
                <w:lang w:val="el-GR" w:eastAsia="en-US"/>
              </w:rPr>
              <w:t>55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ED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110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169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02B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E81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39E375F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C9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ΑΥΤΟΚ/TH ΤΑΙΝΙΑ MAGIC TAPE 19X33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BB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37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E2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3E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53F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FD3953F" w14:textId="77777777" w:rsidTr="00FC1C09">
        <w:trPr>
          <w:trHeight w:val="864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F0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ΤΑΙΝΙΑ ΔΙΠΛΗΣ </w:t>
            </w:r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ΟΨΗΣ  FILMOPLAST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 xml:space="preserve"> GUDY DS-10 ACID FREE 33mx1,9cm REVERSIBLE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5F6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BE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C1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9A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033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034CCA7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F2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ΤΑΙΝΙΑ TESA EASY COVER QUICK 58882 55cmX25m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CA4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7AE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69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42E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A3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8ABBE82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129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ΚΑΡΤΕΛΑΚΙΑ ΑΝΑΣΚΑΦΗΣ ΠΛΑΣΤΙΚΑ 6Χ10 ΚΙΤΡΙΝΑ ΜΕ ΟΠΗ 100 ΤΕΜΑΧΙΑ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D2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EB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ΔΕΣΜ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5F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0A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4AC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847924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46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ΜΑΡΚΑΔΟΡΟΣ  PERMANENT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 xml:space="preserve"> M 1,00mm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108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706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D2F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4CB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9D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B7670EC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60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ΠΟΥΑΡ Νο4 ΣΚΛΗΡΟ ΡΥΓΧΟΣ 140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PIC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ITALY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A1E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70C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D21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FB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F2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58E7B58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DAD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ΠΟΥΑΡ Νο6 ΣΚΛΗΡΟ ΡΥΓΧΟΣ 200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PIC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ITALY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1A0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94E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570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D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E0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AE77BA7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48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ΓΑΝΤΙΑ LATEX ΜΑΥΡΑ XLARGE ΜΕΙΩΜΕΝΟ ΦΠΑ 6% ΚΟΥΤΙ 100 TEM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D63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6A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ΚΟΥΤΙ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B41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4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2A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1566853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6C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ΓΑΝΤΙΑ ΝΙΤΡΙΛΙΟΥ ΜΕΙΩΜΕΝΟ ΦΠΑ 6% 100 ΤΜΧ  ΧΩΡΙΣ ΠΟΥΔΡΑ </w:t>
            </w:r>
            <w:r w:rsidRPr="006512DE">
              <w:rPr>
                <w:color w:val="000000"/>
                <w:szCs w:val="22"/>
                <w:lang w:val="en-US" w:eastAsia="en-US"/>
              </w:rPr>
              <w:t>LARGE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7C3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28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ΚΟΥΤΙ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2D4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B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205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F6E9D98" w14:textId="77777777" w:rsidTr="00FC1C09">
        <w:trPr>
          <w:trHeight w:val="864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EC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ΓΑΝΤΙΑ ΝΙΤΡΙΛΙΟΥ ΜΕΙΩΜΕΝΟ ΦΠΑ 6% 100 ΤΜΧ  ΧΩΡΙΣ ΠΟΥΔΡΑ </w:t>
            </w:r>
            <w:r w:rsidRPr="006512DE">
              <w:rPr>
                <w:color w:val="000000"/>
                <w:szCs w:val="22"/>
                <w:lang w:val="en-US" w:eastAsia="en-US"/>
              </w:rPr>
              <w:t>MEDIUM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2EF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736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ΚΟΥΤΙ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F13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C16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C67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C35A89E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C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lastRenderedPageBreak/>
              <w:t xml:space="preserve">ΓΑΝΤΙΑ ΝΙΤΡΙΛΙΟΥ ΜΕΙΩΜΕΝΟ ΦΠΑ 6% 100 ΤΜΧ  ΧΩΡΙΣ ΠΟΥΔΡΑ </w:t>
            </w:r>
            <w:r w:rsidRPr="006512DE">
              <w:rPr>
                <w:color w:val="000000"/>
                <w:szCs w:val="22"/>
                <w:lang w:val="en-US" w:eastAsia="en-US"/>
              </w:rPr>
              <w:t>SMALL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0F3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8E5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ΚΟΥΤΙ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C0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4AE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9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E3FB2B8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C9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SILICA GEL ORANGE INDICATOR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FA9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C9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ΚΙΛΟ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A7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4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A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93B87E2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4AC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MELINEX 75 ΜIC.1016mmX1m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F8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91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ΜΕΤΡΑ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D5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D82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5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B2CF977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E8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ETHAFOAM PLANKS 600X305X50mm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F52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A62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E1B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D2A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ECC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95B86C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110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ΑΦΡΩΔΕΣ ΠΟΛΥΑΙΘΥΛ. ΣΥΣΚ. ΡΟΛΟ 3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1,05</w:t>
            </w:r>
            <w:r w:rsidRPr="006512DE">
              <w:rPr>
                <w:color w:val="000000"/>
                <w:szCs w:val="22"/>
                <w:lang w:val="en-US" w:eastAsia="en-US"/>
              </w:rPr>
              <w:t>mx</w:t>
            </w:r>
            <w:r w:rsidRPr="006512DE">
              <w:rPr>
                <w:color w:val="000000"/>
                <w:szCs w:val="22"/>
                <w:lang w:val="el-GR" w:eastAsia="en-US"/>
              </w:rPr>
              <w:t>20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- </w:t>
            </w:r>
            <w:r w:rsidRPr="006512DE">
              <w:rPr>
                <w:color w:val="000000"/>
                <w:szCs w:val="22"/>
                <w:lang w:val="en-US" w:eastAsia="en-US"/>
              </w:rPr>
              <w:t>SA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790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18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C7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4FA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F6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7C53A76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E6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ΜΕΘΥΛΟΚΥΤΤΑΡΙΝΗ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A31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C0B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ΚΙΛΟ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CA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115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120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6E0690E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B47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ΠΛΑΣΤ. ΚΟΥΤΙ PP CY 25lt 42Χ27Χ20Υ ΔΙΑΦ. ΜΕ ΚΟΥΜΠΩΜΑ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6F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F05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6EE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D66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026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1469717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6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ΠΛΑΣΤ. ΚΟΥΤΙ PP CY 5lt 25Χ15,7Χ12Υ ΔΙΑΦ. ΜΕ ΚΟΥΜΠΩΜΑ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A9B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930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E45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95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228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2AAA169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A3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ΣΑΚΟΥΛΑΚΙ 4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6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100 ΤΕΜΑΧΙΑ ΕΝΙΣΧ. (60-70μ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>) ΑΥΤΟΚΛΕΙΣΤΟ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313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AE0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DC7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E1A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F7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37CAF0F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6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ΣΑΚΟΥΛΑΚΙ 7,5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10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100 ΤΕΜΑΧΙΑ ΕΝΙΣΧ. (60-70μ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>) ΑΥΤΟΚΛΕΙΣΤΟ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4FD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10D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269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DC1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1B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C06A965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14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ΣΑΚΟΥΛΑΚΙ 9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13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100 ΤΕΜΑΧΙΑ ΕΝΙΣΧ. (60-70μ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>) ΑΥΤΟΚΛΕΙΣΤΟ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405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68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1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20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5B7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FE29B58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2D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ΣΑΚΟΥΛΑΚΙ 12,5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18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100 ΤΕΜΑΧΙΑ ΕΝΙΣΧ. (60-70μ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>) ΑΥΤΟΚΛΕΙΣΤΟ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93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8A1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676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B6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5DA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8F1356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6A5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ΣΑΚΟΥΛΑΚΙ 30Χ40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100 ΤΕΜΑΧΙΑ ΕΝΙΣΧ. (60-70μ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>) ΑΥΤΟΚΛΕΙΣΤΟ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70B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4A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68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55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0FF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E84C28A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77C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ΔΟΧΕΙΟ ΔΕΙΓΜΑΤΟΛΗΨΙΑΣ </w:t>
            </w:r>
            <w:r w:rsidRPr="006512DE">
              <w:rPr>
                <w:color w:val="000000"/>
                <w:szCs w:val="22"/>
                <w:lang w:val="en-US" w:eastAsia="en-US"/>
              </w:rPr>
              <w:t>PP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ΜΕ ΚΑΠΑΚΙ 1,5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D79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400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A9B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C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F07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E3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7968644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A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ΤΑΙΝΙΕΣ ΜΕΤΡΗΣΗΣ PH 0-14 ΚΟΥΤΙ 100 ΤΕΜΑΧΙΑ (</w:t>
            </w:r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NON BLEEDING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AFF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9D6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0F3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F97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CF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994876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BD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ΤΑΙΝΙΕΣ ΜΕΤΡΗΣΗΣ ΙΟΝΤΩΝ ΧΛΩΡΙΟΥ 100 ΤΕΜ MERCKOQUANT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B62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63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AE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0E0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5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CA85BBE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70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ΤΑΙΝΙΕΣ ΜΕΤΡΗΣΗΣ ΘΕΙΙΚΩΝ ΙΟΝΤΩΝ 100 ΤΕΜ MERCKOQUANT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35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7E1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5B1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BC0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37D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1F30ED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37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ΤΑΙΝΙΕΣ ΜΕΤΡΗΣΗΣ ΝΙΤΡΙΚΩΝ ΙΟΝΤΩΝ 100 ΤΕΜ MERCKOQUANT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217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CC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B19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079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D20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662C5F8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B3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lastRenderedPageBreak/>
              <w:t>ΦΙΑΛΗ 500ml ΒΑΘΜ. ΒΙΔΩΤΟ ΠΩΜΑ PYREX SIMAX EUROPE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94C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2A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576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1A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C9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627932F" w14:textId="77777777" w:rsidTr="00FC1C09">
        <w:trPr>
          <w:trHeight w:val="864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9C8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ΟΓΚΟΜΕΤΡΙΚΟΣ ΚΥΛΙΝΔΡΟΣ ΠΛΑΣΤ. </w:t>
            </w:r>
            <w:r w:rsidRPr="006512DE">
              <w:rPr>
                <w:color w:val="000000"/>
                <w:szCs w:val="22"/>
                <w:lang w:val="en-US" w:eastAsia="en-US"/>
              </w:rPr>
              <w:t>KARTELL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100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ΑΝΑΓΛΥΦΗ ΒΑΘΜΟΝΟΜΗΣΗ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B97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67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80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071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BFD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B407CDB" w14:textId="77777777" w:rsidTr="00FC1C09">
        <w:trPr>
          <w:trHeight w:val="864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F3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ΟΓΚΟΜΕΤΡΙΚΟΣ ΚΥΛΙΝΔΡΟΣ ΠΛΑΣΤ. </w:t>
            </w:r>
            <w:r w:rsidRPr="006512DE">
              <w:rPr>
                <w:color w:val="000000"/>
                <w:szCs w:val="22"/>
                <w:lang w:val="en-US" w:eastAsia="en-US"/>
              </w:rPr>
              <w:t>KARTELL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250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ΑΝΑΓΛΥΦΗ ΒΑΘΜΟΝΟΜΗΣΗ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C06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814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C56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C2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9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40788EB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A3E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ΚΑΝΑΤΑ ΠΛΑΣΤΙΚΗ ΑΝΑΓΛΥΦΗ ΒΑΘΜΟΝΟΜΗΣΗ </w:t>
            </w:r>
            <w:r w:rsidRPr="006512DE">
              <w:rPr>
                <w:color w:val="000000"/>
                <w:szCs w:val="22"/>
                <w:lang w:val="en-US" w:eastAsia="en-US"/>
              </w:rPr>
              <w:t>KARTELL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500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75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4E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0B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570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2D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9C1B50C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93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ΧΩΝΙ ΠΛΑΣΤΙΚΟ ΜΕΓΑΛΟ Φ16cm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0A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9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613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F70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5F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162B07C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AB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ΧΩΝΙ ΓΥΑΛΙΝΟ Φ100mm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6E0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87D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FF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B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B4C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5742F6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3C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ΑΝΑΔΕΥΤΗΡΑΣ ΓΥΑΛΙΝΟΣ 6Χ200mm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9B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C8D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4E8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6A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31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DBB6FC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B7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ΟΓΚΟΜΕΤΡΙΚΟΣ ΚΥΛΙΝΔΡΟΣ ΓΥΑΛ. 25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CMD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E1B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8C7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85C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6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AF5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66DD478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09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ΕΠΙΦΑΝΕΙΑ ΚΟΠΗΣ ΜΙΛΙΜΕΤΡΕ ΠΡΑΣΙΝΗ 45Χ60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E61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B9C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FFE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1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6BB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972CD6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80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ΓΥΑΛΙΑ ΠΡΟΣΤΑΣΙΑΣ ΜΕ ΠΤΥΣ/ΝΟΥΣ ΒΡΑΧΙΟΝΕΣ </w:t>
            </w:r>
            <w:r w:rsidRPr="006512DE">
              <w:rPr>
                <w:color w:val="000000"/>
                <w:szCs w:val="22"/>
                <w:lang w:val="en-US" w:eastAsia="en-US"/>
              </w:rPr>
              <w:t>EN</w:t>
            </w:r>
            <w:r w:rsidRPr="006512DE">
              <w:rPr>
                <w:color w:val="000000"/>
                <w:szCs w:val="22"/>
                <w:lang w:val="el-GR" w:eastAsia="en-US"/>
              </w:rPr>
              <w:t>166:2001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14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DB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4F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73F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8E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ECD7895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03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ΜΠΩΛ ΓΥΨΟΥ ΣΙΛΙΚΟΝΗΣ Φ 10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D5D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DC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632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C6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33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4FD62F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E1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ΜΠΩΛ ΓΥΨΟΥ ΣΙΛΙΚΟΝΗΣ Φ 12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31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456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BA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B2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433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F4058C8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146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ΜΠΩΛ ΓΥΨΟΥ ΣΙΛΙΚΟΝΗΣ Φ 14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F0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5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9D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A3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E25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6340F54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D29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ΓΟΥΔΙ ΠΟΡΣΕΛΑΝΗΣ ΜΕ ΓΟΥΔΟΧΕΡΙ 150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ADD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F9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3D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953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A7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C72A38D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EE8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ΦΩΤ. ΚΛΙΜΑΚΑ ΕΓΧΡ. ΑΛΟΥΜ. ΓΩΝΙΩΔΗΣ 5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87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E00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72B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A2B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091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B27E28A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D2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ΦΩΤ. ΚΛΙΜΑΚΑ ΕΓΧΡ. ΑΛΟΥΜ. ΕΠΙΠΕΔΗ 5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E5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E34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13E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205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C0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7F4EBF1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9B3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ΦΩΤ. ΚΛΙΜΑΚΑ ΕΓΧΡ. ΑΛΟΥΜ. ΕΠΙΠΕΔΗ 10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EAC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43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BB4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E2A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A8D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7743D79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39F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ΦΩΤ. ΚΛΙΜΑΚΑ ΕΓΧΡ. ΑΛΟΥΜ. ΓΩΝΙΩΔΗΣ 20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10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9D0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70D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4EB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397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520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928D1A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DC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ΜΕΓΕΘΥΝΤΙΚΟΣ ΦΑΚΟΣ ΚΕΦΑΛΗΣ 1,2Χ-1,8Χ-2,5Χ-3,5Χ ΜΕ ΦΩΤ. </w:t>
            </w:r>
            <w:r w:rsidRPr="006512DE">
              <w:rPr>
                <w:color w:val="000000"/>
                <w:szCs w:val="22"/>
                <w:lang w:val="en-US" w:eastAsia="en-US"/>
              </w:rPr>
              <w:t>LED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43F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2B5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E08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8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44A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BB082B0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A75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ΔΙΗΘΗΤΙΚΟ ΧΑΡΤΙ ΦΥΛΛΟ 39Χ39cm /60gsm MUNKTEL GRADE 34N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7B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7A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37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96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F72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C85E8F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981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lastRenderedPageBreak/>
              <w:t>ΣΥΡΙΓΓΑ 1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ΙΝΣΟΥΛΙΝΗΣ ΜΕ ΒΕΛΟΝΑ 27</w:t>
            </w:r>
            <w:r w:rsidRPr="006512DE">
              <w:rPr>
                <w:color w:val="000000"/>
                <w:szCs w:val="22"/>
                <w:lang w:val="en-US" w:eastAsia="en-US"/>
              </w:rPr>
              <w:t>GX</w:t>
            </w:r>
            <w:r w:rsidRPr="006512DE">
              <w:rPr>
                <w:color w:val="000000"/>
                <w:szCs w:val="22"/>
                <w:lang w:val="el-GR" w:eastAsia="en-US"/>
              </w:rPr>
              <w:t>1/2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C3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C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C8B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550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A1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FC79D72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B5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ΣΥΡΙΓΓΑ 5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ΜΕ ΒΕΛΟΝΑ 21</w:t>
            </w:r>
            <w:r w:rsidRPr="006512DE">
              <w:rPr>
                <w:color w:val="000000"/>
                <w:szCs w:val="22"/>
                <w:lang w:val="en-US" w:eastAsia="en-US"/>
              </w:rPr>
              <w:t>GX</w:t>
            </w:r>
            <w:r w:rsidRPr="006512DE">
              <w:rPr>
                <w:color w:val="000000"/>
                <w:szCs w:val="22"/>
                <w:lang w:val="el-GR" w:eastAsia="en-US"/>
              </w:rPr>
              <w:t>1.5 / 0,8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38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0F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10C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60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45B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BE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C809968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54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ΣΥΡΙΓΓΑ 20</w:t>
            </w:r>
            <w:r w:rsidRPr="006512DE">
              <w:rPr>
                <w:color w:val="000000"/>
                <w:szCs w:val="22"/>
                <w:lang w:val="en-US" w:eastAsia="en-US"/>
              </w:rPr>
              <w:t>ml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ΜΕ ΒΕΛΟΝΑ 21</w:t>
            </w:r>
            <w:r w:rsidRPr="006512DE">
              <w:rPr>
                <w:color w:val="000000"/>
                <w:szCs w:val="22"/>
                <w:lang w:val="en-US" w:eastAsia="en-US"/>
              </w:rPr>
              <w:t>GX</w:t>
            </w:r>
            <w:r w:rsidRPr="006512DE">
              <w:rPr>
                <w:color w:val="000000"/>
                <w:szCs w:val="22"/>
                <w:lang w:val="el-GR" w:eastAsia="en-US"/>
              </w:rPr>
              <w:t>1.5 / 0,8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38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680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E9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999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4A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45B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0B1D533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46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ΣΤΕΛΕΧΟΣ ΒΕΛΟΝΑΣ ΤΕΤΡΑΠΛΟΥ ΤΣΟΚ ΜΙΝΙ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79D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530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9A1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877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17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0DACB45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8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ΚΑΤΑΓΡΑΦΙΚΟ RH/T/LUX/UV ELSEC 765C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FA6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DBC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DB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00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AB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09AC96B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DA5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ΔΙΑΜΑΝΤΟΔΙΣΚΟΣ DREMEL SC545 38mm SPEEDCLIC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8E3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18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F0B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8D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29B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0274CE2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9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ΔΙΑΜΑΝΤΟΔΙΣΚΟΣ DREMEL SC456 DM 38mm SPEEDCLIC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DF8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300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73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BC8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A92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9E6E122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3C6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ΛΑΒΙΔΑ ΠΛΑΣΤΙΚΗ 12,5cm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7ED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ED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AE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0E9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BD6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865B10C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35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ΒΑΜΒΑΚΙ 1kg ΜΕΙΩΜΕΝΟ ΦΠΑ 13%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82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4D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88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FB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8D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8329BB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65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ΘΕΡΜΟΥΓΡΟΜΕΤΡΟ ΧΩΡΟΥ ΨΗΦΙΑΚΟ ΛΕΥΚΟ 6,5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8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1,5</w:t>
            </w:r>
            <w:r w:rsidRPr="006512DE">
              <w:rPr>
                <w:color w:val="000000"/>
                <w:szCs w:val="22"/>
                <w:lang w:val="en-US" w:eastAsia="en-US"/>
              </w:rPr>
              <w:t>cm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EA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626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A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72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02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96EE280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0A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ΣΤΗΛΗ ΑΠΙΟΝΙΣΜΟΥ ΔΑΠΕΔΟΥ </w:t>
            </w:r>
            <w:r w:rsidRPr="006512DE">
              <w:rPr>
                <w:color w:val="000000"/>
                <w:szCs w:val="22"/>
                <w:lang w:val="en-US" w:eastAsia="en-US"/>
              </w:rPr>
              <w:t>W</w:t>
            </w:r>
            <w:r w:rsidRPr="006512DE">
              <w:rPr>
                <w:color w:val="000000"/>
                <w:szCs w:val="22"/>
                <w:lang w:val="el-GR" w:eastAsia="en-US"/>
              </w:rPr>
              <w:t>9</w:t>
            </w:r>
            <w:r w:rsidRPr="006512DE">
              <w:rPr>
                <w:color w:val="000000"/>
                <w:szCs w:val="22"/>
                <w:lang w:val="en-US" w:eastAsia="en-US"/>
              </w:rPr>
              <w:t>X</w:t>
            </w:r>
            <w:r w:rsidRPr="006512DE">
              <w:rPr>
                <w:color w:val="000000"/>
                <w:szCs w:val="22"/>
                <w:lang w:val="el-GR" w:eastAsia="en-US"/>
              </w:rPr>
              <w:t>17-11 1200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lt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0E9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EBC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311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DD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56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764ADE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06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ΣΕΤ ΣΥΝΔΕΣΗΣ ΣΤΗΛΗΣ ΑΠΙΟΝΙΣΜΟΥ - ΛΑΣΤΙΧΟ 4</w:t>
            </w:r>
            <w:r w:rsidRPr="006512DE">
              <w:rPr>
                <w:color w:val="000000"/>
                <w:szCs w:val="22"/>
                <w:lang w:val="en-US" w:eastAsia="en-US"/>
              </w:rPr>
              <w:t>m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/ ΣΕΙΡΑ </w:t>
            </w:r>
            <w:r w:rsidRPr="006512DE">
              <w:rPr>
                <w:color w:val="000000"/>
                <w:szCs w:val="22"/>
                <w:lang w:val="en-US" w:eastAsia="en-US"/>
              </w:rPr>
              <w:t>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43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25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ED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478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2CE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F6AB6A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46C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ΣΤΗΛΗΣ ΑΠΙΟΝΙΣΜΟΥ ΣΕΙΡΑΣ </w:t>
            </w:r>
            <w:r w:rsidRPr="006512DE">
              <w:rPr>
                <w:color w:val="000000"/>
                <w:szCs w:val="22"/>
                <w:lang w:val="en-US" w:eastAsia="en-US"/>
              </w:rPr>
              <w:t>W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512DE">
              <w:rPr>
                <w:color w:val="000000"/>
                <w:szCs w:val="22"/>
                <w:lang w:val="en-US" w:eastAsia="en-US"/>
              </w:rPr>
              <w:t>RESILIGHT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ΔΕΙΚΤΗΣ ΑΓΩΓΙΜΟΤΗΤΑΣ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55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BB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B46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70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E0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C4C7CA7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D48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ΑΝΤΛΙΑ ΚΕΝΟΥ TST22 ΔΙΒΑΘΜΙΑ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DB5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B82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52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261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9A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0AA1127" w14:textId="77777777" w:rsidTr="00FC1C09">
        <w:trPr>
          <w:trHeight w:val="864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EA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ΣΕΤ ΣΥΝΔΕΣΗΣ ΑΝΤΛΙΑΣ ΚΕΝΟΥ-ΞΗΡΑΝΤΗΡΑ ΜΕ ΜΑΝΟΜΕΤΡΟ ΥΠΟΠΙΕΣΗΣ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D80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140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DC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8C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F0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5779692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2F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ΞΗΡΑΝΤΗΡΑΣ ΚΕΝΟΥ ΓΥΑΛΙΝΟΣ 25cm - SIMAX EUROPE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563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870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B5F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BAE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DE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AE5E50E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55F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Mobile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Leeb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hardness tester HN-D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2F4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AFF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88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00C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185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B70D28A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1D5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ΕΡΜΑΡΙΟ ΟΞΕΩΝ-ΒΑΣΕΩΝ </w:t>
            </w:r>
            <w:r w:rsidRPr="006512DE">
              <w:rPr>
                <w:color w:val="000000"/>
                <w:szCs w:val="22"/>
                <w:lang w:val="en-US" w:eastAsia="en-US"/>
              </w:rPr>
              <w:t>CS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60 - </w:t>
            </w:r>
            <w:r w:rsidRPr="006512DE">
              <w:rPr>
                <w:color w:val="000000"/>
                <w:szCs w:val="22"/>
                <w:lang w:val="en-US" w:eastAsia="en-US"/>
              </w:rPr>
              <w:t>CS</w:t>
            </w:r>
            <w:r w:rsidRPr="006512DE">
              <w:rPr>
                <w:color w:val="000000"/>
                <w:szCs w:val="22"/>
                <w:lang w:val="el-GR" w:eastAsia="en-US"/>
              </w:rPr>
              <w:t>103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182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4B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52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C97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E40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59154EF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FB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Αντικειμενοφόρος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π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λάκ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D30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D5A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776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CE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D5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01B472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A3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Γουδί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από 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χάτη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BF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26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szCs w:val="22"/>
                <w:lang w:val="en-US" w:eastAsia="en-US"/>
              </w:rPr>
            </w:pPr>
            <w:r w:rsidRPr="006512DE">
              <w:rPr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A6F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E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862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A8F5E64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F6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220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9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3B8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C2E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01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35C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54654AF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96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180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DCD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AF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EF8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94B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EA5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A422665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1F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320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B89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7F1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1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84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E5F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C533AEE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DF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500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50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34E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793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C66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59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615BCCF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1F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lastRenderedPageBreak/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800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212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6AA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275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332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7DB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CD7734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72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1000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29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1CB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D1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871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E30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BD9B325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CA9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1200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655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7E7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73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0CE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9B1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3205FA9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F5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2000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9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F9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AA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F10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31C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C0C593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969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Γυ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αλόχαρτο  #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>4000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BB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C16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677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B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49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DDF57A9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CD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Πάστ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στίλ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βωσης 6μm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1E9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464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D21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43A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2AD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F79A91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00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Πάστ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στίλ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βωσης 3μm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6A1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F47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3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BA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6A3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BB947B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E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Πάστ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στίλ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βωσης 1μm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5A0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13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4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DA0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D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A560E7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D1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Λι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παντικό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στίλ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βωσης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CD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5E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801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32C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AC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68C2FEE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E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Εν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αιώρημα π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υριτίου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γι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στίλ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βωση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D9A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823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2C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173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411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52E63EB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AC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Ρητίνη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εγκυ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βωτισμού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07E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8F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FAD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7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FFE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4E3A08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E0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Κύ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πελλα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εγκυ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βωτισμού 30mm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E2E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9C2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91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529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ABB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0D40CCB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A64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Κλιπ στερέωσης για εγκιβωτισμό 6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69E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66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24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1C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5B0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9EFA6F9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800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Κλιπ στερέωσης για εγκιβωτισμό 9</w:t>
            </w:r>
            <w:r w:rsidRPr="006512DE">
              <w:rPr>
                <w:color w:val="000000"/>
                <w:szCs w:val="22"/>
                <w:lang w:val="en-US" w:eastAsia="en-US"/>
              </w:rPr>
              <w:t>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A1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52E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352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DD1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E51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43CAD5C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8A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Jeol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K-Type Filaments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2DB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09D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68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EC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88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4F4B899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50E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>Adhesive carbon tape 8mmx20m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2E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15D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7B6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5A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307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B045752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E3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>Plastic storage box-18 compartments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C5F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D66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B57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3F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D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6964630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67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>Cooler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A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4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A20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0CE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1D3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B474620" w14:textId="77777777" w:rsidTr="00FC1C09">
        <w:trPr>
          <w:trHeight w:val="864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6C8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>Λάδι</w:t>
            </w:r>
            <w:proofErr w:type="spellEnd"/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>Αντλί</w:t>
            </w:r>
            <w:proofErr w:type="spellEnd"/>
            <w:r w:rsidRPr="006512DE">
              <w:rPr>
                <w:rFonts w:ascii="Arial" w:hAnsi="Arial" w:cs="Arial"/>
                <w:sz w:val="20"/>
                <w:szCs w:val="20"/>
                <w:lang w:val="en-US" w:eastAsia="en-US"/>
              </w:rPr>
              <w:t>ας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C07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F3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ΣΥΣΚΕΥΑΣΙΑ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των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100 cc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CF9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D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5B8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CD48ECD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0BA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Ground Control Points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B5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AB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FD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957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2FE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BA8A9F9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3F2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Galvanized Steel Tent Pegs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F4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6C5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1E7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CBE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C68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BC11ADE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896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Rubber Mallet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27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7E2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A83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95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9C8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C364180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47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Ψηφι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ακό Πα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χύμετρο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F1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36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814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B11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F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5BD3DED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95E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Σετ Εργαλείων για 3</w:t>
            </w:r>
            <w:r w:rsidRPr="006512DE">
              <w:rPr>
                <w:color w:val="000000"/>
                <w:szCs w:val="22"/>
                <w:lang w:val="en-US" w:eastAsia="en-US"/>
              </w:rPr>
              <w:t>D</w:t>
            </w:r>
            <w:r w:rsidRPr="006512DE">
              <w:rPr>
                <w:color w:val="000000"/>
                <w:szCs w:val="22"/>
                <w:lang w:val="el-GR" w:eastAsia="en-US"/>
              </w:rPr>
              <w:t xml:space="preserve"> εκτυπωτές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6E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63B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48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FDB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3D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C979076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706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Spatula 3D Printer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3DC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2E3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1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A0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429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CF12A3C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EC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Cutter Tool For Teflon Tube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7A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497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A40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A0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B72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3A4CE9E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C3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Εξ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αρτήματα καθα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ρισμού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κεφ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αλής 0.4 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0F7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15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AC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4C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B19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9DCC02E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638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Εξ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αρτήματα καθα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ρισμού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κεφ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αλής 0.2 mm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33F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899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06D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A37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069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E021D97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63F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Κεφ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αλές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Εκτύ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πωσης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46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B6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A48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72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B58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0FD420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50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>Βάση με αυτοκόλλητο εκτύπωσης μαζί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E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CB1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F66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C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490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A56C6C8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7A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Kapton Tape (25 mm. x 33m.)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32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F49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040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27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F6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9347E8B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CCD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Κόλλ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E47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B38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E7B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1F0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61E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06EAB54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BE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Σωληνάκι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 PTFE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9E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057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83D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779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8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92DD3E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A78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lastRenderedPageBreak/>
              <w:t>Set of cleaning brushes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DF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E50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51D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B14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CA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51F3851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33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Ξύστρ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Τζ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αμιών Stanley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Μετ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αλλική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7CB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C9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854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A2E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602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6B07B85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33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512DE">
              <w:rPr>
                <w:color w:val="000000"/>
                <w:szCs w:val="22"/>
                <w:lang w:val="el-GR" w:eastAsia="en-US"/>
              </w:rPr>
              <w:t xml:space="preserve">Σετ Σκαρπέλα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Einhell</w:t>
            </w:r>
            <w:proofErr w:type="spellEnd"/>
            <w:r w:rsidRPr="006512DE">
              <w:rPr>
                <w:color w:val="000000"/>
                <w:szCs w:val="22"/>
                <w:lang w:val="el-GR" w:eastAsia="en-US"/>
              </w:rPr>
              <w:t xml:space="preserve"> Επαγγελματικά 5 Τεμαχίων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8B6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82C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B58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120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48E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989A5FD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BD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Σπ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ρέι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Primer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678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D1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476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C01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311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22D677A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91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Σετ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κρυλικά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χρώμ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ατα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376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4A5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654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C43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062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D8930B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94A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Χα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ρτοτ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αινία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Ζωγρ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αφικής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2A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042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59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2D1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29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C83A7E8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51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Πινέλ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E6F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793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E04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90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EF3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3F14D34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5F7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PTFE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ξηρό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λι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παντικό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57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FC8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78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E2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243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B1465E4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9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Ακετόνη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15A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C2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7B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93A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9C1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3E49F16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A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Air Duster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5E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375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01E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E9B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0A2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4D46EB0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0D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3DLAC Adhesion Spray 400 ml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72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n-US" w:eastAsia="en-US"/>
              </w:rPr>
            </w:pPr>
            <w:r w:rsidRPr="006512DE">
              <w:rPr>
                <w:rFonts w:ascii="Arial" w:hAnsi="Arial" w:cs="Arial"/>
                <w:color w:val="000000"/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5A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AA3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D2E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AAF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68CCA46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23F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Ιsopropyl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Alcohol (IPA) 99.8% Cleaner Spray 400ml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8B6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06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27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4D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090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78C8E1B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C7E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DREMEL 3000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E48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DB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D97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FF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1CA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E11C8CB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631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Νήμ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εκτύ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πωσης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8B6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55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41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935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1A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9C5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143D38B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D3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Λάμ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πα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Φθορίου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Τ12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με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5/8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2A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48E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9C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E2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08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1DA39F08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48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Λάμ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πα UV T12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1BA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033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67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D44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E7C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0A7DC86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BD9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Color Checker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035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34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B14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2B5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4D7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E6B5B21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1A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Καβα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λέτο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Αλουμινίου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587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E1E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9B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82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E1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74A91655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E21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Δίσκος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NAS 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9C2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00B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58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9C5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68F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16BACA3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11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TR-4000 Field Controller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DC0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87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C51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1B9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35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15C831C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AB0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MAGNET FIELD Controller SW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0B4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41F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69C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21A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C0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3C9AA982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B1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Bracket TR4000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50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CE2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B1D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A45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03E8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48AC6BE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AB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GR5 CHARGER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82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6DC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FCF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E43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06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4F117259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1C2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CDC77 CHARGER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AF5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F4F9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A4A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D33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A756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55A16B55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D95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ASSY OEM11 SATL3AS/GSM455-459/25 v3.55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16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97F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C2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E6A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B7D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64573F07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1C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BT-52QA </w:t>
            </w: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NiMh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 xml:space="preserve"> ΒΑTTERY PACK FOR GPT-3000 series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C5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E62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D73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DB5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650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282D8FE5" w14:textId="77777777" w:rsidTr="00FC1C09">
        <w:trPr>
          <w:trHeight w:val="576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D09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SUBASSY, HIPER HR EXT </w:t>
            </w:r>
            <w:proofErr w:type="gramStart"/>
            <w:r w:rsidRPr="006512DE">
              <w:rPr>
                <w:color w:val="000000"/>
                <w:szCs w:val="22"/>
                <w:lang w:val="en-US" w:eastAsia="en-US"/>
              </w:rPr>
              <w:t>BATTERY ,</w:t>
            </w:r>
            <w:proofErr w:type="gramEnd"/>
            <w:r w:rsidRPr="006512DE">
              <w:rPr>
                <w:color w:val="000000"/>
                <w:szCs w:val="22"/>
                <w:lang w:val="en-US" w:eastAsia="en-US"/>
              </w:rPr>
              <w:t xml:space="preserve"> removable (hot swappable) battery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9DC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BA54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E4FB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16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702E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337BD4" w:rsidRPr="006512DE" w14:paraId="0DC9077F" w14:textId="77777777" w:rsidTr="00FC1C09">
        <w:trPr>
          <w:trHeight w:val="28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0F5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512DE">
              <w:rPr>
                <w:color w:val="000000"/>
                <w:szCs w:val="22"/>
                <w:lang w:val="en-US" w:eastAsia="en-US"/>
              </w:rPr>
              <w:t>Πρίσμ</w:t>
            </w:r>
            <w:proofErr w:type="spellEnd"/>
            <w:r w:rsidRPr="006512DE">
              <w:rPr>
                <w:color w:val="000000"/>
                <w:szCs w:val="22"/>
                <w:lang w:val="en-US" w:eastAsia="en-US"/>
              </w:rPr>
              <w:t>α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3E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6BD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69C2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 xml:space="preserve">ΝΑΙ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FAB1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0927" w14:textId="77777777" w:rsidR="00337BD4" w:rsidRPr="006512DE" w:rsidRDefault="00337BD4" w:rsidP="00FC1C0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512DE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</w:tbl>
    <w:p w14:paraId="74313CF2" w14:textId="77777777" w:rsidR="00337BD4" w:rsidRPr="006512DE" w:rsidRDefault="00337BD4" w:rsidP="00337BD4">
      <w:pPr>
        <w:suppressAutoHyphens w:val="0"/>
        <w:autoSpaceDE w:val="0"/>
        <w:spacing w:before="57" w:after="57"/>
        <w:rPr>
          <w:lang w:val="el-GR"/>
        </w:rPr>
      </w:pPr>
    </w:p>
    <w:tbl>
      <w:tblPr>
        <w:tblpPr w:leftFromText="180" w:rightFromText="180" w:vertAnchor="text" w:horzAnchor="margin" w:tblpXSpec="center" w:tblpY="591"/>
        <w:tblW w:w="4653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8701"/>
      </w:tblGrid>
      <w:tr w:rsidR="00337BD4" w:rsidRPr="00337BD4" w14:paraId="204E8B53" w14:textId="77777777" w:rsidTr="00FC1C09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BF764" w14:textId="77777777" w:rsidR="00337BD4" w:rsidRPr="006512DE" w:rsidRDefault="00337BD4" w:rsidP="00FC1C09">
            <w:pPr>
              <w:rPr>
                <w:lang w:val="el-GR" w:eastAsia="zh-CN"/>
              </w:rPr>
            </w:pPr>
            <w:r w:rsidRPr="006512DE">
              <w:rPr>
                <w:lang w:val="el-GR"/>
              </w:rPr>
              <w:t xml:space="preserve">Στη στήλη </w:t>
            </w:r>
            <w:r w:rsidRPr="006512DE">
              <w:rPr>
                <w:rFonts w:eastAsia="Calibri"/>
                <w:bCs/>
                <w:color w:val="000000"/>
                <w:szCs w:val="22"/>
                <w:lang w:val="el-GR"/>
              </w:rPr>
              <w:t>«ΠΕΡΙΓΡΑΦΗ</w:t>
            </w:r>
            <w:r w:rsidRPr="006512DE">
              <w:rPr>
                <w:lang w:val="el-GR"/>
              </w:rPr>
              <w:t xml:space="preserve">»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337BD4" w:rsidRPr="00337BD4" w14:paraId="4152032A" w14:textId="77777777" w:rsidTr="00FC1C09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BA62" w14:textId="77777777" w:rsidR="00337BD4" w:rsidRPr="006512DE" w:rsidRDefault="00337BD4" w:rsidP="00FC1C09">
            <w:pPr>
              <w:rPr>
                <w:lang w:val="el-GR"/>
              </w:rPr>
            </w:pPr>
            <w:r w:rsidRPr="006512DE">
              <w:rPr>
                <w:lang w:val="el-GR"/>
              </w:rPr>
              <w:lastRenderedPageBreak/>
              <w:t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      </w:r>
          </w:p>
        </w:tc>
      </w:tr>
      <w:tr w:rsidR="00337BD4" w:rsidRPr="00337BD4" w14:paraId="5ABF8F68" w14:textId="77777777" w:rsidTr="00FC1C09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39A1" w14:textId="77777777" w:rsidR="00337BD4" w:rsidRPr="006512DE" w:rsidRDefault="00337BD4" w:rsidP="00FC1C09">
            <w:pPr>
              <w:rPr>
                <w:lang w:val="el-GR"/>
              </w:rPr>
            </w:pPr>
            <w:r w:rsidRPr="006512DE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πληρείται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απαίτησης. </w:t>
            </w:r>
          </w:p>
        </w:tc>
      </w:tr>
      <w:tr w:rsidR="00337BD4" w:rsidRPr="00337BD4" w14:paraId="0D461B69" w14:textId="77777777" w:rsidTr="00FC1C09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7249" w14:textId="77777777" w:rsidR="00337BD4" w:rsidRPr="006512DE" w:rsidRDefault="00337BD4" w:rsidP="00FC1C09">
            <w:pPr>
              <w:rPr>
                <w:lang w:val="el-GR"/>
              </w:rPr>
            </w:pPr>
            <w:r w:rsidRPr="006512DE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6512DE">
              <w:rPr>
                <w:szCs w:val="22"/>
                <w:lang w:val="el-GR"/>
              </w:rPr>
              <w:t xml:space="preserve">το </w:t>
            </w:r>
            <w:proofErr w:type="spellStart"/>
            <w:r w:rsidRPr="006512DE">
              <w:rPr>
                <w:szCs w:val="22"/>
                <w:lang w:val="el-GR"/>
              </w:rPr>
              <w:t>τεκμηριωτικό</w:t>
            </w:r>
            <w:proofErr w:type="spellEnd"/>
            <w:r w:rsidRPr="006512DE">
              <w:rPr>
                <w:szCs w:val="22"/>
                <w:lang w:val="el-GR"/>
              </w:rPr>
              <w:t xml:space="preserve"> υλικό (φυλλάδια, πιστοποιήσεις, νόμιμα παραστατικά, εκθέσεις, καταλόγους, βεβαιώσεις </w:t>
            </w:r>
            <w:proofErr w:type="spellStart"/>
            <w:r w:rsidRPr="006512DE">
              <w:rPr>
                <w:szCs w:val="22"/>
                <w:lang w:val="el-GR"/>
              </w:rPr>
              <w:t>κλπ</w:t>
            </w:r>
            <w:proofErr w:type="spellEnd"/>
            <w:r w:rsidRPr="006512DE">
              <w:rPr>
                <w:szCs w:val="22"/>
                <w:lang w:val="el-GR"/>
              </w:rPr>
              <w:t xml:space="preserve">) </w:t>
            </w:r>
            <w:r w:rsidRPr="006512DE">
              <w:rPr>
                <w:lang w:val="el-GR"/>
              </w:rPr>
              <w:t xml:space="preserve">που κατά την κρίση του υποψηφίου Αναδόχου τεκμηριώνουν τα στοιχεία του Πίνακα Συμμόρφωσης. </w:t>
            </w:r>
            <w:r w:rsidRPr="006512DE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6512DE">
              <w:rPr>
                <w:szCs w:val="22"/>
                <w:lang w:val="el-GR"/>
              </w:rPr>
              <w:t>τεκμηριωτικό</w:t>
            </w:r>
            <w:proofErr w:type="spellEnd"/>
            <w:r w:rsidRPr="006512DE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Προσφοράς –</w:t>
            </w:r>
            <w:r w:rsidRPr="006512DE">
              <w:rPr>
                <w:lang w:val="el-GR"/>
              </w:rPr>
              <w:t>Προδιαγραφές – Πίνακας Συμμόρφωσης. Η συμπλήρωση της στήλης «ΠΑΡΑΠΟΜΠΗ» είναι προαιρετική και όχι υποχρεωτική.</w:t>
            </w:r>
          </w:p>
        </w:tc>
      </w:tr>
    </w:tbl>
    <w:p w14:paraId="55964A29" w14:textId="77777777" w:rsidR="00337BD4" w:rsidRPr="006512DE" w:rsidRDefault="00337BD4" w:rsidP="00337BD4">
      <w:pPr>
        <w:suppressAutoHyphens w:val="0"/>
        <w:autoSpaceDE w:val="0"/>
        <w:spacing w:before="57" w:after="57"/>
        <w:rPr>
          <w:lang w:val="el-GR"/>
        </w:rPr>
      </w:pPr>
    </w:p>
    <w:p w14:paraId="01A7EE84" w14:textId="77777777" w:rsidR="00337BD4" w:rsidRPr="006512DE" w:rsidRDefault="00337BD4" w:rsidP="00337BD4">
      <w:pPr>
        <w:suppressAutoHyphens w:val="0"/>
        <w:autoSpaceDE w:val="0"/>
        <w:spacing w:before="57" w:after="57"/>
        <w:rPr>
          <w:lang w:val="el-GR"/>
        </w:rPr>
      </w:pPr>
    </w:p>
    <w:p w14:paraId="2275EA2A" w14:textId="77777777" w:rsidR="00337BD4" w:rsidRPr="006512DE" w:rsidRDefault="00337BD4" w:rsidP="00337BD4">
      <w:pPr>
        <w:suppressAutoHyphens w:val="0"/>
        <w:autoSpaceDE w:val="0"/>
        <w:spacing w:before="57" w:after="57"/>
        <w:rPr>
          <w:lang w:val="el-GR"/>
        </w:rPr>
      </w:pPr>
    </w:p>
    <w:p w14:paraId="35625ABB" w14:textId="77777777" w:rsidR="00EA01ED" w:rsidRPr="00337BD4" w:rsidRDefault="00EA01ED">
      <w:pPr>
        <w:rPr>
          <w:lang w:val="el-GR"/>
        </w:rPr>
      </w:pPr>
    </w:p>
    <w:sectPr w:rsidR="00EA01ED" w:rsidRPr="00337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51C2E42"/>
    <w:multiLevelType w:val="hybridMultilevel"/>
    <w:tmpl w:val="126866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A7F3E"/>
    <w:multiLevelType w:val="multilevel"/>
    <w:tmpl w:val="995499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8822E1"/>
    <w:multiLevelType w:val="multilevel"/>
    <w:tmpl w:val="B2FE5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9BA2134"/>
    <w:multiLevelType w:val="hybridMultilevel"/>
    <w:tmpl w:val="4FF6E7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3647473"/>
    <w:multiLevelType w:val="multilevel"/>
    <w:tmpl w:val="67188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A62C05"/>
    <w:multiLevelType w:val="multilevel"/>
    <w:tmpl w:val="C89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D642C"/>
    <w:multiLevelType w:val="hybridMultilevel"/>
    <w:tmpl w:val="957C259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00C97"/>
    <w:multiLevelType w:val="multilevel"/>
    <w:tmpl w:val="41AE4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DE11524"/>
    <w:multiLevelType w:val="multilevel"/>
    <w:tmpl w:val="7C2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41157"/>
    <w:multiLevelType w:val="multilevel"/>
    <w:tmpl w:val="4DD411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2D3A2D"/>
    <w:multiLevelType w:val="hybridMultilevel"/>
    <w:tmpl w:val="3662DCA8"/>
    <w:lvl w:ilvl="0" w:tplc="30EE9E50">
      <w:start w:val="1"/>
      <w:numFmt w:val="decimal"/>
      <w:lvlText w:val="%1."/>
      <w:lvlJc w:val="left"/>
      <w:pPr>
        <w:ind w:left="720" w:hanging="360"/>
      </w:pPr>
    </w:lvl>
    <w:lvl w:ilvl="1" w:tplc="D6FADD5E" w:tentative="1">
      <w:start w:val="1"/>
      <w:numFmt w:val="lowerLetter"/>
      <w:lvlText w:val="%2."/>
      <w:lvlJc w:val="left"/>
      <w:pPr>
        <w:ind w:left="1440" w:hanging="360"/>
      </w:pPr>
    </w:lvl>
    <w:lvl w:ilvl="2" w:tplc="0584D74E" w:tentative="1">
      <w:start w:val="1"/>
      <w:numFmt w:val="lowerRoman"/>
      <w:lvlText w:val="%3."/>
      <w:lvlJc w:val="right"/>
      <w:pPr>
        <w:ind w:left="2160" w:hanging="180"/>
      </w:pPr>
    </w:lvl>
    <w:lvl w:ilvl="3" w:tplc="448C2E00" w:tentative="1">
      <w:start w:val="1"/>
      <w:numFmt w:val="decimal"/>
      <w:lvlText w:val="%4."/>
      <w:lvlJc w:val="left"/>
      <w:pPr>
        <w:ind w:left="2880" w:hanging="360"/>
      </w:pPr>
    </w:lvl>
    <w:lvl w:ilvl="4" w:tplc="30021992" w:tentative="1">
      <w:start w:val="1"/>
      <w:numFmt w:val="lowerLetter"/>
      <w:lvlText w:val="%5."/>
      <w:lvlJc w:val="left"/>
      <w:pPr>
        <w:ind w:left="3600" w:hanging="360"/>
      </w:pPr>
    </w:lvl>
    <w:lvl w:ilvl="5" w:tplc="66D435C0" w:tentative="1">
      <w:start w:val="1"/>
      <w:numFmt w:val="lowerRoman"/>
      <w:lvlText w:val="%6."/>
      <w:lvlJc w:val="right"/>
      <w:pPr>
        <w:ind w:left="4320" w:hanging="180"/>
      </w:pPr>
    </w:lvl>
    <w:lvl w:ilvl="6" w:tplc="8DEE8716" w:tentative="1">
      <w:start w:val="1"/>
      <w:numFmt w:val="decimal"/>
      <w:lvlText w:val="%7."/>
      <w:lvlJc w:val="left"/>
      <w:pPr>
        <w:ind w:left="5040" w:hanging="360"/>
      </w:pPr>
    </w:lvl>
    <w:lvl w:ilvl="7" w:tplc="BE8C722E" w:tentative="1">
      <w:start w:val="1"/>
      <w:numFmt w:val="lowerLetter"/>
      <w:lvlText w:val="%8."/>
      <w:lvlJc w:val="left"/>
      <w:pPr>
        <w:ind w:left="5760" w:hanging="360"/>
      </w:pPr>
    </w:lvl>
    <w:lvl w:ilvl="8" w:tplc="ECC83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2FA"/>
    <w:multiLevelType w:val="hybridMultilevel"/>
    <w:tmpl w:val="C4A463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75017"/>
    <w:multiLevelType w:val="hybridMultilevel"/>
    <w:tmpl w:val="074A030E"/>
    <w:lvl w:ilvl="0" w:tplc="45CC1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C252B"/>
    <w:multiLevelType w:val="hybridMultilevel"/>
    <w:tmpl w:val="2B84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45840"/>
    <w:multiLevelType w:val="hybridMultilevel"/>
    <w:tmpl w:val="C04846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403655"/>
    <w:multiLevelType w:val="multilevel"/>
    <w:tmpl w:val="B2FE5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9906B66"/>
    <w:multiLevelType w:val="hybridMultilevel"/>
    <w:tmpl w:val="F75E9068"/>
    <w:lvl w:ilvl="0" w:tplc="42C60374">
      <w:numFmt w:val="bullet"/>
      <w:lvlText w:val="•"/>
      <w:lvlJc w:val="left"/>
      <w:pPr>
        <w:ind w:left="1128" w:hanging="768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AB11B05"/>
    <w:multiLevelType w:val="hybridMultilevel"/>
    <w:tmpl w:val="7AC2D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01DC0"/>
    <w:multiLevelType w:val="singleLevel"/>
    <w:tmpl w:val="E5FCAD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F2C12EF"/>
    <w:multiLevelType w:val="hybridMultilevel"/>
    <w:tmpl w:val="4786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55">
    <w:abstractNumId w:val="0"/>
  </w:num>
  <w:num w:numId="2" w16cid:durableId="98717431">
    <w:abstractNumId w:val="1"/>
  </w:num>
  <w:num w:numId="3" w16cid:durableId="733091163">
    <w:abstractNumId w:val="2"/>
  </w:num>
  <w:num w:numId="4" w16cid:durableId="1979992589">
    <w:abstractNumId w:val="3"/>
  </w:num>
  <w:num w:numId="5" w16cid:durableId="211815054">
    <w:abstractNumId w:val="4"/>
  </w:num>
  <w:num w:numId="6" w16cid:durableId="573049675">
    <w:abstractNumId w:val="5"/>
  </w:num>
  <w:num w:numId="7" w16cid:durableId="1753812515">
    <w:abstractNumId w:val="6"/>
  </w:num>
  <w:num w:numId="8" w16cid:durableId="2008048229">
    <w:abstractNumId w:val="7"/>
  </w:num>
  <w:num w:numId="9" w16cid:durableId="2145459898">
    <w:abstractNumId w:val="8"/>
  </w:num>
  <w:num w:numId="10" w16cid:durableId="2051606986">
    <w:abstractNumId w:val="9"/>
  </w:num>
  <w:num w:numId="11" w16cid:durableId="1164786794">
    <w:abstractNumId w:val="10"/>
  </w:num>
  <w:num w:numId="12" w16cid:durableId="1599169391">
    <w:abstractNumId w:val="33"/>
  </w:num>
  <w:num w:numId="13" w16cid:durableId="1870415428">
    <w:abstractNumId w:val="31"/>
  </w:num>
  <w:num w:numId="14" w16cid:durableId="1502892118">
    <w:abstractNumId w:val="24"/>
  </w:num>
  <w:num w:numId="15" w16cid:durableId="983706457">
    <w:abstractNumId w:val="25"/>
  </w:num>
  <w:num w:numId="16" w16cid:durableId="658074353">
    <w:abstractNumId w:val="30"/>
  </w:num>
  <w:num w:numId="17" w16cid:durableId="1974286389">
    <w:abstractNumId w:val="18"/>
  </w:num>
  <w:num w:numId="18" w16cid:durableId="183713320">
    <w:abstractNumId w:val="26"/>
  </w:num>
  <w:num w:numId="19" w16cid:durableId="1214586057">
    <w:abstractNumId w:val="23"/>
  </w:num>
  <w:num w:numId="20" w16cid:durableId="1993899322">
    <w:abstractNumId w:val="27"/>
  </w:num>
  <w:num w:numId="21" w16cid:durableId="2012487229">
    <w:abstractNumId w:val="13"/>
  </w:num>
  <w:num w:numId="22" w16cid:durableId="1306541465">
    <w:abstractNumId w:val="15"/>
  </w:num>
  <w:num w:numId="23" w16cid:durableId="1420907375">
    <w:abstractNumId w:val="17"/>
  </w:num>
  <w:num w:numId="24" w16cid:durableId="489951256">
    <w:abstractNumId w:val="21"/>
  </w:num>
  <w:num w:numId="25" w16cid:durableId="604729941">
    <w:abstractNumId w:val="34"/>
  </w:num>
  <w:num w:numId="26" w16cid:durableId="1988971883">
    <w:abstractNumId w:val="37"/>
  </w:num>
  <w:num w:numId="27" w16cid:durableId="1404912221">
    <w:abstractNumId w:val="28"/>
  </w:num>
  <w:num w:numId="28" w16cid:durableId="510141802">
    <w:abstractNumId w:val="12"/>
  </w:num>
  <w:num w:numId="29" w16cid:durableId="2074542331">
    <w:abstractNumId w:val="35"/>
  </w:num>
  <w:num w:numId="30" w16cid:durableId="1204176491">
    <w:abstractNumId w:val="19"/>
  </w:num>
  <w:num w:numId="31" w16cid:durableId="1101342390">
    <w:abstractNumId w:val="32"/>
  </w:num>
  <w:num w:numId="32" w16cid:durableId="1036657464">
    <w:abstractNumId w:val="36"/>
  </w:num>
  <w:num w:numId="33" w16cid:durableId="1187523366">
    <w:abstractNumId w:val="20"/>
  </w:num>
  <w:num w:numId="34" w16cid:durableId="513419263">
    <w:abstractNumId w:val="16"/>
  </w:num>
  <w:num w:numId="35" w16cid:durableId="734552770">
    <w:abstractNumId w:val="22"/>
  </w:num>
  <w:num w:numId="36" w16cid:durableId="2706748">
    <w:abstractNumId w:val="29"/>
  </w:num>
  <w:num w:numId="37" w16cid:durableId="884947339">
    <w:abstractNumId w:val="14"/>
  </w:num>
  <w:num w:numId="38" w16cid:durableId="955721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D4"/>
    <w:rsid w:val="00337BD4"/>
    <w:rsid w:val="00D876A1"/>
    <w:rsid w:val="00E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2253"/>
  <w15:chartTrackingRefBased/>
  <w15:docId w15:val="{7F3194F5-C634-4ECC-83A6-D0947F0E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D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37BD4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337BD4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337BD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337BD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337BD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7BD4"/>
    <w:rPr>
      <w:rFonts w:ascii="Arial" w:eastAsia="Times New Roman" w:hAnsi="Arial" w:cs="Arial"/>
      <w:b/>
      <w:bCs/>
      <w:color w:val="333399"/>
      <w:sz w:val="28"/>
      <w:szCs w:val="32"/>
      <w:lang w:eastAsia="ar-SA"/>
    </w:rPr>
  </w:style>
  <w:style w:type="character" w:customStyle="1" w:styleId="2Char">
    <w:name w:val="Επικεφαλίδα 2 Char"/>
    <w:basedOn w:val="a0"/>
    <w:link w:val="2"/>
    <w:uiPriority w:val="9"/>
    <w:rsid w:val="00337BD4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337BD4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337BD4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337BD4"/>
    <w:rPr>
      <w:rFonts w:ascii="Lucida Sans" w:eastAsia="Times New Roman" w:hAnsi="Lucida Sans" w:cs="Lucida Sans"/>
      <w:b/>
      <w:szCs w:val="20"/>
      <w:lang w:eastAsia="ar-SA"/>
    </w:rPr>
  </w:style>
  <w:style w:type="character" w:customStyle="1" w:styleId="WW8Num1z0">
    <w:name w:val="WW8Num1z0"/>
    <w:rsid w:val="00337BD4"/>
  </w:style>
  <w:style w:type="character" w:customStyle="1" w:styleId="WW8Num1z1">
    <w:name w:val="WW8Num1z1"/>
    <w:rsid w:val="00337BD4"/>
  </w:style>
  <w:style w:type="character" w:customStyle="1" w:styleId="WW8Num1z2">
    <w:name w:val="WW8Num1z2"/>
    <w:rsid w:val="00337BD4"/>
  </w:style>
  <w:style w:type="character" w:customStyle="1" w:styleId="WW8Num1z3">
    <w:name w:val="WW8Num1z3"/>
    <w:rsid w:val="00337BD4"/>
  </w:style>
  <w:style w:type="character" w:customStyle="1" w:styleId="WW8Num1z4">
    <w:name w:val="WW8Num1z4"/>
    <w:rsid w:val="00337B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337BD4"/>
  </w:style>
  <w:style w:type="character" w:customStyle="1" w:styleId="WW8Num1z6">
    <w:name w:val="WW8Num1z6"/>
    <w:rsid w:val="00337BD4"/>
  </w:style>
  <w:style w:type="character" w:customStyle="1" w:styleId="WW8Num1z7">
    <w:name w:val="WW8Num1z7"/>
    <w:rsid w:val="00337BD4"/>
  </w:style>
  <w:style w:type="character" w:customStyle="1" w:styleId="WW8Num1z8">
    <w:name w:val="WW8Num1z8"/>
    <w:rsid w:val="00337BD4"/>
  </w:style>
  <w:style w:type="character" w:customStyle="1" w:styleId="WW8Num2z0">
    <w:name w:val="WW8Num2z0"/>
    <w:rsid w:val="00337BD4"/>
    <w:rPr>
      <w:rFonts w:ascii="Symbol" w:hAnsi="Symbol" w:cs="Symbol"/>
      <w:lang w:val="el-GR"/>
    </w:rPr>
  </w:style>
  <w:style w:type="character" w:customStyle="1" w:styleId="WW8Num3z0">
    <w:name w:val="WW8Num3z0"/>
    <w:rsid w:val="00337BD4"/>
    <w:rPr>
      <w:lang w:val="el-GR"/>
    </w:rPr>
  </w:style>
  <w:style w:type="character" w:customStyle="1" w:styleId="WW8Num4z0">
    <w:name w:val="WW8Num4z0"/>
    <w:rsid w:val="00337BD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337BD4"/>
    <w:rPr>
      <w:shd w:val="clear" w:color="auto" w:fill="FFFF00"/>
      <w:lang w:val="el-GR"/>
    </w:rPr>
  </w:style>
  <w:style w:type="character" w:customStyle="1" w:styleId="WW8Num6z0">
    <w:name w:val="WW8Num6z0"/>
    <w:rsid w:val="00337BD4"/>
    <w:rPr>
      <w:b/>
      <w:bCs/>
      <w:szCs w:val="22"/>
      <w:lang w:val="el-GR"/>
    </w:rPr>
  </w:style>
  <w:style w:type="character" w:customStyle="1" w:styleId="WW8Num6z1">
    <w:name w:val="WW8Num6z1"/>
    <w:rsid w:val="00337BD4"/>
  </w:style>
  <w:style w:type="character" w:customStyle="1" w:styleId="WW8Num6z2">
    <w:name w:val="WW8Num6z2"/>
    <w:rsid w:val="00337BD4"/>
  </w:style>
  <w:style w:type="character" w:customStyle="1" w:styleId="WW8Num6z3">
    <w:name w:val="WW8Num6z3"/>
    <w:rsid w:val="00337BD4"/>
  </w:style>
  <w:style w:type="character" w:customStyle="1" w:styleId="WW8Num6z4">
    <w:name w:val="WW8Num6z4"/>
    <w:rsid w:val="00337BD4"/>
  </w:style>
  <w:style w:type="character" w:customStyle="1" w:styleId="WW8Num6z5">
    <w:name w:val="WW8Num6z5"/>
    <w:rsid w:val="00337BD4"/>
  </w:style>
  <w:style w:type="character" w:customStyle="1" w:styleId="WW8Num6z6">
    <w:name w:val="WW8Num6z6"/>
    <w:rsid w:val="00337BD4"/>
  </w:style>
  <w:style w:type="character" w:customStyle="1" w:styleId="WW8Num6z7">
    <w:name w:val="WW8Num6z7"/>
    <w:rsid w:val="00337BD4"/>
  </w:style>
  <w:style w:type="character" w:customStyle="1" w:styleId="WW8Num6z8">
    <w:name w:val="WW8Num6z8"/>
    <w:rsid w:val="00337BD4"/>
  </w:style>
  <w:style w:type="character" w:customStyle="1" w:styleId="WW8Num7z0">
    <w:name w:val="WW8Num7z0"/>
    <w:rsid w:val="00337BD4"/>
    <w:rPr>
      <w:b/>
      <w:bCs/>
      <w:szCs w:val="22"/>
      <w:lang w:val="el-GR"/>
    </w:rPr>
  </w:style>
  <w:style w:type="character" w:customStyle="1" w:styleId="WW8Num7z1">
    <w:name w:val="WW8Num7z1"/>
    <w:rsid w:val="00337BD4"/>
    <w:rPr>
      <w:rFonts w:eastAsia="Calibri"/>
      <w:lang w:val="el-GR"/>
    </w:rPr>
  </w:style>
  <w:style w:type="character" w:customStyle="1" w:styleId="WW8Num7z2">
    <w:name w:val="WW8Num7z2"/>
    <w:rsid w:val="00337BD4"/>
  </w:style>
  <w:style w:type="character" w:customStyle="1" w:styleId="WW8Num7z3">
    <w:name w:val="WW8Num7z3"/>
    <w:rsid w:val="00337BD4"/>
  </w:style>
  <w:style w:type="character" w:customStyle="1" w:styleId="WW8Num7z4">
    <w:name w:val="WW8Num7z4"/>
    <w:rsid w:val="00337BD4"/>
  </w:style>
  <w:style w:type="character" w:customStyle="1" w:styleId="WW8Num7z5">
    <w:name w:val="WW8Num7z5"/>
    <w:rsid w:val="00337BD4"/>
  </w:style>
  <w:style w:type="character" w:customStyle="1" w:styleId="WW8Num7z6">
    <w:name w:val="WW8Num7z6"/>
    <w:rsid w:val="00337BD4"/>
  </w:style>
  <w:style w:type="character" w:customStyle="1" w:styleId="WW8Num7z7">
    <w:name w:val="WW8Num7z7"/>
    <w:rsid w:val="00337BD4"/>
  </w:style>
  <w:style w:type="character" w:customStyle="1" w:styleId="WW8Num7z8">
    <w:name w:val="WW8Num7z8"/>
    <w:rsid w:val="00337BD4"/>
  </w:style>
  <w:style w:type="character" w:customStyle="1" w:styleId="WW8Num8z0">
    <w:name w:val="WW8Num8z0"/>
    <w:rsid w:val="00337BD4"/>
    <w:rPr>
      <w:rFonts w:ascii="Symbol" w:hAnsi="Symbol" w:cs="OpenSymbol"/>
      <w:color w:val="5B9BD5"/>
    </w:rPr>
  </w:style>
  <w:style w:type="character" w:customStyle="1" w:styleId="WW8Num9z0">
    <w:name w:val="WW8Num9z0"/>
    <w:rsid w:val="00337BD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337BD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337BD4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337BD4"/>
    <w:rPr>
      <w:rFonts w:ascii="Courier New" w:hAnsi="Courier New" w:cs="Courier New" w:hint="default"/>
    </w:rPr>
  </w:style>
  <w:style w:type="character" w:customStyle="1" w:styleId="WW8Num11z2">
    <w:name w:val="WW8Num11z2"/>
    <w:rsid w:val="00337BD4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337BD4"/>
  </w:style>
  <w:style w:type="character" w:customStyle="1" w:styleId="WW8Num10z1">
    <w:name w:val="WW8Num10z1"/>
    <w:rsid w:val="00337BD4"/>
  </w:style>
  <w:style w:type="character" w:customStyle="1" w:styleId="WW8Num10z2">
    <w:name w:val="WW8Num10z2"/>
    <w:rsid w:val="00337BD4"/>
  </w:style>
  <w:style w:type="character" w:customStyle="1" w:styleId="WW8Num10z3">
    <w:name w:val="WW8Num10z3"/>
    <w:rsid w:val="00337BD4"/>
  </w:style>
  <w:style w:type="character" w:customStyle="1" w:styleId="WW8Num10z4">
    <w:name w:val="WW8Num10z4"/>
    <w:rsid w:val="00337BD4"/>
  </w:style>
  <w:style w:type="character" w:customStyle="1" w:styleId="WW8Num10z5">
    <w:name w:val="WW8Num10z5"/>
    <w:rsid w:val="00337BD4"/>
  </w:style>
  <w:style w:type="character" w:customStyle="1" w:styleId="WW8Num10z6">
    <w:name w:val="WW8Num10z6"/>
    <w:rsid w:val="00337BD4"/>
  </w:style>
  <w:style w:type="character" w:customStyle="1" w:styleId="WW8Num10z7">
    <w:name w:val="WW8Num10z7"/>
    <w:rsid w:val="00337BD4"/>
  </w:style>
  <w:style w:type="character" w:customStyle="1" w:styleId="WW8Num10z8">
    <w:name w:val="WW8Num10z8"/>
    <w:rsid w:val="00337BD4"/>
  </w:style>
  <w:style w:type="character" w:customStyle="1" w:styleId="WW-">
    <w:name w:val="WW-Προεπιλεγμένη γραμματοσειρά"/>
    <w:rsid w:val="00337BD4"/>
  </w:style>
  <w:style w:type="character" w:customStyle="1" w:styleId="WW-DefaultParagraphFont">
    <w:name w:val="WW-Default Paragraph Font"/>
    <w:rsid w:val="00337BD4"/>
  </w:style>
  <w:style w:type="character" w:customStyle="1" w:styleId="WW8Num8z1">
    <w:name w:val="WW8Num8z1"/>
    <w:rsid w:val="00337BD4"/>
    <w:rPr>
      <w:rFonts w:eastAsia="Calibri"/>
      <w:lang w:val="el-GR"/>
    </w:rPr>
  </w:style>
  <w:style w:type="character" w:customStyle="1" w:styleId="WW8Num8z2">
    <w:name w:val="WW8Num8z2"/>
    <w:rsid w:val="00337BD4"/>
  </w:style>
  <w:style w:type="character" w:customStyle="1" w:styleId="WW8Num8z3">
    <w:name w:val="WW8Num8z3"/>
    <w:rsid w:val="00337BD4"/>
  </w:style>
  <w:style w:type="character" w:customStyle="1" w:styleId="WW8Num8z4">
    <w:name w:val="WW8Num8z4"/>
    <w:rsid w:val="00337BD4"/>
  </w:style>
  <w:style w:type="character" w:customStyle="1" w:styleId="WW8Num8z5">
    <w:name w:val="WW8Num8z5"/>
    <w:rsid w:val="00337BD4"/>
  </w:style>
  <w:style w:type="character" w:customStyle="1" w:styleId="WW8Num8z6">
    <w:name w:val="WW8Num8z6"/>
    <w:rsid w:val="00337BD4"/>
  </w:style>
  <w:style w:type="character" w:customStyle="1" w:styleId="WW8Num8z7">
    <w:name w:val="WW8Num8z7"/>
    <w:rsid w:val="00337BD4"/>
  </w:style>
  <w:style w:type="character" w:customStyle="1" w:styleId="WW8Num8z8">
    <w:name w:val="WW8Num8z8"/>
    <w:rsid w:val="00337BD4"/>
  </w:style>
  <w:style w:type="character" w:customStyle="1" w:styleId="WW8Num11z3">
    <w:name w:val="WW8Num11z3"/>
    <w:rsid w:val="00337BD4"/>
  </w:style>
  <w:style w:type="character" w:customStyle="1" w:styleId="WW8Num11z4">
    <w:name w:val="WW8Num11z4"/>
    <w:rsid w:val="00337BD4"/>
  </w:style>
  <w:style w:type="character" w:customStyle="1" w:styleId="WW8Num11z5">
    <w:name w:val="WW8Num11z5"/>
    <w:rsid w:val="00337BD4"/>
  </w:style>
  <w:style w:type="character" w:customStyle="1" w:styleId="WW8Num11z6">
    <w:name w:val="WW8Num11z6"/>
    <w:rsid w:val="00337BD4"/>
  </w:style>
  <w:style w:type="character" w:customStyle="1" w:styleId="WW8Num11z7">
    <w:name w:val="WW8Num11z7"/>
    <w:rsid w:val="00337BD4"/>
  </w:style>
  <w:style w:type="character" w:customStyle="1" w:styleId="WW8Num11z8">
    <w:name w:val="WW8Num11z8"/>
    <w:rsid w:val="00337BD4"/>
  </w:style>
  <w:style w:type="character" w:customStyle="1" w:styleId="WW-DefaultParagraphFont1">
    <w:name w:val="WW-Default Paragraph Font1"/>
    <w:rsid w:val="00337BD4"/>
  </w:style>
  <w:style w:type="character" w:customStyle="1" w:styleId="40">
    <w:name w:val="Προεπιλεγμένη γραμματοσειρά4"/>
    <w:rsid w:val="00337BD4"/>
  </w:style>
  <w:style w:type="character" w:customStyle="1" w:styleId="WW8Num2z1">
    <w:name w:val="WW8Num2z1"/>
    <w:rsid w:val="00337BD4"/>
  </w:style>
  <w:style w:type="character" w:customStyle="1" w:styleId="WW8Num2z2">
    <w:name w:val="WW8Num2z2"/>
    <w:rsid w:val="00337BD4"/>
  </w:style>
  <w:style w:type="character" w:customStyle="1" w:styleId="WW8Num2z3">
    <w:name w:val="WW8Num2z3"/>
    <w:rsid w:val="00337BD4"/>
  </w:style>
  <w:style w:type="character" w:customStyle="1" w:styleId="WW8Num2z4">
    <w:name w:val="WW8Num2z4"/>
    <w:rsid w:val="00337B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337BD4"/>
  </w:style>
  <w:style w:type="character" w:customStyle="1" w:styleId="WW8Num2z6">
    <w:name w:val="WW8Num2z6"/>
    <w:rsid w:val="00337BD4"/>
  </w:style>
  <w:style w:type="character" w:customStyle="1" w:styleId="WW8Num2z7">
    <w:name w:val="WW8Num2z7"/>
    <w:rsid w:val="00337BD4"/>
  </w:style>
  <w:style w:type="character" w:customStyle="1" w:styleId="WW8Num2z8">
    <w:name w:val="WW8Num2z8"/>
    <w:rsid w:val="00337BD4"/>
  </w:style>
  <w:style w:type="character" w:customStyle="1" w:styleId="WW8Num9z1">
    <w:name w:val="WW8Num9z1"/>
    <w:rsid w:val="00337BD4"/>
    <w:rPr>
      <w:rFonts w:eastAsia="Calibri"/>
      <w:lang w:val="el-GR"/>
    </w:rPr>
  </w:style>
  <w:style w:type="character" w:customStyle="1" w:styleId="WW8Num9z2">
    <w:name w:val="WW8Num9z2"/>
    <w:rsid w:val="00337BD4"/>
  </w:style>
  <w:style w:type="character" w:customStyle="1" w:styleId="WW8Num9z3">
    <w:name w:val="WW8Num9z3"/>
    <w:rsid w:val="00337BD4"/>
  </w:style>
  <w:style w:type="character" w:customStyle="1" w:styleId="WW8Num9z4">
    <w:name w:val="WW8Num9z4"/>
    <w:rsid w:val="00337BD4"/>
  </w:style>
  <w:style w:type="character" w:customStyle="1" w:styleId="WW8Num9z5">
    <w:name w:val="WW8Num9z5"/>
    <w:rsid w:val="00337BD4"/>
  </w:style>
  <w:style w:type="character" w:customStyle="1" w:styleId="WW8Num9z6">
    <w:name w:val="WW8Num9z6"/>
    <w:rsid w:val="00337BD4"/>
  </w:style>
  <w:style w:type="character" w:customStyle="1" w:styleId="WW8Num9z7">
    <w:name w:val="WW8Num9z7"/>
    <w:rsid w:val="00337BD4"/>
  </w:style>
  <w:style w:type="character" w:customStyle="1" w:styleId="WW8Num9z8">
    <w:name w:val="WW8Num9z8"/>
    <w:rsid w:val="00337BD4"/>
  </w:style>
  <w:style w:type="character" w:customStyle="1" w:styleId="WW-DefaultParagraphFont11">
    <w:name w:val="WW-Default Paragraph Font11"/>
    <w:rsid w:val="00337BD4"/>
  </w:style>
  <w:style w:type="character" w:customStyle="1" w:styleId="WW8Num12z0">
    <w:name w:val="WW8Num12z0"/>
    <w:rsid w:val="00337BD4"/>
    <w:rPr>
      <w:rFonts w:ascii="Symbol" w:hAnsi="Symbol" w:cs="Symbol"/>
    </w:rPr>
  </w:style>
  <w:style w:type="character" w:customStyle="1" w:styleId="WW8Num12z1">
    <w:name w:val="WW8Num12z1"/>
    <w:rsid w:val="00337BD4"/>
    <w:rPr>
      <w:rFonts w:ascii="Courier New" w:hAnsi="Courier New" w:cs="Courier New"/>
    </w:rPr>
  </w:style>
  <w:style w:type="character" w:customStyle="1" w:styleId="WW8Num12z2">
    <w:name w:val="WW8Num12z2"/>
    <w:rsid w:val="00337BD4"/>
    <w:rPr>
      <w:rFonts w:ascii="Wingdings" w:hAnsi="Wingdings" w:cs="Wingdings"/>
    </w:rPr>
  </w:style>
  <w:style w:type="character" w:customStyle="1" w:styleId="WW-DefaultParagraphFont111">
    <w:name w:val="WW-Default Paragraph Font111"/>
    <w:rsid w:val="00337BD4"/>
  </w:style>
  <w:style w:type="character" w:customStyle="1" w:styleId="WW-DefaultParagraphFont1111">
    <w:name w:val="WW-Default Paragraph Font1111"/>
    <w:rsid w:val="00337BD4"/>
  </w:style>
  <w:style w:type="character" w:customStyle="1" w:styleId="WW-DefaultParagraphFont11111">
    <w:name w:val="WW-Default Paragraph Font11111"/>
    <w:rsid w:val="00337BD4"/>
  </w:style>
  <w:style w:type="character" w:customStyle="1" w:styleId="30">
    <w:name w:val="Προεπιλεγμένη γραμματοσειρά3"/>
    <w:rsid w:val="00337BD4"/>
  </w:style>
  <w:style w:type="character" w:customStyle="1" w:styleId="WW-DefaultParagraphFont111111">
    <w:name w:val="WW-Default Paragraph Font111111"/>
    <w:rsid w:val="00337BD4"/>
  </w:style>
  <w:style w:type="character" w:customStyle="1" w:styleId="DefaultParagraphFont2">
    <w:name w:val="Default Paragraph Font2"/>
    <w:rsid w:val="00337BD4"/>
  </w:style>
  <w:style w:type="character" w:customStyle="1" w:styleId="WW8Num12z3">
    <w:name w:val="WW8Num12z3"/>
    <w:rsid w:val="00337BD4"/>
  </w:style>
  <w:style w:type="character" w:customStyle="1" w:styleId="WW8Num12z4">
    <w:name w:val="WW8Num12z4"/>
    <w:rsid w:val="00337BD4"/>
  </w:style>
  <w:style w:type="character" w:customStyle="1" w:styleId="WW8Num12z5">
    <w:name w:val="WW8Num12z5"/>
    <w:rsid w:val="00337BD4"/>
  </w:style>
  <w:style w:type="character" w:customStyle="1" w:styleId="WW8Num12z6">
    <w:name w:val="WW8Num12z6"/>
    <w:rsid w:val="00337BD4"/>
  </w:style>
  <w:style w:type="character" w:customStyle="1" w:styleId="WW8Num12z7">
    <w:name w:val="WW8Num12z7"/>
    <w:rsid w:val="00337BD4"/>
  </w:style>
  <w:style w:type="character" w:customStyle="1" w:styleId="WW8Num12z8">
    <w:name w:val="WW8Num12z8"/>
    <w:rsid w:val="00337BD4"/>
  </w:style>
  <w:style w:type="character" w:customStyle="1" w:styleId="WW8Num13z0">
    <w:name w:val="WW8Num13z0"/>
    <w:rsid w:val="00337BD4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337BD4"/>
  </w:style>
  <w:style w:type="character" w:customStyle="1" w:styleId="WW8Num13z1">
    <w:name w:val="WW8Num13z1"/>
    <w:rsid w:val="00337BD4"/>
    <w:rPr>
      <w:rFonts w:eastAsia="Calibri"/>
      <w:lang w:val="el-GR"/>
    </w:rPr>
  </w:style>
  <w:style w:type="character" w:customStyle="1" w:styleId="WW8Num13z2">
    <w:name w:val="WW8Num13z2"/>
    <w:rsid w:val="00337BD4"/>
  </w:style>
  <w:style w:type="character" w:customStyle="1" w:styleId="WW8Num13z3">
    <w:name w:val="WW8Num13z3"/>
    <w:rsid w:val="00337BD4"/>
  </w:style>
  <w:style w:type="character" w:customStyle="1" w:styleId="WW8Num13z4">
    <w:name w:val="WW8Num13z4"/>
    <w:rsid w:val="00337BD4"/>
  </w:style>
  <w:style w:type="character" w:customStyle="1" w:styleId="WW8Num13z5">
    <w:name w:val="WW8Num13z5"/>
    <w:rsid w:val="00337BD4"/>
  </w:style>
  <w:style w:type="character" w:customStyle="1" w:styleId="WW8Num13z6">
    <w:name w:val="WW8Num13z6"/>
    <w:rsid w:val="00337BD4"/>
  </w:style>
  <w:style w:type="character" w:customStyle="1" w:styleId="WW8Num13z7">
    <w:name w:val="WW8Num13z7"/>
    <w:rsid w:val="00337BD4"/>
  </w:style>
  <w:style w:type="character" w:customStyle="1" w:styleId="WW8Num13z8">
    <w:name w:val="WW8Num13z8"/>
    <w:rsid w:val="00337BD4"/>
  </w:style>
  <w:style w:type="character" w:customStyle="1" w:styleId="WW8Num14z0">
    <w:name w:val="WW8Num14z0"/>
    <w:rsid w:val="00337BD4"/>
    <w:rPr>
      <w:rFonts w:ascii="Symbol" w:hAnsi="Symbol" w:cs="OpenSymbol"/>
    </w:rPr>
  </w:style>
  <w:style w:type="character" w:customStyle="1" w:styleId="WW8Num14z1">
    <w:name w:val="WW8Num14z1"/>
    <w:rsid w:val="00337BD4"/>
  </w:style>
  <w:style w:type="character" w:customStyle="1" w:styleId="WW8Num14z2">
    <w:name w:val="WW8Num14z2"/>
    <w:rsid w:val="00337BD4"/>
  </w:style>
  <w:style w:type="character" w:customStyle="1" w:styleId="WW8Num14z3">
    <w:name w:val="WW8Num14z3"/>
    <w:rsid w:val="00337BD4"/>
  </w:style>
  <w:style w:type="character" w:customStyle="1" w:styleId="WW8Num14z4">
    <w:name w:val="WW8Num14z4"/>
    <w:rsid w:val="00337BD4"/>
  </w:style>
  <w:style w:type="character" w:customStyle="1" w:styleId="WW8Num14z5">
    <w:name w:val="WW8Num14z5"/>
    <w:rsid w:val="00337BD4"/>
  </w:style>
  <w:style w:type="character" w:customStyle="1" w:styleId="WW8Num14z6">
    <w:name w:val="WW8Num14z6"/>
    <w:rsid w:val="00337BD4"/>
  </w:style>
  <w:style w:type="character" w:customStyle="1" w:styleId="WW8Num14z7">
    <w:name w:val="WW8Num14z7"/>
    <w:rsid w:val="00337BD4"/>
  </w:style>
  <w:style w:type="character" w:customStyle="1" w:styleId="WW8Num14z8">
    <w:name w:val="WW8Num14z8"/>
    <w:rsid w:val="00337BD4"/>
  </w:style>
  <w:style w:type="character" w:customStyle="1" w:styleId="WW8Num15z0">
    <w:name w:val="WW8Num15z0"/>
    <w:rsid w:val="00337BD4"/>
  </w:style>
  <w:style w:type="character" w:customStyle="1" w:styleId="WW8Num15z1">
    <w:name w:val="WW8Num15z1"/>
    <w:rsid w:val="00337BD4"/>
  </w:style>
  <w:style w:type="character" w:customStyle="1" w:styleId="WW8Num15z2">
    <w:name w:val="WW8Num15z2"/>
    <w:rsid w:val="00337BD4"/>
  </w:style>
  <w:style w:type="character" w:customStyle="1" w:styleId="WW8Num15z3">
    <w:name w:val="WW8Num15z3"/>
    <w:rsid w:val="00337BD4"/>
  </w:style>
  <w:style w:type="character" w:customStyle="1" w:styleId="WW8Num15z4">
    <w:name w:val="WW8Num15z4"/>
    <w:rsid w:val="00337BD4"/>
  </w:style>
  <w:style w:type="character" w:customStyle="1" w:styleId="WW8Num15z5">
    <w:name w:val="WW8Num15z5"/>
    <w:rsid w:val="00337BD4"/>
  </w:style>
  <w:style w:type="character" w:customStyle="1" w:styleId="WW8Num15z6">
    <w:name w:val="WW8Num15z6"/>
    <w:rsid w:val="00337BD4"/>
  </w:style>
  <w:style w:type="character" w:customStyle="1" w:styleId="WW8Num15z7">
    <w:name w:val="WW8Num15z7"/>
    <w:rsid w:val="00337BD4"/>
  </w:style>
  <w:style w:type="character" w:customStyle="1" w:styleId="WW8Num15z8">
    <w:name w:val="WW8Num15z8"/>
    <w:rsid w:val="00337BD4"/>
  </w:style>
  <w:style w:type="character" w:customStyle="1" w:styleId="WW8Num16z0">
    <w:name w:val="WW8Num16z0"/>
    <w:rsid w:val="00337BD4"/>
  </w:style>
  <w:style w:type="character" w:customStyle="1" w:styleId="WW8Num16z1">
    <w:name w:val="WW8Num16z1"/>
    <w:rsid w:val="00337BD4"/>
  </w:style>
  <w:style w:type="character" w:customStyle="1" w:styleId="WW8Num16z2">
    <w:name w:val="WW8Num16z2"/>
    <w:rsid w:val="00337BD4"/>
  </w:style>
  <w:style w:type="character" w:customStyle="1" w:styleId="WW8Num16z3">
    <w:name w:val="WW8Num16z3"/>
    <w:rsid w:val="00337BD4"/>
  </w:style>
  <w:style w:type="character" w:customStyle="1" w:styleId="WW8Num16z4">
    <w:name w:val="WW8Num16z4"/>
    <w:rsid w:val="00337BD4"/>
  </w:style>
  <w:style w:type="character" w:customStyle="1" w:styleId="WW8Num16z5">
    <w:name w:val="WW8Num16z5"/>
    <w:rsid w:val="00337BD4"/>
  </w:style>
  <w:style w:type="character" w:customStyle="1" w:styleId="WW8Num16z6">
    <w:name w:val="WW8Num16z6"/>
    <w:rsid w:val="00337BD4"/>
  </w:style>
  <w:style w:type="character" w:customStyle="1" w:styleId="WW8Num16z7">
    <w:name w:val="WW8Num16z7"/>
    <w:rsid w:val="00337BD4"/>
  </w:style>
  <w:style w:type="character" w:customStyle="1" w:styleId="WW8Num16z8">
    <w:name w:val="WW8Num16z8"/>
    <w:rsid w:val="00337BD4"/>
  </w:style>
  <w:style w:type="character" w:customStyle="1" w:styleId="WW-DefaultParagraphFont11111111">
    <w:name w:val="WW-Default Paragraph Font11111111"/>
    <w:rsid w:val="00337BD4"/>
  </w:style>
  <w:style w:type="character" w:customStyle="1" w:styleId="WW-DefaultParagraphFont111111111">
    <w:name w:val="WW-Default Paragraph Font111111111"/>
    <w:rsid w:val="00337BD4"/>
  </w:style>
  <w:style w:type="character" w:customStyle="1" w:styleId="WW-DefaultParagraphFont1111111111">
    <w:name w:val="WW-Default Paragraph Font1111111111"/>
    <w:rsid w:val="00337BD4"/>
  </w:style>
  <w:style w:type="character" w:customStyle="1" w:styleId="WW-DefaultParagraphFont11111111111">
    <w:name w:val="WW-Default Paragraph Font11111111111"/>
    <w:rsid w:val="00337BD4"/>
  </w:style>
  <w:style w:type="character" w:customStyle="1" w:styleId="WW-DefaultParagraphFont111111111111">
    <w:name w:val="WW-Default Paragraph Font111111111111"/>
    <w:rsid w:val="00337BD4"/>
  </w:style>
  <w:style w:type="character" w:customStyle="1" w:styleId="WW8Num17z0">
    <w:name w:val="WW8Num17z0"/>
    <w:rsid w:val="00337BD4"/>
  </w:style>
  <w:style w:type="character" w:customStyle="1" w:styleId="WW8Num17z1">
    <w:name w:val="WW8Num17z1"/>
    <w:rsid w:val="00337BD4"/>
  </w:style>
  <w:style w:type="character" w:customStyle="1" w:styleId="WW8Num17z2">
    <w:name w:val="WW8Num17z2"/>
    <w:rsid w:val="00337BD4"/>
  </w:style>
  <w:style w:type="character" w:customStyle="1" w:styleId="WW8Num17z3">
    <w:name w:val="WW8Num17z3"/>
    <w:rsid w:val="00337BD4"/>
  </w:style>
  <w:style w:type="character" w:customStyle="1" w:styleId="WW8Num17z4">
    <w:name w:val="WW8Num17z4"/>
    <w:rsid w:val="00337BD4"/>
  </w:style>
  <w:style w:type="character" w:customStyle="1" w:styleId="WW8Num17z5">
    <w:name w:val="WW8Num17z5"/>
    <w:rsid w:val="00337BD4"/>
  </w:style>
  <w:style w:type="character" w:customStyle="1" w:styleId="WW8Num17z6">
    <w:name w:val="WW8Num17z6"/>
    <w:rsid w:val="00337BD4"/>
  </w:style>
  <w:style w:type="character" w:customStyle="1" w:styleId="WW8Num17z7">
    <w:name w:val="WW8Num17z7"/>
    <w:rsid w:val="00337BD4"/>
  </w:style>
  <w:style w:type="character" w:customStyle="1" w:styleId="WW8Num17z8">
    <w:name w:val="WW8Num17z8"/>
    <w:rsid w:val="00337BD4"/>
  </w:style>
  <w:style w:type="character" w:customStyle="1" w:styleId="WW8Num18z0">
    <w:name w:val="WW8Num18z0"/>
    <w:rsid w:val="00337BD4"/>
  </w:style>
  <w:style w:type="character" w:customStyle="1" w:styleId="WW8Num18z1">
    <w:name w:val="WW8Num18z1"/>
    <w:rsid w:val="00337BD4"/>
  </w:style>
  <w:style w:type="character" w:customStyle="1" w:styleId="WW8Num18z2">
    <w:name w:val="WW8Num18z2"/>
    <w:rsid w:val="00337BD4"/>
  </w:style>
  <w:style w:type="character" w:customStyle="1" w:styleId="WW8Num18z3">
    <w:name w:val="WW8Num18z3"/>
    <w:rsid w:val="00337BD4"/>
  </w:style>
  <w:style w:type="character" w:customStyle="1" w:styleId="WW8Num18z4">
    <w:name w:val="WW8Num18z4"/>
    <w:rsid w:val="00337BD4"/>
  </w:style>
  <w:style w:type="character" w:customStyle="1" w:styleId="WW8Num18z5">
    <w:name w:val="WW8Num18z5"/>
    <w:rsid w:val="00337BD4"/>
  </w:style>
  <w:style w:type="character" w:customStyle="1" w:styleId="WW8Num18z6">
    <w:name w:val="WW8Num18z6"/>
    <w:rsid w:val="00337BD4"/>
  </w:style>
  <w:style w:type="character" w:customStyle="1" w:styleId="WW8Num18z7">
    <w:name w:val="WW8Num18z7"/>
    <w:rsid w:val="00337BD4"/>
  </w:style>
  <w:style w:type="character" w:customStyle="1" w:styleId="WW8Num18z8">
    <w:name w:val="WW8Num18z8"/>
    <w:rsid w:val="00337BD4"/>
  </w:style>
  <w:style w:type="character" w:customStyle="1" w:styleId="WW8Num3z1">
    <w:name w:val="WW8Num3z1"/>
    <w:rsid w:val="00337BD4"/>
  </w:style>
  <w:style w:type="character" w:customStyle="1" w:styleId="WW8Num3z2">
    <w:name w:val="WW8Num3z2"/>
    <w:rsid w:val="00337BD4"/>
  </w:style>
  <w:style w:type="character" w:customStyle="1" w:styleId="WW8Num3z3">
    <w:name w:val="WW8Num3z3"/>
    <w:rsid w:val="00337BD4"/>
  </w:style>
  <w:style w:type="character" w:customStyle="1" w:styleId="WW8Num3z4">
    <w:name w:val="WW8Num3z4"/>
    <w:rsid w:val="00337B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337BD4"/>
  </w:style>
  <w:style w:type="character" w:customStyle="1" w:styleId="WW8Num3z6">
    <w:name w:val="WW8Num3z6"/>
    <w:rsid w:val="00337BD4"/>
  </w:style>
  <w:style w:type="character" w:customStyle="1" w:styleId="WW8Num3z7">
    <w:name w:val="WW8Num3z7"/>
    <w:rsid w:val="00337BD4"/>
  </w:style>
  <w:style w:type="character" w:customStyle="1" w:styleId="WW8Num3z8">
    <w:name w:val="WW8Num3z8"/>
    <w:rsid w:val="00337BD4"/>
  </w:style>
  <w:style w:type="character" w:customStyle="1" w:styleId="WW-DefaultParagraphFont1111111111111">
    <w:name w:val="WW-Default Paragraph Font1111111111111"/>
    <w:rsid w:val="00337BD4"/>
  </w:style>
  <w:style w:type="character" w:customStyle="1" w:styleId="WW-DefaultParagraphFont11111111111111">
    <w:name w:val="WW-Default Paragraph Font11111111111111"/>
    <w:rsid w:val="00337BD4"/>
  </w:style>
  <w:style w:type="character" w:customStyle="1" w:styleId="WW-DefaultParagraphFont111111111111111">
    <w:name w:val="WW-Default Paragraph Font111111111111111"/>
    <w:rsid w:val="00337BD4"/>
  </w:style>
  <w:style w:type="character" w:customStyle="1" w:styleId="WW-DefaultParagraphFont1111111111111111">
    <w:name w:val="WW-Default Paragraph Font1111111111111111"/>
    <w:rsid w:val="00337BD4"/>
  </w:style>
  <w:style w:type="character" w:customStyle="1" w:styleId="20">
    <w:name w:val="Προεπιλεγμένη γραμματοσειρά2"/>
    <w:rsid w:val="00337BD4"/>
  </w:style>
  <w:style w:type="character" w:customStyle="1" w:styleId="WW8Num19z0">
    <w:name w:val="WW8Num19z0"/>
    <w:rsid w:val="00337BD4"/>
    <w:rPr>
      <w:rFonts w:ascii="Calibri" w:hAnsi="Calibri" w:cs="Calibri"/>
    </w:rPr>
  </w:style>
  <w:style w:type="character" w:customStyle="1" w:styleId="WW8Num19z1">
    <w:name w:val="WW8Num19z1"/>
    <w:rsid w:val="00337BD4"/>
  </w:style>
  <w:style w:type="character" w:customStyle="1" w:styleId="WW8Num20z0">
    <w:name w:val="WW8Num20z0"/>
    <w:rsid w:val="00337BD4"/>
    <w:rPr>
      <w:rFonts w:ascii="Calibri" w:eastAsia="Calibri" w:hAnsi="Calibri" w:cs="Times New Roman"/>
    </w:rPr>
  </w:style>
  <w:style w:type="character" w:customStyle="1" w:styleId="WW8Num20z1">
    <w:name w:val="WW8Num20z1"/>
    <w:rsid w:val="00337BD4"/>
    <w:rPr>
      <w:rFonts w:ascii="Courier New" w:hAnsi="Courier New" w:cs="Courier New"/>
    </w:rPr>
  </w:style>
  <w:style w:type="character" w:customStyle="1" w:styleId="WW8Num20z2">
    <w:name w:val="WW8Num20z2"/>
    <w:rsid w:val="00337BD4"/>
    <w:rPr>
      <w:rFonts w:ascii="Wingdings" w:hAnsi="Wingdings" w:cs="Wingdings"/>
    </w:rPr>
  </w:style>
  <w:style w:type="character" w:customStyle="1" w:styleId="WW8Num20z3">
    <w:name w:val="WW8Num20z3"/>
    <w:rsid w:val="00337BD4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337BD4"/>
  </w:style>
  <w:style w:type="character" w:customStyle="1" w:styleId="WW8Num19z2">
    <w:name w:val="WW8Num19z2"/>
    <w:rsid w:val="00337BD4"/>
  </w:style>
  <w:style w:type="character" w:customStyle="1" w:styleId="WW8Num19z3">
    <w:name w:val="WW8Num19z3"/>
    <w:rsid w:val="00337BD4"/>
  </w:style>
  <w:style w:type="character" w:customStyle="1" w:styleId="WW8Num19z4">
    <w:name w:val="WW8Num19z4"/>
    <w:rsid w:val="00337BD4"/>
  </w:style>
  <w:style w:type="character" w:customStyle="1" w:styleId="WW8Num19z5">
    <w:name w:val="WW8Num19z5"/>
    <w:rsid w:val="00337BD4"/>
  </w:style>
  <w:style w:type="character" w:customStyle="1" w:styleId="WW8Num19z6">
    <w:name w:val="WW8Num19z6"/>
    <w:rsid w:val="00337BD4"/>
  </w:style>
  <w:style w:type="character" w:customStyle="1" w:styleId="WW8Num19z7">
    <w:name w:val="WW8Num19z7"/>
    <w:rsid w:val="00337BD4"/>
  </w:style>
  <w:style w:type="character" w:customStyle="1" w:styleId="WW8Num19z8">
    <w:name w:val="WW8Num19z8"/>
    <w:rsid w:val="00337BD4"/>
  </w:style>
  <w:style w:type="character" w:customStyle="1" w:styleId="WW8Num20z4">
    <w:name w:val="WW8Num20z4"/>
    <w:rsid w:val="00337BD4"/>
  </w:style>
  <w:style w:type="character" w:customStyle="1" w:styleId="WW8Num20z5">
    <w:name w:val="WW8Num20z5"/>
    <w:rsid w:val="00337BD4"/>
  </w:style>
  <w:style w:type="character" w:customStyle="1" w:styleId="WW8Num20z6">
    <w:name w:val="WW8Num20z6"/>
    <w:rsid w:val="00337BD4"/>
  </w:style>
  <w:style w:type="character" w:customStyle="1" w:styleId="WW8Num20z7">
    <w:name w:val="WW8Num20z7"/>
    <w:rsid w:val="00337BD4"/>
  </w:style>
  <w:style w:type="character" w:customStyle="1" w:styleId="WW8Num20z8">
    <w:name w:val="WW8Num20z8"/>
    <w:rsid w:val="00337BD4"/>
  </w:style>
  <w:style w:type="character" w:customStyle="1" w:styleId="WW-DefaultParagraphFont111111111111111111">
    <w:name w:val="WW-Default Paragraph Font111111111111111111"/>
    <w:rsid w:val="00337BD4"/>
  </w:style>
  <w:style w:type="character" w:customStyle="1" w:styleId="WW-DefaultParagraphFont1111111111111111111">
    <w:name w:val="WW-Default Paragraph Font1111111111111111111"/>
    <w:rsid w:val="00337BD4"/>
  </w:style>
  <w:style w:type="character" w:customStyle="1" w:styleId="WW8Num21z0">
    <w:name w:val="WW8Num21z0"/>
    <w:rsid w:val="00337BD4"/>
    <w:rPr>
      <w:rFonts w:ascii="Calibri" w:eastAsia="Times New Roman" w:hAnsi="Calibri" w:cs="Calibri"/>
    </w:rPr>
  </w:style>
  <w:style w:type="character" w:customStyle="1" w:styleId="WW8Num21z1">
    <w:name w:val="WW8Num21z1"/>
    <w:rsid w:val="00337BD4"/>
    <w:rPr>
      <w:rFonts w:ascii="Courier New" w:hAnsi="Courier New" w:cs="Courier New"/>
    </w:rPr>
  </w:style>
  <w:style w:type="character" w:customStyle="1" w:styleId="WW8Num21z2">
    <w:name w:val="WW8Num21z2"/>
    <w:rsid w:val="00337BD4"/>
    <w:rPr>
      <w:rFonts w:ascii="Wingdings" w:hAnsi="Wingdings" w:cs="Wingdings"/>
    </w:rPr>
  </w:style>
  <w:style w:type="character" w:customStyle="1" w:styleId="WW8Num21z3">
    <w:name w:val="WW8Num21z3"/>
    <w:rsid w:val="00337BD4"/>
    <w:rPr>
      <w:rFonts w:ascii="Symbol" w:hAnsi="Symbol" w:cs="Symbol"/>
    </w:rPr>
  </w:style>
  <w:style w:type="character" w:customStyle="1" w:styleId="WW8Num22z0">
    <w:name w:val="WW8Num22z0"/>
    <w:rsid w:val="00337BD4"/>
    <w:rPr>
      <w:rFonts w:ascii="Symbol" w:hAnsi="Symbol" w:cs="Symbol"/>
    </w:rPr>
  </w:style>
  <w:style w:type="character" w:customStyle="1" w:styleId="WW8Num22z1">
    <w:name w:val="WW8Num22z1"/>
    <w:rsid w:val="00337BD4"/>
    <w:rPr>
      <w:rFonts w:ascii="Courier New" w:hAnsi="Courier New" w:cs="Courier New"/>
    </w:rPr>
  </w:style>
  <w:style w:type="character" w:customStyle="1" w:styleId="WW8Num22z2">
    <w:name w:val="WW8Num22z2"/>
    <w:rsid w:val="00337BD4"/>
    <w:rPr>
      <w:rFonts w:ascii="Wingdings" w:hAnsi="Wingdings" w:cs="Wingdings"/>
    </w:rPr>
  </w:style>
  <w:style w:type="character" w:customStyle="1" w:styleId="WW8Num23z0">
    <w:name w:val="WW8Num23z0"/>
    <w:rsid w:val="00337BD4"/>
    <w:rPr>
      <w:rFonts w:ascii="Calibri" w:eastAsia="Times New Roman" w:hAnsi="Calibri" w:cs="Calibri"/>
    </w:rPr>
  </w:style>
  <w:style w:type="character" w:customStyle="1" w:styleId="WW8Num23z1">
    <w:name w:val="WW8Num23z1"/>
    <w:rsid w:val="00337BD4"/>
    <w:rPr>
      <w:rFonts w:ascii="Courier New" w:hAnsi="Courier New" w:cs="Courier New"/>
    </w:rPr>
  </w:style>
  <w:style w:type="character" w:customStyle="1" w:styleId="WW8Num23z2">
    <w:name w:val="WW8Num23z2"/>
    <w:rsid w:val="00337BD4"/>
    <w:rPr>
      <w:rFonts w:ascii="Wingdings" w:hAnsi="Wingdings" w:cs="Wingdings"/>
    </w:rPr>
  </w:style>
  <w:style w:type="character" w:customStyle="1" w:styleId="WW8Num23z3">
    <w:name w:val="WW8Num23z3"/>
    <w:rsid w:val="00337BD4"/>
    <w:rPr>
      <w:rFonts w:ascii="Symbol" w:hAnsi="Symbol" w:cs="Symbol"/>
    </w:rPr>
  </w:style>
  <w:style w:type="character" w:customStyle="1" w:styleId="WW8Num24z0">
    <w:name w:val="WW8Num24z0"/>
    <w:rsid w:val="00337BD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337BD4"/>
    <w:rPr>
      <w:rFonts w:ascii="Courier New" w:hAnsi="Courier New" w:cs="Courier New"/>
    </w:rPr>
  </w:style>
  <w:style w:type="character" w:customStyle="1" w:styleId="WW8Num24z2">
    <w:name w:val="WW8Num24z2"/>
    <w:rsid w:val="00337BD4"/>
    <w:rPr>
      <w:rFonts w:ascii="Wingdings" w:hAnsi="Wingdings" w:cs="Wingdings"/>
    </w:rPr>
  </w:style>
  <w:style w:type="character" w:customStyle="1" w:styleId="WW8Num25z0">
    <w:name w:val="WW8Num25z0"/>
    <w:rsid w:val="00337BD4"/>
    <w:rPr>
      <w:rFonts w:ascii="Symbol" w:hAnsi="Symbol" w:cs="Symbol"/>
    </w:rPr>
  </w:style>
  <w:style w:type="character" w:customStyle="1" w:styleId="WW8Num25z1">
    <w:name w:val="WW8Num25z1"/>
    <w:rsid w:val="00337BD4"/>
    <w:rPr>
      <w:rFonts w:ascii="Courier New" w:hAnsi="Courier New" w:cs="Courier New"/>
    </w:rPr>
  </w:style>
  <w:style w:type="character" w:customStyle="1" w:styleId="WW8Num25z2">
    <w:name w:val="WW8Num25z2"/>
    <w:rsid w:val="00337BD4"/>
    <w:rPr>
      <w:rFonts w:ascii="Wingdings" w:hAnsi="Wingdings" w:cs="Wingdings"/>
    </w:rPr>
  </w:style>
  <w:style w:type="character" w:customStyle="1" w:styleId="WW8Num26z0">
    <w:name w:val="WW8Num26z0"/>
    <w:rsid w:val="00337BD4"/>
    <w:rPr>
      <w:rFonts w:ascii="Symbol" w:hAnsi="Symbol" w:cs="Symbol"/>
    </w:rPr>
  </w:style>
  <w:style w:type="character" w:customStyle="1" w:styleId="WW8Num26z1">
    <w:name w:val="WW8Num26z1"/>
    <w:rsid w:val="00337BD4"/>
    <w:rPr>
      <w:rFonts w:ascii="Courier New" w:hAnsi="Courier New" w:cs="Courier New"/>
    </w:rPr>
  </w:style>
  <w:style w:type="character" w:customStyle="1" w:styleId="WW8Num26z2">
    <w:name w:val="WW8Num26z2"/>
    <w:rsid w:val="00337BD4"/>
    <w:rPr>
      <w:rFonts w:ascii="Wingdings" w:hAnsi="Wingdings" w:cs="Wingdings"/>
    </w:rPr>
  </w:style>
  <w:style w:type="character" w:customStyle="1" w:styleId="WW8Num27z0">
    <w:name w:val="WW8Num27z0"/>
    <w:rsid w:val="00337BD4"/>
    <w:rPr>
      <w:rFonts w:ascii="Calibri" w:eastAsia="Times New Roman" w:hAnsi="Calibri" w:cs="Calibri"/>
    </w:rPr>
  </w:style>
  <w:style w:type="character" w:customStyle="1" w:styleId="WW8Num27z1">
    <w:name w:val="WW8Num27z1"/>
    <w:rsid w:val="00337BD4"/>
    <w:rPr>
      <w:rFonts w:ascii="Courier New" w:hAnsi="Courier New" w:cs="Courier New"/>
    </w:rPr>
  </w:style>
  <w:style w:type="character" w:customStyle="1" w:styleId="WW8Num27z2">
    <w:name w:val="WW8Num27z2"/>
    <w:rsid w:val="00337BD4"/>
    <w:rPr>
      <w:rFonts w:ascii="Wingdings" w:hAnsi="Wingdings" w:cs="Wingdings"/>
    </w:rPr>
  </w:style>
  <w:style w:type="character" w:customStyle="1" w:styleId="WW8Num27z3">
    <w:name w:val="WW8Num27z3"/>
    <w:rsid w:val="00337BD4"/>
    <w:rPr>
      <w:rFonts w:ascii="Symbol" w:hAnsi="Symbol" w:cs="Symbol"/>
    </w:rPr>
  </w:style>
  <w:style w:type="character" w:customStyle="1" w:styleId="WW8Num28z0">
    <w:name w:val="WW8Num28z0"/>
    <w:rsid w:val="00337BD4"/>
    <w:rPr>
      <w:rFonts w:ascii="Symbol" w:hAnsi="Symbol" w:cs="Symbol"/>
    </w:rPr>
  </w:style>
  <w:style w:type="character" w:customStyle="1" w:styleId="WW8Num28z1">
    <w:name w:val="WW8Num28z1"/>
    <w:rsid w:val="00337BD4"/>
    <w:rPr>
      <w:rFonts w:ascii="Courier New" w:hAnsi="Courier New" w:cs="Courier New"/>
    </w:rPr>
  </w:style>
  <w:style w:type="character" w:customStyle="1" w:styleId="WW8Num28z2">
    <w:name w:val="WW8Num28z2"/>
    <w:rsid w:val="00337BD4"/>
    <w:rPr>
      <w:rFonts w:ascii="Wingdings" w:hAnsi="Wingdings" w:cs="Wingdings"/>
    </w:rPr>
  </w:style>
  <w:style w:type="character" w:customStyle="1" w:styleId="WW8Num29z0">
    <w:name w:val="WW8Num29z0"/>
    <w:rsid w:val="00337BD4"/>
    <w:rPr>
      <w:rFonts w:ascii="Calibri" w:eastAsia="Times New Roman" w:hAnsi="Calibri" w:cs="Calibri"/>
    </w:rPr>
  </w:style>
  <w:style w:type="character" w:customStyle="1" w:styleId="WW8Num29z1">
    <w:name w:val="WW8Num29z1"/>
    <w:rsid w:val="00337BD4"/>
    <w:rPr>
      <w:rFonts w:ascii="Courier New" w:hAnsi="Courier New" w:cs="Courier New"/>
    </w:rPr>
  </w:style>
  <w:style w:type="character" w:customStyle="1" w:styleId="WW8Num29z2">
    <w:name w:val="WW8Num29z2"/>
    <w:rsid w:val="00337BD4"/>
    <w:rPr>
      <w:rFonts w:ascii="Wingdings" w:hAnsi="Wingdings" w:cs="Wingdings"/>
    </w:rPr>
  </w:style>
  <w:style w:type="character" w:customStyle="1" w:styleId="WW8Num29z3">
    <w:name w:val="WW8Num29z3"/>
    <w:rsid w:val="00337BD4"/>
    <w:rPr>
      <w:rFonts w:ascii="Symbol" w:hAnsi="Symbol" w:cs="Symbol"/>
    </w:rPr>
  </w:style>
  <w:style w:type="character" w:customStyle="1" w:styleId="WW8Num30z0">
    <w:name w:val="WW8Num30z0"/>
    <w:rsid w:val="00337BD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337BD4"/>
    <w:rPr>
      <w:rFonts w:ascii="Courier New" w:hAnsi="Courier New" w:cs="Courier New"/>
    </w:rPr>
  </w:style>
  <w:style w:type="character" w:customStyle="1" w:styleId="WW8Num30z2">
    <w:name w:val="WW8Num30z2"/>
    <w:rsid w:val="00337BD4"/>
    <w:rPr>
      <w:rFonts w:ascii="Wingdings" w:hAnsi="Wingdings" w:cs="Wingdings"/>
    </w:rPr>
  </w:style>
  <w:style w:type="character" w:customStyle="1" w:styleId="WW8Num31z0">
    <w:name w:val="WW8Num31z0"/>
    <w:rsid w:val="00337BD4"/>
    <w:rPr>
      <w:rFonts w:cs="Times New Roman"/>
    </w:rPr>
  </w:style>
  <w:style w:type="character" w:customStyle="1" w:styleId="WW8Num32z0">
    <w:name w:val="WW8Num32z0"/>
    <w:rsid w:val="00337BD4"/>
  </w:style>
  <w:style w:type="character" w:customStyle="1" w:styleId="WW8Num32z1">
    <w:name w:val="WW8Num32z1"/>
    <w:rsid w:val="00337BD4"/>
  </w:style>
  <w:style w:type="character" w:customStyle="1" w:styleId="WW8Num32z2">
    <w:name w:val="WW8Num32z2"/>
    <w:rsid w:val="00337BD4"/>
  </w:style>
  <w:style w:type="character" w:customStyle="1" w:styleId="WW8Num32z3">
    <w:name w:val="WW8Num32z3"/>
    <w:rsid w:val="00337BD4"/>
  </w:style>
  <w:style w:type="character" w:customStyle="1" w:styleId="WW8Num32z4">
    <w:name w:val="WW8Num32z4"/>
    <w:rsid w:val="00337BD4"/>
  </w:style>
  <w:style w:type="character" w:customStyle="1" w:styleId="WW8Num32z5">
    <w:name w:val="WW8Num32z5"/>
    <w:rsid w:val="00337BD4"/>
  </w:style>
  <w:style w:type="character" w:customStyle="1" w:styleId="WW8Num32z6">
    <w:name w:val="WW8Num32z6"/>
    <w:rsid w:val="00337BD4"/>
  </w:style>
  <w:style w:type="character" w:customStyle="1" w:styleId="WW8Num32z7">
    <w:name w:val="WW8Num32z7"/>
    <w:rsid w:val="00337BD4"/>
  </w:style>
  <w:style w:type="character" w:customStyle="1" w:styleId="WW8Num32z8">
    <w:name w:val="WW8Num32z8"/>
    <w:rsid w:val="00337BD4"/>
  </w:style>
  <w:style w:type="character" w:customStyle="1" w:styleId="WW8Num33z0">
    <w:name w:val="WW8Num33z0"/>
    <w:rsid w:val="00337BD4"/>
    <w:rPr>
      <w:rFonts w:ascii="Symbol" w:eastAsia="Calibri" w:hAnsi="Symbol" w:cs="Symbol"/>
    </w:rPr>
  </w:style>
  <w:style w:type="character" w:customStyle="1" w:styleId="WW8Num33z1">
    <w:name w:val="WW8Num33z1"/>
    <w:rsid w:val="00337BD4"/>
    <w:rPr>
      <w:rFonts w:ascii="Courier New" w:hAnsi="Courier New" w:cs="Courier New"/>
    </w:rPr>
  </w:style>
  <w:style w:type="character" w:customStyle="1" w:styleId="WW8Num33z2">
    <w:name w:val="WW8Num33z2"/>
    <w:rsid w:val="00337BD4"/>
    <w:rPr>
      <w:rFonts w:ascii="Wingdings" w:hAnsi="Wingdings" w:cs="Wingdings"/>
    </w:rPr>
  </w:style>
  <w:style w:type="character" w:customStyle="1" w:styleId="WW8Num34z0">
    <w:name w:val="WW8Num34z0"/>
    <w:rsid w:val="00337BD4"/>
    <w:rPr>
      <w:rFonts w:ascii="Symbol" w:hAnsi="Symbol" w:cs="Symbol"/>
    </w:rPr>
  </w:style>
  <w:style w:type="character" w:customStyle="1" w:styleId="WW8Num34z1">
    <w:name w:val="WW8Num34z1"/>
    <w:rsid w:val="00337BD4"/>
    <w:rPr>
      <w:rFonts w:ascii="Courier New" w:hAnsi="Courier New" w:cs="Courier New"/>
    </w:rPr>
  </w:style>
  <w:style w:type="character" w:customStyle="1" w:styleId="WW8Num34z2">
    <w:name w:val="WW8Num34z2"/>
    <w:rsid w:val="00337BD4"/>
    <w:rPr>
      <w:rFonts w:ascii="Wingdings" w:hAnsi="Wingdings" w:cs="Wingdings"/>
    </w:rPr>
  </w:style>
  <w:style w:type="character" w:customStyle="1" w:styleId="WW8Num35z0">
    <w:name w:val="WW8Num35z0"/>
    <w:rsid w:val="00337BD4"/>
    <w:rPr>
      <w:rFonts w:ascii="Calibri" w:eastAsia="Times New Roman" w:hAnsi="Calibri" w:cs="Calibri"/>
    </w:rPr>
  </w:style>
  <w:style w:type="character" w:customStyle="1" w:styleId="WW8Num35z1">
    <w:name w:val="WW8Num35z1"/>
    <w:rsid w:val="00337BD4"/>
    <w:rPr>
      <w:rFonts w:ascii="Courier New" w:hAnsi="Courier New" w:cs="Courier New"/>
    </w:rPr>
  </w:style>
  <w:style w:type="character" w:customStyle="1" w:styleId="WW8Num35z2">
    <w:name w:val="WW8Num35z2"/>
    <w:rsid w:val="00337BD4"/>
    <w:rPr>
      <w:rFonts w:ascii="Wingdings" w:hAnsi="Wingdings" w:cs="Wingdings"/>
    </w:rPr>
  </w:style>
  <w:style w:type="character" w:customStyle="1" w:styleId="WW8Num35z3">
    <w:name w:val="WW8Num35z3"/>
    <w:rsid w:val="00337BD4"/>
    <w:rPr>
      <w:rFonts w:ascii="Symbol" w:hAnsi="Symbol" w:cs="Symbol"/>
    </w:rPr>
  </w:style>
  <w:style w:type="character" w:customStyle="1" w:styleId="WW8Num36z0">
    <w:name w:val="WW8Num36z0"/>
    <w:rsid w:val="00337BD4"/>
    <w:rPr>
      <w:lang w:val="el-GR"/>
    </w:rPr>
  </w:style>
  <w:style w:type="character" w:customStyle="1" w:styleId="WW8Num36z1">
    <w:name w:val="WW8Num36z1"/>
    <w:rsid w:val="00337BD4"/>
  </w:style>
  <w:style w:type="character" w:customStyle="1" w:styleId="WW8Num36z2">
    <w:name w:val="WW8Num36z2"/>
    <w:rsid w:val="00337BD4"/>
  </w:style>
  <w:style w:type="character" w:customStyle="1" w:styleId="WW8Num36z3">
    <w:name w:val="WW8Num36z3"/>
    <w:rsid w:val="00337BD4"/>
  </w:style>
  <w:style w:type="character" w:customStyle="1" w:styleId="WW8Num36z4">
    <w:name w:val="WW8Num36z4"/>
    <w:rsid w:val="00337BD4"/>
  </w:style>
  <w:style w:type="character" w:customStyle="1" w:styleId="WW8Num36z5">
    <w:name w:val="WW8Num36z5"/>
    <w:rsid w:val="00337BD4"/>
  </w:style>
  <w:style w:type="character" w:customStyle="1" w:styleId="WW8Num36z6">
    <w:name w:val="WW8Num36z6"/>
    <w:rsid w:val="00337BD4"/>
  </w:style>
  <w:style w:type="character" w:customStyle="1" w:styleId="WW8Num36z7">
    <w:name w:val="WW8Num36z7"/>
    <w:rsid w:val="00337BD4"/>
  </w:style>
  <w:style w:type="character" w:customStyle="1" w:styleId="WW8Num36z8">
    <w:name w:val="WW8Num36z8"/>
    <w:rsid w:val="00337BD4"/>
  </w:style>
  <w:style w:type="character" w:customStyle="1" w:styleId="WW8Num37z0">
    <w:name w:val="WW8Num37z0"/>
    <w:rsid w:val="00337BD4"/>
    <w:rPr>
      <w:rFonts w:ascii="Calibri" w:eastAsia="Times New Roman" w:hAnsi="Calibri" w:cs="Calibri"/>
    </w:rPr>
  </w:style>
  <w:style w:type="character" w:customStyle="1" w:styleId="WW8Num37z1">
    <w:name w:val="WW8Num37z1"/>
    <w:rsid w:val="00337BD4"/>
    <w:rPr>
      <w:rFonts w:ascii="Courier New" w:hAnsi="Courier New" w:cs="Courier New"/>
    </w:rPr>
  </w:style>
  <w:style w:type="character" w:customStyle="1" w:styleId="WW8Num37z2">
    <w:name w:val="WW8Num37z2"/>
    <w:rsid w:val="00337BD4"/>
    <w:rPr>
      <w:rFonts w:ascii="Wingdings" w:hAnsi="Wingdings" w:cs="Wingdings"/>
    </w:rPr>
  </w:style>
  <w:style w:type="character" w:customStyle="1" w:styleId="WW8Num37z3">
    <w:name w:val="WW8Num37z3"/>
    <w:rsid w:val="00337BD4"/>
    <w:rPr>
      <w:rFonts w:ascii="Symbol" w:hAnsi="Symbol" w:cs="Symbol"/>
    </w:rPr>
  </w:style>
  <w:style w:type="character" w:customStyle="1" w:styleId="WW8Num38z0">
    <w:name w:val="WW8Num38z0"/>
    <w:rsid w:val="00337BD4"/>
  </w:style>
  <w:style w:type="character" w:customStyle="1" w:styleId="WW8Num38z1">
    <w:name w:val="WW8Num38z1"/>
    <w:rsid w:val="00337BD4"/>
  </w:style>
  <w:style w:type="character" w:customStyle="1" w:styleId="WW8Num38z2">
    <w:name w:val="WW8Num38z2"/>
    <w:rsid w:val="00337BD4"/>
  </w:style>
  <w:style w:type="character" w:customStyle="1" w:styleId="WW8Num38z3">
    <w:name w:val="WW8Num38z3"/>
    <w:rsid w:val="00337BD4"/>
  </w:style>
  <w:style w:type="character" w:customStyle="1" w:styleId="WW8Num38z4">
    <w:name w:val="WW8Num38z4"/>
    <w:rsid w:val="00337BD4"/>
  </w:style>
  <w:style w:type="character" w:customStyle="1" w:styleId="WW8Num38z5">
    <w:name w:val="WW8Num38z5"/>
    <w:rsid w:val="00337BD4"/>
  </w:style>
  <w:style w:type="character" w:customStyle="1" w:styleId="WW8Num38z6">
    <w:name w:val="WW8Num38z6"/>
    <w:rsid w:val="00337BD4"/>
  </w:style>
  <w:style w:type="character" w:customStyle="1" w:styleId="WW8Num38z7">
    <w:name w:val="WW8Num38z7"/>
    <w:rsid w:val="00337BD4"/>
  </w:style>
  <w:style w:type="character" w:customStyle="1" w:styleId="WW8Num38z8">
    <w:name w:val="WW8Num38z8"/>
    <w:rsid w:val="00337BD4"/>
  </w:style>
  <w:style w:type="character" w:customStyle="1" w:styleId="WW-DefaultParagraphFont11111111111111111111">
    <w:name w:val="WW-Default Paragraph Font11111111111111111111"/>
    <w:rsid w:val="00337BD4"/>
  </w:style>
  <w:style w:type="character" w:customStyle="1" w:styleId="WW8Num4z1">
    <w:name w:val="WW8Num4z1"/>
    <w:rsid w:val="00337BD4"/>
    <w:rPr>
      <w:rFonts w:cs="Times New Roman"/>
    </w:rPr>
  </w:style>
  <w:style w:type="character" w:customStyle="1" w:styleId="WW8Num5z1">
    <w:name w:val="WW8Num5z1"/>
    <w:rsid w:val="00337BD4"/>
    <w:rPr>
      <w:rFonts w:cs="Times New Roman"/>
    </w:rPr>
  </w:style>
  <w:style w:type="character" w:customStyle="1" w:styleId="WW8Num29z4">
    <w:name w:val="WW8Num29z4"/>
    <w:rsid w:val="00337BD4"/>
  </w:style>
  <w:style w:type="character" w:customStyle="1" w:styleId="WW8Num29z5">
    <w:name w:val="WW8Num29z5"/>
    <w:rsid w:val="00337BD4"/>
  </w:style>
  <w:style w:type="character" w:customStyle="1" w:styleId="WW8Num29z6">
    <w:name w:val="WW8Num29z6"/>
    <w:rsid w:val="00337BD4"/>
  </w:style>
  <w:style w:type="character" w:customStyle="1" w:styleId="WW8Num29z7">
    <w:name w:val="WW8Num29z7"/>
    <w:rsid w:val="00337BD4"/>
  </w:style>
  <w:style w:type="character" w:customStyle="1" w:styleId="WW8Num29z8">
    <w:name w:val="WW8Num29z8"/>
    <w:rsid w:val="00337BD4"/>
  </w:style>
  <w:style w:type="character" w:customStyle="1" w:styleId="WW8Num30z3">
    <w:name w:val="WW8Num30z3"/>
    <w:rsid w:val="00337BD4"/>
    <w:rPr>
      <w:rFonts w:ascii="Symbol" w:hAnsi="Symbol" w:cs="Symbol"/>
    </w:rPr>
  </w:style>
  <w:style w:type="character" w:customStyle="1" w:styleId="WW8Num31z1">
    <w:name w:val="WW8Num31z1"/>
    <w:rsid w:val="00337BD4"/>
  </w:style>
  <w:style w:type="character" w:customStyle="1" w:styleId="WW8Num31z2">
    <w:name w:val="WW8Num31z2"/>
    <w:rsid w:val="00337BD4"/>
  </w:style>
  <w:style w:type="character" w:customStyle="1" w:styleId="WW8Num31z3">
    <w:name w:val="WW8Num31z3"/>
    <w:rsid w:val="00337BD4"/>
  </w:style>
  <w:style w:type="character" w:customStyle="1" w:styleId="WW8Num31z4">
    <w:name w:val="WW8Num31z4"/>
    <w:rsid w:val="00337BD4"/>
  </w:style>
  <w:style w:type="character" w:customStyle="1" w:styleId="WW8Num31z5">
    <w:name w:val="WW8Num31z5"/>
    <w:rsid w:val="00337BD4"/>
  </w:style>
  <w:style w:type="character" w:customStyle="1" w:styleId="WW8Num31z6">
    <w:name w:val="WW8Num31z6"/>
    <w:rsid w:val="00337BD4"/>
  </w:style>
  <w:style w:type="character" w:customStyle="1" w:styleId="WW8Num31z7">
    <w:name w:val="WW8Num31z7"/>
    <w:rsid w:val="00337BD4"/>
  </w:style>
  <w:style w:type="character" w:customStyle="1" w:styleId="WW8Num31z8">
    <w:name w:val="WW8Num31z8"/>
    <w:rsid w:val="00337BD4"/>
  </w:style>
  <w:style w:type="character" w:customStyle="1" w:styleId="WW8Num39z0">
    <w:name w:val="WW8Num39z0"/>
    <w:rsid w:val="00337BD4"/>
    <w:rPr>
      <w:rFonts w:ascii="Calibri" w:eastAsia="Times New Roman" w:hAnsi="Calibri" w:cs="Calibri"/>
    </w:rPr>
  </w:style>
  <w:style w:type="character" w:customStyle="1" w:styleId="WW8Num39z1">
    <w:name w:val="WW8Num39z1"/>
    <w:rsid w:val="00337BD4"/>
    <w:rPr>
      <w:rFonts w:ascii="Courier New" w:hAnsi="Courier New" w:cs="Courier New"/>
    </w:rPr>
  </w:style>
  <w:style w:type="character" w:customStyle="1" w:styleId="WW8Num39z2">
    <w:name w:val="WW8Num39z2"/>
    <w:rsid w:val="00337BD4"/>
    <w:rPr>
      <w:rFonts w:ascii="Wingdings" w:hAnsi="Wingdings" w:cs="Wingdings"/>
    </w:rPr>
  </w:style>
  <w:style w:type="character" w:customStyle="1" w:styleId="WW8Num39z3">
    <w:name w:val="WW8Num39z3"/>
    <w:rsid w:val="00337BD4"/>
    <w:rPr>
      <w:rFonts w:ascii="Symbol" w:hAnsi="Symbol" w:cs="Symbol"/>
    </w:rPr>
  </w:style>
  <w:style w:type="character" w:customStyle="1" w:styleId="WW8Num40z0">
    <w:name w:val="WW8Num40z0"/>
    <w:rsid w:val="00337BD4"/>
    <w:rPr>
      <w:rFonts w:ascii="Symbol" w:hAnsi="Symbol" w:cs="Symbol"/>
    </w:rPr>
  </w:style>
  <w:style w:type="character" w:customStyle="1" w:styleId="WW8Num40z1">
    <w:name w:val="WW8Num40z1"/>
    <w:rsid w:val="00337BD4"/>
    <w:rPr>
      <w:rFonts w:ascii="Courier New" w:hAnsi="Courier New" w:cs="Courier New"/>
    </w:rPr>
  </w:style>
  <w:style w:type="character" w:customStyle="1" w:styleId="WW8Num40z2">
    <w:name w:val="WW8Num40z2"/>
    <w:rsid w:val="00337BD4"/>
    <w:rPr>
      <w:rFonts w:ascii="Wingdings" w:hAnsi="Wingdings" w:cs="Wingdings"/>
    </w:rPr>
  </w:style>
  <w:style w:type="character" w:customStyle="1" w:styleId="WW8Num41z0">
    <w:name w:val="WW8Num41z0"/>
    <w:rsid w:val="00337BD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337BD4"/>
    <w:rPr>
      <w:rFonts w:cs="Times New Roman"/>
    </w:rPr>
  </w:style>
  <w:style w:type="character" w:customStyle="1" w:styleId="WW8Num41z2">
    <w:name w:val="WW8Num41z2"/>
    <w:rsid w:val="00337BD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337BD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337BD4"/>
  </w:style>
  <w:style w:type="character" w:customStyle="1" w:styleId="Heading1Char">
    <w:name w:val="Heading 1 Char"/>
    <w:uiPriority w:val="9"/>
    <w:rsid w:val="00337B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uiPriority w:val="9"/>
    <w:rsid w:val="00337BD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337BD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337BD4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337BD4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337BD4"/>
    <w:rPr>
      <w:sz w:val="16"/>
    </w:rPr>
  </w:style>
  <w:style w:type="character" w:styleId="-">
    <w:name w:val="Hyperlink"/>
    <w:uiPriority w:val="99"/>
    <w:rsid w:val="00337BD4"/>
    <w:rPr>
      <w:color w:val="0000FF"/>
      <w:u w:val="single"/>
    </w:rPr>
  </w:style>
  <w:style w:type="character" w:customStyle="1" w:styleId="HeaderChar">
    <w:name w:val="Header Char"/>
    <w:uiPriority w:val="99"/>
    <w:rsid w:val="00337BD4"/>
    <w:rPr>
      <w:rFonts w:cs="Times New Roman"/>
      <w:sz w:val="24"/>
      <w:szCs w:val="24"/>
      <w:lang w:val="en-GB"/>
    </w:rPr>
  </w:style>
  <w:style w:type="character" w:styleId="a3">
    <w:name w:val="page number"/>
    <w:rsid w:val="00337BD4"/>
    <w:rPr>
      <w:rFonts w:cs="Times New Roman"/>
    </w:rPr>
  </w:style>
  <w:style w:type="character" w:customStyle="1" w:styleId="BalloonTextChar">
    <w:name w:val="Balloon Text Char"/>
    <w:uiPriority w:val="99"/>
    <w:rsid w:val="00337BD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sid w:val="00337BD4"/>
    <w:rPr>
      <w:rFonts w:cs="Times New Roman"/>
      <w:lang w:val="en-GB"/>
    </w:rPr>
  </w:style>
  <w:style w:type="character" w:customStyle="1" w:styleId="CommentSubjectChar">
    <w:name w:val="Comment Subject Char"/>
    <w:uiPriority w:val="99"/>
    <w:rsid w:val="00337BD4"/>
    <w:rPr>
      <w:rFonts w:cs="Times New Roman"/>
      <w:b/>
      <w:bCs/>
      <w:lang w:val="en-GB"/>
    </w:rPr>
  </w:style>
  <w:style w:type="character" w:customStyle="1" w:styleId="BodyTextChar">
    <w:name w:val="Body Text Char"/>
    <w:rsid w:val="00337BD4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337BD4"/>
    <w:rPr>
      <w:rFonts w:cs="Times New Roman"/>
      <w:color w:val="808080"/>
    </w:rPr>
  </w:style>
  <w:style w:type="character" w:customStyle="1" w:styleId="a4">
    <w:name w:val="Χαρακτήρες υποσημείωσης"/>
    <w:rsid w:val="00337BD4"/>
    <w:rPr>
      <w:rFonts w:cs="Times New Roman"/>
      <w:vertAlign w:val="superscript"/>
    </w:rPr>
  </w:style>
  <w:style w:type="character" w:customStyle="1" w:styleId="FootnoteTextChar">
    <w:name w:val="Footnote Text Char"/>
    <w:rsid w:val="00337BD4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337BD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337BD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337B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337BD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337BD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337BD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337BD4"/>
    <w:rPr>
      <w:vertAlign w:val="superscript"/>
    </w:rPr>
  </w:style>
  <w:style w:type="character" w:customStyle="1" w:styleId="FootnoteReference2">
    <w:name w:val="Footnote Reference2"/>
    <w:rsid w:val="00337BD4"/>
    <w:rPr>
      <w:vertAlign w:val="superscript"/>
    </w:rPr>
  </w:style>
  <w:style w:type="character" w:customStyle="1" w:styleId="EndnoteReference1">
    <w:name w:val="Endnote Reference1"/>
    <w:rsid w:val="00337BD4"/>
    <w:rPr>
      <w:vertAlign w:val="superscript"/>
    </w:rPr>
  </w:style>
  <w:style w:type="character" w:customStyle="1" w:styleId="a6">
    <w:name w:val="Κουκκίδες"/>
    <w:rsid w:val="00337BD4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337BD4"/>
    <w:rPr>
      <w:b/>
      <w:bCs/>
    </w:rPr>
  </w:style>
  <w:style w:type="character" w:customStyle="1" w:styleId="11">
    <w:name w:val="Προεπιλεγμένη γραμματοσειρά1"/>
    <w:rsid w:val="00337BD4"/>
  </w:style>
  <w:style w:type="character" w:customStyle="1" w:styleId="a8">
    <w:name w:val="Σύμβολο υποσημείωσης"/>
    <w:rsid w:val="00337BD4"/>
    <w:rPr>
      <w:vertAlign w:val="superscript"/>
    </w:rPr>
  </w:style>
  <w:style w:type="character" w:styleId="a9">
    <w:name w:val="Emphasis"/>
    <w:uiPriority w:val="20"/>
    <w:qFormat/>
    <w:rsid w:val="00337BD4"/>
    <w:rPr>
      <w:i/>
      <w:iCs/>
    </w:rPr>
  </w:style>
  <w:style w:type="character" w:customStyle="1" w:styleId="aa">
    <w:name w:val="Χαρακτήρες αρίθμησης"/>
    <w:rsid w:val="00337BD4"/>
  </w:style>
  <w:style w:type="character" w:customStyle="1" w:styleId="normalwithoutspacingChar">
    <w:name w:val="normal_without_spacing Char"/>
    <w:rsid w:val="00337BD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337BD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337BD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337BD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337BD4"/>
  </w:style>
  <w:style w:type="character" w:customStyle="1" w:styleId="BodyTextIndent3Char">
    <w:name w:val="Body Text Indent 3 Char"/>
    <w:rsid w:val="00337BD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337BD4"/>
    <w:rPr>
      <w:vertAlign w:val="superscript"/>
    </w:rPr>
  </w:style>
  <w:style w:type="character" w:customStyle="1" w:styleId="WW-EndnoteReference">
    <w:name w:val="WW-Endnote Reference"/>
    <w:rsid w:val="00337BD4"/>
    <w:rPr>
      <w:vertAlign w:val="superscript"/>
    </w:rPr>
  </w:style>
  <w:style w:type="character" w:customStyle="1" w:styleId="FootnoteReference1">
    <w:name w:val="Footnote Reference1"/>
    <w:rsid w:val="00337BD4"/>
    <w:rPr>
      <w:vertAlign w:val="superscript"/>
    </w:rPr>
  </w:style>
  <w:style w:type="character" w:customStyle="1" w:styleId="FootnoteTextChar2">
    <w:name w:val="Footnote Text Char2"/>
    <w:rsid w:val="00337BD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337B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337BD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sid w:val="00337BD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337BD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337BD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337BD4"/>
    <w:rPr>
      <w:vertAlign w:val="superscript"/>
    </w:rPr>
  </w:style>
  <w:style w:type="character" w:customStyle="1" w:styleId="WW-EndnoteReference1">
    <w:name w:val="WW-Endnote Reference1"/>
    <w:rsid w:val="00337BD4"/>
    <w:rPr>
      <w:vertAlign w:val="superscript"/>
    </w:rPr>
  </w:style>
  <w:style w:type="character" w:customStyle="1" w:styleId="WW-FootnoteReference2">
    <w:name w:val="WW-Footnote Reference2"/>
    <w:rsid w:val="00337BD4"/>
    <w:rPr>
      <w:vertAlign w:val="superscript"/>
    </w:rPr>
  </w:style>
  <w:style w:type="character" w:customStyle="1" w:styleId="WW-EndnoteReference2">
    <w:name w:val="WW-Endnote Reference2"/>
    <w:rsid w:val="00337BD4"/>
    <w:rPr>
      <w:vertAlign w:val="superscript"/>
    </w:rPr>
  </w:style>
  <w:style w:type="character" w:customStyle="1" w:styleId="FootnoteTextChar3">
    <w:name w:val="Footnote Text Char3"/>
    <w:rsid w:val="00337BD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337B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337BD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337BD4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337BD4"/>
    <w:rPr>
      <w:vertAlign w:val="superscript"/>
    </w:rPr>
  </w:style>
  <w:style w:type="character" w:customStyle="1" w:styleId="13">
    <w:name w:val="Παραπομπή σημείωσης τέλους1"/>
    <w:rsid w:val="00337BD4"/>
    <w:rPr>
      <w:vertAlign w:val="superscript"/>
    </w:rPr>
  </w:style>
  <w:style w:type="character" w:customStyle="1" w:styleId="Char">
    <w:name w:val="Κείμενο πλαισίου Char"/>
    <w:rsid w:val="00337BD4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337BD4"/>
    <w:rPr>
      <w:sz w:val="16"/>
      <w:szCs w:val="16"/>
    </w:rPr>
  </w:style>
  <w:style w:type="character" w:customStyle="1" w:styleId="Char0">
    <w:name w:val="Κείμενο σχολίου Char"/>
    <w:rsid w:val="00337BD4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337BD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337BD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337BD4"/>
    <w:rPr>
      <w:vertAlign w:val="superscript"/>
    </w:rPr>
  </w:style>
  <w:style w:type="character" w:customStyle="1" w:styleId="WW-EndnoteReference3">
    <w:name w:val="WW-Endnote Reference3"/>
    <w:rsid w:val="00337BD4"/>
    <w:rPr>
      <w:vertAlign w:val="superscript"/>
    </w:rPr>
  </w:style>
  <w:style w:type="character" w:customStyle="1" w:styleId="WW-FootnoteReference4">
    <w:name w:val="WW-Footnote Reference4"/>
    <w:rsid w:val="00337BD4"/>
    <w:rPr>
      <w:vertAlign w:val="superscript"/>
    </w:rPr>
  </w:style>
  <w:style w:type="character" w:customStyle="1" w:styleId="WW-EndnoteReference4">
    <w:name w:val="WW-Endnote Reference4"/>
    <w:rsid w:val="00337BD4"/>
    <w:rPr>
      <w:vertAlign w:val="superscript"/>
    </w:rPr>
  </w:style>
  <w:style w:type="character" w:customStyle="1" w:styleId="WW-FootnoteReference5">
    <w:name w:val="WW-Footnote Reference5"/>
    <w:rsid w:val="00337BD4"/>
    <w:rPr>
      <w:vertAlign w:val="superscript"/>
    </w:rPr>
  </w:style>
  <w:style w:type="character" w:customStyle="1" w:styleId="WW-EndnoteReference5">
    <w:name w:val="WW-Endnote Reference5"/>
    <w:rsid w:val="00337BD4"/>
    <w:rPr>
      <w:vertAlign w:val="superscript"/>
    </w:rPr>
  </w:style>
  <w:style w:type="character" w:customStyle="1" w:styleId="WW-FootnoteReference6">
    <w:name w:val="WW-Footnote Reference6"/>
    <w:rsid w:val="00337BD4"/>
    <w:rPr>
      <w:vertAlign w:val="superscript"/>
    </w:rPr>
  </w:style>
  <w:style w:type="character" w:styleId="-0">
    <w:name w:val="FollowedHyperlink"/>
    <w:uiPriority w:val="99"/>
    <w:rsid w:val="00337BD4"/>
    <w:rPr>
      <w:color w:val="800000"/>
      <w:u w:val="single"/>
    </w:rPr>
  </w:style>
  <w:style w:type="character" w:customStyle="1" w:styleId="WW-EndnoteReference6">
    <w:name w:val="WW-Endnote Reference6"/>
    <w:rsid w:val="00337BD4"/>
    <w:rPr>
      <w:vertAlign w:val="superscript"/>
    </w:rPr>
  </w:style>
  <w:style w:type="character" w:customStyle="1" w:styleId="WW-FootnoteReference7">
    <w:name w:val="WW-Footnote Reference7"/>
    <w:rsid w:val="00337BD4"/>
    <w:rPr>
      <w:vertAlign w:val="superscript"/>
    </w:rPr>
  </w:style>
  <w:style w:type="character" w:customStyle="1" w:styleId="WW-EndnoteReference7">
    <w:name w:val="WW-Endnote Reference7"/>
    <w:rsid w:val="00337BD4"/>
    <w:rPr>
      <w:vertAlign w:val="superscript"/>
    </w:rPr>
  </w:style>
  <w:style w:type="character" w:customStyle="1" w:styleId="WW-FootnoteReference8">
    <w:name w:val="WW-Footnote Reference8"/>
    <w:rsid w:val="00337BD4"/>
    <w:rPr>
      <w:vertAlign w:val="superscript"/>
    </w:rPr>
  </w:style>
  <w:style w:type="character" w:customStyle="1" w:styleId="WW-EndnoteReference8">
    <w:name w:val="WW-Endnote Reference8"/>
    <w:rsid w:val="00337BD4"/>
    <w:rPr>
      <w:vertAlign w:val="superscript"/>
    </w:rPr>
  </w:style>
  <w:style w:type="character" w:customStyle="1" w:styleId="WW-FootnoteReference9">
    <w:name w:val="WW-Footnote Reference9"/>
    <w:rsid w:val="00337BD4"/>
    <w:rPr>
      <w:vertAlign w:val="superscript"/>
    </w:rPr>
  </w:style>
  <w:style w:type="character" w:customStyle="1" w:styleId="WW-EndnoteReference9">
    <w:name w:val="WW-Endnote Reference9"/>
    <w:rsid w:val="00337BD4"/>
    <w:rPr>
      <w:vertAlign w:val="superscript"/>
    </w:rPr>
  </w:style>
  <w:style w:type="character" w:customStyle="1" w:styleId="WW-FootnoteReference10">
    <w:name w:val="WW-Footnote Reference10"/>
    <w:rsid w:val="00337BD4"/>
    <w:rPr>
      <w:vertAlign w:val="superscript"/>
    </w:rPr>
  </w:style>
  <w:style w:type="character" w:customStyle="1" w:styleId="WW-EndnoteReference10">
    <w:name w:val="WW-Endnote Reference10"/>
    <w:rsid w:val="00337BD4"/>
    <w:rPr>
      <w:vertAlign w:val="superscript"/>
    </w:rPr>
  </w:style>
  <w:style w:type="character" w:customStyle="1" w:styleId="WW-FootnoteReference11">
    <w:name w:val="WW-Footnote Reference11"/>
    <w:rsid w:val="00337BD4"/>
    <w:rPr>
      <w:vertAlign w:val="superscript"/>
    </w:rPr>
  </w:style>
  <w:style w:type="character" w:customStyle="1" w:styleId="WW-EndnoteReference11">
    <w:name w:val="WW-Endnote Reference11"/>
    <w:rsid w:val="00337BD4"/>
    <w:rPr>
      <w:vertAlign w:val="superscript"/>
    </w:rPr>
  </w:style>
  <w:style w:type="character" w:customStyle="1" w:styleId="WW-FootnoteReference12">
    <w:name w:val="WW-Footnote Reference12"/>
    <w:rsid w:val="00337BD4"/>
    <w:rPr>
      <w:vertAlign w:val="superscript"/>
    </w:rPr>
  </w:style>
  <w:style w:type="character" w:customStyle="1" w:styleId="WW-EndnoteReference12">
    <w:name w:val="WW-Endnote Reference12"/>
    <w:rsid w:val="00337BD4"/>
    <w:rPr>
      <w:vertAlign w:val="superscript"/>
    </w:rPr>
  </w:style>
  <w:style w:type="character" w:customStyle="1" w:styleId="WW-FootnoteReference13">
    <w:name w:val="WW-Footnote Reference13"/>
    <w:rsid w:val="00337BD4"/>
    <w:rPr>
      <w:vertAlign w:val="superscript"/>
    </w:rPr>
  </w:style>
  <w:style w:type="character" w:customStyle="1" w:styleId="WW-EndnoteReference13">
    <w:name w:val="WW-Endnote Reference13"/>
    <w:rsid w:val="00337BD4"/>
    <w:rPr>
      <w:vertAlign w:val="superscript"/>
    </w:rPr>
  </w:style>
  <w:style w:type="character" w:customStyle="1" w:styleId="41">
    <w:name w:val="Παραπομπή υποσημείωσης4"/>
    <w:rsid w:val="00337BD4"/>
    <w:rPr>
      <w:vertAlign w:val="superscript"/>
    </w:rPr>
  </w:style>
  <w:style w:type="character" w:customStyle="1" w:styleId="ab">
    <w:name w:val="Σύμβολα σημείωσης τέλους"/>
    <w:rsid w:val="00337BD4"/>
    <w:rPr>
      <w:vertAlign w:val="superscript"/>
    </w:rPr>
  </w:style>
  <w:style w:type="character" w:customStyle="1" w:styleId="23">
    <w:name w:val="Παραπομπή υποσημείωσης2"/>
    <w:rsid w:val="00337BD4"/>
    <w:rPr>
      <w:vertAlign w:val="superscript"/>
    </w:rPr>
  </w:style>
  <w:style w:type="character" w:customStyle="1" w:styleId="24">
    <w:name w:val="Παραπομπή σημείωσης τέλους2"/>
    <w:rsid w:val="00337BD4"/>
    <w:rPr>
      <w:vertAlign w:val="superscript"/>
    </w:rPr>
  </w:style>
  <w:style w:type="character" w:customStyle="1" w:styleId="WW-FootnoteReference14">
    <w:name w:val="WW-Footnote Reference14"/>
    <w:rsid w:val="00337BD4"/>
    <w:rPr>
      <w:vertAlign w:val="superscript"/>
    </w:rPr>
  </w:style>
  <w:style w:type="character" w:customStyle="1" w:styleId="WW-EndnoteReference14">
    <w:name w:val="WW-Endnote Reference14"/>
    <w:rsid w:val="00337BD4"/>
    <w:rPr>
      <w:vertAlign w:val="superscript"/>
    </w:rPr>
  </w:style>
  <w:style w:type="character" w:customStyle="1" w:styleId="WW-FootnoteReference15">
    <w:name w:val="WW-Footnote Reference15"/>
    <w:rsid w:val="00337BD4"/>
    <w:rPr>
      <w:vertAlign w:val="superscript"/>
    </w:rPr>
  </w:style>
  <w:style w:type="character" w:customStyle="1" w:styleId="WW-EndnoteReference15">
    <w:name w:val="WW-Endnote Reference15"/>
    <w:rsid w:val="00337BD4"/>
    <w:rPr>
      <w:vertAlign w:val="superscript"/>
    </w:rPr>
  </w:style>
  <w:style w:type="character" w:customStyle="1" w:styleId="WW-FootnoteReference16">
    <w:name w:val="WW-Footnote Reference16"/>
    <w:rsid w:val="00337BD4"/>
    <w:rPr>
      <w:vertAlign w:val="superscript"/>
    </w:rPr>
  </w:style>
  <w:style w:type="character" w:customStyle="1" w:styleId="WW-EndnoteReference16">
    <w:name w:val="WW-Endnote Reference16"/>
    <w:rsid w:val="00337BD4"/>
    <w:rPr>
      <w:vertAlign w:val="superscript"/>
    </w:rPr>
  </w:style>
  <w:style w:type="character" w:customStyle="1" w:styleId="WW-FootnoteReference17">
    <w:name w:val="WW-Footnote Reference17"/>
    <w:rsid w:val="00337BD4"/>
    <w:rPr>
      <w:vertAlign w:val="superscript"/>
    </w:rPr>
  </w:style>
  <w:style w:type="character" w:customStyle="1" w:styleId="WW-EndnoteReference17">
    <w:name w:val="WW-Endnote Reference17"/>
    <w:rsid w:val="00337BD4"/>
    <w:rPr>
      <w:vertAlign w:val="superscript"/>
    </w:rPr>
  </w:style>
  <w:style w:type="character" w:customStyle="1" w:styleId="31">
    <w:name w:val="Παραπομπή υποσημείωσης3"/>
    <w:rsid w:val="00337BD4"/>
    <w:rPr>
      <w:vertAlign w:val="superscript"/>
    </w:rPr>
  </w:style>
  <w:style w:type="character" w:customStyle="1" w:styleId="32">
    <w:name w:val="Παραπομπή σημείωσης τέλους3"/>
    <w:rsid w:val="00337BD4"/>
    <w:rPr>
      <w:vertAlign w:val="superscript"/>
    </w:rPr>
  </w:style>
  <w:style w:type="character" w:customStyle="1" w:styleId="WW-FootnoteReference18">
    <w:name w:val="WW-Footnote Reference18"/>
    <w:rsid w:val="00337BD4"/>
    <w:rPr>
      <w:vertAlign w:val="superscript"/>
    </w:rPr>
  </w:style>
  <w:style w:type="character" w:customStyle="1" w:styleId="WW-EndnoteReference18">
    <w:name w:val="WW-Endnote Reference18"/>
    <w:rsid w:val="00337BD4"/>
    <w:rPr>
      <w:vertAlign w:val="superscript"/>
    </w:rPr>
  </w:style>
  <w:style w:type="character" w:customStyle="1" w:styleId="WW-FootnoteReference19">
    <w:name w:val="WW-Footnote Reference19"/>
    <w:rsid w:val="00337BD4"/>
    <w:rPr>
      <w:vertAlign w:val="superscript"/>
    </w:rPr>
  </w:style>
  <w:style w:type="character" w:customStyle="1" w:styleId="WW-EndnoteReference19">
    <w:name w:val="WW-Endnote Reference19"/>
    <w:rsid w:val="00337BD4"/>
    <w:rPr>
      <w:vertAlign w:val="superscript"/>
    </w:rPr>
  </w:style>
  <w:style w:type="character" w:customStyle="1" w:styleId="WW-FootnoteReference20">
    <w:name w:val="WW-Footnote Reference20"/>
    <w:rsid w:val="00337BD4"/>
    <w:rPr>
      <w:vertAlign w:val="superscript"/>
    </w:rPr>
  </w:style>
  <w:style w:type="character" w:customStyle="1" w:styleId="WW-EndnoteReference20">
    <w:name w:val="WW-Endnote Reference20"/>
    <w:rsid w:val="00337BD4"/>
    <w:rPr>
      <w:vertAlign w:val="superscript"/>
    </w:rPr>
  </w:style>
  <w:style w:type="character" w:customStyle="1" w:styleId="ac">
    <w:name w:val="Σύνδεση ευρετηρίου"/>
    <w:rsid w:val="00337BD4"/>
  </w:style>
  <w:style w:type="character" w:customStyle="1" w:styleId="WW-0">
    <w:name w:val="WW-Παραπομπή υποσημείωσης"/>
    <w:rsid w:val="00337BD4"/>
    <w:rPr>
      <w:vertAlign w:val="superscript"/>
    </w:rPr>
  </w:style>
  <w:style w:type="character" w:customStyle="1" w:styleId="42">
    <w:name w:val="Παραπομπή σημείωσης τέλους4"/>
    <w:rsid w:val="00337BD4"/>
    <w:rPr>
      <w:vertAlign w:val="superscript"/>
    </w:rPr>
  </w:style>
  <w:style w:type="character" w:customStyle="1" w:styleId="Char2">
    <w:name w:val="Κείμενο υποσημείωσης Char"/>
    <w:rsid w:val="00337BD4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337BD4"/>
    <w:rPr>
      <w:vertAlign w:val="superscript"/>
    </w:rPr>
  </w:style>
  <w:style w:type="character" w:styleId="ae">
    <w:name w:val="endnote reference"/>
    <w:rsid w:val="00337BD4"/>
    <w:rPr>
      <w:vertAlign w:val="superscript"/>
    </w:rPr>
  </w:style>
  <w:style w:type="character" w:customStyle="1" w:styleId="WW-FootnoteReference123">
    <w:name w:val="WW-Footnote Reference123"/>
    <w:rsid w:val="00337BD4"/>
    <w:rPr>
      <w:vertAlign w:val="superscript"/>
    </w:rPr>
  </w:style>
  <w:style w:type="paragraph" w:customStyle="1" w:styleId="af">
    <w:name w:val="Επικεφαλίδα"/>
    <w:basedOn w:val="a"/>
    <w:next w:val="af0"/>
    <w:rsid w:val="00337BD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rsid w:val="00337BD4"/>
    <w:pPr>
      <w:spacing w:after="240"/>
    </w:pPr>
  </w:style>
  <w:style w:type="character" w:customStyle="1" w:styleId="Char3">
    <w:name w:val="Σώμα κειμένου Char"/>
    <w:basedOn w:val="a0"/>
    <w:link w:val="af0"/>
    <w:rsid w:val="00337BD4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337BD4"/>
    <w:rPr>
      <w:rFonts w:cs="Mangal"/>
    </w:rPr>
  </w:style>
  <w:style w:type="paragraph" w:customStyle="1" w:styleId="43">
    <w:name w:val="Λεζάντα4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337BD4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337BD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337BD4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337BD4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337BD4"/>
  </w:style>
  <w:style w:type="paragraph" w:customStyle="1" w:styleId="inserttext">
    <w:name w:val="insert text"/>
    <w:basedOn w:val="a"/>
    <w:rsid w:val="00337BD4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rsid w:val="00337BD4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337BD4"/>
    <w:rPr>
      <w:rFonts w:ascii="Calibri" w:eastAsia="MS Mincho" w:hAnsi="Calibri" w:cs="Calibri"/>
      <w:szCs w:val="24"/>
      <w:lang w:eastAsia="ja-JP"/>
    </w:rPr>
  </w:style>
  <w:style w:type="paragraph" w:styleId="af4">
    <w:name w:val="header"/>
    <w:basedOn w:val="a"/>
    <w:link w:val="Char5"/>
    <w:uiPriority w:val="99"/>
    <w:rsid w:val="00337BD4"/>
  </w:style>
  <w:style w:type="character" w:customStyle="1" w:styleId="Char5">
    <w:name w:val="Κεφαλίδα Char"/>
    <w:basedOn w:val="a0"/>
    <w:link w:val="af4"/>
    <w:uiPriority w:val="99"/>
    <w:rsid w:val="00337BD4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337BD4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337BD4"/>
    <w:rPr>
      <w:sz w:val="20"/>
      <w:szCs w:val="20"/>
    </w:rPr>
  </w:style>
  <w:style w:type="paragraph" w:customStyle="1" w:styleId="28">
    <w:name w:val="Θέμα σχολίου2"/>
    <w:basedOn w:val="27"/>
    <w:next w:val="27"/>
    <w:rsid w:val="00337BD4"/>
    <w:rPr>
      <w:b/>
      <w:bCs/>
    </w:rPr>
  </w:style>
  <w:style w:type="paragraph" w:customStyle="1" w:styleId="29">
    <w:name w:val="Αναθεώρηση2"/>
    <w:rsid w:val="00337B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337BD4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337BD4"/>
    <w:pPr>
      <w:spacing w:after="200"/>
      <w:ind w:left="720"/>
    </w:pPr>
  </w:style>
  <w:style w:type="paragraph" w:styleId="af5">
    <w:name w:val="footnote text"/>
    <w:basedOn w:val="a"/>
    <w:link w:val="Char10"/>
    <w:rsid w:val="00337BD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337BD4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337BD4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337BD4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337BD4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337BD4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337BD4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337BD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337BD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337BD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337BD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337BD4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337BD4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337BD4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rsid w:val="00337BD4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337BD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af7">
    <w:name w:val="Προμορφοποιημένο κείμενο"/>
    <w:basedOn w:val="a"/>
    <w:rsid w:val="00337BD4"/>
  </w:style>
  <w:style w:type="paragraph" w:styleId="af8">
    <w:name w:val="Body Text Indent"/>
    <w:basedOn w:val="a"/>
    <w:link w:val="Char7"/>
    <w:rsid w:val="00337BD4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rsid w:val="00337BD4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337BD4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337BD4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33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337BD4"/>
    <w:pPr>
      <w:suppressAutoHyphens/>
      <w:spacing w:after="0" w:line="276" w:lineRule="auto"/>
    </w:pPr>
    <w:rPr>
      <w:rFonts w:ascii="Arial" w:eastAsia="Arial" w:hAnsi="Arial" w:cs="Arial"/>
      <w:color w:val="000000"/>
      <w:lang w:val="el-GR" w:eastAsia="ar-SA"/>
    </w:rPr>
  </w:style>
  <w:style w:type="paragraph" w:customStyle="1" w:styleId="310">
    <w:name w:val="Σώμα κείμενου με εσοχή 31"/>
    <w:basedOn w:val="a"/>
    <w:rsid w:val="00337BD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337BD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337BD4"/>
    <w:pPr>
      <w:suppressLineNumbers/>
    </w:pPr>
  </w:style>
  <w:style w:type="paragraph" w:customStyle="1" w:styleId="afa">
    <w:name w:val="Επικεφαλίδα πίνακα"/>
    <w:basedOn w:val="af9"/>
    <w:rsid w:val="00337BD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337BD4"/>
  </w:style>
  <w:style w:type="paragraph" w:customStyle="1" w:styleId="Standard">
    <w:name w:val="Standard"/>
    <w:rsid w:val="00337BD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rsid w:val="00337BD4"/>
    <w:pPr>
      <w:spacing w:after="120"/>
    </w:pPr>
  </w:style>
  <w:style w:type="paragraph" w:customStyle="1" w:styleId="Footnote">
    <w:name w:val="Footnote"/>
    <w:basedOn w:val="Standard"/>
    <w:rsid w:val="00337BD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337BD4"/>
    <w:rPr>
      <w:sz w:val="16"/>
      <w:szCs w:val="16"/>
    </w:rPr>
  </w:style>
  <w:style w:type="paragraph" w:customStyle="1" w:styleId="fooot">
    <w:name w:val="fooot"/>
    <w:basedOn w:val="footers"/>
    <w:rsid w:val="00337BD4"/>
  </w:style>
  <w:style w:type="paragraph" w:customStyle="1" w:styleId="1a">
    <w:name w:val="Κείμενο πλαισίου1"/>
    <w:basedOn w:val="a"/>
    <w:rsid w:val="00337BD4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337BD4"/>
    <w:rPr>
      <w:sz w:val="20"/>
      <w:szCs w:val="20"/>
    </w:rPr>
  </w:style>
  <w:style w:type="paragraph" w:customStyle="1" w:styleId="1c">
    <w:name w:val="Θέμα σχολίου1"/>
    <w:basedOn w:val="1b"/>
    <w:next w:val="1b"/>
    <w:rsid w:val="00337BD4"/>
    <w:rPr>
      <w:b/>
      <w:bCs/>
    </w:rPr>
  </w:style>
  <w:style w:type="paragraph" w:customStyle="1" w:styleId="-HTML1">
    <w:name w:val="Προ-διαμορφωμένο HTML1"/>
    <w:basedOn w:val="a"/>
    <w:rsid w:val="0033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337BD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337BD4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337BD4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337BD4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337BD4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337BD4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337BD4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337BD4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337BD4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337BD4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337BD4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337BD4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337BD4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337BD4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337BD4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3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n-US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337BD4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1">
    <w:name w:val="List Paragraph"/>
    <w:basedOn w:val="a"/>
    <w:uiPriority w:val="34"/>
    <w:qFormat/>
    <w:rsid w:val="00337BD4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337BD4"/>
    <w:rPr>
      <w:color w:val="605E5C"/>
      <w:shd w:val="clear" w:color="auto" w:fill="E1DFDD"/>
    </w:rPr>
  </w:style>
  <w:style w:type="table" w:styleId="aff2">
    <w:name w:val="Table Grid"/>
    <w:basedOn w:val="a1"/>
    <w:uiPriority w:val="59"/>
    <w:rsid w:val="00337BD4"/>
    <w:pPr>
      <w:spacing w:after="0" w:line="240" w:lineRule="auto"/>
    </w:pPr>
    <w:rPr>
      <w:rFonts w:ascii="Calibri" w:eastAsia="Calibri" w:hAnsi="Calibri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37BD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66">
    <w:name w:val="xl66"/>
    <w:basedOn w:val="a"/>
    <w:rsid w:val="00337BD4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67">
    <w:name w:val="xl67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4"/>
      <w:lang w:val="en-US" w:eastAsia="en-US"/>
    </w:rPr>
  </w:style>
  <w:style w:type="paragraph" w:customStyle="1" w:styleId="xl68">
    <w:name w:val="xl68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n-US" w:eastAsia="en-US"/>
    </w:rPr>
  </w:style>
  <w:style w:type="paragraph" w:customStyle="1" w:styleId="xl69">
    <w:name w:val="xl69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n-US" w:eastAsia="en-US"/>
    </w:rPr>
  </w:style>
  <w:style w:type="paragraph" w:customStyle="1" w:styleId="xl70">
    <w:name w:val="xl70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n-US" w:eastAsia="en-US"/>
    </w:rPr>
  </w:style>
  <w:style w:type="paragraph" w:customStyle="1" w:styleId="xl71">
    <w:name w:val="xl71"/>
    <w:basedOn w:val="a"/>
    <w:rsid w:val="00337BD4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2">
    <w:name w:val="xl72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24"/>
      <w:lang w:val="en-US" w:eastAsia="en-US"/>
    </w:rPr>
  </w:style>
  <w:style w:type="paragraph" w:customStyle="1" w:styleId="pf0">
    <w:name w:val="pf0"/>
    <w:basedOn w:val="a"/>
    <w:rsid w:val="00337BD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cf01">
    <w:name w:val="cf01"/>
    <w:rsid w:val="00337BD4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11">
    <w:name w:val="cf11"/>
    <w:rsid w:val="00337BD4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21">
    <w:name w:val="cf21"/>
    <w:rsid w:val="00337BD4"/>
    <w:rPr>
      <w:rFonts w:ascii="Segoe UI" w:hAnsi="Segoe UI" w:cs="Segoe UI" w:hint="default"/>
      <w:b/>
      <w:bCs/>
      <w:i/>
      <w:iCs/>
      <w:color w:val="5B9BD5"/>
      <w:sz w:val="18"/>
      <w:szCs w:val="18"/>
    </w:rPr>
  </w:style>
  <w:style w:type="paragraph" w:styleId="aff3">
    <w:name w:val="No Spacing"/>
    <w:uiPriority w:val="1"/>
    <w:qFormat/>
    <w:rsid w:val="0033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Web">
    <w:name w:val="Normal (Web)"/>
    <w:basedOn w:val="a"/>
    <w:uiPriority w:val="99"/>
    <w:unhideWhenUsed/>
    <w:rsid w:val="00337BD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65">
    <w:name w:val="xl65"/>
    <w:basedOn w:val="a"/>
    <w:rsid w:val="00337BD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3">
    <w:name w:val="xl73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n-US" w:eastAsia="en-US"/>
    </w:rPr>
  </w:style>
  <w:style w:type="paragraph" w:customStyle="1" w:styleId="xl74">
    <w:name w:val="xl74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n-US" w:eastAsia="en-US"/>
    </w:rPr>
  </w:style>
  <w:style w:type="paragraph" w:customStyle="1" w:styleId="xl75">
    <w:name w:val="xl75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3">
    <w:name w:val="xl63"/>
    <w:basedOn w:val="a"/>
    <w:rsid w:val="00337BD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n-US" w:eastAsia="en-US"/>
    </w:rPr>
  </w:style>
  <w:style w:type="paragraph" w:customStyle="1" w:styleId="xl64">
    <w:name w:val="xl64"/>
    <w:basedOn w:val="a"/>
    <w:rsid w:val="00337BD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6">
    <w:name w:val="xl76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7">
    <w:name w:val="xl77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8">
    <w:name w:val="xl78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n-US" w:eastAsia="en-US"/>
    </w:rPr>
  </w:style>
  <w:style w:type="paragraph" w:customStyle="1" w:styleId="xl79">
    <w:name w:val="xl79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n-US" w:eastAsia="en-US"/>
    </w:rPr>
  </w:style>
  <w:style w:type="paragraph" w:customStyle="1" w:styleId="xl80">
    <w:name w:val="xl80"/>
    <w:basedOn w:val="a"/>
    <w:rsid w:val="0033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group2</cp:lastModifiedBy>
  <cp:revision>2</cp:revision>
  <dcterms:created xsi:type="dcterms:W3CDTF">2022-10-07T09:24:00Z</dcterms:created>
  <dcterms:modified xsi:type="dcterms:W3CDTF">2022-10-07T09:24:00Z</dcterms:modified>
</cp:coreProperties>
</file>