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942C" w14:textId="2F595EF2"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2383F258"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w:t>
            </w:r>
            <w:r w:rsidRPr="003725FE">
              <w:rPr>
                <w:rFonts w:ascii="Tahoma" w:eastAsia="Calibri" w:hAnsi="Tahoma" w:cs="Tahoma"/>
                <w:sz w:val="20"/>
                <w:szCs w:val="20"/>
                <w:lang w:eastAsia="en-US"/>
              </w:rPr>
              <w:t>Ενδιαφέροντος (</w:t>
            </w:r>
            <w:proofErr w:type="spellStart"/>
            <w:r w:rsidRPr="003725FE">
              <w:rPr>
                <w:rFonts w:ascii="Tahoma" w:eastAsia="Calibri" w:hAnsi="Tahoma" w:cs="Tahoma"/>
                <w:sz w:val="20"/>
                <w:szCs w:val="20"/>
                <w:lang w:eastAsia="en-US"/>
              </w:rPr>
              <w:t>αρ</w:t>
            </w:r>
            <w:proofErr w:type="spellEnd"/>
            <w:r w:rsidRPr="003725FE">
              <w:rPr>
                <w:rFonts w:ascii="Tahoma" w:eastAsia="Calibri" w:hAnsi="Tahoma" w:cs="Tahoma"/>
                <w:sz w:val="20"/>
                <w:szCs w:val="20"/>
                <w:lang w:eastAsia="en-US"/>
              </w:rPr>
              <w:t xml:space="preserve">. </w:t>
            </w:r>
            <w:proofErr w:type="spellStart"/>
            <w:r w:rsidRPr="003725FE">
              <w:rPr>
                <w:rFonts w:ascii="Tahoma" w:eastAsia="Calibri" w:hAnsi="Tahoma" w:cs="Tahoma"/>
                <w:sz w:val="20"/>
                <w:szCs w:val="20"/>
                <w:lang w:eastAsia="en-US"/>
              </w:rPr>
              <w:t>πρωτ</w:t>
            </w:r>
            <w:proofErr w:type="spellEnd"/>
            <w:r w:rsidRPr="003725FE">
              <w:rPr>
                <w:rFonts w:ascii="Tahoma" w:eastAsia="Calibri" w:hAnsi="Tahoma" w:cs="Tahoma"/>
                <w:sz w:val="20"/>
                <w:szCs w:val="20"/>
                <w:lang w:eastAsia="en-US"/>
              </w:rPr>
              <w:t xml:space="preserve">. </w:t>
            </w:r>
            <w:r w:rsidR="009A503E">
              <w:rPr>
                <w:rFonts w:ascii="Tahoma" w:eastAsia="Calibri" w:hAnsi="Tahoma" w:cs="Tahoma"/>
                <w:b/>
                <w:bCs/>
                <w:sz w:val="20"/>
                <w:szCs w:val="20"/>
                <w:lang w:eastAsia="en-US"/>
              </w:rPr>
              <w:t>772/10.01.2024</w:t>
            </w:r>
            <w:r w:rsidRPr="003725FE">
              <w:rPr>
                <w:rFonts w:ascii="Tahoma" w:eastAsia="Calibri" w:hAnsi="Tahoma" w:cs="Tahoma"/>
                <w:sz w:val="20"/>
                <w:szCs w:val="20"/>
                <w:lang w:eastAsia="en-US"/>
              </w:rPr>
              <w:t>)</w:t>
            </w:r>
            <w:r w:rsidRPr="004D1C3F">
              <w:rPr>
                <w:rFonts w:ascii="Tahoma" w:eastAsia="Calibri" w:hAnsi="Tahoma" w:cs="Tahoma"/>
                <w:sz w:val="20"/>
                <w:szCs w:val="20"/>
                <w:lang w:eastAsia="en-US"/>
              </w:rPr>
              <w:t xml:space="preserve">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F10988">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53EE410C" w14:textId="64966672" w:rsidR="006240B9" w:rsidRPr="006240B9" w:rsidRDefault="006240B9" w:rsidP="006240B9">
            <w:pPr>
              <w:pStyle w:val="ad"/>
              <w:numPr>
                <w:ilvl w:val="0"/>
                <w:numId w:val="24"/>
              </w:numPr>
              <w:rPr>
                <w:rFonts w:ascii="Tahoma" w:eastAsia="Calibri" w:hAnsi="Tahoma" w:cs="Tahoma"/>
                <w:sz w:val="18"/>
                <w:szCs w:val="18"/>
                <w:lang w:val="el-GR" w:eastAsia="en-US"/>
              </w:rPr>
            </w:pPr>
            <w:r w:rsidRPr="006337AB">
              <w:rPr>
                <w:rFonts w:ascii="Tahoma" w:eastAsia="Calibri" w:hAnsi="Tahoma" w:cs="Tahoma"/>
                <w:sz w:val="18"/>
                <w:szCs w:val="18"/>
                <w:lang w:val="el-GR" w:eastAsia="en-US"/>
              </w:rPr>
              <w:t>Έχω καταθέσει τ</w:t>
            </w:r>
            <w:r>
              <w:rPr>
                <w:rFonts w:ascii="Tahoma" w:eastAsia="Calibri" w:hAnsi="Tahoma" w:cs="Tahoma"/>
                <w:sz w:val="18"/>
                <w:szCs w:val="18"/>
                <w:lang w:val="el-GR" w:eastAsia="en-US"/>
              </w:rPr>
              <w:t>η</w:t>
            </w:r>
            <w:r w:rsidRPr="006337AB">
              <w:rPr>
                <w:rFonts w:ascii="Tahoma" w:eastAsia="Calibri" w:hAnsi="Tahoma" w:cs="Tahoma"/>
                <w:sz w:val="18"/>
                <w:szCs w:val="18"/>
                <w:lang w:val="el-GR" w:eastAsia="en-US"/>
              </w:rPr>
              <w:t xml:space="preserve"> διδακτορικ</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w:t>
            </w:r>
            <w:r>
              <w:rPr>
                <w:rFonts w:ascii="Tahoma" w:eastAsia="Calibri" w:hAnsi="Tahoma" w:cs="Tahoma"/>
                <w:sz w:val="18"/>
                <w:szCs w:val="18"/>
                <w:lang w:val="el-GR" w:eastAsia="en-US"/>
              </w:rPr>
              <w:t xml:space="preserve">μου </w:t>
            </w:r>
            <w:r w:rsidRPr="006337AB">
              <w:rPr>
                <w:rFonts w:ascii="Tahoma" w:eastAsia="Calibri" w:hAnsi="Tahoma" w:cs="Tahoma"/>
                <w:sz w:val="18"/>
                <w:szCs w:val="18"/>
                <w:lang w:val="el-GR" w:eastAsia="en-US"/>
              </w:rPr>
              <w:t>διατριβ</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στο Εθνικό Αρχείο Διδακτορικών Διατριβών σύμφωνα με τις 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3DA0415F"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F10988">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p>
    <w:p w14:paraId="098D6A88" w14:textId="77777777" w:rsidR="00A20189" w:rsidRPr="004D1C3F" w:rsidRDefault="00A20189" w:rsidP="00AA2FEC">
      <w:pPr>
        <w:tabs>
          <w:tab w:val="left" w:pos="1185"/>
        </w:tabs>
        <w:rPr>
          <w:rFonts w:ascii="Tahoma" w:hAnsi="Tahoma" w:cs="Tahoma"/>
          <w:b/>
          <w:sz w:val="22"/>
          <w:szCs w:val="22"/>
          <w:u w:val="single"/>
        </w:rPr>
      </w:pPr>
    </w:p>
    <w:sectPr w:rsidR="00A20189" w:rsidRPr="004D1C3F" w:rsidSect="00F10988">
      <w:headerReference w:type="default" r:id="rId12"/>
      <w:footerReference w:type="default" r:id="rId13"/>
      <w:headerReference w:type="first" r:id="rId14"/>
      <w:footerReference w:type="first" r:id="rId15"/>
      <w:pgSz w:w="11906" w:h="16838"/>
      <w:pgMar w:top="1418" w:right="992" w:bottom="851" w:left="992" w:header="425"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0E9D" w14:textId="77777777" w:rsidR="00F10988" w:rsidRDefault="00F10988" w:rsidP="00F773EC">
      <w:r>
        <w:separator/>
      </w:r>
    </w:p>
  </w:endnote>
  <w:endnote w:type="continuationSeparator" w:id="0">
    <w:p w14:paraId="440CAB02" w14:textId="77777777" w:rsidR="00F10988" w:rsidRDefault="00F10988"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20603050405020304"/>
    <w:charset w:val="00"/>
    <w:family w:val="roman"/>
    <w:pitch w:val="variable"/>
  </w:font>
  <w:font w:name="Liberation Sans">
    <w:panose1 w:val="020B0604020202020204"/>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CE1988" w:rsidRPr="00EE637F" w:rsidRDefault="00CE1988"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2F55E8">
      <w:rPr>
        <w:rStyle w:val="af9"/>
        <w:rFonts w:ascii="Tahoma" w:hAnsi="Tahoma" w:cs="Tahoma"/>
        <w:b/>
        <w:bCs/>
        <w:noProof/>
      </w:rPr>
      <w:t>15</w:t>
    </w:r>
    <w:r w:rsidRPr="00EE637F">
      <w:rPr>
        <w:rStyle w:val="af9"/>
        <w:rFonts w:ascii="Tahoma" w:hAnsi="Tahoma" w:cs="Tahoma"/>
        <w:b/>
        <w:bCs/>
      </w:rPr>
      <w:fldChar w:fldCharType="end"/>
    </w:r>
  </w:p>
  <w:p w14:paraId="14969508" w14:textId="72F05285" w:rsidR="00CE1988" w:rsidRDefault="00CE1988"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CE1988" w:rsidRDefault="00CE198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CE1988" w:rsidRDefault="00CE1988"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CE1988" w:rsidRDefault="00CE19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CE1988" w14:paraId="032837D1" w14:textId="77777777" w:rsidTr="00FA1A9F">
      <w:trPr>
        <w:trHeight w:val="1770"/>
        <w:jc w:val="center"/>
      </w:trPr>
      <w:tc>
        <w:tcPr>
          <w:tcW w:w="7513" w:type="dxa"/>
          <w:vAlign w:val="center"/>
        </w:tcPr>
        <w:p w14:paraId="000EEF12" w14:textId="574A0855" w:rsidR="00CE1988" w:rsidRDefault="00CE1988"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825749273" name="Εικόνα 825749273"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CE1988" w:rsidRDefault="00CE1988" w:rsidP="00FA1A9F">
          <w:pPr>
            <w:pStyle w:val="ae"/>
            <w:jc w:val="center"/>
          </w:pPr>
          <w:r>
            <w:rPr>
              <w:noProof/>
              <w:lang w:val="el-GR" w:eastAsia="el-GR"/>
            </w:rPr>
            <w:drawing>
              <wp:inline distT="0" distB="0" distL="0" distR="0" wp14:anchorId="13D10CB5" wp14:editId="55E13E4A">
                <wp:extent cx="1460500" cy="482600"/>
                <wp:effectExtent l="0" t="0" r="0" b="0"/>
                <wp:docPr id="1680421048" name="Εικόνα 1680421048"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CE1988" w:rsidRDefault="00CE1988"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20</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CE1988" w:rsidRDefault="00CE1988" w:rsidP="00FA1A9F">
          <w:pPr>
            <w:pStyle w:val="ae"/>
            <w:jc w:val="center"/>
            <w:rPr>
              <w:noProof/>
              <w:lang w:val="en-US"/>
            </w:rPr>
          </w:pPr>
        </w:p>
      </w:tc>
    </w:tr>
  </w:tbl>
  <w:p w14:paraId="38F20C17" w14:textId="77777777" w:rsidR="00CE1988" w:rsidRPr="00E869F8" w:rsidRDefault="00CE1988"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CE1988" w14:paraId="76999B22" w14:textId="77777777" w:rsidTr="00FA1A9F">
      <w:trPr>
        <w:jc w:val="center"/>
      </w:trPr>
      <w:tc>
        <w:tcPr>
          <w:tcW w:w="8080" w:type="dxa"/>
          <w:vAlign w:val="center"/>
        </w:tcPr>
        <w:p w14:paraId="4D88EC03" w14:textId="7CAAD438" w:rsidR="00CE1988" w:rsidRDefault="00CE1988"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14544570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CE1988" w:rsidRDefault="00CE1988" w:rsidP="00FA1A9F">
          <w:pPr>
            <w:pStyle w:val="ae"/>
            <w:jc w:val="center"/>
          </w:pPr>
          <w:r>
            <w:rPr>
              <w:noProof/>
              <w:lang w:val="el-GR" w:eastAsia="el-GR"/>
            </w:rPr>
            <w:drawing>
              <wp:inline distT="0" distB="0" distL="0" distR="0" wp14:anchorId="1AA11D93" wp14:editId="31F8551D">
                <wp:extent cx="1460500" cy="482600"/>
                <wp:effectExtent l="0" t="0" r="0" b="0"/>
                <wp:docPr id="2105165479" name="Εικόνα 2105165479"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CE1988" w:rsidRDefault="00CE1988"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AF91" w14:textId="77777777" w:rsidR="00F10988" w:rsidRDefault="00F10988" w:rsidP="00F773EC">
      <w:r>
        <w:separator/>
      </w:r>
    </w:p>
  </w:footnote>
  <w:footnote w:type="continuationSeparator" w:id="0">
    <w:p w14:paraId="2845BD71" w14:textId="77777777" w:rsidR="00F10988" w:rsidRDefault="00F10988"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CE1988" w:rsidRDefault="00CE1988"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9D0019" w14:textId="77777777" w:rsidR="00FA7B6F" w:rsidRDefault="00FA7B6F" w:rsidP="00EE637F">
                          <w:pPr>
                            <w:pStyle w:val="a4"/>
                            <w:rPr>
                              <w:rFonts w:ascii="Tahoma" w:hAnsi="Tahoma" w:cs="Tahoma"/>
                              <w:b/>
                              <w:bCs/>
                              <w:szCs w:val="24"/>
                              <w:lang w:val="el-GR"/>
                            </w:rPr>
                          </w:pPr>
                        </w:p>
                        <w:p w14:paraId="49C4695C" w14:textId="0F26B290" w:rsidR="00CE1988" w:rsidRPr="00FA7B6F" w:rsidRDefault="00CE1988" w:rsidP="00EE637F">
                          <w:pPr>
                            <w:pStyle w:val="a4"/>
                            <w:rPr>
                              <w:rFonts w:ascii="Tahoma" w:hAnsi="Tahoma" w:cs="Tahoma"/>
                              <w:b/>
                              <w:bCs/>
                              <w:szCs w:val="24"/>
                              <w:lang w:val="el-GR"/>
                            </w:rPr>
                          </w:pPr>
                          <w:r w:rsidRPr="00FA7B6F">
                            <w:rPr>
                              <w:rFonts w:ascii="Tahoma" w:hAnsi="Tahoma" w:cs="Tahoma"/>
                              <w:b/>
                              <w:bCs/>
                              <w:szCs w:val="24"/>
                              <w:lang w:val="el-GR"/>
                            </w:rPr>
                            <w:t xml:space="preserve">Τμήμα </w:t>
                          </w:r>
                          <w:bookmarkStart w:id="0" w:name="_Hlk155686965"/>
                          <w:r w:rsidR="00FA7B6F" w:rsidRPr="00FA7B6F">
                            <w:rPr>
                              <w:rFonts w:ascii="Tahoma" w:eastAsia="Calibri" w:hAnsi="Tahoma" w:cs="Tahoma"/>
                              <w:b/>
                              <w:bCs/>
                              <w:color w:val="000000"/>
                              <w:szCs w:val="24"/>
                              <w:lang w:eastAsia="en-US"/>
                            </w:rPr>
                            <w:t>Επιστήμης Διατροφής και Διαιτολογίας</w:t>
                          </w:r>
                          <w:bookmarkEnd w:id="0"/>
                        </w:p>
                        <w:p w14:paraId="7087BDF0" w14:textId="77777777" w:rsidR="00631CFB" w:rsidRDefault="00631CFB"/>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5A9D0019" w14:textId="77777777" w:rsidR="00FA7B6F" w:rsidRDefault="00FA7B6F" w:rsidP="00EE637F">
                    <w:pPr>
                      <w:pStyle w:val="a4"/>
                      <w:rPr>
                        <w:rFonts w:ascii="Tahoma" w:hAnsi="Tahoma" w:cs="Tahoma"/>
                        <w:b/>
                        <w:bCs/>
                        <w:szCs w:val="24"/>
                        <w:lang w:val="el-GR"/>
                      </w:rPr>
                    </w:pPr>
                  </w:p>
                  <w:p w14:paraId="49C4695C" w14:textId="0F26B290" w:rsidR="00CE1988" w:rsidRPr="00FA7B6F" w:rsidRDefault="00CE1988" w:rsidP="00EE637F">
                    <w:pPr>
                      <w:pStyle w:val="a4"/>
                      <w:rPr>
                        <w:rFonts w:ascii="Tahoma" w:hAnsi="Tahoma" w:cs="Tahoma"/>
                        <w:b/>
                        <w:bCs/>
                        <w:szCs w:val="24"/>
                        <w:lang w:val="el-GR"/>
                      </w:rPr>
                    </w:pPr>
                    <w:r w:rsidRPr="00FA7B6F">
                      <w:rPr>
                        <w:rFonts w:ascii="Tahoma" w:hAnsi="Tahoma" w:cs="Tahoma"/>
                        <w:b/>
                        <w:bCs/>
                        <w:szCs w:val="24"/>
                        <w:lang w:val="el-GR"/>
                      </w:rPr>
                      <w:t xml:space="preserve">Τμήμα </w:t>
                    </w:r>
                    <w:bookmarkStart w:id="1" w:name="_Hlk155686965"/>
                    <w:r w:rsidR="00FA7B6F" w:rsidRPr="00FA7B6F">
                      <w:rPr>
                        <w:rFonts w:ascii="Tahoma" w:eastAsia="Calibri" w:hAnsi="Tahoma" w:cs="Tahoma"/>
                        <w:b/>
                        <w:bCs/>
                        <w:color w:val="000000"/>
                        <w:szCs w:val="24"/>
                        <w:lang w:eastAsia="en-US"/>
                      </w:rPr>
                      <w:t>Επιστήμης Διατροφής και Διαιτολογίας</w:t>
                    </w:r>
                    <w:bookmarkEnd w:id="1"/>
                  </w:p>
                  <w:p w14:paraId="7087BDF0" w14:textId="77777777" w:rsidR="00631CFB" w:rsidRDefault="00631CFB"/>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CE1988" w:rsidRDefault="00CE1988"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6DF9489D" w14:textId="77777777" w:rsidR="00FA7B6F" w:rsidRDefault="00FA7B6F" w:rsidP="00EE637F">
                          <w:pPr>
                            <w:pStyle w:val="a4"/>
                            <w:rPr>
                              <w:rFonts w:ascii="Tahoma" w:hAnsi="Tahoma" w:cs="Tahoma"/>
                              <w:b/>
                              <w:bCs/>
                              <w:lang w:val="el-GR"/>
                            </w:rPr>
                          </w:pPr>
                        </w:p>
                        <w:p w14:paraId="57274361" w14:textId="4648B29F" w:rsidR="00CE1988" w:rsidRPr="00505DF8" w:rsidRDefault="00CE1988" w:rsidP="00EE637F">
                          <w:pPr>
                            <w:pStyle w:val="a4"/>
                            <w:rPr>
                              <w:rFonts w:ascii="Tahoma" w:hAnsi="Tahoma" w:cs="Tahoma"/>
                              <w:b/>
                              <w:bCs/>
                              <w:lang w:val="el-GR"/>
                            </w:rPr>
                          </w:pPr>
                          <w:r>
                            <w:rPr>
                              <w:rFonts w:ascii="Tahoma" w:hAnsi="Tahoma" w:cs="Tahoma"/>
                              <w:b/>
                              <w:bCs/>
                              <w:lang w:val="el-GR"/>
                            </w:rPr>
                            <w:t xml:space="preserve">Τμήμα </w:t>
                          </w:r>
                          <w:bookmarkStart w:id="2" w:name="_Hlk155684781"/>
                          <w:r w:rsidR="00505DF8">
                            <w:rPr>
                              <w:rFonts w:ascii="Tahoma" w:eastAsia="Calibri" w:hAnsi="Tahoma" w:cs="Tahoma"/>
                              <w:b/>
                              <w:bCs/>
                              <w:color w:val="000000"/>
                              <w:sz w:val="22"/>
                              <w:szCs w:val="22"/>
                              <w:lang w:val="el-GR" w:eastAsia="en-US"/>
                            </w:rPr>
                            <w:t>Επιστήμης Διατροφής και Διαιτολογίας</w:t>
                          </w:r>
                          <w:bookmarkEnd w:id="2"/>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" filled="f" stroked="f" strokeweight=".5pt">
              <v:textbox style="mso-fit-shape-to-text:t" inset="0,0,0,0">
                <w:txbxContent>
                  <w:p w14:paraId="6DF9489D" w14:textId="77777777" w:rsidR="00FA7B6F" w:rsidRDefault="00FA7B6F" w:rsidP="00EE637F">
                    <w:pPr>
                      <w:pStyle w:val="a4"/>
                      <w:rPr>
                        <w:rFonts w:ascii="Tahoma" w:hAnsi="Tahoma" w:cs="Tahoma"/>
                        <w:b/>
                        <w:bCs/>
                        <w:lang w:val="el-GR"/>
                      </w:rPr>
                    </w:pPr>
                  </w:p>
                  <w:p w14:paraId="57274361" w14:textId="4648B29F" w:rsidR="00CE1988" w:rsidRPr="00505DF8" w:rsidRDefault="00CE1988" w:rsidP="00EE637F">
                    <w:pPr>
                      <w:pStyle w:val="a4"/>
                      <w:rPr>
                        <w:rFonts w:ascii="Tahoma" w:hAnsi="Tahoma" w:cs="Tahoma"/>
                        <w:b/>
                        <w:bCs/>
                        <w:lang w:val="el-GR"/>
                      </w:rPr>
                    </w:pPr>
                    <w:r>
                      <w:rPr>
                        <w:rFonts w:ascii="Tahoma" w:hAnsi="Tahoma" w:cs="Tahoma"/>
                        <w:b/>
                        <w:bCs/>
                        <w:lang w:val="el-GR"/>
                      </w:rPr>
                      <w:t xml:space="preserve">Τμήμα </w:t>
                    </w:r>
                    <w:bookmarkStart w:id="3" w:name="_Hlk155684781"/>
                    <w:r w:rsidR="00505DF8">
                      <w:rPr>
                        <w:rFonts w:ascii="Tahoma" w:eastAsia="Calibri" w:hAnsi="Tahoma" w:cs="Tahoma"/>
                        <w:b/>
                        <w:bCs/>
                        <w:color w:val="000000"/>
                        <w:sz w:val="22"/>
                        <w:szCs w:val="22"/>
                        <w:lang w:val="el-GR" w:eastAsia="en-US"/>
                      </w:rPr>
                      <w:t>Επιστήμης Διατροφής και Διαιτολογίας</w:t>
                    </w:r>
                    <w:bookmarkEnd w:id="3"/>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EFE"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2184D8A6" w14:textId="77777777" w:rsidR="00631CFB" w:rsidRDefault="00631CFB" w:rsidP="0076164A">
                          <w:pPr>
                            <w:pStyle w:val="a4"/>
                            <w:rPr>
                              <w:rFonts w:ascii="Tahoma" w:hAnsi="Tahoma" w:cs="Tahoma"/>
                              <w:b/>
                              <w:bCs/>
                              <w:lang w:val="el-GR"/>
                            </w:rPr>
                          </w:pPr>
                        </w:p>
                        <w:p w14:paraId="62437070" w14:textId="66C15272"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631CFB" w:rsidRPr="00631CFB">
                            <w:rPr>
                              <w:rFonts w:ascii="Tahoma" w:eastAsia="Calibri" w:hAnsi="Tahoma" w:cs="Tahoma"/>
                              <w:b/>
                              <w:bCs/>
                              <w:color w:val="000000"/>
                              <w:sz w:val="22"/>
                              <w:szCs w:val="22"/>
                              <w:lang w:eastAsia="en-US"/>
                            </w:rPr>
                            <w:t>Επιστήμης Διατροφής και Διαιτολογίας</w:t>
                          </w:r>
                        </w:p>
                        <w:p w14:paraId="7FE513AA" w14:textId="3F9F6DC8"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2184D8A6" w14:textId="77777777" w:rsidR="00631CFB" w:rsidRDefault="00631CFB" w:rsidP="0076164A">
                    <w:pPr>
                      <w:pStyle w:val="a4"/>
                      <w:rPr>
                        <w:rFonts w:ascii="Tahoma" w:hAnsi="Tahoma" w:cs="Tahoma"/>
                        <w:b/>
                        <w:bCs/>
                        <w:lang w:val="el-GR"/>
                      </w:rPr>
                    </w:pPr>
                  </w:p>
                  <w:p w14:paraId="62437070" w14:textId="66C15272"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631CFB" w:rsidRPr="00631CFB">
                      <w:rPr>
                        <w:rFonts w:ascii="Tahoma" w:eastAsia="Calibri" w:hAnsi="Tahoma" w:cs="Tahoma"/>
                        <w:b/>
                        <w:bCs/>
                        <w:color w:val="000000"/>
                        <w:sz w:val="22"/>
                        <w:szCs w:val="22"/>
                        <w:lang w:eastAsia="en-US"/>
                      </w:rPr>
                      <w:t>Επιστήμης Διατροφής και Διαιτολογίας</w:t>
                    </w:r>
                  </w:p>
                  <w:p w14:paraId="7FE513AA" w14:textId="3F9F6DC8"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108439678" name="Εικόνα 108439678"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CE1988" w:rsidRDefault="00CE198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1C40A93D" w14:textId="77777777" w:rsidR="00631CFB" w:rsidRDefault="00631CFB" w:rsidP="0076164A">
                          <w:pPr>
                            <w:pStyle w:val="a4"/>
                            <w:rPr>
                              <w:rFonts w:ascii="Tahoma" w:hAnsi="Tahoma" w:cs="Tahoma"/>
                              <w:b/>
                              <w:bCs/>
                              <w:lang w:val="el-GR"/>
                            </w:rPr>
                          </w:pPr>
                        </w:p>
                        <w:p w14:paraId="316267DE" w14:textId="291B6D66"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631CFB" w:rsidRPr="00631CFB">
                            <w:rPr>
                              <w:rFonts w:ascii="Tahoma" w:eastAsia="Calibri" w:hAnsi="Tahoma" w:cs="Tahoma"/>
                              <w:b/>
                              <w:bCs/>
                              <w:color w:val="000000"/>
                              <w:sz w:val="22"/>
                              <w:szCs w:val="22"/>
                              <w:lang w:eastAsia="en-US"/>
                            </w:rPr>
                            <w:t>Επιστήμης Διατροφής και Διαιτολογίας</w:t>
                          </w:r>
                        </w:p>
                        <w:p w14:paraId="34ECBA1B" w14:textId="0A3F1702"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1C40A93D" w14:textId="77777777" w:rsidR="00631CFB" w:rsidRDefault="00631CFB" w:rsidP="0076164A">
                    <w:pPr>
                      <w:pStyle w:val="a4"/>
                      <w:rPr>
                        <w:rFonts w:ascii="Tahoma" w:hAnsi="Tahoma" w:cs="Tahoma"/>
                        <w:b/>
                        <w:bCs/>
                        <w:lang w:val="el-GR"/>
                      </w:rPr>
                    </w:pPr>
                  </w:p>
                  <w:p w14:paraId="316267DE" w14:textId="291B6D66"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631CFB" w:rsidRPr="00631CFB">
                      <w:rPr>
                        <w:rFonts w:ascii="Tahoma" w:eastAsia="Calibri" w:hAnsi="Tahoma" w:cs="Tahoma"/>
                        <w:b/>
                        <w:bCs/>
                        <w:color w:val="000000"/>
                        <w:sz w:val="22"/>
                        <w:szCs w:val="22"/>
                        <w:lang w:eastAsia="en-US"/>
                      </w:rPr>
                      <w:t>Επιστήμης Διατροφής και Διαιτολογίας</w:t>
                    </w:r>
                  </w:p>
                  <w:p w14:paraId="34ECBA1B" w14:textId="0A3F1702"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1690388177" name="Εικόνα 169038817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CE1988" w:rsidRDefault="00CE1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091393329">
    <w:abstractNumId w:val="30"/>
  </w:num>
  <w:num w:numId="2" w16cid:durableId="719289146">
    <w:abstractNumId w:val="31"/>
  </w:num>
  <w:num w:numId="3" w16cid:durableId="1115520149">
    <w:abstractNumId w:val="23"/>
  </w:num>
  <w:num w:numId="4" w16cid:durableId="415637553">
    <w:abstractNumId w:val="27"/>
  </w:num>
  <w:num w:numId="5" w16cid:durableId="2001810038">
    <w:abstractNumId w:val="18"/>
  </w:num>
  <w:num w:numId="6" w16cid:durableId="354889628">
    <w:abstractNumId w:val="39"/>
  </w:num>
  <w:num w:numId="7" w16cid:durableId="1818299286">
    <w:abstractNumId w:val="29"/>
  </w:num>
  <w:num w:numId="8" w16cid:durableId="1536119546">
    <w:abstractNumId w:val="34"/>
  </w:num>
  <w:num w:numId="9" w16cid:durableId="1743523876">
    <w:abstractNumId w:val="36"/>
  </w:num>
  <w:num w:numId="10" w16cid:durableId="538201355">
    <w:abstractNumId w:val="19"/>
  </w:num>
  <w:num w:numId="11" w16cid:durableId="193352095">
    <w:abstractNumId w:val="22"/>
  </w:num>
  <w:num w:numId="12" w16cid:durableId="2118013618">
    <w:abstractNumId w:val="28"/>
  </w:num>
  <w:num w:numId="13" w16cid:durableId="1972981148">
    <w:abstractNumId w:val="33"/>
  </w:num>
  <w:num w:numId="14" w16cid:durableId="1975674055">
    <w:abstractNumId w:val="24"/>
  </w:num>
  <w:num w:numId="15" w16cid:durableId="46926605">
    <w:abstractNumId w:val="15"/>
  </w:num>
  <w:num w:numId="16" w16cid:durableId="1450540053">
    <w:abstractNumId w:val="25"/>
  </w:num>
  <w:num w:numId="17" w16cid:durableId="627202149">
    <w:abstractNumId w:val="17"/>
  </w:num>
  <w:num w:numId="18" w16cid:durableId="556160852">
    <w:abstractNumId w:val="37"/>
  </w:num>
  <w:num w:numId="19" w16cid:durableId="30082760">
    <w:abstractNumId w:val="20"/>
  </w:num>
  <w:num w:numId="20" w16cid:durableId="1186674338">
    <w:abstractNumId w:val="26"/>
  </w:num>
  <w:num w:numId="21" w16cid:durableId="292713642">
    <w:abstractNumId w:val="10"/>
  </w:num>
  <w:num w:numId="22" w16cid:durableId="1983391255">
    <w:abstractNumId w:val="1"/>
  </w:num>
  <w:num w:numId="23" w16cid:durableId="876937236">
    <w:abstractNumId w:val="3"/>
  </w:num>
  <w:num w:numId="24" w16cid:durableId="423302494">
    <w:abstractNumId w:val="5"/>
  </w:num>
  <w:num w:numId="25" w16cid:durableId="864292814">
    <w:abstractNumId w:val="8"/>
  </w:num>
  <w:num w:numId="26" w16cid:durableId="1226182006">
    <w:abstractNumId w:val="11"/>
  </w:num>
  <w:num w:numId="27" w16cid:durableId="434982423">
    <w:abstractNumId w:val="12"/>
  </w:num>
  <w:num w:numId="28" w16cid:durableId="799765468">
    <w:abstractNumId w:val="13"/>
  </w:num>
  <w:num w:numId="29" w16cid:durableId="263273227">
    <w:abstractNumId w:val="14"/>
  </w:num>
  <w:num w:numId="30" w16cid:durableId="1880319473">
    <w:abstractNumId w:val="16"/>
  </w:num>
  <w:num w:numId="31" w16cid:durableId="1421754290">
    <w:abstractNumId w:val="35"/>
  </w:num>
  <w:num w:numId="32" w16cid:durableId="1256018089">
    <w:abstractNumId w:val="32"/>
  </w:num>
  <w:num w:numId="33" w16cid:durableId="963921449">
    <w:abstractNumId w:val="21"/>
  </w:num>
  <w:num w:numId="34" w16cid:durableId="1666394398">
    <w:abstractNumId w:val="38"/>
  </w:num>
  <w:num w:numId="35" w16cid:durableId="176665755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465703993">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5F94"/>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2E4B"/>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0A5"/>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622"/>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5FE"/>
    <w:rsid w:val="0037297E"/>
    <w:rsid w:val="00372EA3"/>
    <w:rsid w:val="00373766"/>
    <w:rsid w:val="00373880"/>
    <w:rsid w:val="003741BC"/>
    <w:rsid w:val="00374561"/>
    <w:rsid w:val="003745BD"/>
    <w:rsid w:val="003749EF"/>
    <w:rsid w:val="00374DCE"/>
    <w:rsid w:val="00374FCD"/>
    <w:rsid w:val="00375CE4"/>
    <w:rsid w:val="00375DF6"/>
    <w:rsid w:val="00376317"/>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436"/>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3C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5DF8"/>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523"/>
    <w:rsid w:val="005406DC"/>
    <w:rsid w:val="005408C8"/>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236"/>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3A1"/>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0B9"/>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CFB"/>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9B8"/>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1A1"/>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59"/>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49E8"/>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03E"/>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852"/>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2FEC"/>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4A48"/>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1910"/>
    <w:rsid w:val="00C72582"/>
    <w:rsid w:val="00C725DA"/>
    <w:rsid w:val="00C72683"/>
    <w:rsid w:val="00C726C0"/>
    <w:rsid w:val="00C743D7"/>
    <w:rsid w:val="00C74E83"/>
    <w:rsid w:val="00C7547A"/>
    <w:rsid w:val="00C77484"/>
    <w:rsid w:val="00C7750B"/>
    <w:rsid w:val="00C775F3"/>
    <w:rsid w:val="00C77BA0"/>
    <w:rsid w:val="00C77C9F"/>
    <w:rsid w:val="00C80033"/>
    <w:rsid w:val="00C8045C"/>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D80"/>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3D5B"/>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52A3"/>
    <w:rsid w:val="00F06544"/>
    <w:rsid w:val="00F07AB1"/>
    <w:rsid w:val="00F07BF9"/>
    <w:rsid w:val="00F10192"/>
    <w:rsid w:val="00F105F2"/>
    <w:rsid w:val="00F10988"/>
    <w:rsid w:val="00F11599"/>
    <w:rsid w:val="00F1164C"/>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CF7"/>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A7A5C"/>
    <w:rsid w:val="00FA7B6F"/>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679B8"/>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 w:type="character" w:styleId="afff9">
    <w:name w:val="Unresolved Mention"/>
    <w:basedOn w:val="a1"/>
    <w:uiPriority w:val="99"/>
    <w:semiHidden/>
    <w:unhideWhenUsed/>
    <w:rsid w:val="0050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31117712">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642</Words>
  <Characters>3468</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4102</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ELENI ZISIMOPOULOU</cp:lastModifiedBy>
  <cp:revision>4</cp:revision>
  <cp:lastPrinted>2023-12-18T08:03:00Z</cp:lastPrinted>
  <dcterms:created xsi:type="dcterms:W3CDTF">2024-01-11T12:06:00Z</dcterms:created>
  <dcterms:modified xsi:type="dcterms:W3CDTF">2024-01-15T08:06:00Z</dcterms:modified>
</cp:coreProperties>
</file>