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F971B" w14:textId="77777777" w:rsidR="00A20189" w:rsidRPr="006337AB" w:rsidRDefault="00A20189" w:rsidP="008C40B3">
      <w:pPr>
        <w:spacing w:line="276" w:lineRule="auto"/>
        <w:rPr>
          <w:rFonts w:ascii="Tahoma" w:hAnsi="Tahoma" w:cs="Tahoma"/>
          <w:b/>
          <w:sz w:val="22"/>
          <w:szCs w:val="22"/>
          <w:u w:val="single"/>
          <w:lang w:val="en-US"/>
        </w:rPr>
      </w:pPr>
    </w:p>
    <w:p w14:paraId="5D65942C" w14:textId="6989ACEC"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3759B5AE"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BD76D7">
              <w:rPr>
                <w:rFonts w:ascii="Tahoma" w:eastAsia="Calibri" w:hAnsi="Tahoma" w:cs="Tahoma"/>
                <w:b/>
                <w:bCs/>
                <w:sz w:val="20"/>
                <w:szCs w:val="20"/>
                <w:lang w:eastAsia="en-US"/>
              </w:rPr>
              <w:t>1438/19.01.2024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25A73213"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2C4DF6">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w:t>
      </w:r>
      <w:proofErr w:type="spellStart"/>
      <w:r w:rsidRPr="004D1C3F">
        <w:rPr>
          <w:rFonts w:ascii="Tahoma" w:eastAsia="Calibri" w:hAnsi="Tahoma" w:cs="Tahoma"/>
          <w:sz w:val="20"/>
          <w:szCs w:val="20"/>
          <w:lang w:eastAsia="en-US"/>
        </w:rPr>
        <w:t>ού</w:t>
      </w:r>
      <w:proofErr w:type="spellEnd"/>
    </w:p>
    <w:p w14:paraId="2FE26F80" w14:textId="77777777" w:rsidR="00A20189" w:rsidRPr="004D1C3F" w:rsidRDefault="00A20189" w:rsidP="008C40B3">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w:t>
            </w:r>
            <w:bookmarkStart w:id="0" w:name="_GoBack"/>
            <w:bookmarkEnd w:id="0"/>
            <w:r w:rsidRPr="00A125DD">
              <w:rPr>
                <w:rFonts w:ascii="Tahoma" w:eastAsia="Calibri" w:hAnsi="Tahoma" w:cs="Tahoma"/>
                <w:sz w:val="18"/>
                <w:szCs w:val="18"/>
                <w:lang w:val="el-GR" w:eastAsia="en-US"/>
              </w:rPr>
              <w:t>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1456E770" w14:textId="3441F9B5" w:rsidR="006337AB" w:rsidRPr="00A125DD" w:rsidRDefault="006337AB" w:rsidP="00A125DD">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9D5AA92"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2C4DF6">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w:t>
      </w:r>
      <w:r w:rsidR="00812161">
        <w:rPr>
          <w:rFonts w:ascii="Tahoma" w:eastAsia="Times New Roman" w:hAnsi="Tahoma" w:cs="Tahoma"/>
          <w:i/>
          <w:iCs/>
          <w:sz w:val="16"/>
          <w:szCs w:val="22"/>
          <w:lang w:eastAsia="zh-CN"/>
        </w:rPr>
        <w:t>σα</w:t>
      </w:r>
    </w:p>
    <w:p w14:paraId="490417E9" w14:textId="4AC28CEF" w:rsidR="00A20189" w:rsidRPr="00812161" w:rsidRDefault="00A20189" w:rsidP="00812161">
      <w:pPr>
        <w:tabs>
          <w:tab w:val="left" w:pos="7830"/>
        </w:tabs>
        <w:rPr>
          <w:rFonts w:ascii="Tahoma" w:hAnsi="Tahoma" w:cs="Tahoma"/>
          <w:lang w:eastAsia="zh-CN"/>
        </w:rPr>
      </w:pPr>
    </w:p>
    <w:sectPr w:rsidR="00A20189" w:rsidRPr="00812161" w:rsidSect="008C40B3">
      <w:headerReference w:type="default" r:id="rId12"/>
      <w:footerReference w:type="default" r:id="rId13"/>
      <w:headerReference w:type="first" r:id="rId14"/>
      <w:footerReference w:type="first" r:id="rId15"/>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9D9B5" w14:textId="77777777" w:rsidR="004D6145" w:rsidRDefault="004D6145" w:rsidP="00F773EC">
      <w:r>
        <w:separator/>
      </w:r>
    </w:p>
  </w:endnote>
  <w:endnote w:type="continuationSeparator" w:id="0">
    <w:p w14:paraId="5967264C" w14:textId="77777777" w:rsidR="004D6145" w:rsidRDefault="004D6145"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4773" w14:textId="4CB01920" w:rsidR="00551CAF" w:rsidRPr="00EE637F" w:rsidRDefault="00551CAF"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BD76D7">
      <w:rPr>
        <w:rStyle w:val="af9"/>
        <w:rFonts w:ascii="Tahoma" w:hAnsi="Tahoma" w:cs="Tahoma"/>
        <w:b/>
        <w:bCs/>
        <w:noProof/>
      </w:rPr>
      <w:t>2</w:t>
    </w:r>
    <w:r w:rsidRPr="00EE637F">
      <w:rPr>
        <w:rStyle w:val="af9"/>
        <w:rFonts w:ascii="Tahoma" w:hAnsi="Tahoma" w:cs="Tahoma"/>
        <w:b/>
        <w:bCs/>
      </w:rPr>
      <w:fldChar w:fldCharType="end"/>
    </w:r>
  </w:p>
  <w:p w14:paraId="14969508" w14:textId="54A6BD20" w:rsidR="00551CAF" w:rsidRDefault="00551CAF" w:rsidP="00EE637F">
    <w:pPr>
      <w:pStyle w:val="ae"/>
      <w:tabs>
        <w:tab w:val="right" w:pos="8931"/>
      </w:tabs>
      <w:ind w:left="-709" w:right="-568"/>
      <w:jc w:val="center"/>
    </w:pPr>
  </w:p>
  <w:p w14:paraId="0291A882" w14:textId="6FE006C8" w:rsidR="00551CAF" w:rsidRDefault="00551CAF">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551CAF" w:rsidRDefault="00551CAF"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551CAF" w:rsidRDefault="00551CA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552"/>
      <w:gridCol w:w="708"/>
    </w:tblGrid>
    <w:tr w:rsidR="00551CAF" w14:paraId="032837D1" w14:textId="77777777" w:rsidTr="00FA1A9F">
      <w:trPr>
        <w:trHeight w:val="1770"/>
        <w:jc w:val="center"/>
      </w:trPr>
      <w:tc>
        <w:tcPr>
          <w:tcW w:w="7513" w:type="dxa"/>
          <w:vAlign w:val="center"/>
        </w:tcPr>
        <w:p w14:paraId="4CB4F8ED" w14:textId="77777777" w:rsidR="00551CAF" w:rsidRPr="00812161" w:rsidRDefault="00551CAF" w:rsidP="00812161">
          <w:pPr>
            <w:rPr>
              <w:lang w:val="x-none" w:eastAsia="x-none"/>
            </w:rPr>
          </w:pPr>
        </w:p>
      </w:tc>
      <w:tc>
        <w:tcPr>
          <w:tcW w:w="2552" w:type="dxa"/>
          <w:vAlign w:val="center"/>
        </w:tcPr>
        <w:p w14:paraId="57F63591" w14:textId="1AAE65B7" w:rsidR="00551CAF" w:rsidRDefault="00551CAF" w:rsidP="00FA1A9F">
          <w:pPr>
            <w:pStyle w:val="ae"/>
            <w:jc w:val="center"/>
          </w:pPr>
        </w:p>
      </w:tc>
      <w:tc>
        <w:tcPr>
          <w:tcW w:w="708" w:type="dxa"/>
          <w:vAlign w:val="center"/>
        </w:tcPr>
        <w:p w14:paraId="1B71E614" w14:textId="257BB253" w:rsidR="00551CAF" w:rsidRDefault="00551CAF"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p>
        <w:p w14:paraId="7B944BAD" w14:textId="77777777" w:rsidR="00551CAF" w:rsidRDefault="00551CAF" w:rsidP="00FA1A9F">
          <w:pPr>
            <w:pStyle w:val="ae"/>
            <w:jc w:val="center"/>
            <w:rPr>
              <w:noProof/>
              <w:lang w:val="en-US"/>
            </w:rPr>
          </w:pPr>
        </w:p>
      </w:tc>
    </w:tr>
  </w:tbl>
  <w:p w14:paraId="38F20C17" w14:textId="77777777" w:rsidR="00551CAF" w:rsidRPr="00E869F8" w:rsidRDefault="00551CAF" w:rsidP="0076164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551CAF" w14:paraId="76999B22" w14:textId="77777777" w:rsidTr="00FA1A9F">
      <w:trPr>
        <w:jc w:val="center"/>
      </w:trPr>
      <w:tc>
        <w:tcPr>
          <w:tcW w:w="8080" w:type="dxa"/>
          <w:vAlign w:val="center"/>
        </w:tcPr>
        <w:p w14:paraId="4D88EC03" w14:textId="7CAAD438" w:rsidR="00551CAF" w:rsidRDefault="00551CAF"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551CAF" w:rsidRDefault="00551CAF"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551CAF" w:rsidRDefault="00551CAF" w:rsidP="00FA1A9F">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4404" w14:textId="77777777" w:rsidR="004D6145" w:rsidRDefault="004D6145" w:rsidP="00F773EC">
      <w:r>
        <w:separator/>
      </w:r>
    </w:p>
  </w:footnote>
  <w:footnote w:type="continuationSeparator" w:id="0">
    <w:p w14:paraId="166B4EAB" w14:textId="77777777" w:rsidR="004D6145" w:rsidRDefault="004D6145"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538CF6BC" w:rsidR="00551CAF" w:rsidRDefault="00551CAF"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69610A5" w:rsidR="00551CAF" w:rsidRPr="00A3560B" w:rsidRDefault="00551CAF" w:rsidP="00EE637F">
                          <w:pPr>
                            <w:pStyle w:val="a4"/>
                            <w:rPr>
                              <w:rFonts w:ascii="Tahoma" w:hAnsi="Tahoma" w:cs="Tahoma"/>
                              <w:b/>
                              <w:bCs/>
                              <w:lang w:val="el-GR"/>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Esg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" filled="f" stroked="f" strokeweight=".5pt">
              <v:textbox inset="0,0,0,0">
                <w:txbxContent>
                  <w:p w14:paraId="49C4695C" w14:textId="569610A5" w:rsidR="00551CAF" w:rsidRPr="00A3560B" w:rsidRDefault="00551CAF" w:rsidP="00EE637F">
                    <w:pPr>
                      <w:pStyle w:val="a4"/>
                      <w:rPr>
                        <w:rFonts w:ascii="Tahoma" w:hAnsi="Tahoma" w:cs="Tahoma"/>
                        <w:b/>
                        <w:bCs/>
                        <w:lang w:val="el-GR"/>
                      </w:rPr>
                    </w:pPr>
                  </w:p>
                </w:txbxContent>
              </v:textbox>
              <w10:wrap type="square"/>
            </v:shape>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551CAF" w:rsidRDefault="00551CAF"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42867312"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" filled="f" stroked="f" strokeweight=".5pt">
              <v:path arrowok="t"/>
              <v:textbox style="mso-fit-shape-to-text:t" inset="0,0,0,0">
                <w:txbxContent>
                  <w:p w14:paraId="57274361" w14:textId="42867312"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13E080EA" w:rsidR="00551CAF" w:rsidRDefault="00551CAF"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78A5895" w:rsidR="00551CAF" w:rsidRPr="00551CAF" w:rsidRDefault="00551CAF" w:rsidP="0076164A">
                          <w:pPr>
                            <w:pStyle w:val="a4"/>
                            <w:rPr>
                              <w:rFonts w:ascii="Tahoma" w:hAnsi="Tahoma" w:cs="Tahoma"/>
                              <w:b/>
                              <w:bCs/>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078A5895" w:rsidR="00551CAF" w:rsidRPr="00551CAF" w:rsidRDefault="00551CAF" w:rsidP="0076164A">
                    <w:pPr>
                      <w:pStyle w:val="a4"/>
                      <w:rPr>
                        <w:rFonts w:ascii="Tahoma" w:hAnsi="Tahoma" w:cs="Tahoma"/>
                        <w:b/>
                        <w:bCs/>
                        <w:lang w:val="el-GR"/>
                      </w:rPr>
                    </w:pPr>
                  </w:p>
                </w:txbxContent>
              </v:textbox>
              <w10:wrap type="square"/>
            </v:shape>
          </w:pict>
        </mc:Fallback>
      </mc:AlternateContent>
    </w:r>
  </w:p>
  <w:p w14:paraId="2217430B" w14:textId="77777777" w:rsidR="00551CAF" w:rsidRDefault="00551CA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551CAF" w:rsidRDefault="00551CAF"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" filled="f" stroked="f" strokeweight=".5pt">
              <v:textbox style="mso-fit-shape-to-text:t" inset="0,0,0,0">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551CAF" w:rsidRDefault="00551C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17C96"/>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349"/>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A50"/>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CF8"/>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1756D"/>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5B"/>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DF6"/>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32C0"/>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9A"/>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145"/>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06"/>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CA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62D"/>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7AB"/>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0D46"/>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16E"/>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49D9"/>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1952"/>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4E18"/>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2B4"/>
    <w:rsid w:val="00810393"/>
    <w:rsid w:val="0081082B"/>
    <w:rsid w:val="00810C11"/>
    <w:rsid w:val="00810DEC"/>
    <w:rsid w:val="00811086"/>
    <w:rsid w:val="0081126F"/>
    <w:rsid w:val="00812055"/>
    <w:rsid w:val="00812132"/>
    <w:rsid w:val="00812161"/>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0B3"/>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A5"/>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5BC"/>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6F0"/>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560B"/>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2B5"/>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3D0F"/>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D76D7"/>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194A"/>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6D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104"/>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514"/>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0D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384"/>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6B16"/>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15101070">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216492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298414609">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5417629">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87701687">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44831879">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5670751">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57905394">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53772378">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36153839">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388918864">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62724844">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19154992">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599093478">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79840397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6826101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 w:id="2106342608">
      <w:bodyDiv w:val="1"/>
      <w:marLeft w:val="0"/>
      <w:marRight w:val="0"/>
      <w:marTop w:val="0"/>
      <w:marBottom w:val="0"/>
      <w:divBdr>
        <w:top w:val="none" w:sz="0" w:space="0" w:color="auto"/>
        <w:left w:val="none" w:sz="0" w:space="0" w:color="auto"/>
        <w:bottom w:val="none" w:sz="0" w:space="0" w:color="auto"/>
        <w:right w:val="none" w:sz="0" w:space="0" w:color="auto"/>
      </w:divBdr>
    </w:div>
    <w:div w:id="21444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4021D-AE1D-49E5-8817-497E0738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3467</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4101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user</cp:lastModifiedBy>
  <cp:revision>5</cp:revision>
  <cp:lastPrinted>2023-12-18T08:03:00Z</cp:lastPrinted>
  <dcterms:created xsi:type="dcterms:W3CDTF">2024-01-17T08:34:00Z</dcterms:created>
  <dcterms:modified xsi:type="dcterms:W3CDTF">2024-01-19T09:44:00Z</dcterms:modified>
</cp:coreProperties>
</file>