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BD" w:rsidRPr="004D1C3F" w:rsidRDefault="003B60BD" w:rsidP="003B60BD">
      <w:pPr>
        <w:tabs>
          <w:tab w:val="center" w:pos="4962"/>
        </w:tabs>
        <w:suppressAutoHyphens/>
        <w:jc w:val="both"/>
        <w:rPr>
          <w:rFonts w:ascii="Tahoma" w:hAnsi="Tahoma" w:cs="Tahoma"/>
          <w:lang w:eastAsia="zh-CN"/>
        </w:rPr>
      </w:pPr>
      <w:r w:rsidRPr="004D1C3F">
        <w:rPr>
          <w:rFonts w:ascii="Tahoma" w:hAnsi="Tahoma" w:cs="Tahoma"/>
          <w:lang w:eastAsia="zh-CN"/>
        </w:rPr>
        <w:t>Προς: Επιτροπή Ερευνών Πανεπιστημίου Πελοποννήσου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35"/>
        <w:gridCol w:w="3954"/>
        <w:gridCol w:w="5539"/>
      </w:tblGrid>
      <w:tr w:rsidR="003B60BD" w:rsidRPr="004D1C3F" w:rsidTr="003B60BD">
        <w:trPr>
          <w:trHeight w:val="454"/>
          <w:jc w:val="center"/>
        </w:trPr>
        <w:tc>
          <w:tcPr>
            <w:tcW w:w="10828" w:type="dxa"/>
            <w:gridSpan w:val="3"/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64" w:lineRule="auto"/>
              <w:jc w:val="center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2"/>
                <w:szCs w:val="22"/>
                <w:u w:val="single"/>
                <w:lang w:eastAsia="en-US"/>
              </w:rPr>
              <w:t>Αίτηση - Πρόταση</w:t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Επώνυμο: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B505EF">
            <w:pPr>
              <w:tabs>
                <w:tab w:val="center" w:pos="4962"/>
              </w:tabs>
              <w:suppressAutoHyphens/>
              <w:spacing w:after="160" w:line="264" w:lineRule="auto"/>
              <w:jc w:val="both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Σας υποβάλλω αίτηση - πρόταση υποψηφιότητας με συνημμένα τα απαιτούμενα από την Πρόκληση Εκδήλωσης Ενδιαφέροντος (</w:t>
            </w:r>
            <w:proofErr w:type="spellStart"/>
            <w:r w:rsidRPr="007D65A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αρ</w:t>
            </w:r>
            <w:proofErr w:type="spellEnd"/>
            <w:r w:rsidRPr="007D65A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D65A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πρωτ</w:t>
            </w:r>
            <w:proofErr w:type="spellEnd"/>
            <w:r w:rsidRPr="007D65A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 w:rsidR="00B505EF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1329/17.01.2024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 σχετικά δικαιολογητικά, στο πλαίσιο υλοποίησης της πράξης «</w:t>
            </w: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Απόκτηση Ακαδημαϊκής Διδακτικής Εμπειρίας σε Νέους Επιστήμονες Κατόχους Διδακτορικού 2023 - 2024 στο Πανεπιστήμιο Πελοποννήσου»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με κωδικό ΟΠΣ (MIS </w:t>
            </w:r>
            <w:r w:rsidRPr="00B37C6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6004726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 της κάτωθι θέσης:</w:t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Όνομα: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Πατρώνυμο: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Μητρώνυμο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A.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Φ.Μ.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Διεύθυνση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4537"/>
                <w:tab w:val="center" w:leader="dot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Τμήμα: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Τ.Κ.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Τηλέφωνο: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Επιστημονικό Πεδίο: 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(Σταθερό &amp; Κινητό)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Στοιχεία Ταυτότητας</w:t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Τίτλοι Μαθημάτων</w:t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Αριθμός: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1"/>
              </w:numPr>
              <w:tabs>
                <w:tab w:val="clear" w:pos="707"/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Ημ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Έκδοσης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1"/>
              </w:numPr>
              <w:tabs>
                <w:tab w:val="clear" w:pos="707"/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Εκδ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Αρχή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1"/>
              </w:numPr>
              <w:tabs>
                <w:tab w:val="clear" w:pos="707"/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1335" w:type="dxa"/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Συνημμένα Υποβάλλω</w:t>
            </w: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397D8A" w:rsidRDefault="003B60BD" w:rsidP="007B29C7">
            <w:pPr>
              <w:tabs>
                <w:tab w:val="left" w:leader="dot" w:pos="4857"/>
              </w:tabs>
              <w:suppressAutoHyphens/>
              <w:spacing w:after="160" w:line="256" w:lineRule="auto"/>
              <w:rPr>
                <w:rFonts w:ascii="Tahoma" w:hAnsi="Tahoma" w:cs="Tahoma"/>
                <w:lang w:val="en-US"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Τρίπολη …./…./202</w:t>
            </w:r>
            <w:r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64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Segoe UI Symbol" w:eastAsia="Calibri" w:hAnsi="Segoe UI Symbol" w:cs="Segoe UI Symbol"/>
                <w:sz w:val="20"/>
                <w:szCs w:val="20"/>
                <w:lang w:eastAsia="en-US"/>
              </w:rPr>
              <w:t>☐</w:t>
            </w:r>
            <w:r w:rsidRPr="004D1C3F">
              <w:rPr>
                <w:rFonts w:ascii="Tahoma" w:eastAsia="Tahoma" w:hAnsi="Tahoma" w:cs="Tahoma"/>
                <w:sz w:val="20"/>
                <w:szCs w:val="20"/>
                <w:lang w:eastAsia="en-US"/>
              </w:rPr>
              <w:t xml:space="preserve"> 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Η υποβολή αίτησης-πρότασης συνεπάγεται την υποχρέωση συμπλήρωσης απογραφικών δελτίων (εισόδου/εξόδου) και την παραχώρηση του δικαιώματος επεξεργασίας των προσωπικών δεδομένων για τους σκοπούς της αξιολόγησης όπως και την κατά </w:t>
            </w: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Νόμον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αναγκαία χρήση για Λόγους διαφάνειας στην ανάρτηση των σχετικών αποφάσεων σύμφωνα με τις κείμενες διατάξεις, στο σύστημα ΔΙΑΥΓΕΙΑ. (</w:t>
            </w:r>
            <w:r w:rsidRPr="004D1C3F">
              <w:rPr>
                <w:rFonts w:ascii="Tahoma" w:eastAsia="Calibri" w:hAnsi="Tahoma" w:cs="Tahoma"/>
                <w:b/>
                <w:bCs/>
                <w:i/>
                <w:iCs/>
                <w:sz w:val="20"/>
                <w:szCs w:val="20"/>
                <w:lang w:eastAsia="en-US"/>
              </w:rPr>
              <w:t>τσεκάρετε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pacing w:after="160" w:line="264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Όλα τα πεδία πρέπει να συμπληρωθούν</w:t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60BD" w:rsidRPr="004D1C3F" w:rsidTr="003B60BD">
        <w:trPr>
          <w:trHeight w:val="454"/>
          <w:jc w:val="center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3B60BD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</w:tbl>
    <w:p w:rsidR="003B60BD" w:rsidRPr="004D1C3F" w:rsidRDefault="003B60BD" w:rsidP="003B60BD">
      <w:pPr>
        <w:tabs>
          <w:tab w:val="center" w:pos="7938"/>
        </w:tabs>
        <w:suppressAutoHyphens/>
        <w:spacing w:before="120"/>
        <w:jc w:val="both"/>
        <w:rPr>
          <w:rFonts w:ascii="Tahoma" w:hAnsi="Tahoma" w:cs="Tahoma"/>
          <w:lang w:eastAsia="zh-CN"/>
        </w:rPr>
        <w:sectPr w:rsidR="003B60BD" w:rsidRPr="004D1C3F" w:rsidSect="00B505E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623" w:right="992" w:bottom="851" w:left="992" w:header="426" w:footer="266" w:gutter="0"/>
          <w:pgNumType w:start="1"/>
          <w:cols w:space="720"/>
          <w:titlePg/>
          <w:docGrid w:linePitch="360"/>
        </w:sectPr>
      </w:pPr>
      <w:r w:rsidRPr="004D1C3F">
        <w:rPr>
          <w:rFonts w:ascii="Tahoma" w:eastAsia="Calibri" w:hAnsi="Tahoma" w:cs="Tahoma"/>
          <w:sz w:val="20"/>
          <w:szCs w:val="20"/>
          <w:lang w:eastAsia="en-US"/>
        </w:rPr>
        <w:tab/>
        <w:t>Ο/Η Αιτών/ούσ</w:t>
      </w:r>
      <w:r>
        <w:rPr>
          <w:rFonts w:ascii="Tahoma" w:eastAsia="Calibri" w:hAnsi="Tahoma" w:cs="Tahoma"/>
          <w:sz w:val="20"/>
          <w:szCs w:val="20"/>
          <w:lang w:eastAsia="en-US"/>
        </w:rPr>
        <w:t>α</w:t>
      </w:r>
    </w:p>
    <w:p w:rsidR="003B60BD" w:rsidRPr="004D1C3F" w:rsidRDefault="003B60BD" w:rsidP="002952C7">
      <w:pPr>
        <w:pageBreakBefore/>
        <w:suppressAutoHyphens/>
        <w:ind w:left="2835"/>
        <w:rPr>
          <w:rFonts w:ascii="Tahoma" w:hAnsi="Tahoma" w:cs="Tahoma"/>
          <w:lang w:eastAsia="zh-CN"/>
        </w:rPr>
      </w:pPr>
      <w:r w:rsidRPr="004D1C3F">
        <w:rPr>
          <w:rFonts w:ascii="Tahoma" w:eastAsia="Calibri" w:hAnsi="Tahoma" w:cs="Tahoma"/>
          <w:b/>
          <w:bCs/>
          <w:sz w:val="28"/>
          <w:szCs w:val="28"/>
          <w:lang w:eastAsia="en-US"/>
        </w:rPr>
        <w:lastRenderedPageBreak/>
        <w:t>ΥΠΕΥΘΥΝΗ ΔΗΛΩΣΗ</w:t>
      </w:r>
    </w:p>
    <w:p w:rsidR="003B60BD" w:rsidRPr="004D1C3F" w:rsidRDefault="003B60BD" w:rsidP="003B60BD">
      <w:pPr>
        <w:suppressAutoHyphens/>
        <w:jc w:val="center"/>
        <w:rPr>
          <w:rFonts w:ascii="Tahoma" w:hAnsi="Tahoma" w:cs="Tahoma"/>
          <w:lang w:eastAsia="zh-CN"/>
        </w:rPr>
      </w:pPr>
      <w:r w:rsidRPr="004D1C3F">
        <w:rPr>
          <w:rFonts w:ascii="Tahoma" w:eastAsia="Calibri" w:hAnsi="Tahoma" w:cs="Tahoma"/>
          <w:b/>
          <w:bCs/>
          <w:sz w:val="28"/>
          <w:szCs w:val="28"/>
          <w:vertAlign w:val="superscript"/>
          <w:lang w:eastAsia="en-US"/>
        </w:rPr>
        <w:t>(άρθρο 8 Ν.1599/1986)</w:t>
      </w:r>
    </w:p>
    <w:p w:rsidR="003B60BD" w:rsidRDefault="003B60BD" w:rsidP="003B60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/>
        <w:ind w:left="-709" w:right="484"/>
        <w:jc w:val="center"/>
        <w:rPr>
          <w:rFonts w:ascii="Tahoma" w:eastAsia="Times New Roman" w:hAnsi="Tahoma" w:cs="Tahoma"/>
          <w:sz w:val="18"/>
          <w:lang w:eastAsia="zh-CN"/>
        </w:rPr>
      </w:pPr>
      <w:r w:rsidRPr="004D1C3F">
        <w:rPr>
          <w:rFonts w:ascii="Tahoma" w:eastAsia="Times New Roman" w:hAnsi="Tahoma" w:cs="Tahoma"/>
          <w:sz w:val="18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505EF" w:rsidRPr="003B60BD" w:rsidRDefault="00B505EF" w:rsidP="00B505EF">
      <w:pPr>
        <w:suppressAutoHyphens/>
        <w:ind w:right="484"/>
        <w:rPr>
          <w:rFonts w:ascii="Tahoma" w:hAnsi="Tahoma" w:cs="Tahoma"/>
          <w:lang w:eastAsia="zh-CN"/>
        </w:rPr>
      </w:pPr>
    </w:p>
    <w:tbl>
      <w:tblPr>
        <w:tblW w:w="10069" w:type="dxa"/>
        <w:jc w:val="center"/>
        <w:tblLayout w:type="fixed"/>
        <w:tblLook w:val="0000" w:firstRow="0" w:lastRow="0" w:firstColumn="0" w:lastColumn="0" w:noHBand="0" w:noVBand="0"/>
      </w:tblPr>
      <w:tblGrid>
        <w:gridCol w:w="1325"/>
        <w:gridCol w:w="318"/>
        <w:gridCol w:w="728"/>
        <w:gridCol w:w="623"/>
        <w:gridCol w:w="824"/>
        <w:gridCol w:w="443"/>
        <w:gridCol w:w="698"/>
        <w:gridCol w:w="1047"/>
        <w:gridCol w:w="1047"/>
        <w:gridCol w:w="698"/>
        <w:gridCol w:w="523"/>
        <w:gridCol w:w="523"/>
        <w:gridCol w:w="822"/>
        <w:gridCol w:w="441"/>
        <w:gridCol w:w="9"/>
      </w:tblGrid>
      <w:tr w:rsidR="003B60BD" w:rsidRPr="004D1C3F" w:rsidTr="00B505EF">
        <w:trPr>
          <w:gridAfter w:val="1"/>
          <w:wAfter w:w="7" w:type="dxa"/>
          <w:trHeight w:val="343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ind w:right="-6878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ΠΡΟΣ</w:t>
            </w:r>
            <w:r w:rsidRPr="004D1C3F"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  <w:t>(1)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87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ind w:right="-6878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B60BD" w:rsidRPr="004D1C3F" w:rsidTr="00B505EF">
        <w:trPr>
          <w:gridAfter w:val="1"/>
          <w:wAfter w:w="7" w:type="dxa"/>
          <w:trHeight w:val="343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ind w:right="-6878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Ο – Η Όνομα:</w:t>
            </w:r>
          </w:p>
        </w:tc>
        <w:tc>
          <w:tcPr>
            <w:tcW w:w="3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ind w:right="-6878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ind w:right="-6878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Επώνυμο:</w:t>
            </w:r>
          </w:p>
        </w:tc>
        <w:tc>
          <w:tcPr>
            <w:tcW w:w="4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ind w:right="-6878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B60BD" w:rsidRPr="004D1C3F" w:rsidTr="00B505EF">
        <w:trPr>
          <w:gridAfter w:val="1"/>
          <w:wAfter w:w="7" w:type="dxa"/>
          <w:trHeight w:val="343"/>
          <w:jc w:val="center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Όνομα και Επώνυμο Πατέρα: 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B60BD" w:rsidRPr="004D1C3F" w:rsidTr="00B505EF">
        <w:trPr>
          <w:gridAfter w:val="1"/>
          <w:wAfter w:w="7" w:type="dxa"/>
          <w:trHeight w:val="343"/>
          <w:jc w:val="center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Όνομα και Επώνυμο Μητέρας: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B60BD" w:rsidRPr="004D1C3F" w:rsidTr="00B505EF">
        <w:trPr>
          <w:gridAfter w:val="1"/>
          <w:wAfter w:w="7" w:type="dxa"/>
          <w:trHeight w:val="343"/>
          <w:jc w:val="center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ind w:right="-2332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Ημερομηνία γέννησης</w:t>
            </w:r>
            <w:r w:rsidRPr="004D1C3F">
              <w:rPr>
                <w:rFonts w:ascii="Tahoma" w:eastAsia="Calibri" w:hAnsi="Tahoma" w:cs="Tahoma"/>
                <w:sz w:val="16"/>
                <w:szCs w:val="22"/>
                <w:vertAlign w:val="superscript"/>
                <w:lang w:eastAsia="en-US"/>
              </w:rPr>
              <w:t>(2)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: 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ind w:right="-2332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B60BD" w:rsidRPr="004D1C3F" w:rsidTr="00B505EF">
        <w:trPr>
          <w:gridAfter w:val="1"/>
          <w:wAfter w:w="7" w:type="dxa"/>
          <w:trHeight w:val="343"/>
          <w:jc w:val="center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Τόπος Γέννησης: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3B60BD" w:rsidRPr="004D1C3F" w:rsidTr="00B505EF">
        <w:trPr>
          <w:gridAfter w:val="1"/>
          <w:wAfter w:w="8" w:type="dxa"/>
          <w:trHeight w:val="343"/>
          <w:jc w:val="center"/>
        </w:trPr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Αριθμός Δελτίου Ταυτότητας: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Τηλ</w:t>
            </w:r>
            <w:proofErr w:type="spellEnd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:</w:t>
            </w:r>
          </w:p>
        </w:tc>
        <w:tc>
          <w:tcPr>
            <w:tcW w:w="4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B60BD" w:rsidRPr="004D1C3F" w:rsidTr="00B505EF">
        <w:trPr>
          <w:gridAfter w:val="1"/>
          <w:wAfter w:w="9" w:type="dxa"/>
          <w:trHeight w:val="343"/>
          <w:jc w:val="center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Τόπος Κατοικίας: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Οδός: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Αριθ</w:t>
            </w:r>
            <w:proofErr w:type="spellEnd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: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ΤΚ: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B60BD" w:rsidRPr="004D1C3F" w:rsidTr="00B505EF">
        <w:trPr>
          <w:trHeight w:val="343"/>
          <w:jc w:val="center"/>
        </w:trPr>
        <w:tc>
          <w:tcPr>
            <w:tcW w:w="2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Δ/νση Ηλεκτρ. Ταχυδρομείου</w:t>
            </w:r>
            <w:r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 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(Ε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val="en-US" w:eastAsia="en-US"/>
              </w:rPr>
              <w:t>mail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):</w:t>
            </w:r>
          </w:p>
        </w:tc>
        <w:tc>
          <w:tcPr>
            <w:tcW w:w="7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B60BD" w:rsidRPr="004D1C3F" w:rsidTr="00B505EF">
        <w:tblPrEx>
          <w:tblCellMar>
            <w:left w:w="0" w:type="dxa"/>
            <w:right w:w="0" w:type="dxa"/>
          </w:tblCellMar>
        </w:tblPrEx>
        <w:trPr>
          <w:trHeight w:val="343"/>
          <w:jc w:val="center"/>
        </w:trPr>
        <w:tc>
          <w:tcPr>
            <w:tcW w:w="9621" w:type="dxa"/>
            <w:gridSpan w:val="13"/>
            <w:shd w:val="clear" w:color="auto" w:fill="auto"/>
            <w:tcMar>
              <w:left w:w="108" w:type="dxa"/>
              <w:right w:w="108" w:type="dxa"/>
            </w:tcMar>
          </w:tcPr>
          <w:p w:rsidR="003B60BD" w:rsidRPr="004D1C3F" w:rsidRDefault="003B60BD" w:rsidP="007B29C7">
            <w:pPr>
              <w:suppressAutoHyphens/>
              <w:spacing w:before="120" w:after="120" w:line="257" w:lineRule="auto"/>
              <w:ind w:right="125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8"/>
                <w:szCs w:val="22"/>
                <w:lang w:eastAsia="en-US"/>
              </w:rPr>
              <w:t xml:space="preserve">Με ατομική μου ευθύνη και γνωρίζοντας τις κυρώσεις </w:t>
            </w:r>
            <w:r w:rsidRPr="004D1C3F">
              <w:rPr>
                <w:rFonts w:ascii="Tahoma" w:eastAsia="Calibri" w:hAnsi="Tahoma" w:cs="Tahoma"/>
                <w:sz w:val="18"/>
                <w:szCs w:val="22"/>
                <w:vertAlign w:val="superscript"/>
                <w:lang w:eastAsia="en-US"/>
              </w:rPr>
              <w:t>(3)</w:t>
            </w:r>
            <w:r w:rsidRPr="004D1C3F">
              <w:rPr>
                <w:rFonts w:ascii="Tahoma" w:eastAsia="Calibri" w:hAnsi="Tahoma" w:cs="Tahoma"/>
                <w:sz w:val="18"/>
                <w:szCs w:val="22"/>
                <w:lang w:eastAsia="en-US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3B60BD" w:rsidRPr="004D1C3F" w:rsidTr="00B505EF">
        <w:tblPrEx>
          <w:tblCellMar>
            <w:left w:w="0" w:type="dxa"/>
            <w:right w:w="0" w:type="dxa"/>
          </w:tblCellMar>
        </w:tblPrEx>
        <w:trPr>
          <w:trHeight w:val="343"/>
          <w:jc w:val="center"/>
        </w:trPr>
        <w:tc>
          <w:tcPr>
            <w:tcW w:w="9621" w:type="dxa"/>
            <w:gridSpan w:val="13"/>
            <w:shd w:val="clear" w:color="auto" w:fill="auto"/>
            <w:tcMar>
              <w:left w:w="108" w:type="dxa"/>
              <w:right w:w="108" w:type="dxa"/>
            </w:tcMar>
          </w:tcPr>
          <w:p w:rsidR="003B60BD" w:rsidRPr="00A125DD" w:rsidRDefault="003B60BD" w:rsidP="003B60BD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4D1C3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Έλαβα γνώση των όρων της παρούσας πρόσκλησης εκδήλωσης ενδιαφέροντος και τους αποδέχεται όλους ανεπιφύλακτα.</w:t>
            </w:r>
          </w:p>
          <w:p w:rsidR="003B60BD" w:rsidRDefault="003B60BD" w:rsidP="003B60BD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40E71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Τα στοιχεία του βιογραφικού του σημειώματος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είναι αληθή </w:t>
            </w:r>
          </w:p>
          <w:p w:rsidR="003B60BD" w:rsidRPr="00C40E71" w:rsidRDefault="003B60BD" w:rsidP="003B60BD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</w:t>
            </w:r>
            <w:r w:rsidRPr="00C40E71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α δικαιολογητικά που υποβάλλονται με ηλεκτρονική μορφή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και </w:t>
            </w:r>
            <w:r w:rsidRPr="00C40E71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ακριβή αντίγραφα των πρωτότυπων και θα προσκομισθούν εάν ζητηθούν.</w:t>
            </w:r>
          </w:p>
          <w:p w:rsidR="003B60BD" w:rsidRDefault="003B60BD" w:rsidP="003B60BD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Η</w:t>
            </w:r>
            <w:r w:rsidRPr="004D1C3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ημερομηνία επιτυχούς υποστήριξης του διδακτορικού του διπλώματος είναι μετά την 01/01/201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</w:t>
            </w:r>
          </w:p>
          <w:p w:rsidR="003B60BD" w:rsidRPr="00A125DD" w:rsidRDefault="003B60BD" w:rsidP="003B60BD">
            <w:pPr>
              <w:pStyle w:val="a6"/>
              <w:numPr>
                <w:ilvl w:val="0"/>
                <w:numId w:val="3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Δεν έχω καμία από τις ακόλουθες ιδιότητες: </w:t>
            </w:r>
          </w:p>
          <w:p w:rsidR="003B60BD" w:rsidRPr="00A125DD" w:rsidRDefault="003B60BD" w:rsidP="003B60BD">
            <w:pPr>
              <w:pStyle w:val="a6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Ομότιμοι Καθηγητές και </w:t>
            </w:r>
            <w:proofErr w:type="spellStart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αφυπηρετήσαντα</w:t>
            </w:r>
            <w:proofErr w:type="spellEnd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μέλη Δ.Ε.Π. του οικείου ή άλλου Α.Ε.Ι. της ημεδαπής ή αλλοδαπής</w:t>
            </w: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.</w:t>
            </w:r>
          </w:p>
          <w:p w:rsidR="003B60BD" w:rsidRPr="00A125DD" w:rsidRDefault="003B60BD" w:rsidP="003B60BD">
            <w:pPr>
              <w:pStyle w:val="a6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Μ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έλη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:rsidR="003B60BD" w:rsidRPr="00A125DD" w:rsidRDefault="003B60BD" w:rsidP="003B60BD">
            <w:pPr>
              <w:pStyle w:val="a6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Ε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ρευνητές και λειτουργικοί επιστήμονες ερευνητικών και τεχνολογικών φορέων του άρθρου 13Α </w:t>
            </w:r>
            <w:proofErr w:type="spellStart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τουν</w:t>
            </w:r>
            <w:proofErr w:type="spellEnd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. 4310/2014 (Α’ 258) και λοιπών ερευνητικών οργανισμών, </w:t>
            </w:r>
          </w:p>
          <w:p w:rsidR="003B60BD" w:rsidRPr="00A125DD" w:rsidRDefault="003B60BD" w:rsidP="003B60BD">
            <w:pPr>
              <w:pStyle w:val="a6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Σ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υνταξιούχοι του ιδιωτικού ή ευρύτερου δημόσιου τομέα, </w:t>
            </w:r>
          </w:p>
          <w:p w:rsidR="003B60BD" w:rsidRPr="00A125DD" w:rsidRDefault="003B60BD" w:rsidP="003B60BD">
            <w:pPr>
              <w:pStyle w:val="a6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Υ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πάλληλοι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οριοθετείται</w:t>
            </w:r>
            <w:proofErr w:type="spellEnd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στην περ. α) της παρ. 1 του άρθρου 14 του ν. 4270/2014, </w:t>
            </w:r>
          </w:p>
          <w:p w:rsidR="003B60BD" w:rsidRPr="00CD2DBC" w:rsidRDefault="003B60BD" w:rsidP="003B60BD">
            <w:pPr>
              <w:pStyle w:val="a6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Φ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υσικά πρόσωπα που έχουν υπερβεί το εξηκοστό έβδομο (67ο) έτος της ηλικίας. </w:t>
            </w:r>
          </w:p>
          <w:p w:rsidR="003B60BD" w:rsidRDefault="003B60BD" w:rsidP="003B60BD">
            <w:pPr>
              <w:pStyle w:val="a6"/>
              <w:numPr>
                <w:ilvl w:val="0"/>
                <w:numId w:val="3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Διαθέτω σωρευτική άσκηση αυτοδύναμου διδακτικού έργου σε Α.Ε.Ι. που δεν υπερβαίνει τα πέντε (5) ακαδημαϊκά εξάμηνα</w:t>
            </w:r>
          </w:p>
          <w:p w:rsidR="003B60BD" w:rsidRDefault="003B60BD" w:rsidP="003B60BD">
            <w:pPr>
              <w:pStyle w:val="a6"/>
              <w:numPr>
                <w:ilvl w:val="0"/>
                <w:numId w:val="3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Παρέχω τη ρητή συναίνεσή μου για την επεξεργασία των προσωπικών μου δεδομένων που υποβάλλω με την αίτησή μου, με σκοπό την αξιολόγηση της αίτησης υποψηφιότητάς μου</w:t>
            </w:r>
          </w:p>
          <w:p w:rsidR="00B505EF" w:rsidRPr="00B505EF" w:rsidRDefault="00B505EF" w:rsidP="00B505EF">
            <w:pPr>
              <w:pStyle w:val="a6"/>
              <w:numPr>
                <w:ilvl w:val="0"/>
                <w:numId w:val="3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6337AB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Έχω καταθέσει τ</w:t>
            </w: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η</w:t>
            </w:r>
            <w:r w:rsidRPr="006337AB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διδακτορικ</w:t>
            </w: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ή</w:t>
            </w:r>
            <w:r w:rsidRPr="006337AB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</w:t>
            </w: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μου </w:t>
            </w:r>
            <w:r w:rsidRPr="006337AB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διατριβ</w:t>
            </w: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ή</w:t>
            </w:r>
            <w:r w:rsidRPr="006337AB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στο Εθνικό Αρχείο Διδακτορικών Διατριβών σύμφωνα με τις διατάξεις του Ν.1566/1985 αρ.70 παρ.15.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3B60BD" w:rsidRPr="004D1C3F" w:rsidRDefault="003B60BD" w:rsidP="007B29C7">
            <w:pPr>
              <w:suppressAutoHyphens/>
              <w:snapToGrid w:val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:rsidR="003B60BD" w:rsidRPr="003B60BD" w:rsidRDefault="003B60BD" w:rsidP="003B60BD">
      <w:pPr>
        <w:tabs>
          <w:tab w:val="center" w:pos="7088"/>
          <w:tab w:val="left" w:leader="dot" w:pos="9498"/>
        </w:tabs>
        <w:suppressAutoHyphens/>
        <w:ind w:left="6480" w:right="484"/>
        <w:rPr>
          <w:rFonts w:ascii="Tahoma" w:hAnsi="Tahoma" w:cs="Tahoma"/>
          <w:lang w:eastAsia="zh-CN"/>
        </w:rPr>
      </w:pPr>
      <w:r>
        <w:rPr>
          <w:rFonts w:ascii="Tahoma" w:eastAsia="Times New Roman" w:hAnsi="Tahoma" w:cs="Tahoma"/>
          <w:sz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Ημερομηνία</w:t>
      </w:r>
      <w:r>
        <w:rPr>
          <w:rFonts w:ascii="Tahoma" w:hAnsi="Tahoma" w:cs="Tahoma"/>
          <w:lang w:eastAsia="zh-CN"/>
        </w:rPr>
        <w:t>…….</w:t>
      </w:r>
    </w:p>
    <w:p w:rsidR="003B60BD" w:rsidRPr="004D1C3F" w:rsidRDefault="003B60BD" w:rsidP="003B60BD">
      <w:pPr>
        <w:tabs>
          <w:tab w:val="center" w:pos="7088"/>
          <w:tab w:val="center" w:pos="8505"/>
        </w:tabs>
        <w:suppressAutoHyphens/>
        <w:ind w:right="484"/>
        <w:rPr>
          <w:rFonts w:ascii="Tahoma" w:hAnsi="Tahoma" w:cs="Tahoma"/>
          <w:lang w:eastAsia="zh-CN"/>
        </w:rPr>
      </w:pPr>
      <w:r>
        <w:rPr>
          <w:rFonts w:ascii="Tahoma" w:eastAsia="Times New Roman" w:hAnsi="Tahoma" w:cs="Tahoma"/>
          <w:sz w:val="16"/>
          <w:lang w:eastAsia="zh-CN"/>
        </w:rPr>
        <w:tab/>
      </w:r>
      <w:r w:rsidRPr="004D1C3F">
        <w:rPr>
          <w:rFonts w:ascii="Tahoma" w:eastAsia="Times New Roman" w:hAnsi="Tahoma" w:cs="Tahoma"/>
          <w:sz w:val="16"/>
          <w:lang w:eastAsia="zh-CN"/>
        </w:rPr>
        <w:t>Ο – Η Δηλ.</w:t>
      </w:r>
    </w:p>
    <w:p w:rsidR="003B60BD" w:rsidRPr="004D1C3F" w:rsidRDefault="003B60BD" w:rsidP="003B60BD">
      <w:pPr>
        <w:tabs>
          <w:tab w:val="center" w:pos="7088"/>
          <w:tab w:val="center" w:pos="8505"/>
        </w:tabs>
        <w:suppressAutoHyphens/>
        <w:rPr>
          <w:rFonts w:ascii="Tahoma" w:eastAsia="Times New Roman" w:hAnsi="Tahoma" w:cs="Tahoma"/>
          <w:sz w:val="16"/>
          <w:lang w:eastAsia="zh-CN"/>
        </w:rPr>
      </w:pPr>
    </w:p>
    <w:p w:rsidR="003B60BD" w:rsidRPr="004D1C3F" w:rsidRDefault="003B60BD" w:rsidP="003B60BD">
      <w:pPr>
        <w:tabs>
          <w:tab w:val="center" w:pos="7088"/>
          <w:tab w:val="center" w:pos="8505"/>
        </w:tabs>
        <w:suppressAutoHyphens/>
        <w:rPr>
          <w:rFonts w:ascii="Tahoma" w:eastAsia="Times New Roman" w:hAnsi="Tahoma" w:cs="Tahoma"/>
          <w:sz w:val="16"/>
          <w:lang w:eastAsia="zh-CN"/>
        </w:rPr>
      </w:pPr>
    </w:p>
    <w:p w:rsidR="003B60BD" w:rsidRDefault="003B60BD" w:rsidP="003B60BD">
      <w:pPr>
        <w:suppressAutoHyphens/>
        <w:ind w:right="-766"/>
        <w:rPr>
          <w:rFonts w:ascii="Tahoma" w:eastAsia="Times New Roman" w:hAnsi="Tahoma" w:cs="Tahoma"/>
          <w:sz w:val="16"/>
          <w:lang w:eastAsia="zh-CN"/>
        </w:rPr>
      </w:pPr>
      <w:r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ab/>
      </w:r>
      <w:r w:rsidRPr="004D1C3F"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 xml:space="preserve">   </w:t>
      </w:r>
      <w:r w:rsidRPr="004D1C3F">
        <w:rPr>
          <w:rFonts w:ascii="Tahoma" w:eastAsia="Times New Roman" w:hAnsi="Tahoma" w:cs="Tahoma"/>
          <w:sz w:val="16"/>
          <w:lang w:eastAsia="zh-CN"/>
        </w:rPr>
        <w:t>(Υπογραφή)</w:t>
      </w:r>
    </w:p>
    <w:p w:rsidR="003B60BD" w:rsidRPr="00E76222" w:rsidRDefault="003B60BD" w:rsidP="003B60BD">
      <w:pPr>
        <w:tabs>
          <w:tab w:val="center" w:pos="7088"/>
          <w:tab w:val="center" w:pos="8505"/>
        </w:tabs>
        <w:suppressAutoHyphens/>
        <w:ind w:right="484"/>
        <w:rPr>
          <w:rFonts w:ascii="Tahoma" w:hAnsi="Tahoma" w:cs="Tahoma"/>
          <w:sz w:val="12"/>
          <w:szCs w:val="12"/>
          <w:lang w:eastAsia="zh-CN"/>
        </w:rPr>
      </w:pPr>
    </w:p>
    <w:p w:rsidR="003B60BD" w:rsidRDefault="003B60BD" w:rsidP="003B60BD">
      <w:pPr>
        <w:suppressAutoHyphens/>
        <w:ind w:left="-1276" w:right="-766"/>
        <w:jc w:val="both"/>
        <w:rPr>
          <w:rFonts w:ascii="Tahoma" w:hAnsi="Tahoma" w:cs="Tahoma"/>
          <w:i/>
          <w:iCs/>
          <w:sz w:val="22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B60BD" w:rsidRDefault="003B60BD" w:rsidP="003B60BD">
      <w:pPr>
        <w:suppressAutoHyphens/>
        <w:ind w:left="-1276" w:right="-766"/>
        <w:jc w:val="both"/>
        <w:rPr>
          <w:rFonts w:ascii="Tahoma" w:hAnsi="Tahoma" w:cs="Tahoma"/>
          <w:i/>
          <w:iCs/>
          <w:sz w:val="22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 xml:space="preserve">(2) Αναγράφεται ολογράφως. </w:t>
      </w:r>
    </w:p>
    <w:p w:rsidR="003B60BD" w:rsidRDefault="003B60BD" w:rsidP="003B60BD">
      <w:pPr>
        <w:suppressAutoHyphens/>
        <w:ind w:left="-1276" w:right="-766"/>
        <w:jc w:val="both"/>
        <w:rPr>
          <w:rFonts w:ascii="Tahoma" w:eastAsia="Times New Roman" w:hAnsi="Tahoma" w:cs="Tahoma"/>
          <w:i/>
          <w:iCs/>
          <w:sz w:val="16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E3C98" w:rsidRPr="003B60BD" w:rsidRDefault="003B60BD" w:rsidP="003B60BD">
      <w:pPr>
        <w:suppressAutoHyphens/>
        <w:ind w:left="-1276" w:right="-766"/>
        <w:jc w:val="both"/>
        <w:rPr>
          <w:rFonts w:ascii="Tahoma" w:hAnsi="Tahoma" w:cs="Tahoma"/>
          <w:i/>
          <w:iCs/>
          <w:sz w:val="22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sectPr w:rsidR="00BE3C98" w:rsidRPr="003B60BD" w:rsidSect="00B505EF">
      <w:headerReference w:type="default" r:id="rId11"/>
      <w:pgSz w:w="11906" w:h="16838"/>
      <w:pgMar w:top="1440" w:right="1800" w:bottom="1440" w:left="1800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7D" w:rsidRDefault="00573D7D" w:rsidP="003B60BD">
      <w:r>
        <w:separator/>
      </w:r>
    </w:p>
  </w:endnote>
  <w:endnote w:type="continuationSeparator" w:id="0">
    <w:p w:rsidR="00573D7D" w:rsidRDefault="00573D7D" w:rsidP="003B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BD" w:rsidRPr="00EE637F" w:rsidRDefault="003B60BD" w:rsidP="00EE637F">
    <w:pPr>
      <w:pStyle w:val="a4"/>
      <w:framePr w:w="299" w:h="808" w:hRule="exact" w:wrap="none" w:vAnchor="text" w:hAnchor="page" w:x="11504" w:y="-49"/>
      <w:tabs>
        <w:tab w:val="left" w:pos="993"/>
      </w:tabs>
      <w:ind w:left="-40" w:right="118"/>
      <w:jc w:val="right"/>
      <w:rPr>
        <w:rStyle w:val="a5"/>
        <w:rFonts w:ascii="Tahoma" w:hAnsi="Tahoma" w:cs="Tahoma"/>
        <w:b/>
        <w:bCs/>
      </w:rPr>
    </w:pPr>
  </w:p>
  <w:p w:rsidR="003B60BD" w:rsidRDefault="003B60BD" w:rsidP="003B60BD">
    <w:pPr>
      <w:pStyle w:val="a4"/>
      <w:tabs>
        <w:tab w:val="clear" w:pos="4153"/>
        <w:tab w:val="clear" w:pos="8306"/>
      </w:tabs>
      <w:ind w:left="-1134" w:right="-568"/>
    </w:pPr>
    <w:r>
      <w:rPr>
        <w:noProof/>
      </w:rPr>
      <w:drawing>
        <wp:inline distT="0" distB="0" distL="0" distR="0" wp14:anchorId="70668BF0" wp14:editId="29136F33">
          <wp:extent cx="3800475" cy="349885"/>
          <wp:effectExtent l="0" t="0" r="0" b="0"/>
          <wp:docPr id="24" name="Εικόνα 4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637F">
      <w:rPr>
        <w:noProof/>
      </w:rPr>
      <w:drawing>
        <wp:inline distT="0" distB="0" distL="0" distR="0" wp14:anchorId="699DB87D" wp14:editId="62BB7FC1">
          <wp:extent cx="2519464" cy="485140"/>
          <wp:effectExtent l="0" t="0" r="0" b="0"/>
          <wp:docPr id="25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619" cy="487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0BD" w:rsidRDefault="003B60BD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BD" w:rsidRDefault="003B60BD" w:rsidP="00EE637F">
    <w:pPr>
      <w:pStyle w:val="a4"/>
      <w:tabs>
        <w:tab w:val="right" w:pos="8789"/>
      </w:tabs>
      <w:ind w:right="-2665"/>
    </w:pPr>
    <w:r>
      <w:rPr>
        <w:noProof/>
      </w:rPr>
      <w:drawing>
        <wp:inline distT="0" distB="0" distL="0" distR="0" wp14:anchorId="4545A74C" wp14:editId="1C2FD964">
          <wp:extent cx="3800475" cy="349885"/>
          <wp:effectExtent l="0" t="0" r="0" b="0"/>
          <wp:docPr id="27" name="Εικόνα 4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637F">
      <w:rPr>
        <w:noProof/>
      </w:rPr>
      <w:drawing>
        <wp:inline distT="0" distB="0" distL="0" distR="0" wp14:anchorId="01BEED42" wp14:editId="14A0AFB5">
          <wp:extent cx="2519464" cy="485140"/>
          <wp:effectExtent l="0" t="0" r="0" b="0"/>
          <wp:docPr id="28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619" cy="487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0BD" w:rsidRDefault="003B60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7D" w:rsidRDefault="00573D7D" w:rsidP="003B60BD">
      <w:r>
        <w:separator/>
      </w:r>
    </w:p>
  </w:footnote>
  <w:footnote w:type="continuationSeparator" w:id="0">
    <w:p w:rsidR="00573D7D" w:rsidRDefault="00573D7D" w:rsidP="003B6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BD" w:rsidRDefault="003B60BD" w:rsidP="00EE637F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456A7B" wp14:editId="4D12C308">
              <wp:simplePos x="0" y="0"/>
              <wp:positionH relativeFrom="column">
                <wp:posOffset>2920365</wp:posOffset>
              </wp:positionH>
              <wp:positionV relativeFrom="paragraph">
                <wp:posOffset>33655</wp:posOffset>
              </wp:positionV>
              <wp:extent cx="2032635" cy="671195"/>
              <wp:effectExtent l="0" t="0" r="5715" b="146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635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0BD" w:rsidRPr="00D15C28" w:rsidRDefault="003B60BD" w:rsidP="00EE637F">
                          <w:pPr>
                            <w:pStyle w:val="a3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Τμήμα </w:t>
                          </w:r>
                          <w:r>
                            <w:rPr>
                              <w:rFonts w:ascii="Tahoma" w:eastAsia="Calibri" w:hAnsi="Tahoma" w:cs="Tahoma"/>
                              <w:b/>
                              <w:bCs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w:t>Φυσικοθεραπείας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56A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9.95pt;margin-top:2.65pt;width:160.05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" filled="f" stroked="f" strokeweight=".5pt">
              <v:textbox inset="0,0,0,0">
                <w:txbxContent>
                  <w:p w:rsidR="003B60BD" w:rsidRPr="00D15C28" w:rsidRDefault="003B60BD" w:rsidP="00EE637F">
                    <w:pPr>
                      <w:pStyle w:val="a3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</w:rPr>
                      <w:t xml:space="preserve">Τμήμα </w:t>
                    </w:r>
                    <w:r>
                      <w:rPr>
                        <w:rFonts w:ascii="Tahoma" w:eastAsia="Calibri" w:hAnsi="Tahoma" w:cs="Tahoma"/>
                        <w:b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t>Φυσικοθεραπείας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EE637F">
      <w:rPr>
        <w:noProof/>
      </w:rPr>
      <w:drawing>
        <wp:inline distT="0" distB="0" distL="0" distR="0" wp14:anchorId="63D0D548" wp14:editId="5D932104">
          <wp:extent cx="3108960" cy="739775"/>
          <wp:effectExtent l="0" t="0" r="0" b="0"/>
          <wp:docPr id="23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BD" w:rsidRDefault="003B60BD" w:rsidP="00EE637F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101FA" wp14:editId="6355BF1E">
              <wp:simplePos x="0" y="0"/>
              <wp:positionH relativeFrom="column">
                <wp:posOffset>2999105</wp:posOffset>
              </wp:positionH>
              <wp:positionV relativeFrom="paragraph">
                <wp:posOffset>-37465</wp:posOffset>
              </wp:positionV>
              <wp:extent cx="3781425" cy="1011555"/>
              <wp:effectExtent l="0" t="0" r="9525" b="5080"/>
              <wp:wrapSquare wrapText="bothSides"/>
              <wp:docPr id="304133790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81425" cy="1011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505EF" w:rsidRDefault="00B505EF" w:rsidP="00B505EF">
                          <w:pPr>
                            <w:pStyle w:val="a3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  <w:p w:rsidR="00B505EF" w:rsidRPr="0019461B" w:rsidRDefault="00B505EF" w:rsidP="00B505EF">
                          <w:pPr>
                            <w:pStyle w:val="a3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Τμήμα </w:t>
                          </w:r>
                          <w:r>
                            <w:rPr>
                              <w:rFonts w:ascii="Tahoma" w:eastAsia="Calibri" w:hAnsi="Tahoma" w:cs="Tahoma"/>
                              <w:b/>
                              <w:bCs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w:t>ΟΡΓΑΝΩΣΗΣ ΚΑΙ ΔΙΑΧΕΙΡΙΣΗΣ ΑΘΛΗΤΙΣΜΟΥ</w:t>
                          </w:r>
                        </w:p>
                        <w:p w:rsidR="003B60BD" w:rsidRPr="002E4936" w:rsidRDefault="003B60BD" w:rsidP="00EE637F">
                          <w:pPr>
                            <w:pStyle w:val="a3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  <w:p w:rsidR="003B60BD" w:rsidRPr="007D65A9" w:rsidRDefault="003B60BD" w:rsidP="00B505EF">
                          <w:pPr>
                            <w:pStyle w:val="a3"/>
                            <w:jc w:val="center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EE637F">
                            <w:rPr>
                              <w:rFonts w:ascii="Tahoma" w:hAnsi="Tahoma" w:cs="Tahoma"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101F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style="position:absolute;left:0;text-align:left;margin-left:236.15pt;margin-top:-2.95pt;width:297.75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" filled="f" stroked="f" strokeweight=".5pt">
              <v:path arrowok="t"/>
              <v:textbox style="mso-fit-shape-to-text:t" inset="0,0,0,0">
                <w:txbxContent>
                  <w:p w:rsidR="00B505EF" w:rsidRDefault="00B505EF" w:rsidP="00B505EF">
                    <w:pPr>
                      <w:pStyle w:val="a3"/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  <w:p w:rsidR="00B505EF" w:rsidRPr="0019461B" w:rsidRDefault="00B505EF" w:rsidP="00B505EF">
                    <w:pPr>
                      <w:pStyle w:val="a3"/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</w:rPr>
                      <w:t xml:space="preserve">Τμήμα </w:t>
                    </w:r>
                    <w:r>
                      <w:rPr>
                        <w:rFonts w:ascii="Tahoma" w:eastAsia="Calibri" w:hAnsi="Tahoma" w:cs="Tahoma"/>
                        <w:b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t>ΟΡΓΑΝΩΣΗΣ ΚΑΙ ΔΙΑΧΕΙΡΙΣΗΣ ΑΘΛΗΤΙΣΜΟΥ</w:t>
                    </w:r>
                  </w:p>
                  <w:p w:rsidR="003B60BD" w:rsidRPr="002E4936" w:rsidRDefault="003B60BD" w:rsidP="00EE637F">
                    <w:pPr>
                      <w:pStyle w:val="a3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  <w:p w:rsidR="003B60BD" w:rsidRPr="007D65A9" w:rsidRDefault="003B60BD" w:rsidP="00B505EF">
                    <w:pPr>
                      <w:pStyle w:val="a3"/>
                      <w:jc w:val="center"/>
                      <w:rPr>
                        <w:rFonts w:ascii="Tahoma" w:hAnsi="Tahoma" w:cs="Tahoma"/>
                        <w:sz w:val="20"/>
                      </w:rPr>
                    </w:pPr>
                    <w:r w:rsidRPr="00EE637F">
                      <w:rPr>
                        <w:rFonts w:ascii="Tahoma" w:hAnsi="Tahoma" w:cs="Tahoma"/>
                        <w:sz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EE637F">
      <w:rPr>
        <w:noProof/>
      </w:rPr>
      <w:drawing>
        <wp:inline distT="0" distB="0" distL="0" distR="0" wp14:anchorId="6B91BFEE" wp14:editId="517D0C17">
          <wp:extent cx="3108960" cy="739775"/>
          <wp:effectExtent l="0" t="0" r="0" b="0"/>
          <wp:docPr id="26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BD" w:rsidRPr="003B60BD" w:rsidRDefault="003B60BD" w:rsidP="003B60BD">
    <w:pPr>
      <w:pStyle w:val="a3"/>
      <w:ind w:left="-1276" w:firstLine="142"/>
      <w:rPr>
        <w:rFonts w:ascii="Tahoma" w:hAnsi="Tahoma" w:cs="Tahom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4F8CC" wp14:editId="7A797E1A">
              <wp:simplePos x="0" y="0"/>
              <wp:positionH relativeFrom="column">
                <wp:posOffset>2628900</wp:posOffset>
              </wp:positionH>
              <wp:positionV relativeFrom="paragraph">
                <wp:posOffset>7620</wp:posOffset>
              </wp:positionV>
              <wp:extent cx="3733800" cy="671195"/>
              <wp:effectExtent l="0" t="0" r="0" b="14605"/>
              <wp:wrapSquare wrapText="bothSides"/>
              <wp:docPr id="12421283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5EF" w:rsidRPr="0019461B" w:rsidRDefault="00B505EF" w:rsidP="00B505EF">
                          <w:pPr>
                            <w:pStyle w:val="a3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Τμήμα </w:t>
                          </w:r>
                          <w:r>
                            <w:rPr>
                              <w:rFonts w:ascii="Tahoma" w:eastAsia="Calibri" w:hAnsi="Tahoma" w:cs="Tahoma"/>
                              <w:b/>
                              <w:bCs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w:t>ΟΡΓΑΝΩΣΗΣ ΚΑΙ ΔΙΑΧΕΙΡΙΣΗΣ ΑΘΛΗΤΙΣΜΟΥ</w:t>
                          </w:r>
                        </w:p>
                        <w:p w:rsidR="003B60BD" w:rsidRPr="00D15C28" w:rsidRDefault="003B60BD" w:rsidP="003B60BD">
                          <w:pPr>
                            <w:pStyle w:val="a3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4F8C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07pt;margin-top:.6pt;width:294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" filled="f" stroked="f" strokeweight=".5pt">
              <v:textbox inset="0,0,0,0">
                <w:txbxContent>
                  <w:p w:rsidR="00B505EF" w:rsidRPr="0019461B" w:rsidRDefault="00B505EF" w:rsidP="00B505EF">
                    <w:pPr>
                      <w:pStyle w:val="a3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</w:rPr>
                      <w:t xml:space="preserve">Τμήμα </w:t>
                    </w:r>
                    <w:r>
                      <w:rPr>
                        <w:rFonts w:ascii="Tahoma" w:eastAsia="Calibri" w:hAnsi="Tahoma" w:cs="Tahoma"/>
                        <w:b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t>ΟΡΓΑΝΩΣΗΣ ΚΑΙ ΔΙΑΧΕΙΡΙΣΗΣ ΑΘΛΗΤΙΣΜΟΥ</w:t>
                    </w:r>
                  </w:p>
                  <w:p w:rsidR="003B60BD" w:rsidRPr="00D15C28" w:rsidRDefault="003B60BD" w:rsidP="003B60BD">
                    <w:pPr>
                      <w:pStyle w:val="a3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E637F">
      <w:rPr>
        <w:noProof/>
      </w:rPr>
      <w:drawing>
        <wp:inline distT="0" distB="0" distL="0" distR="0" wp14:anchorId="69894078" wp14:editId="517B1E0C">
          <wp:extent cx="3108960" cy="739775"/>
          <wp:effectExtent l="0" t="0" r="0" b="0"/>
          <wp:docPr id="4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5CF97C7C"/>
    <w:multiLevelType w:val="multilevel"/>
    <w:tmpl w:val="1CFEC770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BD"/>
    <w:rsid w:val="000A3BC5"/>
    <w:rsid w:val="002952C7"/>
    <w:rsid w:val="003B60BD"/>
    <w:rsid w:val="00573D7D"/>
    <w:rsid w:val="00B505EF"/>
    <w:rsid w:val="00B71110"/>
    <w:rsid w:val="00B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F6DD49-65B7-400F-9F7B-6C73025A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BD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unhideWhenUsed/>
    <w:rsid w:val="003B60B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qFormat/>
    <w:rsid w:val="003B60BD"/>
  </w:style>
  <w:style w:type="paragraph" w:styleId="a4">
    <w:name w:val="footer"/>
    <w:basedOn w:val="a"/>
    <w:link w:val="Char0"/>
    <w:uiPriority w:val="99"/>
    <w:unhideWhenUsed/>
    <w:rsid w:val="003B60B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qFormat/>
    <w:rsid w:val="003B60BD"/>
  </w:style>
  <w:style w:type="character" w:styleId="a5">
    <w:name w:val="page number"/>
    <w:uiPriority w:val="99"/>
    <w:rsid w:val="003B60BD"/>
    <w:rPr>
      <w:rFonts w:cs="Times New Roman"/>
    </w:rPr>
  </w:style>
  <w:style w:type="paragraph" w:styleId="a6">
    <w:name w:val="List Paragraph"/>
    <w:aliases w:val="Lettre d'introduction,List Paragraph - bullets,Bullet for Sub Section,Paragrafo elenco,1st level - Bullet List Paragraph,Medium Grid 1 - Accent 21,Γράφημα,Bullet2,Bullet21,Bullet22,Bullet23,Bullet211,Bullet24,Bullet25,Bullet26,Bullet27"/>
    <w:basedOn w:val="a"/>
    <w:link w:val="Char1"/>
    <w:uiPriority w:val="34"/>
    <w:qFormat/>
    <w:rsid w:val="003B60BD"/>
    <w:pPr>
      <w:ind w:left="720"/>
    </w:pPr>
    <w:rPr>
      <w:lang w:val="x-none" w:eastAsia="x-none"/>
    </w:rPr>
  </w:style>
  <w:style w:type="character" w:customStyle="1" w:styleId="Char1">
    <w:name w:val="Παράγραφος λίστας Char"/>
    <w:aliases w:val="Lettre d'introduction Char,List Paragraph - bullets Char,Bullet for Sub Section Char,Paragrafo elenco Char,1st level - Bullet List Paragraph Char,Medium Grid 1 - Accent 21 Char,Γράφημα Char,Bullet2 Char,Bullet21 Char,Bullet22 Char"/>
    <w:link w:val="a6"/>
    <w:uiPriority w:val="34"/>
    <w:qFormat/>
    <w:rsid w:val="003B60BD"/>
    <w:rPr>
      <w:rFonts w:ascii="Times New Roman" w:eastAsia="PMingLiU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</dc:creator>
  <cp:keywords/>
  <dc:description/>
  <cp:lastModifiedBy>Γραμματεία</cp:lastModifiedBy>
  <cp:revision>2</cp:revision>
  <dcterms:created xsi:type="dcterms:W3CDTF">2024-01-18T13:33:00Z</dcterms:created>
  <dcterms:modified xsi:type="dcterms:W3CDTF">2024-01-18T13:33:00Z</dcterms:modified>
</cp:coreProperties>
</file>