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24ACE" w14:textId="53DB4DEB" w:rsidR="00A20189" w:rsidRPr="00025F09" w:rsidRDefault="00A20189" w:rsidP="00A20189">
      <w:pPr>
        <w:tabs>
          <w:tab w:val="center" w:pos="4962"/>
        </w:tabs>
        <w:suppressAutoHyphens/>
        <w:jc w:val="both"/>
        <w:rPr>
          <w:rFonts w:ascii="Tahoma" w:hAnsi="Tahoma" w:cs="Tahoma"/>
          <w:sz w:val="20"/>
          <w:szCs w:val="20"/>
          <w:lang w:eastAsia="zh-CN"/>
        </w:rPr>
      </w:pPr>
      <w:r w:rsidRPr="00025F09">
        <w:rPr>
          <w:rFonts w:ascii="Tahoma" w:hAnsi="Tahoma" w:cs="Tahoma"/>
          <w:sz w:val="20"/>
          <w:szCs w:val="20"/>
          <w:lang w:eastAsia="zh-CN"/>
        </w:rPr>
        <w:t xml:space="preserve">Προς: Επιτροπή Ερευνών Πανεπιστημίου </w:t>
      </w:r>
      <w:r w:rsidR="00025F09">
        <w:rPr>
          <w:rFonts w:ascii="Tahoma" w:hAnsi="Tahoma" w:cs="Tahoma"/>
          <w:sz w:val="20"/>
          <w:szCs w:val="20"/>
          <w:lang w:eastAsia="zh-CN"/>
        </w:rPr>
        <w:t>Π</w:t>
      </w:r>
      <w:r w:rsidRPr="00025F09">
        <w:rPr>
          <w:rFonts w:ascii="Tahoma" w:hAnsi="Tahoma" w:cs="Tahoma"/>
          <w:sz w:val="20"/>
          <w:szCs w:val="20"/>
          <w:lang w:eastAsia="zh-CN"/>
        </w:rPr>
        <w:t>ελοποννήσου</w:t>
      </w:r>
    </w:p>
    <w:tbl>
      <w:tblPr>
        <w:tblW w:w="10828" w:type="dxa"/>
        <w:tblLayout w:type="fixed"/>
        <w:tblLook w:val="0000" w:firstRow="0" w:lastRow="0" w:firstColumn="0" w:lastColumn="0" w:noHBand="0" w:noVBand="0"/>
      </w:tblPr>
      <w:tblGrid>
        <w:gridCol w:w="1705"/>
        <w:gridCol w:w="3584"/>
        <w:gridCol w:w="5539"/>
      </w:tblGrid>
      <w:tr w:rsidR="00A20189" w:rsidRPr="004D1C3F" w14:paraId="462E67ED" w14:textId="77777777" w:rsidTr="00025F09">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025F09">
        <w:trPr>
          <w:trHeight w:val="454"/>
        </w:trPr>
        <w:tc>
          <w:tcPr>
            <w:tcW w:w="1705" w:type="dxa"/>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584" w:type="dxa"/>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shd w:val="clear" w:color="auto" w:fill="auto"/>
            <w:vAlign w:val="center"/>
          </w:tcPr>
          <w:p w14:paraId="6161EB39" w14:textId="3FD1A667" w:rsidR="00A20189" w:rsidRPr="004D1C3F" w:rsidRDefault="00A20189" w:rsidP="00C547F6">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w:t>
            </w:r>
            <w:r w:rsidRPr="00C547F6">
              <w:rPr>
                <w:rFonts w:ascii="Tahoma" w:eastAsia="Calibri" w:hAnsi="Tahoma" w:cs="Tahoma"/>
                <w:sz w:val="20"/>
                <w:szCs w:val="20"/>
                <w:lang w:eastAsia="en-US"/>
              </w:rPr>
              <w:t xml:space="preserve">(αρ. πρωτ. </w:t>
            </w:r>
            <w:r w:rsidR="00C547F6" w:rsidRPr="00C547F6">
              <w:rPr>
                <w:rFonts w:ascii="Tahoma" w:eastAsia="Calibri" w:hAnsi="Tahoma" w:cs="Tahoma"/>
                <w:b/>
                <w:bCs/>
                <w:sz w:val="20"/>
                <w:szCs w:val="20"/>
                <w:lang w:eastAsia="en-US"/>
              </w:rPr>
              <w:t>916</w:t>
            </w:r>
            <w:r w:rsidRPr="00C547F6">
              <w:rPr>
                <w:rFonts w:ascii="Tahoma" w:eastAsia="Calibri" w:hAnsi="Tahoma" w:cs="Tahoma"/>
                <w:b/>
                <w:bCs/>
                <w:sz w:val="20"/>
                <w:szCs w:val="20"/>
                <w:lang w:eastAsia="en-US"/>
              </w:rPr>
              <w:t>/</w:t>
            </w:r>
            <w:r w:rsidR="00C547F6" w:rsidRPr="00C547F6">
              <w:rPr>
                <w:rFonts w:ascii="Tahoma" w:eastAsia="Calibri" w:hAnsi="Tahoma" w:cs="Tahoma"/>
                <w:b/>
                <w:bCs/>
                <w:sz w:val="20"/>
                <w:szCs w:val="20"/>
                <w:lang w:eastAsia="en-US"/>
              </w:rPr>
              <w:t>12.01.2024</w:t>
            </w:r>
            <w:r w:rsidRPr="00C547F6">
              <w:rPr>
                <w:rFonts w:ascii="Tahoma" w:eastAsia="Calibri" w:hAnsi="Tahoma" w:cs="Tahoma"/>
                <w:sz w:val="20"/>
                <w:szCs w:val="20"/>
                <w:lang w:eastAsia="en-US"/>
              </w:rPr>
              <w:t>)</w:t>
            </w:r>
            <w:r w:rsidRPr="004D1C3F">
              <w:rPr>
                <w:rFonts w:ascii="Tahoma" w:eastAsia="Calibri" w:hAnsi="Tahoma" w:cs="Tahoma"/>
                <w:sz w:val="20"/>
                <w:szCs w:val="20"/>
                <w:lang w:eastAsia="en-US"/>
              </w:rPr>
              <w:t xml:space="preserve">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025F09">
        <w:trPr>
          <w:trHeight w:val="454"/>
        </w:trPr>
        <w:tc>
          <w:tcPr>
            <w:tcW w:w="1705" w:type="dxa"/>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584" w:type="dxa"/>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025F09">
        <w:trPr>
          <w:trHeight w:val="454"/>
        </w:trPr>
        <w:tc>
          <w:tcPr>
            <w:tcW w:w="1705" w:type="dxa"/>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584" w:type="dxa"/>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025F09">
        <w:trPr>
          <w:trHeight w:val="454"/>
        </w:trPr>
        <w:tc>
          <w:tcPr>
            <w:tcW w:w="1705" w:type="dxa"/>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Μητρώνυμο:</w:t>
            </w:r>
          </w:p>
        </w:tc>
        <w:tc>
          <w:tcPr>
            <w:tcW w:w="3584" w:type="dxa"/>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025F09">
        <w:trPr>
          <w:trHeight w:val="454"/>
        </w:trPr>
        <w:tc>
          <w:tcPr>
            <w:tcW w:w="1705" w:type="dxa"/>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584" w:type="dxa"/>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025F09">
        <w:trPr>
          <w:trHeight w:val="454"/>
        </w:trPr>
        <w:tc>
          <w:tcPr>
            <w:tcW w:w="1705" w:type="dxa"/>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584" w:type="dxa"/>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025F09">
        <w:trPr>
          <w:trHeight w:val="454"/>
        </w:trPr>
        <w:tc>
          <w:tcPr>
            <w:tcW w:w="1705" w:type="dxa"/>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584" w:type="dxa"/>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025F09">
        <w:trPr>
          <w:trHeight w:val="454"/>
        </w:trPr>
        <w:tc>
          <w:tcPr>
            <w:tcW w:w="1705" w:type="dxa"/>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584" w:type="dxa"/>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025F09">
        <w:trPr>
          <w:trHeight w:val="454"/>
        </w:trPr>
        <w:tc>
          <w:tcPr>
            <w:tcW w:w="1705" w:type="dxa"/>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584" w:type="dxa"/>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025F09">
        <w:trPr>
          <w:trHeight w:val="454"/>
        </w:trPr>
        <w:tc>
          <w:tcPr>
            <w:tcW w:w="1705" w:type="dxa"/>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584" w:type="dxa"/>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025F09">
        <w:trPr>
          <w:trHeight w:val="454"/>
        </w:trPr>
        <w:tc>
          <w:tcPr>
            <w:tcW w:w="5289" w:type="dxa"/>
            <w:gridSpan w:val="2"/>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025F09">
        <w:trPr>
          <w:trHeight w:val="454"/>
        </w:trPr>
        <w:tc>
          <w:tcPr>
            <w:tcW w:w="1705" w:type="dxa"/>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584" w:type="dxa"/>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33BF9ABC" w14:textId="77777777" w:rsidR="00A20189" w:rsidRPr="004D1C3F" w:rsidRDefault="00A20189" w:rsidP="00BA7B28">
            <w:pPr>
              <w:numPr>
                <w:ilvl w:val="0"/>
                <w:numId w:val="25"/>
              </w:numPr>
              <w:tabs>
                <w:tab w:val="clear" w:pos="730"/>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025F09">
        <w:trPr>
          <w:trHeight w:val="454"/>
        </w:trPr>
        <w:tc>
          <w:tcPr>
            <w:tcW w:w="1705" w:type="dxa"/>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Ημ. Έκδοσης</w:t>
            </w:r>
          </w:p>
        </w:tc>
        <w:tc>
          <w:tcPr>
            <w:tcW w:w="3584" w:type="dxa"/>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611897F8" w14:textId="77777777" w:rsidR="00A20189" w:rsidRPr="004D1C3F" w:rsidRDefault="00A20189" w:rsidP="00BA7B28">
            <w:pPr>
              <w:numPr>
                <w:ilvl w:val="0"/>
                <w:numId w:val="25"/>
              </w:numPr>
              <w:tabs>
                <w:tab w:val="clear" w:pos="730"/>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025F09">
        <w:trPr>
          <w:trHeight w:val="454"/>
        </w:trPr>
        <w:tc>
          <w:tcPr>
            <w:tcW w:w="1705" w:type="dxa"/>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Εκδ. Αρχή</w:t>
            </w:r>
          </w:p>
        </w:tc>
        <w:tc>
          <w:tcPr>
            <w:tcW w:w="3584" w:type="dxa"/>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shd w:val="clear" w:color="auto" w:fill="auto"/>
            <w:vAlign w:val="center"/>
          </w:tcPr>
          <w:p w14:paraId="03560F32" w14:textId="77777777" w:rsidR="00A20189" w:rsidRPr="004D1C3F" w:rsidRDefault="00A20189" w:rsidP="00BA7B28">
            <w:pPr>
              <w:numPr>
                <w:ilvl w:val="0"/>
                <w:numId w:val="25"/>
              </w:numPr>
              <w:tabs>
                <w:tab w:val="clear" w:pos="730"/>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025F09">
        <w:trPr>
          <w:trHeight w:val="122"/>
        </w:trPr>
        <w:tc>
          <w:tcPr>
            <w:tcW w:w="170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584" w:type="dxa"/>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025F09">
        <w:trPr>
          <w:trHeight w:val="454"/>
        </w:trPr>
        <w:tc>
          <w:tcPr>
            <w:tcW w:w="5289" w:type="dxa"/>
            <w:gridSpan w:val="2"/>
            <w:shd w:val="clear" w:color="auto" w:fill="auto"/>
            <w:vAlign w:val="center"/>
          </w:tcPr>
          <w:p w14:paraId="7BFC3C8B" w14:textId="1CD24D2A" w:rsidR="00A20189" w:rsidRPr="004D1C3F" w:rsidRDefault="00A20189" w:rsidP="001C4542">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1C4542">
              <w:rPr>
                <w:rFonts w:ascii="Tahoma" w:eastAsia="Calibri" w:hAnsi="Tahoma" w:cs="Tahoma"/>
                <w:sz w:val="20"/>
                <w:szCs w:val="20"/>
                <w:lang w:eastAsia="en-US"/>
              </w:rPr>
              <w:t>4</w:t>
            </w:r>
          </w:p>
        </w:tc>
        <w:tc>
          <w:tcPr>
            <w:tcW w:w="5539" w:type="dxa"/>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025F09">
        <w:trPr>
          <w:trHeight w:val="454"/>
        </w:trPr>
        <w:tc>
          <w:tcPr>
            <w:tcW w:w="5289" w:type="dxa"/>
            <w:gridSpan w:val="2"/>
            <w:vMerge w:val="restart"/>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025F09">
        <w:trPr>
          <w:trHeight w:val="454"/>
        </w:trPr>
        <w:tc>
          <w:tcPr>
            <w:tcW w:w="5289" w:type="dxa"/>
            <w:gridSpan w:val="2"/>
            <w:vMerge/>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025F09">
        <w:trPr>
          <w:trHeight w:val="454"/>
        </w:trPr>
        <w:tc>
          <w:tcPr>
            <w:tcW w:w="5289" w:type="dxa"/>
            <w:gridSpan w:val="2"/>
            <w:vMerge/>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025F09">
        <w:trPr>
          <w:trHeight w:val="454"/>
        </w:trPr>
        <w:tc>
          <w:tcPr>
            <w:tcW w:w="5289" w:type="dxa"/>
            <w:gridSpan w:val="2"/>
            <w:vMerge/>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025F09">
        <w:trPr>
          <w:trHeight w:val="454"/>
        </w:trPr>
        <w:tc>
          <w:tcPr>
            <w:tcW w:w="5289" w:type="dxa"/>
            <w:gridSpan w:val="2"/>
            <w:vMerge/>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025F09">
        <w:trPr>
          <w:trHeight w:val="454"/>
        </w:trPr>
        <w:tc>
          <w:tcPr>
            <w:tcW w:w="5289" w:type="dxa"/>
            <w:gridSpan w:val="2"/>
            <w:vMerge/>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025F09">
        <w:trPr>
          <w:trHeight w:val="454"/>
        </w:trPr>
        <w:tc>
          <w:tcPr>
            <w:tcW w:w="5289" w:type="dxa"/>
            <w:gridSpan w:val="2"/>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025F09">
        <w:trPr>
          <w:trHeight w:val="454"/>
        </w:trPr>
        <w:tc>
          <w:tcPr>
            <w:tcW w:w="5289" w:type="dxa"/>
            <w:gridSpan w:val="2"/>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025F09">
        <w:trPr>
          <w:trHeight w:val="454"/>
        </w:trPr>
        <w:tc>
          <w:tcPr>
            <w:tcW w:w="5289" w:type="dxa"/>
            <w:gridSpan w:val="2"/>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30A0A916"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025F09">
          <w:headerReference w:type="default" r:id="rId8"/>
          <w:footerReference w:type="default" r:id="rId9"/>
          <w:headerReference w:type="first" r:id="rId10"/>
          <w:footerReference w:type="first" r:id="rId11"/>
          <w:pgSz w:w="11906" w:h="16838"/>
          <w:pgMar w:top="1440"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025F09">
        <w:rPr>
          <w:rFonts w:ascii="Tahoma" w:eastAsia="Calibri" w:hAnsi="Tahoma" w:cs="Tahoma"/>
          <w:sz w:val="20"/>
          <w:szCs w:val="20"/>
          <w:lang w:eastAsia="en-US"/>
        </w:rPr>
        <w:t>α</w:t>
      </w:r>
    </w:p>
    <w:p w14:paraId="098D6A88" w14:textId="77777777" w:rsidR="00A20189" w:rsidRPr="004D1C3F" w:rsidRDefault="00A20189" w:rsidP="000A641A">
      <w:pPr>
        <w:spacing w:line="276" w:lineRule="auto"/>
        <w:rPr>
          <w:rFonts w:ascii="Tahoma" w:hAnsi="Tahoma" w:cs="Tahoma"/>
          <w:b/>
          <w:sz w:val="22"/>
          <w:szCs w:val="22"/>
          <w:u w:val="single"/>
        </w:rPr>
      </w:pPr>
      <w:bookmarkStart w:id="0" w:name="_GoBack"/>
      <w:bookmarkEnd w:id="0"/>
    </w:p>
    <w:sectPr w:rsidR="00A20189" w:rsidRPr="004D1C3F" w:rsidSect="00D23186">
      <w:headerReference w:type="default" r:id="rId12"/>
      <w:footerReference w:type="default" r:id="rId13"/>
      <w:headerReference w:type="first" r:id="rId14"/>
      <w:footerReference w:type="first" r:id="rId15"/>
      <w:pgSz w:w="11906" w:h="16838"/>
      <w:pgMar w:top="1138" w:right="965" w:bottom="1138" w:left="965" w:header="288" w:footer="115" w:gutter="0"/>
      <w:cols w:space="720"/>
      <w:titlePg/>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1904A" w14:textId="77777777" w:rsidR="00080B92" w:rsidRDefault="00080B92" w:rsidP="00F773EC">
      <w:r>
        <w:separator/>
      </w:r>
    </w:p>
  </w:endnote>
  <w:endnote w:type="continuationSeparator" w:id="0">
    <w:p w14:paraId="027E22F0" w14:textId="77777777" w:rsidR="00080B92" w:rsidRDefault="00080B92"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A00002EF" w:usb1="4000207B" w:usb2="00000000" w:usb3="00000000" w:csb0="0000019F" w:csb1="00000000"/>
  </w:font>
  <w:font w:name="Consolas">
    <w:panose1 w:val="020B0609020204030204"/>
    <w:charset w:val="A1"/>
    <w:family w:val="modern"/>
    <w:pitch w:val="fixed"/>
    <w:sig w:usb0="E10002FF" w:usb1="4000FCFF" w:usb2="00000009" w:usb3="00000000" w:csb0="0000019F" w:csb1="00000000"/>
  </w:font>
  <w:font w:name="Verdana">
    <w:panose1 w:val="020B0604030504040204"/>
    <w:charset w:val="A1"/>
    <w:family w:val="swiss"/>
    <w:pitch w:val="variable"/>
    <w:sig w:usb0="A1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287" w:usb1="00000003" w:usb2="00000000" w:usb3="00000000" w:csb0="000000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1"/>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063" w:usb1="1200FFEF" w:usb2="002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9508" w14:textId="7A632780" w:rsidR="00870B9F" w:rsidRDefault="00870B9F"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9"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B8076C7">
          <wp:extent cx="2914650" cy="431633"/>
          <wp:effectExtent l="0" t="0" r="0" b="6985"/>
          <wp:docPr id="10"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0" cy="431633"/>
                  </a:xfrm>
                  <a:prstGeom prst="rect">
                    <a:avLst/>
                  </a:prstGeom>
                  <a:noFill/>
                  <a:ln>
                    <a:noFill/>
                  </a:ln>
                </pic:spPr>
              </pic:pic>
            </a:graphicData>
          </a:graphic>
        </wp:inline>
      </w:drawing>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begin"/>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instrText>PAGE   \* MERGEFORMAT</w:instrText>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separate"/>
    </w:r>
    <w:r w:rsidR="00025F09">
      <w:rPr>
        <w:rStyle w:val="af9"/>
        <w:rFonts w:asciiTheme="majorHAnsi" w:hAnsiTheme="majorHAnsi" w:cstheme="majorHAnsi"/>
        <w:noProof/>
        <w14:textOutline w14:w="12700" w14:cap="sq" w14:cmpd="sng" w14:algn="ctr">
          <w14:solidFill>
            <w14:srgbClr w14:val="000000"/>
          </w14:solidFill>
          <w14:prstDash w14:val="solid"/>
          <w14:bevel/>
        </w14:textOutline>
      </w:rPr>
      <w:t>2</w:t>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end"/>
    </w:r>
  </w:p>
  <w:p w14:paraId="0291A882" w14:textId="6FE006C8" w:rsidR="00870B9F" w:rsidRDefault="00870B9F">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870B9F" w:rsidRDefault="00870B9F"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12"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1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870B9F" w:rsidRDefault="00870B9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3"/>
      <w:gridCol w:w="664"/>
    </w:tblGrid>
    <w:tr w:rsidR="00870B9F" w14:paraId="032837D1" w14:textId="77777777" w:rsidTr="00FA1A9F">
      <w:trPr>
        <w:trHeight w:val="1770"/>
        <w:jc w:val="center"/>
      </w:trPr>
      <w:tc>
        <w:tcPr>
          <w:tcW w:w="7513" w:type="dxa"/>
          <w:vAlign w:val="center"/>
        </w:tcPr>
        <w:p w14:paraId="000EEF12" w14:textId="574A0855" w:rsidR="00870B9F" w:rsidRDefault="00870B9F"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284633983" name="Εικόνα 284633983"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870B9F" w:rsidRDefault="00870B9F" w:rsidP="00FA1A9F">
          <w:pPr>
            <w:pStyle w:val="ae"/>
            <w:jc w:val="center"/>
          </w:pPr>
          <w:r>
            <w:rPr>
              <w:noProof/>
              <w:lang w:val="el-GR" w:eastAsia="el-GR"/>
            </w:rPr>
            <w:drawing>
              <wp:inline distT="0" distB="0" distL="0" distR="0" wp14:anchorId="13D10CB5" wp14:editId="55E13E4A">
                <wp:extent cx="1460500" cy="482600"/>
                <wp:effectExtent l="0" t="0" r="0" b="0"/>
                <wp:docPr id="1020942024" name="Εικόνα 10209420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9"/>
            </w:rPr>
          </w:sdtEndPr>
          <w:sdtContent>
            <w:p w14:paraId="7B944BAD" w14:textId="522CDDAF" w:rsidR="00870B9F" w:rsidRPr="001D69E6" w:rsidRDefault="00870B9F" w:rsidP="001D69E6">
              <w:pPr>
                <w:pStyle w:val="ae"/>
                <w:tabs>
                  <w:tab w:val="left" w:pos="993"/>
                </w:tabs>
                <w:ind w:left="-40" w:right="118"/>
                <w:jc w:val="right"/>
                <w:rPr>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025F09">
                <w:rPr>
                  <w:rStyle w:val="af9"/>
                  <w:rFonts w:asciiTheme="majorHAnsi" w:hAnsiTheme="majorHAnsi" w:cstheme="majorHAnsi"/>
                  <w:noProof/>
                  <w14:textOutline w14:w="12700" w14:cap="sq" w14:cmpd="sng" w14:algn="ctr">
                    <w14:solidFill>
                      <w14:srgbClr w14:val="000000"/>
                    </w14:solidFill>
                    <w14:prstDash w14:val="solid"/>
                    <w14:bevel/>
                  </w14:textOutline>
                </w:rPr>
                <w:t>2</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tc>
    </w:tr>
  </w:tbl>
  <w:p w14:paraId="38F20C17" w14:textId="77777777" w:rsidR="00870B9F" w:rsidRPr="00E869F8" w:rsidRDefault="00870B9F" w:rsidP="001D69E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870B9F" w14:paraId="146387E2" w14:textId="77777777" w:rsidTr="00D408B6">
      <w:trPr>
        <w:trHeight w:val="1770"/>
        <w:jc w:val="center"/>
      </w:trPr>
      <w:tc>
        <w:tcPr>
          <w:tcW w:w="7513" w:type="dxa"/>
          <w:vAlign w:val="center"/>
        </w:tcPr>
        <w:p w14:paraId="09CBDEDA" w14:textId="77777777" w:rsidR="00870B9F" w:rsidRDefault="00870B9F" w:rsidP="00F7578B">
          <w:pPr>
            <w:pStyle w:val="ae"/>
            <w:tabs>
              <w:tab w:val="right" w:pos="8789"/>
            </w:tabs>
            <w:ind w:right="-2665"/>
          </w:pPr>
          <w:r>
            <w:rPr>
              <w:noProof/>
              <w:lang w:val="el-GR" w:eastAsia="el-GR"/>
            </w:rPr>
            <w:drawing>
              <wp:inline distT="0" distB="0" distL="0" distR="0" wp14:anchorId="49609CCD" wp14:editId="1A6C4B0D">
                <wp:extent cx="4664151" cy="429398"/>
                <wp:effectExtent l="0" t="0" r="3175" b="8890"/>
                <wp:docPr id="1788074432" name="Εικόνα 1788074432"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6D30FC94" w14:textId="77777777" w:rsidR="00870B9F" w:rsidRDefault="00870B9F" w:rsidP="00F7578B">
          <w:pPr>
            <w:pStyle w:val="ae"/>
            <w:jc w:val="center"/>
          </w:pPr>
          <w:r>
            <w:rPr>
              <w:noProof/>
              <w:lang w:val="el-GR" w:eastAsia="el-GR"/>
            </w:rPr>
            <w:drawing>
              <wp:inline distT="0" distB="0" distL="0" distR="0" wp14:anchorId="4787FEC0" wp14:editId="4744DB19">
                <wp:extent cx="1460500" cy="482600"/>
                <wp:effectExtent l="0" t="0" r="0" b="0"/>
                <wp:docPr id="1465170534" name="Εικόνα 146517053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1488395832"/>
            <w:docPartObj>
              <w:docPartGallery w:val="Page Numbers (Bottom of Page)"/>
              <w:docPartUnique/>
            </w:docPartObj>
          </w:sdtPr>
          <w:sdtEndPr>
            <w:rPr>
              <w:rStyle w:val="af9"/>
              <w:rFonts w:ascii="Tahoma" w:hAnsi="Tahoma" w:cs="Tahoma"/>
              <w:sz w:val="32"/>
              <w:szCs w:val="32"/>
            </w:rPr>
          </w:sdtEndPr>
          <w:sdtContent>
            <w:p w14:paraId="0B569A21" w14:textId="77777777" w:rsidR="00870B9F" w:rsidRPr="001D69E6" w:rsidRDefault="00870B9F" w:rsidP="00F7578B">
              <w:pPr>
                <w:pStyle w:val="ae"/>
                <w:tabs>
                  <w:tab w:val="left" w:pos="993"/>
                </w:tabs>
                <w:ind w:left="-40" w:right="118"/>
                <w:jc w:val="right"/>
                <w:rPr>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025F09">
                <w:rPr>
                  <w:rStyle w:val="af9"/>
                  <w:rFonts w:asciiTheme="majorHAnsi" w:hAnsiTheme="majorHAnsi" w:cstheme="majorHAnsi"/>
                  <w:noProof/>
                  <w14:textOutline w14:w="12700" w14:cap="sq" w14:cmpd="sng" w14:algn="ctr">
                    <w14:solidFill>
                      <w14:srgbClr w14:val="000000"/>
                    </w14:solidFill>
                    <w14:prstDash w14:val="solid"/>
                    <w14:bevel/>
                  </w14:textOutline>
                </w:rPr>
                <w:t>2</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tc>
    </w:tr>
  </w:tbl>
  <w:p w14:paraId="7DE16514" w14:textId="13DEF186" w:rsidR="00870B9F" w:rsidRPr="00F7578B" w:rsidRDefault="00870B9F" w:rsidP="00F7578B">
    <w:pPr>
      <w:pStyle w:val="ae"/>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ED33F" w14:textId="77777777" w:rsidR="00080B92" w:rsidRDefault="00080B92" w:rsidP="00F773EC">
      <w:r>
        <w:separator/>
      </w:r>
    </w:p>
  </w:footnote>
  <w:footnote w:type="continuationSeparator" w:id="0">
    <w:p w14:paraId="5FB233C8" w14:textId="77777777" w:rsidR="00080B92" w:rsidRDefault="00080B92"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38EFD0CE" w:rsidR="00870B9F" w:rsidRDefault="00870B9F"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0077DE36">
              <wp:simplePos x="0" y="0"/>
              <wp:positionH relativeFrom="column">
                <wp:posOffset>2833370</wp:posOffset>
              </wp:positionH>
              <wp:positionV relativeFrom="paragraph">
                <wp:posOffset>458470</wp:posOffset>
              </wp:positionV>
              <wp:extent cx="3885565" cy="371475"/>
              <wp:effectExtent l="0" t="0" r="635" b="9525"/>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0BECA79" w:rsidR="00870B9F" w:rsidRPr="009C7626" w:rsidRDefault="006746D9" w:rsidP="00EE637F">
                          <w:pPr>
                            <w:pStyle w:val="a4"/>
                            <w:rPr>
                              <w:rFonts w:ascii="Tahoma" w:hAnsi="Tahoma" w:cs="Tahoma"/>
                              <w:b/>
                              <w:bCs/>
                              <w:lang w:val="el-GR"/>
                            </w:rPr>
                          </w:pPr>
                          <w:r w:rsidRPr="006746D9">
                            <w:rPr>
                              <w:rFonts w:ascii="Tahoma" w:hAnsi="Tahoma" w:cs="Tahoma"/>
                              <w:b/>
                              <w:bCs/>
                              <w:lang w:val="el-GR"/>
                            </w:rPr>
                            <w:t>Τμήμα Παραστατικών και Ψηφιακών Τεχνών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23.1pt;margin-top:36.1pt;width:305.9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n8sw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" filled="f" stroked="f" strokeweight=".5pt">
              <v:textbox inset="0,0,0,0">
                <w:txbxContent>
                  <w:p w14:paraId="49C4695C" w14:textId="50BECA79" w:rsidR="00870B9F" w:rsidRPr="009C7626" w:rsidRDefault="006746D9" w:rsidP="00EE637F">
                    <w:pPr>
                      <w:pStyle w:val="a4"/>
                      <w:rPr>
                        <w:rFonts w:ascii="Tahoma" w:hAnsi="Tahoma" w:cs="Tahoma"/>
                        <w:b/>
                        <w:bCs/>
                        <w:lang w:val="el-GR"/>
                      </w:rPr>
                    </w:pPr>
                    <w:r w:rsidRPr="006746D9">
                      <w:rPr>
                        <w:rFonts w:ascii="Tahoma" w:hAnsi="Tahoma" w:cs="Tahoma"/>
                        <w:b/>
                        <w:bCs/>
                        <w:lang w:val="el-GR"/>
                      </w:rPr>
                      <w:t>Τμήμα Παραστατικών και Ψηφιακών Τεχνών</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8"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870B9F" w:rsidRDefault="00870B9F"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6B76E9BB">
              <wp:simplePos x="0" y="0"/>
              <wp:positionH relativeFrom="column">
                <wp:posOffset>2945130</wp:posOffset>
              </wp:positionH>
              <wp:positionV relativeFrom="paragraph">
                <wp:posOffset>381635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3E548015" w:rsidR="00870B9F" w:rsidRPr="009C7626" w:rsidRDefault="00870B9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6B5E6A2D" w14:textId="33BAC4A3" w:rsidR="00870B9F" w:rsidRPr="00EE637F" w:rsidRDefault="00870B9F"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1.9pt;margin-top:30.0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" filled="f" stroked="f" strokeweight=".5pt">
              <v:path arrowok="t"/>
              <v:textbox style="mso-fit-shape-to-text:t" inset="0,0,0,0">
                <w:txbxContent>
                  <w:p w14:paraId="57274361" w14:textId="3E548015" w:rsidR="00870B9F" w:rsidRPr="009C7626" w:rsidRDefault="00870B9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6B5E6A2D" w14:textId="33BAC4A3" w:rsidR="00870B9F" w:rsidRPr="00EE637F" w:rsidRDefault="00870B9F"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11"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77777777" w:rsidR="00870B9F" w:rsidRDefault="00870B9F"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53AA0AF8"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7FE513AA" w14:textId="3F9F6DC8" w:rsidR="00870B9F" w:rsidRDefault="00870B9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53AA0AF8"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7FE513AA" w14:textId="3F9F6DC8" w:rsidR="00870B9F" w:rsidRDefault="00870B9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765250894" name="Εικόνα 765250894"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870B9F" w:rsidRDefault="00870B9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870B9F" w:rsidRDefault="00870B9F"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4513D70C">
              <wp:simplePos x="0" y="0"/>
              <wp:positionH relativeFrom="column">
                <wp:posOffset>2882900</wp:posOffset>
              </wp:positionH>
              <wp:positionV relativeFrom="paragraph">
                <wp:posOffset>443230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5AE01926"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34ECBA1B" w14:textId="0A3F1702" w:rsidR="00870B9F" w:rsidRDefault="00870B9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4.9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" filled="f" stroked="f" strokeweight=".5pt">
              <v:textbox style="mso-fit-shape-to-text:t" inset="0,0,0,0">
                <w:txbxContent>
                  <w:p w14:paraId="316267DE" w14:textId="5AE01926"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34ECBA1B" w14:textId="0A3F1702" w:rsidR="00870B9F" w:rsidRDefault="00870B9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1763389755" name="Εικόνα 176338975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870B9F" w:rsidRDefault="00870B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30"/>
        </w:tabs>
        <w:ind w:left="730" w:hanging="283"/>
      </w:pPr>
    </w:lvl>
    <w:lvl w:ilvl="1">
      <w:start w:val="1"/>
      <w:numFmt w:val="decimal"/>
      <w:lvlText w:val="%2."/>
      <w:lvlJc w:val="left"/>
      <w:pPr>
        <w:tabs>
          <w:tab w:val="num" w:pos="1437"/>
        </w:tabs>
        <w:ind w:left="1437" w:hanging="283"/>
      </w:pPr>
    </w:lvl>
    <w:lvl w:ilvl="2">
      <w:start w:val="1"/>
      <w:numFmt w:val="decimal"/>
      <w:lvlText w:val="%3."/>
      <w:lvlJc w:val="left"/>
      <w:pPr>
        <w:tabs>
          <w:tab w:val="num" w:pos="2144"/>
        </w:tabs>
        <w:ind w:left="2144" w:hanging="283"/>
      </w:pPr>
    </w:lvl>
    <w:lvl w:ilvl="3">
      <w:start w:val="1"/>
      <w:numFmt w:val="decimal"/>
      <w:lvlText w:val="%4."/>
      <w:lvlJc w:val="left"/>
      <w:pPr>
        <w:tabs>
          <w:tab w:val="num" w:pos="2851"/>
        </w:tabs>
        <w:ind w:left="2851" w:hanging="283"/>
      </w:pPr>
    </w:lvl>
    <w:lvl w:ilvl="4">
      <w:start w:val="1"/>
      <w:numFmt w:val="decimal"/>
      <w:lvlText w:val="%5."/>
      <w:lvlJc w:val="left"/>
      <w:pPr>
        <w:tabs>
          <w:tab w:val="num" w:pos="3558"/>
        </w:tabs>
        <w:ind w:left="3558" w:hanging="283"/>
      </w:pPr>
    </w:lvl>
    <w:lvl w:ilvl="5">
      <w:start w:val="1"/>
      <w:numFmt w:val="decimal"/>
      <w:lvlText w:val="%6."/>
      <w:lvlJc w:val="left"/>
      <w:pPr>
        <w:tabs>
          <w:tab w:val="num" w:pos="4265"/>
        </w:tabs>
        <w:ind w:left="4265" w:hanging="283"/>
      </w:pPr>
    </w:lvl>
    <w:lvl w:ilvl="6">
      <w:start w:val="1"/>
      <w:numFmt w:val="decimal"/>
      <w:lvlText w:val="%7."/>
      <w:lvlJc w:val="left"/>
      <w:pPr>
        <w:tabs>
          <w:tab w:val="num" w:pos="4972"/>
        </w:tabs>
        <w:ind w:left="4972" w:hanging="283"/>
      </w:pPr>
    </w:lvl>
    <w:lvl w:ilvl="7">
      <w:start w:val="1"/>
      <w:numFmt w:val="decimal"/>
      <w:lvlText w:val="%8."/>
      <w:lvlJc w:val="left"/>
      <w:pPr>
        <w:tabs>
          <w:tab w:val="num" w:pos="5679"/>
        </w:tabs>
        <w:ind w:left="5679" w:hanging="283"/>
      </w:pPr>
    </w:lvl>
    <w:lvl w:ilvl="8">
      <w:start w:val="1"/>
      <w:numFmt w:val="decimal"/>
      <w:lvlText w:val="%9."/>
      <w:lvlJc w:val="left"/>
      <w:pPr>
        <w:tabs>
          <w:tab w:val="num" w:pos="6386"/>
        </w:tabs>
        <w:ind w:left="6386"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5F09"/>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0B92"/>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9B4"/>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55D"/>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1498"/>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4C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0C7"/>
    <w:rsid w:val="001C23F2"/>
    <w:rsid w:val="001C2627"/>
    <w:rsid w:val="001C27AA"/>
    <w:rsid w:val="001C2897"/>
    <w:rsid w:val="001C38D4"/>
    <w:rsid w:val="001C3C0F"/>
    <w:rsid w:val="001C4542"/>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9E6"/>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59CC"/>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5A5"/>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459"/>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29A"/>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6D5"/>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607"/>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62"/>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47D"/>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029"/>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531"/>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49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03B"/>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6D9"/>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A91"/>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78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04C"/>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9EE"/>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074"/>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9F"/>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6A"/>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626"/>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E0C"/>
    <w:rsid w:val="00BB0F0E"/>
    <w:rsid w:val="00BB1669"/>
    <w:rsid w:val="00BB1B07"/>
    <w:rsid w:val="00BB24AF"/>
    <w:rsid w:val="00BB26AA"/>
    <w:rsid w:val="00BB2BB6"/>
    <w:rsid w:val="00BB34E0"/>
    <w:rsid w:val="00BB36D5"/>
    <w:rsid w:val="00BB3813"/>
    <w:rsid w:val="00BB3D38"/>
    <w:rsid w:val="00BB3FD9"/>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4A55"/>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7F6"/>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B"/>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1D3"/>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186"/>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8B6"/>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44F0"/>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3D9"/>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41"/>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4C04"/>
    <w:rsid w:val="00F750C1"/>
    <w:rsid w:val="00F7578B"/>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41E"/>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178C"/>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19116790">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41016197">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74877-88EB-4B02-ADC5-67209F17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187</Words>
  <Characters>1016</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1201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sofia</cp:lastModifiedBy>
  <cp:revision>32</cp:revision>
  <cp:lastPrinted>2024-01-15T10:34:00Z</cp:lastPrinted>
  <dcterms:created xsi:type="dcterms:W3CDTF">2024-01-08T08:44:00Z</dcterms:created>
  <dcterms:modified xsi:type="dcterms:W3CDTF">2024-01-15T11:12:00Z</dcterms:modified>
</cp:coreProperties>
</file>