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942C" w14:textId="6A8FEBA0"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4D2D05BE"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4D1C3F">
              <w:rPr>
                <w:rFonts w:ascii="Tahoma" w:eastAsia="Calibri" w:hAnsi="Tahoma" w:cs="Tahoma"/>
                <w:sz w:val="20"/>
                <w:szCs w:val="20"/>
                <w:lang w:eastAsia="en-US"/>
              </w:rPr>
              <w:t>αρ</w:t>
            </w:r>
            <w:proofErr w:type="spellEnd"/>
            <w:r w:rsidRPr="004D1C3F">
              <w:rPr>
                <w:rFonts w:ascii="Tahoma" w:eastAsia="Calibri" w:hAnsi="Tahoma" w:cs="Tahoma"/>
                <w:sz w:val="20"/>
                <w:szCs w:val="20"/>
                <w:lang w:eastAsia="en-US"/>
              </w:rPr>
              <w:t xml:space="preserve">. </w:t>
            </w:r>
            <w:proofErr w:type="spellStart"/>
            <w:r w:rsidRPr="004D1C3F">
              <w:rPr>
                <w:rFonts w:ascii="Tahoma" w:eastAsia="Calibri" w:hAnsi="Tahoma" w:cs="Tahoma"/>
                <w:sz w:val="20"/>
                <w:szCs w:val="20"/>
                <w:lang w:eastAsia="en-US"/>
              </w:rPr>
              <w:t>πρωτ</w:t>
            </w:r>
            <w:proofErr w:type="spellEnd"/>
            <w:r w:rsidRPr="004D1C3F">
              <w:rPr>
                <w:rFonts w:ascii="Tahoma" w:eastAsia="Calibri" w:hAnsi="Tahoma" w:cs="Tahoma"/>
                <w:sz w:val="20"/>
                <w:szCs w:val="20"/>
                <w:lang w:eastAsia="en-US"/>
              </w:rPr>
              <w:t xml:space="preserve">. </w:t>
            </w:r>
            <w:r w:rsidR="00F71A08" w:rsidRPr="00F71A08">
              <w:rPr>
                <w:rFonts w:ascii="Tahoma" w:eastAsia="Calibri" w:hAnsi="Tahoma" w:cs="Tahoma"/>
                <w:b/>
                <w:bCs/>
                <w:sz w:val="20"/>
                <w:szCs w:val="20"/>
                <w:lang w:eastAsia="en-US"/>
              </w:rPr>
              <w:t>1017/15-01-2024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CC4F48">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4921C72A" w14:textId="77777777" w:rsidR="00A20189" w:rsidRPr="004D1C3F" w:rsidRDefault="00A20189" w:rsidP="004D1C3F">
      <w:pPr>
        <w:suppressAutoHyphens/>
        <w:rPr>
          <w:rFonts w:ascii="Tahoma" w:eastAsia="Calibri" w:hAnsi="Tahoma" w:cs="Tahoma"/>
          <w:b/>
          <w:bCs/>
          <w:sz w:val="28"/>
          <w:szCs w:val="28"/>
          <w:lang w:eastAsia="en-US"/>
        </w:rPr>
      </w:pP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w:t>
            </w:r>
            <w:proofErr w:type="spellStart"/>
            <w:r w:rsidRPr="004D1C3F">
              <w:rPr>
                <w:rFonts w:ascii="Tahoma" w:eastAsia="Calibri" w:hAnsi="Tahoma" w:cs="Tahoma"/>
                <w:sz w:val="16"/>
                <w:szCs w:val="22"/>
                <w:lang w:eastAsia="en-US"/>
              </w:rPr>
              <w:t>νση</w:t>
            </w:r>
            <w:proofErr w:type="spellEnd"/>
            <w:r w:rsidRPr="004D1C3F">
              <w:rPr>
                <w:rFonts w:ascii="Tahoma" w:eastAsia="Calibri" w:hAnsi="Tahoma" w:cs="Tahoma"/>
                <w:sz w:val="16"/>
                <w:szCs w:val="22"/>
                <w:lang w:eastAsia="en-US"/>
              </w:rPr>
              <w:t xml:space="preserve">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044430">
            <w:pPr>
              <w:numPr>
                <w:ilvl w:val="0"/>
                <w:numId w:val="24"/>
              </w:numPr>
              <w:suppressAutoHyphens/>
              <w:autoSpaceDE w:val="0"/>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044430">
            <w:pPr>
              <w:numPr>
                <w:ilvl w:val="0"/>
                <w:numId w:val="24"/>
              </w:numPr>
              <w:suppressAutoHyphens/>
              <w:autoSpaceDE w:val="0"/>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044430">
            <w:pPr>
              <w:numPr>
                <w:ilvl w:val="0"/>
                <w:numId w:val="24"/>
              </w:numPr>
              <w:suppressAutoHyphens/>
              <w:autoSpaceDE w:val="0"/>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044430">
            <w:pPr>
              <w:numPr>
                <w:ilvl w:val="0"/>
                <w:numId w:val="24"/>
              </w:numPr>
              <w:suppressAutoHyphens/>
              <w:autoSpaceDE w:val="0"/>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044430">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044430">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044430">
            <w:pPr>
              <w:pStyle w:val="ad"/>
              <w:numPr>
                <w:ilvl w:val="0"/>
                <w:numId w:val="24"/>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044430">
            <w:pPr>
              <w:pStyle w:val="ad"/>
              <w:numPr>
                <w:ilvl w:val="0"/>
                <w:numId w:val="24"/>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val="el-GR" w:eastAsia="en-US"/>
              </w:rPr>
              <w:t>τουν</w:t>
            </w:r>
            <w:proofErr w:type="spellEnd"/>
            <w:r w:rsidR="00C21EEF" w:rsidRPr="00A125DD">
              <w:rPr>
                <w:rFonts w:ascii="Tahoma" w:eastAsia="Calibri" w:hAnsi="Tahoma" w:cs="Tahoma"/>
                <w:sz w:val="18"/>
                <w:szCs w:val="18"/>
                <w:lang w:val="el-GR" w:eastAsia="en-US"/>
              </w:rPr>
              <w:t xml:space="preserve">. 4310/2014 (Α’ 258) και λοιπών ερευνητικών οργανισμών, </w:t>
            </w:r>
          </w:p>
          <w:p w14:paraId="225ED761" w14:textId="4449D92F" w:rsidR="00C21EEF" w:rsidRPr="00A125DD" w:rsidRDefault="00D06BC7" w:rsidP="00044430">
            <w:pPr>
              <w:pStyle w:val="ad"/>
              <w:numPr>
                <w:ilvl w:val="0"/>
                <w:numId w:val="24"/>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044430">
            <w:pPr>
              <w:pStyle w:val="ad"/>
              <w:numPr>
                <w:ilvl w:val="0"/>
                <w:numId w:val="24"/>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val="el-GR" w:eastAsia="en-US"/>
              </w:rPr>
              <w:t>οριοθετείται</w:t>
            </w:r>
            <w:proofErr w:type="spellEnd"/>
            <w:r w:rsidR="00C21EEF" w:rsidRPr="00A125DD">
              <w:rPr>
                <w:rFonts w:ascii="Tahoma" w:eastAsia="Calibri" w:hAnsi="Tahoma" w:cs="Tahoma"/>
                <w:sz w:val="18"/>
                <w:szCs w:val="18"/>
                <w:lang w:val="el-GR" w:eastAsia="en-US"/>
              </w:rPr>
              <w:t xml:space="preserve"> στην περ. α) της παρ. 1 του άρθρου 14 του ν. 4270/2014, </w:t>
            </w:r>
          </w:p>
          <w:p w14:paraId="06034553" w14:textId="58C9B338" w:rsidR="00C21EEF" w:rsidRPr="00CD2DBC" w:rsidRDefault="00D06BC7" w:rsidP="00044430">
            <w:pPr>
              <w:pStyle w:val="ad"/>
              <w:numPr>
                <w:ilvl w:val="0"/>
                <w:numId w:val="24"/>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044430">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314239A6" w14:textId="3E41D778" w:rsidR="00044430" w:rsidRPr="00044430" w:rsidRDefault="00044430" w:rsidP="00044430">
            <w:pPr>
              <w:pStyle w:val="ad"/>
              <w:numPr>
                <w:ilvl w:val="0"/>
                <w:numId w:val="24"/>
              </w:numPr>
              <w:rPr>
                <w:rFonts w:ascii="Tahoma" w:eastAsia="Calibri" w:hAnsi="Tahoma" w:cs="Tahoma"/>
                <w:sz w:val="18"/>
                <w:szCs w:val="18"/>
                <w:lang w:val="el-GR" w:eastAsia="en-US"/>
              </w:rPr>
            </w:pPr>
            <w:r>
              <w:rPr>
                <w:rFonts w:ascii="Tahoma" w:eastAsia="Calibri" w:hAnsi="Tahoma" w:cs="Tahoma"/>
                <w:sz w:val="18"/>
                <w:szCs w:val="18"/>
                <w:lang w:val="el-GR" w:eastAsia="en-US"/>
              </w:rPr>
              <w:t>Έχω καταθέσει τη διδακτορική μου διατριβή στο Εθνικό Αρχείο Διδακτορικών Διατριβών σύμφωνα με τις διατάξεις του Ν.1566/1985 αρ.70 παρ.15.</w:t>
            </w:r>
          </w:p>
          <w:p w14:paraId="328D09C6" w14:textId="76ACDE1A" w:rsidR="00A20189" w:rsidRPr="00C40E71" w:rsidRDefault="00C21EEF" w:rsidP="00044430">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2A64B1AD"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CC4F48">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w:t>
      </w:r>
      <w:r w:rsidR="00FE28F8">
        <w:rPr>
          <w:rFonts w:ascii="Tahoma" w:eastAsia="Times New Roman" w:hAnsi="Tahoma" w:cs="Tahoma"/>
          <w:i/>
          <w:iCs/>
          <w:sz w:val="16"/>
          <w:szCs w:val="22"/>
          <w:lang w:eastAsia="zh-CN"/>
        </w:rPr>
        <w:t>ού</w:t>
      </w:r>
      <w:r w:rsidR="000135A1">
        <w:rPr>
          <w:rFonts w:ascii="Tahoma" w:eastAsia="Times New Roman" w:hAnsi="Tahoma" w:cs="Tahoma"/>
          <w:i/>
          <w:iCs/>
          <w:sz w:val="16"/>
          <w:szCs w:val="22"/>
          <w:lang w:eastAsia="zh-CN"/>
        </w:rPr>
        <w:t>σα</w:t>
      </w:r>
    </w:p>
    <w:p w14:paraId="098D6A88" w14:textId="77777777" w:rsidR="00A20189" w:rsidRPr="00D113E2" w:rsidRDefault="00A20189" w:rsidP="00FE28F8">
      <w:pPr>
        <w:tabs>
          <w:tab w:val="left" w:pos="1185"/>
        </w:tabs>
        <w:suppressAutoHyphens/>
        <w:rPr>
          <w:rFonts w:ascii="Tahoma" w:hAnsi="Tahoma" w:cs="Tahoma"/>
          <w:b/>
          <w:sz w:val="22"/>
          <w:szCs w:val="22"/>
          <w:u w:val="single"/>
        </w:rPr>
      </w:pPr>
    </w:p>
    <w:sectPr w:rsidR="00A20189" w:rsidRPr="00D113E2" w:rsidSect="00CC4F48">
      <w:headerReference w:type="default" r:id="rId12"/>
      <w:footerReference w:type="default" r:id="rId13"/>
      <w:headerReference w:type="first" r:id="rId14"/>
      <w:footerReference w:type="first" r:id="rId15"/>
      <w:pgSz w:w="16838" w:h="11906" w:orient="landscape"/>
      <w:pgMar w:top="992" w:right="1418" w:bottom="992" w:left="851" w:header="425"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8EF9" w14:textId="77777777" w:rsidR="00CC4F48" w:rsidRDefault="00CC4F48" w:rsidP="00F773EC">
      <w:r>
        <w:separator/>
      </w:r>
    </w:p>
  </w:endnote>
  <w:endnote w:type="continuationSeparator" w:id="0">
    <w:p w14:paraId="33D5A267" w14:textId="77777777" w:rsidR="00CC4F48" w:rsidRDefault="00CC4F48"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A1"/>
    <w:family w:val="roman"/>
    <w:pitch w:val="variable"/>
    <w:sig w:usb0="E0000AFF" w:usb1="500078FF" w:usb2="00000021" w:usb3="00000000" w:csb0="000001BF" w:csb1="00000000"/>
  </w:font>
  <w:font w:name="Liberation Sans">
    <w:charset w:val="A1"/>
    <w:family w:val="swiss"/>
    <w:pitch w:val="variable"/>
    <w:sig w:usb0="00000000" w:usb1="500078FF" w:usb2="00000021" w:usb3="00000000" w:csb0="000001BF" w:csb1="00000000"/>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CE1988" w:rsidRPr="00EE637F" w:rsidRDefault="00CE1988"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2F55E8">
      <w:rPr>
        <w:rStyle w:val="af9"/>
        <w:rFonts w:ascii="Tahoma" w:hAnsi="Tahoma" w:cs="Tahoma"/>
        <w:b/>
        <w:bCs/>
        <w:noProof/>
      </w:rPr>
      <w:t>15</w:t>
    </w:r>
    <w:r w:rsidRPr="00EE637F">
      <w:rPr>
        <w:rStyle w:val="af9"/>
        <w:rFonts w:ascii="Tahoma" w:hAnsi="Tahoma" w:cs="Tahoma"/>
        <w:b/>
        <w:bCs/>
      </w:rPr>
      <w:fldChar w:fldCharType="end"/>
    </w:r>
  </w:p>
  <w:p w14:paraId="14969508" w14:textId="72F05285" w:rsidR="00CE1988" w:rsidRDefault="00CE1988"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CE1988" w:rsidRDefault="00CE198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1161A472" w:rsidR="00CE1988" w:rsidRDefault="00CE1988"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CE1988" w:rsidRDefault="00CE198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CE1988" w14:paraId="032837D1" w14:textId="77777777" w:rsidTr="00FA1A9F">
      <w:trPr>
        <w:trHeight w:val="1770"/>
        <w:jc w:val="center"/>
      </w:trPr>
      <w:tc>
        <w:tcPr>
          <w:tcW w:w="7513" w:type="dxa"/>
          <w:vAlign w:val="center"/>
        </w:tcPr>
        <w:p w14:paraId="000EEF12" w14:textId="574A0855" w:rsidR="00CE1988" w:rsidRDefault="00CE1988"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372786896" name="Εικόνα 372786896"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CE1988" w:rsidRDefault="00CE1988" w:rsidP="00FA1A9F">
          <w:pPr>
            <w:pStyle w:val="ae"/>
            <w:jc w:val="center"/>
          </w:pPr>
          <w:r>
            <w:rPr>
              <w:noProof/>
              <w:lang w:val="el-GR" w:eastAsia="el-GR"/>
            </w:rPr>
            <w:drawing>
              <wp:inline distT="0" distB="0" distL="0" distR="0" wp14:anchorId="13D10CB5" wp14:editId="55E13E4A">
                <wp:extent cx="1460500" cy="482600"/>
                <wp:effectExtent l="0" t="0" r="0" b="0"/>
                <wp:docPr id="1821059431" name="Εικόνα 182105943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1B71E614" w14:textId="77777777" w:rsidR="00CE1988" w:rsidRDefault="00CE1988"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2F55E8">
                <w:rPr>
                  <w:rStyle w:val="af9"/>
                  <w:rFonts w:asciiTheme="majorHAnsi" w:hAnsiTheme="majorHAnsi" w:cstheme="majorHAnsi"/>
                  <w:noProof/>
                  <w14:textOutline w14:w="12700" w14:cap="sq" w14:cmpd="sng" w14:algn="ctr">
                    <w14:solidFill>
                      <w14:srgbClr w14:val="000000"/>
                    </w14:solidFill>
                    <w14:prstDash w14:val="solid"/>
                    <w14:bevel/>
                  </w14:textOutline>
                </w:rPr>
                <w:t>20</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CE1988" w:rsidRDefault="00CE1988" w:rsidP="00FA1A9F">
          <w:pPr>
            <w:pStyle w:val="ae"/>
            <w:jc w:val="center"/>
            <w:rPr>
              <w:noProof/>
              <w:lang w:val="en-US"/>
            </w:rPr>
          </w:pPr>
        </w:p>
      </w:tc>
    </w:tr>
  </w:tbl>
  <w:p w14:paraId="38F20C17" w14:textId="77777777" w:rsidR="00CE1988" w:rsidRPr="00E869F8" w:rsidRDefault="00CE1988"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CE1988" w14:paraId="76999B22" w14:textId="77777777" w:rsidTr="00FA1A9F">
      <w:trPr>
        <w:jc w:val="center"/>
      </w:trPr>
      <w:tc>
        <w:tcPr>
          <w:tcW w:w="8080" w:type="dxa"/>
          <w:vAlign w:val="center"/>
        </w:tcPr>
        <w:p w14:paraId="4D88EC03" w14:textId="7CAAD438" w:rsidR="00CE1988" w:rsidRDefault="00CE1988"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CE1988" w:rsidRDefault="00CE1988" w:rsidP="00FA1A9F">
          <w:pPr>
            <w:pStyle w:val="ae"/>
            <w:jc w:val="center"/>
          </w:pPr>
          <w:r>
            <w:rPr>
              <w:noProof/>
              <w:lang w:val="el-GR" w:eastAsia="el-GR"/>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CE1988" w:rsidRDefault="00CE1988"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1863" w14:textId="77777777" w:rsidR="00CC4F48" w:rsidRDefault="00CC4F48" w:rsidP="00F773EC">
      <w:r>
        <w:separator/>
      </w:r>
    </w:p>
  </w:footnote>
  <w:footnote w:type="continuationSeparator" w:id="0">
    <w:p w14:paraId="5C825DD6" w14:textId="77777777" w:rsidR="00CC4F48" w:rsidRDefault="00CC4F48"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CE1988" w:rsidRDefault="00CE1988"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71C6EB" w14:textId="77777777" w:rsidR="006B0AEB" w:rsidRPr="006B0AEB" w:rsidRDefault="006B0AEB" w:rsidP="006B0AEB">
                          <w:pPr>
                            <w:pStyle w:val="a4"/>
                            <w:rPr>
                              <w:rFonts w:ascii="Tahoma" w:hAnsi="Tahoma" w:cs="Tahoma"/>
                              <w:b/>
                              <w:bCs/>
                              <w:lang w:val="el-GR"/>
                            </w:rPr>
                          </w:pPr>
                          <w:r>
                            <w:rPr>
                              <w:rFonts w:ascii="Tahoma" w:hAnsi="Tahoma" w:cs="Tahoma"/>
                              <w:b/>
                              <w:bCs/>
                              <w:lang w:val="el-GR"/>
                            </w:rPr>
                            <w:t xml:space="preserve">Τμήμα </w:t>
                          </w:r>
                          <w:r w:rsidRPr="006B0AEB">
                            <w:rPr>
                              <w:rFonts w:ascii="Tahoma" w:eastAsia="Calibri" w:hAnsi="Tahoma" w:cs="Tahoma"/>
                              <w:b/>
                              <w:bCs/>
                              <w:color w:val="000000"/>
                              <w:sz w:val="22"/>
                              <w:szCs w:val="22"/>
                              <w:lang w:val="el-GR" w:eastAsia="en-US"/>
                            </w:rPr>
                            <w:t>Επιστήμης και Τεχνολογίας Τ</w:t>
                          </w:r>
                          <w:r>
                            <w:rPr>
                              <w:rFonts w:ascii="Tahoma" w:eastAsia="Calibri" w:hAnsi="Tahoma" w:cs="Tahoma"/>
                              <w:b/>
                              <w:bCs/>
                              <w:color w:val="000000"/>
                              <w:sz w:val="22"/>
                              <w:szCs w:val="22"/>
                              <w:lang w:val="el-GR" w:eastAsia="en-US"/>
                            </w:rPr>
                            <w:t>ροφίμων</w:t>
                          </w:r>
                        </w:p>
                        <w:p w14:paraId="49C4695C" w14:textId="6967E965" w:rsidR="00CE1988" w:rsidRPr="001F41F4" w:rsidRDefault="00CE1988" w:rsidP="00EE637F">
                          <w:pPr>
                            <w:pStyle w:val="a4"/>
                            <w:rPr>
                              <w:rFonts w:ascii="Tahoma" w:hAnsi="Tahoma" w:cs="Tahoma"/>
                              <w:b/>
                              <w:bCs/>
                              <w:lang w:val="el-GR"/>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" filled="f" stroked="f" strokeweight=".5pt">
              <v:textbox inset="0,0,0,0">
                <w:txbxContent>
                  <w:p w14:paraId="5271C6EB" w14:textId="77777777" w:rsidR="006B0AEB" w:rsidRPr="006B0AEB" w:rsidRDefault="006B0AEB" w:rsidP="006B0AEB">
                    <w:pPr>
                      <w:pStyle w:val="a4"/>
                      <w:rPr>
                        <w:rFonts w:ascii="Tahoma" w:hAnsi="Tahoma" w:cs="Tahoma"/>
                        <w:b/>
                        <w:bCs/>
                        <w:lang w:val="el-GR"/>
                      </w:rPr>
                    </w:pPr>
                    <w:r>
                      <w:rPr>
                        <w:rFonts w:ascii="Tahoma" w:hAnsi="Tahoma" w:cs="Tahoma"/>
                        <w:b/>
                        <w:bCs/>
                        <w:lang w:val="el-GR"/>
                      </w:rPr>
                      <w:t xml:space="preserve">Τμήμα </w:t>
                    </w:r>
                    <w:r w:rsidRPr="006B0AEB">
                      <w:rPr>
                        <w:rFonts w:ascii="Tahoma" w:eastAsia="Calibri" w:hAnsi="Tahoma" w:cs="Tahoma"/>
                        <w:b/>
                        <w:bCs/>
                        <w:color w:val="000000"/>
                        <w:sz w:val="22"/>
                        <w:szCs w:val="22"/>
                        <w:lang w:val="el-GR" w:eastAsia="en-US"/>
                      </w:rPr>
                      <w:t>Επιστήμης και Τεχνολογίας Τ</w:t>
                    </w:r>
                    <w:r>
                      <w:rPr>
                        <w:rFonts w:ascii="Tahoma" w:eastAsia="Calibri" w:hAnsi="Tahoma" w:cs="Tahoma"/>
                        <w:b/>
                        <w:bCs/>
                        <w:color w:val="000000"/>
                        <w:sz w:val="22"/>
                        <w:szCs w:val="22"/>
                        <w:lang w:val="el-GR" w:eastAsia="en-US"/>
                      </w:rPr>
                      <w:t>ροφίμων</w:t>
                    </w:r>
                  </w:p>
                  <w:p w14:paraId="49C4695C" w14:textId="6967E965" w:rsidR="00CE1988" w:rsidRPr="001F41F4" w:rsidRDefault="00CE1988" w:rsidP="00EE637F">
                    <w:pPr>
                      <w:pStyle w:val="a4"/>
                      <w:rPr>
                        <w:rFonts w:ascii="Tahoma" w:hAnsi="Tahoma" w:cs="Tahoma"/>
                        <w:b/>
                        <w:bCs/>
                        <w:lang w:val="el-GR"/>
                      </w:rPr>
                    </w:pPr>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4C533D8C" w:rsidR="00CE1988" w:rsidRDefault="00CE1988"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59A1D720" w:rsidR="00CE1988" w:rsidRPr="006B0AEB" w:rsidRDefault="00CE1988" w:rsidP="00EE637F">
                          <w:pPr>
                            <w:pStyle w:val="a4"/>
                            <w:rPr>
                              <w:rFonts w:ascii="Tahoma" w:hAnsi="Tahoma" w:cs="Tahoma"/>
                              <w:b/>
                              <w:bCs/>
                              <w:lang w:val="el-GR"/>
                            </w:rPr>
                          </w:pPr>
                          <w:r>
                            <w:rPr>
                              <w:rFonts w:ascii="Tahoma" w:hAnsi="Tahoma" w:cs="Tahoma"/>
                              <w:b/>
                              <w:bCs/>
                              <w:lang w:val="el-GR"/>
                            </w:rPr>
                            <w:t xml:space="preserve">Τμήμα </w:t>
                          </w:r>
                          <w:r w:rsidR="006B0AEB" w:rsidRPr="006B0AEB">
                            <w:rPr>
                              <w:rFonts w:ascii="Tahoma" w:eastAsia="Calibri" w:hAnsi="Tahoma" w:cs="Tahoma"/>
                              <w:b/>
                              <w:bCs/>
                              <w:color w:val="000000"/>
                              <w:sz w:val="22"/>
                              <w:szCs w:val="22"/>
                              <w:lang w:val="el-GR" w:eastAsia="en-US"/>
                            </w:rPr>
                            <w:t>Επιστήμης και Τεχνολογίας Τ</w:t>
                          </w:r>
                          <w:r w:rsidR="006B0AEB">
                            <w:rPr>
                              <w:rFonts w:ascii="Tahoma" w:eastAsia="Calibri" w:hAnsi="Tahoma" w:cs="Tahoma"/>
                              <w:b/>
                              <w:bCs/>
                              <w:color w:val="000000"/>
                              <w:sz w:val="22"/>
                              <w:szCs w:val="22"/>
                              <w:lang w:val="el-GR" w:eastAsia="en-US"/>
                            </w:rPr>
                            <w:t>ροφίμων</w:t>
                          </w:r>
                        </w:p>
                        <w:p w14:paraId="6B5E6A2D" w14:textId="33BAC4A3" w:rsidR="00CE1988" w:rsidRPr="00EE637F" w:rsidRDefault="00CE1988"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" filled="f" stroked="f" strokeweight=".5pt">
              <v:textbox style="mso-fit-shape-to-text:t" inset="0,0,0,0">
                <w:txbxContent>
                  <w:p w14:paraId="57274361" w14:textId="59A1D720" w:rsidR="00CE1988" w:rsidRPr="006B0AEB" w:rsidRDefault="00CE1988" w:rsidP="00EE637F">
                    <w:pPr>
                      <w:pStyle w:val="a4"/>
                      <w:rPr>
                        <w:rFonts w:ascii="Tahoma" w:hAnsi="Tahoma" w:cs="Tahoma"/>
                        <w:b/>
                        <w:bCs/>
                        <w:lang w:val="el-GR"/>
                      </w:rPr>
                    </w:pPr>
                    <w:r>
                      <w:rPr>
                        <w:rFonts w:ascii="Tahoma" w:hAnsi="Tahoma" w:cs="Tahoma"/>
                        <w:b/>
                        <w:bCs/>
                        <w:lang w:val="el-GR"/>
                      </w:rPr>
                      <w:t xml:space="preserve">Τμήμα </w:t>
                    </w:r>
                    <w:r w:rsidR="006B0AEB" w:rsidRPr="006B0AEB">
                      <w:rPr>
                        <w:rFonts w:ascii="Tahoma" w:eastAsia="Calibri" w:hAnsi="Tahoma" w:cs="Tahoma"/>
                        <w:b/>
                        <w:bCs/>
                        <w:color w:val="000000"/>
                        <w:sz w:val="22"/>
                        <w:szCs w:val="22"/>
                        <w:lang w:val="el-GR" w:eastAsia="en-US"/>
                      </w:rPr>
                      <w:t>Επιστήμης και Τεχνολογίας Τ</w:t>
                    </w:r>
                    <w:r w:rsidR="006B0AEB">
                      <w:rPr>
                        <w:rFonts w:ascii="Tahoma" w:eastAsia="Calibri" w:hAnsi="Tahoma" w:cs="Tahoma"/>
                        <w:b/>
                        <w:bCs/>
                        <w:color w:val="000000"/>
                        <w:sz w:val="22"/>
                        <w:szCs w:val="22"/>
                        <w:lang w:val="el-GR" w:eastAsia="en-US"/>
                      </w:rPr>
                      <w:t>ροφίμων</w:t>
                    </w:r>
                  </w:p>
                  <w:p w14:paraId="6B5E6A2D" w14:textId="33BAC4A3" w:rsidR="00CE1988" w:rsidRPr="00EE637F" w:rsidRDefault="00CE1988"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EFE"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09ACF858" w:rsidR="0076164A" w:rsidRPr="00C0533B" w:rsidRDefault="0076164A" w:rsidP="0076164A">
                          <w:pPr>
                            <w:pStyle w:val="a4"/>
                            <w:rPr>
                              <w:rFonts w:ascii="Tahoma" w:hAnsi="Tahoma" w:cs="Tahoma"/>
                              <w:b/>
                              <w:bCs/>
                              <w:lang w:val="el-GR"/>
                            </w:rPr>
                          </w:pPr>
                          <w:r>
                            <w:rPr>
                              <w:rFonts w:ascii="Tahoma" w:hAnsi="Tahoma" w:cs="Tahoma"/>
                              <w:b/>
                              <w:bCs/>
                              <w:lang w:val="el-GR"/>
                            </w:rPr>
                            <w:t>Τμήμα</w:t>
                          </w:r>
                          <w:r w:rsidR="00C0533B">
                            <w:rPr>
                              <w:rFonts w:ascii="Tahoma" w:eastAsia="Calibri" w:hAnsi="Tahoma" w:cs="Tahoma"/>
                              <w:b/>
                              <w:bCs/>
                              <w:color w:val="000000"/>
                              <w:sz w:val="22"/>
                              <w:szCs w:val="22"/>
                              <w:lang w:val="el-GR" w:eastAsia="en-US"/>
                            </w:rPr>
                            <w:t xml:space="preserve"> Επιστήμης και Τεχνολογίας Τροφίμων</w:t>
                          </w:r>
                        </w:p>
                        <w:p w14:paraId="7FE513AA" w14:textId="3F9F6DC8"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62437070" w14:textId="09ACF858" w:rsidR="0076164A" w:rsidRPr="00C0533B" w:rsidRDefault="0076164A" w:rsidP="0076164A">
                    <w:pPr>
                      <w:pStyle w:val="a4"/>
                      <w:rPr>
                        <w:rFonts w:ascii="Tahoma" w:hAnsi="Tahoma" w:cs="Tahoma"/>
                        <w:b/>
                        <w:bCs/>
                        <w:lang w:val="el-GR"/>
                      </w:rPr>
                    </w:pPr>
                    <w:r>
                      <w:rPr>
                        <w:rFonts w:ascii="Tahoma" w:hAnsi="Tahoma" w:cs="Tahoma"/>
                        <w:b/>
                        <w:bCs/>
                        <w:lang w:val="el-GR"/>
                      </w:rPr>
                      <w:t>Τμήμα</w:t>
                    </w:r>
                    <w:r w:rsidR="00C0533B">
                      <w:rPr>
                        <w:rFonts w:ascii="Tahoma" w:eastAsia="Calibri" w:hAnsi="Tahoma" w:cs="Tahoma"/>
                        <w:b/>
                        <w:bCs/>
                        <w:color w:val="000000"/>
                        <w:sz w:val="22"/>
                        <w:szCs w:val="22"/>
                        <w:lang w:val="el-GR" w:eastAsia="en-US"/>
                      </w:rPr>
                      <w:t xml:space="preserve"> Επιστήμης και Τεχνολογίας Τροφίμων</w:t>
                    </w:r>
                  </w:p>
                  <w:p w14:paraId="7FE513AA" w14:textId="3F9F6DC8"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1026833147" name="Εικόνα 1026833147"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CE1988" w:rsidRDefault="00CE198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6B1" w14:textId="77777777" w:rsidR="00CE1988" w:rsidRDefault="00CE1988"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2F015CDB" w:rsidR="0076164A" w:rsidRPr="001F41F4" w:rsidRDefault="0076164A" w:rsidP="0076164A">
                          <w:pPr>
                            <w:pStyle w:val="a4"/>
                            <w:rPr>
                              <w:rFonts w:ascii="Tahoma" w:hAnsi="Tahoma" w:cs="Tahoma"/>
                              <w:b/>
                              <w:bCs/>
                              <w:lang w:val="el-GR"/>
                            </w:rPr>
                          </w:pPr>
                          <w:r>
                            <w:rPr>
                              <w:rFonts w:ascii="Tahoma" w:hAnsi="Tahoma" w:cs="Tahoma"/>
                              <w:b/>
                              <w:bCs/>
                              <w:lang w:val="el-GR"/>
                            </w:rPr>
                            <w:t>Τμήμα</w:t>
                          </w:r>
                          <w:r w:rsidR="00F90682">
                            <w:rPr>
                              <w:rFonts w:ascii="Tahoma" w:hAnsi="Tahoma" w:cs="Tahoma"/>
                              <w:b/>
                              <w:bCs/>
                              <w:lang w:val="el-GR"/>
                            </w:rPr>
                            <w:t xml:space="preserve"> Επιστήμης και Τεχνολογίας Τροφίμων</w:t>
                          </w:r>
                        </w:p>
                        <w:p w14:paraId="34ECBA1B" w14:textId="0A3F1702" w:rsidR="00CE1988" w:rsidRDefault="00CE1988"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OdlxTweAgAAMgQAAA4AAAAAAAAAAAAAAAAALgIAAGRycy9lMm9Eb2MueG1s&#10;UEsBAi0AFAAGAAgAAAAhANuh42nhAAAACwEAAA8AAAAAAAAAAAAAAAAAeAQAAGRycy9kb3ducmV2&#10;LnhtbFBLBQYAAAAABAAEAPMAAACGBQAAAAA=&#10;" filled="f" stroked="f" strokeweight=".5pt">
              <v:textbox style="mso-fit-shape-to-text:t" inset="0,0,0,0">
                <w:txbxContent>
                  <w:p w14:paraId="316267DE" w14:textId="2F015CDB" w:rsidR="0076164A" w:rsidRPr="001F41F4" w:rsidRDefault="0076164A" w:rsidP="0076164A">
                    <w:pPr>
                      <w:pStyle w:val="a4"/>
                      <w:rPr>
                        <w:rFonts w:ascii="Tahoma" w:hAnsi="Tahoma" w:cs="Tahoma"/>
                        <w:b/>
                        <w:bCs/>
                        <w:lang w:val="el-GR"/>
                      </w:rPr>
                    </w:pPr>
                    <w:r>
                      <w:rPr>
                        <w:rFonts w:ascii="Tahoma" w:hAnsi="Tahoma" w:cs="Tahoma"/>
                        <w:b/>
                        <w:bCs/>
                        <w:lang w:val="el-GR"/>
                      </w:rPr>
                      <w:t>Τμήμα</w:t>
                    </w:r>
                    <w:r w:rsidR="00F90682">
                      <w:rPr>
                        <w:rFonts w:ascii="Tahoma" w:hAnsi="Tahoma" w:cs="Tahoma"/>
                        <w:b/>
                        <w:bCs/>
                        <w:lang w:val="el-GR"/>
                      </w:rPr>
                      <w:t xml:space="preserve"> Επιστήμης και Τεχνολογίας Τροφίμων</w:t>
                    </w:r>
                  </w:p>
                  <w:p w14:paraId="34ECBA1B" w14:textId="0A3F1702" w:rsidR="00CE1988" w:rsidRDefault="00CE1988"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CE1988" w:rsidRDefault="00CE19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091393329">
    <w:abstractNumId w:val="30"/>
  </w:num>
  <w:num w:numId="2" w16cid:durableId="719289146">
    <w:abstractNumId w:val="31"/>
  </w:num>
  <w:num w:numId="3" w16cid:durableId="1115520149">
    <w:abstractNumId w:val="23"/>
  </w:num>
  <w:num w:numId="4" w16cid:durableId="415637553">
    <w:abstractNumId w:val="27"/>
  </w:num>
  <w:num w:numId="5" w16cid:durableId="2001810038">
    <w:abstractNumId w:val="18"/>
  </w:num>
  <w:num w:numId="6" w16cid:durableId="354889628">
    <w:abstractNumId w:val="39"/>
  </w:num>
  <w:num w:numId="7" w16cid:durableId="1818299286">
    <w:abstractNumId w:val="29"/>
  </w:num>
  <w:num w:numId="8" w16cid:durableId="1536119546">
    <w:abstractNumId w:val="34"/>
  </w:num>
  <w:num w:numId="9" w16cid:durableId="1743523876">
    <w:abstractNumId w:val="36"/>
  </w:num>
  <w:num w:numId="10" w16cid:durableId="538201355">
    <w:abstractNumId w:val="19"/>
  </w:num>
  <w:num w:numId="11" w16cid:durableId="193352095">
    <w:abstractNumId w:val="22"/>
  </w:num>
  <w:num w:numId="12" w16cid:durableId="2118013618">
    <w:abstractNumId w:val="28"/>
  </w:num>
  <w:num w:numId="13" w16cid:durableId="1972981148">
    <w:abstractNumId w:val="33"/>
  </w:num>
  <w:num w:numId="14" w16cid:durableId="1975674055">
    <w:abstractNumId w:val="24"/>
  </w:num>
  <w:num w:numId="15" w16cid:durableId="46926605">
    <w:abstractNumId w:val="15"/>
  </w:num>
  <w:num w:numId="16" w16cid:durableId="1450540053">
    <w:abstractNumId w:val="25"/>
  </w:num>
  <w:num w:numId="17" w16cid:durableId="627202149">
    <w:abstractNumId w:val="17"/>
  </w:num>
  <w:num w:numId="18" w16cid:durableId="556160852">
    <w:abstractNumId w:val="37"/>
  </w:num>
  <w:num w:numId="19" w16cid:durableId="30082760">
    <w:abstractNumId w:val="20"/>
  </w:num>
  <w:num w:numId="20" w16cid:durableId="1186674338">
    <w:abstractNumId w:val="26"/>
  </w:num>
  <w:num w:numId="21" w16cid:durableId="292713642">
    <w:abstractNumId w:val="10"/>
  </w:num>
  <w:num w:numId="22" w16cid:durableId="1983391255">
    <w:abstractNumId w:val="1"/>
  </w:num>
  <w:num w:numId="23" w16cid:durableId="876937236">
    <w:abstractNumId w:val="3"/>
  </w:num>
  <w:num w:numId="24" w16cid:durableId="423302494">
    <w:abstractNumId w:val="5"/>
  </w:num>
  <w:num w:numId="25" w16cid:durableId="864292814">
    <w:abstractNumId w:val="8"/>
  </w:num>
  <w:num w:numId="26" w16cid:durableId="1226182006">
    <w:abstractNumId w:val="11"/>
  </w:num>
  <w:num w:numId="27" w16cid:durableId="434982423">
    <w:abstractNumId w:val="12"/>
  </w:num>
  <w:num w:numId="28" w16cid:durableId="799765468">
    <w:abstractNumId w:val="13"/>
  </w:num>
  <w:num w:numId="29" w16cid:durableId="263273227">
    <w:abstractNumId w:val="14"/>
  </w:num>
  <w:num w:numId="30" w16cid:durableId="1880319473">
    <w:abstractNumId w:val="16"/>
  </w:num>
  <w:num w:numId="31" w16cid:durableId="1421754290">
    <w:abstractNumId w:val="35"/>
  </w:num>
  <w:num w:numId="32" w16cid:durableId="1256018089">
    <w:abstractNumId w:val="32"/>
  </w:num>
  <w:num w:numId="33" w16cid:durableId="963921449">
    <w:abstractNumId w:val="21"/>
  </w:num>
  <w:num w:numId="34" w16cid:durableId="1666394398">
    <w:abstractNumId w:val="38"/>
  </w:num>
  <w:num w:numId="35" w16cid:durableId="176665755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465703993">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7" w16cid:durableId="158829751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5A1"/>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430"/>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1FA"/>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655"/>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701"/>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16A"/>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6CE"/>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B19"/>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5F0E"/>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488"/>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0C2F"/>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4FA5"/>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0BC"/>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81B"/>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5C7F"/>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A74"/>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3C7"/>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947"/>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0EEE"/>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AEB"/>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4E25"/>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877"/>
    <w:rsid w:val="00717CAE"/>
    <w:rsid w:val="00717F5F"/>
    <w:rsid w:val="00720C3E"/>
    <w:rsid w:val="00720D98"/>
    <w:rsid w:val="007210A8"/>
    <w:rsid w:val="0072119F"/>
    <w:rsid w:val="007213E9"/>
    <w:rsid w:val="00721506"/>
    <w:rsid w:val="00721586"/>
    <w:rsid w:val="007215D4"/>
    <w:rsid w:val="00721A52"/>
    <w:rsid w:val="00721A5E"/>
    <w:rsid w:val="007220A2"/>
    <w:rsid w:val="00722F9F"/>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591"/>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1808"/>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6B0"/>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4F1A"/>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203"/>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18F"/>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136"/>
    <w:rsid w:val="009643CE"/>
    <w:rsid w:val="00964A59"/>
    <w:rsid w:val="00964BB9"/>
    <w:rsid w:val="00965023"/>
    <w:rsid w:val="0096672E"/>
    <w:rsid w:val="009669B9"/>
    <w:rsid w:val="00967799"/>
    <w:rsid w:val="00967820"/>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10E"/>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6587"/>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67F5D"/>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3FC6"/>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4A6"/>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533B"/>
    <w:rsid w:val="00C06A7D"/>
    <w:rsid w:val="00C07677"/>
    <w:rsid w:val="00C106FF"/>
    <w:rsid w:val="00C107D8"/>
    <w:rsid w:val="00C10E90"/>
    <w:rsid w:val="00C12258"/>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4F48"/>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1B85"/>
    <w:rsid w:val="00CF2591"/>
    <w:rsid w:val="00CF2AF7"/>
    <w:rsid w:val="00CF2C44"/>
    <w:rsid w:val="00CF2F02"/>
    <w:rsid w:val="00CF3FCC"/>
    <w:rsid w:val="00CF4D3F"/>
    <w:rsid w:val="00CF4E0A"/>
    <w:rsid w:val="00CF4EBC"/>
    <w:rsid w:val="00CF5006"/>
    <w:rsid w:val="00CF573F"/>
    <w:rsid w:val="00CF5854"/>
    <w:rsid w:val="00CF5C7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3E2"/>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0A6"/>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4CD0"/>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8AD"/>
    <w:rsid w:val="00F46989"/>
    <w:rsid w:val="00F469B4"/>
    <w:rsid w:val="00F4725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6AF"/>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08"/>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0682"/>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8F8"/>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uiPriority w:val="34"/>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aliases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aliases w:val="Έντονο απόσπασμα"/>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08740192">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06425320">
      <w:bodyDiv w:val="1"/>
      <w:marLeft w:val="0"/>
      <w:marRight w:val="0"/>
      <w:marTop w:val="0"/>
      <w:marBottom w:val="0"/>
      <w:divBdr>
        <w:top w:val="none" w:sz="0" w:space="0" w:color="auto"/>
        <w:left w:val="none" w:sz="0" w:space="0" w:color="auto"/>
        <w:bottom w:val="none" w:sz="0" w:space="0" w:color="auto"/>
        <w:right w:val="none" w:sz="0" w:space="0" w:color="auto"/>
      </w:divBdr>
    </w:div>
    <w:div w:id="1321041448">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56799-DF3E-4356-A71D-FF130D9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3469</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4103</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MARIA FOURTOUNI</cp:lastModifiedBy>
  <cp:revision>3</cp:revision>
  <cp:lastPrinted>2023-12-18T08:03:00Z</cp:lastPrinted>
  <dcterms:created xsi:type="dcterms:W3CDTF">2024-01-18T07:55:00Z</dcterms:created>
  <dcterms:modified xsi:type="dcterms:W3CDTF">2024-01-18T07:56:00Z</dcterms:modified>
</cp:coreProperties>
</file>