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5942C" w14:textId="10C9ABD4"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w:t>
      </w: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338CA029"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Σας υποβάλλω αίτηση - πρόταση υποψηφιότητας με συνημμένα τα απαιτούμενα από την Πρόκληση Εκδήλωσης Ενδιαφέροντος (</w:t>
            </w:r>
            <w:proofErr w:type="spellStart"/>
            <w:r w:rsidRPr="004D1C3F">
              <w:rPr>
                <w:rFonts w:ascii="Tahoma" w:eastAsia="Calibri" w:hAnsi="Tahoma" w:cs="Tahoma"/>
                <w:sz w:val="20"/>
                <w:szCs w:val="20"/>
                <w:lang w:eastAsia="en-US"/>
              </w:rPr>
              <w:t>αρ</w:t>
            </w:r>
            <w:proofErr w:type="spellEnd"/>
            <w:r w:rsidRPr="004D1C3F">
              <w:rPr>
                <w:rFonts w:ascii="Tahoma" w:eastAsia="Calibri" w:hAnsi="Tahoma" w:cs="Tahoma"/>
                <w:sz w:val="20"/>
                <w:szCs w:val="20"/>
                <w:lang w:eastAsia="en-US"/>
              </w:rPr>
              <w:t xml:space="preserve">. </w:t>
            </w:r>
            <w:proofErr w:type="spellStart"/>
            <w:r w:rsidRPr="004D1C3F">
              <w:rPr>
                <w:rFonts w:ascii="Tahoma" w:eastAsia="Calibri" w:hAnsi="Tahoma" w:cs="Tahoma"/>
                <w:sz w:val="20"/>
                <w:szCs w:val="20"/>
                <w:lang w:eastAsia="en-US"/>
              </w:rPr>
              <w:t>πρωτ</w:t>
            </w:r>
            <w:proofErr w:type="spellEnd"/>
            <w:r w:rsidRPr="004D1C3F">
              <w:rPr>
                <w:rFonts w:ascii="Tahoma" w:eastAsia="Calibri" w:hAnsi="Tahoma" w:cs="Tahoma"/>
                <w:sz w:val="20"/>
                <w:szCs w:val="20"/>
                <w:lang w:eastAsia="en-US"/>
              </w:rPr>
              <w:t xml:space="preserve">. </w:t>
            </w:r>
            <w:r w:rsidR="00CE469F">
              <w:rPr>
                <w:rFonts w:ascii="Tahoma" w:eastAsia="Calibri" w:hAnsi="Tahoma" w:cs="Tahoma"/>
                <w:b/>
                <w:bCs/>
                <w:sz w:val="20"/>
                <w:szCs w:val="20"/>
                <w:lang w:eastAsia="en-US"/>
              </w:rPr>
              <w:t>1330</w:t>
            </w:r>
            <w:r w:rsidRPr="00CE469F">
              <w:rPr>
                <w:rFonts w:ascii="Tahoma" w:eastAsia="Calibri" w:hAnsi="Tahoma" w:cs="Tahoma"/>
                <w:b/>
                <w:bCs/>
                <w:sz w:val="20"/>
                <w:szCs w:val="20"/>
                <w:lang w:eastAsia="en-US"/>
              </w:rPr>
              <w:t>/</w:t>
            </w:r>
            <w:r w:rsidR="00CE469F">
              <w:rPr>
                <w:rFonts w:ascii="Tahoma" w:eastAsia="Calibri" w:hAnsi="Tahoma" w:cs="Tahoma"/>
                <w:b/>
                <w:bCs/>
                <w:sz w:val="20"/>
                <w:szCs w:val="20"/>
                <w:lang w:eastAsia="en-US"/>
              </w:rPr>
              <w:t>17-01-2024</w:t>
            </w:r>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33F442E8" w:rsidR="00A20189" w:rsidRPr="00FB0D32" w:rsidRDefault="00D609BB" w:rsidP="00A20189">
            <w:pPr>
              <w:tabs>
                <w:tab w:val="left" w:leader="dot" w:pos="4857"/>
              </w:tabs>
              <w:suppressAutoHyphens/>
              <w:spacing w:after="160" w:line="256" w:lineRule="auto"/>
              <w:rPr>
                <w:rFonts w:ascii="Tahoma" w:hAnsi="Tahoma" w:cs="Tahoma"/>
                <w:lang w:val="en-US" w:eastAsia="zh-CN"/>
              </w:rPr>
            </w:pPr>
            <w:r>
              <w:rPr>
                <w:rFonts w:ascii="Tahoma" w:eastAsia="Calibri" w:hAnsi="Tahoma" w:cs="Tahoma"/>
                <w:sz w:val="20"/>
                <w:szCs w:val="20"/>
                <w:lang w:eastAsia="en-US"/>
              </w:rPr>
              <w:t>Πάτρα</w:t>
            </w:r>
            <w:r w:rsidR="00A20189" w:rsidRPr="004D1C3F">
              <w:rPr>
                <w:rFonts w:ascii="Tahoma" w:eastAsia="Calibri" w:hAnsi="Tahoma" w:cs="Tahoma"/>
                <w:sz w:val="20"/>
                <w:szCs w:val="20"/>
                <w:lang w:eastAsia="en-US"/>
              </w:rPr>
              <w:t xml:space="preserve"> …./…./202</w:t>
            </w:r>
            <w:r w:rsidR="00974485">
              <w:rPr>
                <w:rFonts w:ascii="Tahoma" w:eastAsia="Calibri" w:hAnsi="Tahoma" w:cs="Tahoma"/>
                <w:sz w:val="20"/>
                <w:szCs w:val="20"/>
                <w:lang w:eastAsia="en-US"/>
              </w:rPr>
              <w:t>4</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6CD8824C"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4E3E55">
          <w:headerReference w:type="even" r:id="rId8"/>
          <w:headerReference w:type="default" r:id="rId9"/>
          <w:footerReference w:type="even" r:id="rId10"/>
          <w:footerReference w:type="default" r:id="rId11"/>
          <w:headerReference w:type="first" r:id="rId12"/>
          <w:footerReference w:type="first" r:id="rId13"/>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Αιτών/ούσ</w:t>
      </w:r>
      <w:r w:rsidR="004D1C3F">
        <w:rPr>
          <w:rFonts w:ascii="Tahoma" w:eastAsia="Calibri" w:hAnsi="Tahoma" w:cs="Tahoma"/>
          <w:sz w:val="20"/>
          <w:szCs w:val="20"/>
          <w:lang w:eastAsia="en-US"/>
        </w:rPr>
        <w:t>α</w:t>
      </w:r>
    </w:p>
    <w:p w14:paraId="4921C72A" w14:textId="77777777" w:rsidR="00A20189" w:rsidRPr="004D1C3F" w:rsidRDefault="00A20189" w:rsidP="004D1C3F">
      <w:pPr>
        <w:suppressAutoHyphens/>
        <w:rPr>
          <w:rFonts w:ascii="Tahoma" w:eastAsia="Calibri" w:hAnsi="Tahoma" w:cs="Tahoma"/>
          <w:b/>
          <w:bCs/>
          <w:sz w:val="28"/>
          <w:szCs w:val="28"/>
          <w:lang w:eastAsia="en-US"/>
        </w:rPr>
      </w:pPr>
    </w:p>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w:t>
            </w:r>
            <w:proofErr w:type="spellStart"/>
            <w:r w:rsidRPr="004D1C3F">
              <w:rPr>
                <w:rFonts w:ascii="Tahoma" w:eastAsia="Calibri" w:hAnsi="Tahoma" w:cs="Tahoma"/>
                <w:sz w:val="16"/>
                <w:szCs w:val="22"/>
                <w:lang w:eastAsia="en-US"/>
              </w:rPr>
              <w:t>νση</w:t>
            </w:r>
            <w:proofErr w:type="spellEnd"/>
            <w:r w:rsidRPr="004D1C3F">
              <w:rPr>
                <w:rFonts w:ascii="Tahoma" w:eastAsia="Calibri" w:hAnsi="Tahoma" w:cs="Tahoma"/>
                <w:sz w:val="16"/>
                <w:szCs w:val="22"/>
                <w:lang w:eastAsia="en-US"/>
              </w:rPr>
              <w:t xml:space="preserve">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A125DD">
            <w:pPr>
              <w:pStyle w:val="ListParagraph"/>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D06BC7">
            <w:pPr>
              <w:pStyle w:val="ListParagraph"/>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Ομότιμοι Καθηγητές και </w:t>
            </w:r>
            <w:proofErr w:type="spellStart"/>
            <w:r w:rsidRPr="00A125DD">
              <w:rPr>
                <w:rFonts w:ascii="Tahoma" w:eastAsia="Calibri" w:hAnsi="Tahoma" w:cs="Tahoma"/>
                <w:sz w:val="18"/>
                <w:szCs w:val="18"/>
                <w:lang w:val="el-GR" w:eastAsia="en-US"/>
              </w:rPr>
              <w:t>αφυπηρετήσαντα</w:t>
            </w:r>
            <w:proofErr w:type="spellEnd"/>
            <w:r w:rsidRPr="00A125DD">
              <w:rPr>
                <w:rFonts w:ascii="Tahoma" w:eastAsia="Calibri" w:hAnsi="Tahoma" w:cs="Tahoma"/>
                <w:sz w:val="18"/>
                <w:szCs w:val="18"/>
                <w:lang w:val="el-GR" w:eastAsia="en-US"/>
              </w:rPr>
              <w:t xml:space="preserve"> μέλη Δ.Ε.Π. του οικείου ή άλλου Α.Ε.Ι. της ημεδαπής ή αλλοδαπής</w:t>
            </w:r>
            <w:r w:rsidR="00D06BC7">
              <w:rPr>
                <w:rFonts w:ascii="Tahoma" w:eastAsia="Calibri" w:hAnsi="Tahoma" w:cs="Tahoma"/>
                <w:sz w:val="18"/>
                <w:szCs w:val="18"/>
                <w:lang w:val="el-GR" w:eastAsia="en-US"/>
              </w:rPr>
              <w:t>.</w:t>
            </w:r>
          </w:p>
          <w:p w14:paraId="44C2BE92" w14:textId="37CF25B9" w:rsidR="00C21EEF" w:rsidRPr="00A125DD" w:rsidRDefault="00D06BC7" w:rsidP="00D06BC7">
            <w:pPr>
              <w:pStyle w:val="ListParagraph"/>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D06BC7">
            <w:pPr>
              <w:pStyle w:val="ListParagraph"/>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w:t>
            </w:r>
            <w:proofErr w:type="spellStart"/>
            <w:r w:rsidR="00C21EEF" w:rsidRPr="00A125DD">
              <w:rPr>
                <w:rFonts w:ascii="Tahoma" w:eastAsia="Calibri" w:hAnsi="Tahoma" w:cs="Tahoma"/>
                <w:sz w:val="18"/>
                <w:szCs w:val="18"/>
                <w:lang w:val="el-GR" w:eastAsia="en-US"/>
              </w:rPr>
              <w:t>τουν</w:t>
            </w:r>
            <w:proofErr w:type="spellEnd"/>
            <w:r w:rsidR="00C21EEF" w:rsidRPr="00A125DD">
              <w:rPr>
                <w:rFonts w:ascii="Tahoma" w:eastAsia="Calibri" w:hAnsi="Tahoma" w:cs="Tahoma"/>
                <w:sz w:val="18"/>
                <w:szCs w:val="18"/>
                <w:lang w:val="el-GR" w:eastAsia="en-US"/>
              </w:rPr>
              <w:t xml:space="preserve">. 4310/2014 (Α’ 258) και λοιπών ερευνητικών οργανισμών, </w:t>
            </w:r>
          </w:p>
          <w:p w14:paraId="225ED761" w14:textId="4449D92F" w:rsidR="00C21EEF" w:rsidRPr="00A125DD" w:rsidRDefault="00D06BC7" w:rsidP="00D06BC7">
            <w:pPr>
              <w:pStyle w:val="ListParagraph"/>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D06BC7">
            <w:pPr>
              <w:pStyle w:val="ListParagraph"/>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00C21EEF" w:rsidRPr="00A125DD">
              <w:rPr>
                <w:rFonts w:ascii="Tahoma" w:eastAsia="Calibri" w:hAnsi="Tahoma" w:cs="Tahoma"/>
                <w:sz w:val="18"/>
                <w:szCs w:val="18"/>
                <w:lang w:val="el-GR" w:eastAsia="en-US"/>
              </w:rPr>
              <w:t>οριοθετείται</w:t>
            </w:r>
            <w:proofErr w:type="spellEnd"/>
            <w:r w:rsidR="00C21EEF" w:rsidRPr="00A125DD">
              <w:rPr>
                <w:rFonts w:ascii="Tahoma" w:eastAsia="Calibri" w:hAnsi="Tahoma" w:cs="Tahoma"/>
                <w:sz w:val="18"/>
                <w:szCs w:val="18"/>
                <w:lang w:val="el-GR" w:eastAsia="en-US"/>
              </w:rPr>
              <w:t xml:space="preserve"> στην περ. α) της παρ. 1 του άρθρου 14 του ν. 4270/2014, </w:t>
            </w:r>
          </w:p>
          <w:p w14:paraId="06034553" w14:textId="58C9B338" w:rsidR="00C21EEF" w:rsidRPr="00CD2DBC" w:rsidRDefault="00D06BC7" w:rsidP="00A125DD">
            <w:pPr>
              <w:pStyle w:val="ListParagraph"/>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Pr="00A125DD" w:rsidRDefault="00C21EEF" w:rsidP="00A125DD">
            <w:pPr>
              <w:pStyle w:val="ListParagraph"/>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717531A1" w14:textId="77777777" w:rsidR="00A20189" w:rsidRDefault="00C21EEF" w:rsidP="00C40E71">
            <w:pPr>
              <w:pStyle w:val="ListParagraph"/>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p w14:paraId="328D09C6" w14:textId="597C1F30" w:rsidR="00ED4EA0" w:rsidRPr="00C40E71" w:rsidRDefault="00ED4EA0" w:rsidP="00C40E71">
            <w:pPr>
              <w:pStyle w:val="ListParagraph"/>
              <w:numPr>
                <w:ilvl w:val="0"/>
                <w:numId w:val="24"/>
              </w:numPr>
              <w:rPr>
                <w:rFonts w:ascii="Tahoma" w:eastAsia="Calibri" w:hAnsi="Tahoma" w:cs="Tahoma"/>
                <w:sz w:val="18"/>
                <w:szCs w:val="18"/>
                <w:lang w:val="el-GR" w:eastAsia="en-US"/>
              </w:rPr>
            </w:pPr>
            <w:r w:rsidRPr="00DC102A">
              <w:rPr>
                <w:rFonts w:ascii="Tahoma" w:eastAsia="Calibri" w:hAnsi="Tahoma" w:cs="Tahoma"/>
                <w:sz w:val="18"/>
                <w:szCs w:val="18"/>
                <w:lang w:val="el-GR" w:eastAsia="en-US"/>
              </w:rPr>
              <w:t>Έχω καταθέσει τη διδακτορική μου διατριβή στο Εθνικό Αρχείο Διδακτορικών Διατριβών σύμφωνα με τις διατάξεις του Ν.1566/1985 αρ.70 παρ.15.</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2B1355BF" w:rsidR="00A20189" w:rsidRPr="001164B1" w:rsidRDefault="00A20189" w:rsidP="004D1C3F">
      <w:pPr>
        <w:suppressAutoHyphens/>
        <w:ind w:left="-180"/>
        <w:jc w:val="both"/>
        <w:rPr>
          <w:rFonts w:ascii="Tahoma" w:eastAsia="Times New Roman" w:hAnsi="Tahoma" w:cs="Tahoma"/>
          <w:sz w:val="20"/>
          <w:szCs w:val="20"/>
          <w:lang w:eastAsia="zh-CN"/>
        </w:rPr>
        <w:sectPr w:rsidR="00A20189" w:rsidRPr="001164B1" w:rsidSect="004E3E55">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w:t>
      </w:r>
      <w:r w:rsidR="00AC61B2">
        <w:rPr>
          <w:rFonts w:ascii="Tahoma" w:eastAsia="Times New Roman" w:hAnsi="Tahoma" w:cs="Tahoma"/>
          <w:i/>
          <w:iCs/>
          <w:sz w:val="16"/>
          <w:szCs w:val="22"/>
          <w:lang w:eastAsia="zh-CN"/>
        </w:rPr>
        <w:t>σα</w:t>
      </w:r>
    </w:p>
    <w:p w14:paraId="40FE85BD" w14:textId="75904EE0" w:rsidR="00A20189" w:rsidRPr="004D1C3F" w:rsidRDefault="00A20189" w:rsidP="000E7A6C">
      <w:pPr>
        <w:tabs>
          <w:tab w:val="left" w:pos="1185"/>
        </w:tabs>
        <w:rPr>
          <w:rFonts w:ascii="Tahoma" w:hAnsi="Tahoma" w:cs="Tahoma"/>
          <w:lang w:eastAsia="zh-CN"/>
        </w:rPr>
      </w:pPr>
    </w:p>
    <w:sectPr w:rsidR="00A20189" w:rsidRPr="004D1C3F" w:rsidSect="004E3E55">
      <w:headerReference w:type="default" r:id="rId14"/>
      <w:footerReference w:type="default" r:id="rId15"/>
      <w:headerReference w:type="first" r:id="rId16"/>
      <w:footerReference w:type="first" r:id="rId17"/>
      <w:pgSz w:w="16838" w:h="11906" w:orient="landscape"/>
      <w:pgMar w:top="992" w:right="1418" w:bottom="992" w:left="851" w:header="425"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2C847" w14:textId="77777777" w:rsidR="00312A92" w:rsidRDefault="00312A92" w:rsidP="00F773EC">
      <w:r>
        <w:separator/>
      </w:r>
    </w:p>
  </w:endnote>
  <w:endnote w:type="continuationSeparator" w:id="0">
    <w:p w14:paraId="12DECDC1" w14:textId="77777777" w:rsidR="00312A92" w:rsidRDefault="00312A92"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4000ACFF" w:usb2="00000001" w:usb3="00000000" w:csb0="000001FF" w:csb1="00000000"/>
  </w:font>
  <w:font w:name="Katsoulidi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A0002AEF" w:usb1="4000207B" w:usb2="00000000"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A1"/>
    <w:family w:val="roman"/>
    <w:pitch w:val="variable"/>
    <w:sig w:usb0="E0000AFF" w:usb1="500078FF" w:usb2="00000021" w:usb3="00000000" w:csb0="000001BF" w:csb1="00000000"/>
  </w:font>
  <w:font w:name="Liberation Sans">
    <w:panose1 w:val="020B0604020202020204"/>
    <w:charset w:val="A1"/>
    <w:family w:val="swiss"/>
    <w:pitch w:val="variable"/>
    <w:sig w:usb0="E0000AFF" w:usb1="500078FF" w:usb2="00000021" w:usb3="00000000" w:csb0="000001BF" w:csb1="00000000"/>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A376" w14:textId="77777777" w:rsidR="007C5AC4" w:rsidRDefault="007C5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4773" w14:textId="6646FA64" w:rsidR="000D6740" w:rsidRPr="00EE637F" w:rsidRDefault="000D6740" w:rsidP="00EE637F">
    <w:pPr>
      <w:pStyle w:val="Footer"/>
      <w:framePr w:w="299" w:h="808" w:hRule="exact" w:wrap="none" w:vAnchor="text" w:hAnchor="page" w:x="11504" w:y="-49"/>
      <w:tabs>
        <w:tab w:val="left" w:pos="993"/>
      </w:tabs>
      <w:ind w:left="-40" w:right="118"/>
      <w:jc w:val="right"/>
      <w:rPr>
        <w:rStyle w:val="PageNumber"/>
        <w:rFonts w:ascii="Tahoma" w:hAnsi="Tahoma" w:cs="Tahoma"/>
        <w:b/>
        <w:bCs/>
      </w:rPr>
    </w:pPr>
  </w:p>
  <w:p w14:paraId="14969508" w14:textId="72F05285" w:rsidR="000D6740" w:rsidRDefault="000D6740" w:rsidP="00EE637F">
    <w:pPr>
      <w:pStyle w:val="Footer"/>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0D6740" w:rsidRDefault="000D674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D491C" w14:textId="1161A472" w:rsidR="000D6740" w:rsidRDefault="000D6740" w:rsidP="00EE637F">
    <w:pPr>
      <w:pStyle w:val="Footer"/>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0D6740" w:rsidRDefault="000D67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0D6740" w14:paraId="032837D1" w14:textId="77777777" w:rsidTr="00FA1A9F">
      <w:trPr>
        <w:trHeight w:val="1770"/>
        <w:jc w:val="center"/>
      </w:trPr>
      <w:tc>
        <w:tcPr>
          <w:tcW w:w="7513" w:type="dxa"/>
          <w:vAlign w:val="center"/>
        </w:tcPr>
        <w:p w14:paraId="000EEF12" w14:textId="574A0855" w:rsidR="000D6740" w:rsidRDefault="000D6740" w:rsidP="00FA1A9F">
          <w:pPr>
            <w:pStyle w:val="Footer"/>
            <w:tabs>
              <w:tab w:val="right" w:pos="8789"/>
            </w:tabs>
            <w:ind w:right="-2665"/>
          </w:pPr>
          <w:r>
            <w:rPr>
              <w:noProof/>
              <w:lang w:val="el-GR" w:eastAsia="el-GR"/>
            </w:rPr>
            <w:drawing>
              <wp:inline distT="0" distB="0" distL="0" distR="0" wp14:anchorId="4E2E9B0A" wp14:editId="1C0D025A">
                <wp:extent cx="4664151" cy="429398"/>
                <wp:effectExtent l="0" t="0" r="3175" b="8890"/>
                <wp:docPr id="372786896" name="Εικόνα 372786896"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0D6740" w:rsidRDefault="000D6740" w:rsidP="00FA1A9F">
          <w:pPr>
            <w:pStyle w:val="Footer"/>
            <w:jc w:val="center"/>
          </w:pPr>
          <w:r>
            <w:rPr>
              <w:noProof/>
              <w:lang w:val="el-GR" w:eastAsia="el-GR"/>
            </w:rPr>
            <w:drawing>
              <wp:inline distT="0" distB="0" distL="0" distR="0" wp14:anchorId="13D10CB5" wp14:editId="55E13E4A">
                <wp:extent cx="1460500" cy="482600"/>
                <wp:effectExtent l="0" t="0" r="0" b="0"/>
                <wp:docPr id="1821059431" name="Εικόνα 182105943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PageNumber"/>
              <w14:textOutline w14:w="12700" w14:cap="sq" w14:cmpd="sng" w14:algn="ctr">
                <w14:solidFill>
                  <w14:srgbClr w14:val="000000"/>
                </w14:solidFill>
                <w14:prstDash w14:val="solid"/>
                <w14:bevel/>
              </w14:textOutline>
            </w:rPr>
            <w:id w:val="537316736"/>
            <w:docPartObj>
              <w:docPartGallery w:val="Page Numbers (Bottom of Page)"/>
              <w:docPartUnique/>
            </w:docPartObj>
          </w:sdtPr>
          <w:sdtEndPr>
            <w:rPr>
              <w:rStyle w:val="PageNumber"/>
            </w:rPr>
          </w:sdtEndPr>
          <w:sdtContent>
            <w:p w14:paraId="1B71E614" w14:textId="77777777" w:rsidR="000D6740" w:rsidRDefault="000D6740" w:rsidP="00FA1A9F">
              <w:pPr>
                <w:pStyle w:val="Footer"/>
                <w:tabs>
                  <w:tab w:val="left" w:pos="993"/>
                </w:tabs>
                <w:ind w:left="-40" w:right="118"/>
                <w:jc w:val="right"/>
                <w:rPr>
                  <w:rStyle w:val="PageNumber"/>
                  <w14:textOutline w14:w="12700" w14:cap="sq" w14:cmpd="sng" w14:algn="ctr">
                    <w14:solidFill>
                      <w14:srgbClr w14:val="000000"/>
                    </w14:solidFill>
                    <w14:prstDash w14:val="solid"/>
                    <w14:bevel/>
                  </w14:textOutline>
                </w:rPr>
              </w:pPr>
              <w:r>
                <w:rPr>
                  <w:rStyle w:val="PageNumber"/>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PageNumber"/>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PageNumber"/>
                  <w:rFonts w:asciiTheme="majorHAnsi" w:hAnsiTheme="majorHAnsi" w:cstheme="majorHAnsi"/>
                  <w14:textOutline w14:w="12700" w14:cap="sq" w14:cmpd="sng" w14:algn="ctr">
                    <w14:solidFill>
                      <w14:srgbClr w14:val="000000"/>
                    </w14:solidFill>
                    <w14:prstDash w14:val="solid"/>
                    <w14:bevel/>
                  </w14:textOutline>
                </w:rPr>
                <w:fldChar w:fldCharType="separate"/>
              </w:r>
              <w:r>
                <w:rPr>
                  <w:rStyle w:val="PageNumber"/>
                  <w:rFonts w:asciiTheme="majorHAnsi" w:hAnsiTheme="majorHAnsi" w:cstheme="majorHAnsi"/>
                  <w:noProof/>
                  <w14:textOutline w14:w="12700" w14:cap="sq" w14:cmpd="sng" w14:algn="ctr">
                    <w14:solidFill>
                      <w14:srgbClr w14:val="000000"/>
                    </w14:solidFill>
                    <w14:prstDash w14:val="solid"/>
                    <w14:bevel/>
                  </w14:textOutline>
                </w:rPr>
                <w:t>2</w:t>
              </w:r>
              <w:r>
                <w:rPr>
                  <w:rStyle w:val="PageNumber"/>
                  <w:rFonts w:asciiTheme="majorHAnsi" w:hAnsiTheme="majorHAnsi" w:cstheme="majorHAnsi"/>
                  <w:noProof/>
                  <w14:textOutline w14:w="12700" w14:cap="sq" w14:cmpd="sng" w14:algn="ctr">
                    <w14:solidFill>
                      <w14:srgbClr w14:val="000000"/>
                    </w14:solidFill>
                    <w14:prstDash w14:val="solid"/>
                    <w14:bevel/>
                  </w14:textOutline>
                </w:rPr>
                <w:t>0</w:t>
              </w:r>
              <w:r>
                <w:rPr>
                  <w:rStyle w:val="PageNumber"/>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7B944BAD" w14:textId="77777777" w:rsidR="000D6740" w:rsidRDefault="000D6740" w:rsidP="00FA1A9F">
          <w:pPr>
            <w:pStyle w:val="Footer"/>
            <w:jc w:val="center"/>
            <w:rPr>
              <w:noProof/>
              <w:lang w:val="en-US"/>
            </w:rPr>
          </w:pPr>
        </w:p>
      </w:tc>
    </w:tr>
  </w:tbl>
  <w:p w14:paraId="38F20C17" w14:textId="77777777" w:rsidR="000D6740" w:rsidRPr="00E869F8" w:rsidRDefault="000D6740" w:rsidP="007616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0D6740" w14:paraId="76999B22" w14:textId="77777777" w:rsidTr="00FA1A9F">
      <w:trPr>
        <w:jc w:val="center"/>
      </w:trPr>
      <w:tc>
        <w:tcPr>
          <w:tcW w:w="8080" w:type="dxa"/>
          <w:vAlign w:val="center"/>
        </w:tcPr>
        <w:p w14:paraId="4D88EC03" w14:textId="7CAAD438" w:rsidR="000D6740" w:rsidRDefault="000D6740" w:rsidP="00FA1A9F">
          <w:pPr>
            <w:pStyle w:val="Footer"/>
            <w:tabs>
              <w:tab w:val="right" w:pos="8789"/>
            </w:tabs>
            <w:ind w:right="-2665"/>
          </w:pPr>
          <w:r>
            <w:rPr>
              <w:noProof/>
              <w:lang w:val="el-GR" w:eastAsia="el-GR"/>
            </w:rPr>
            <w:drawing>
              <wp:inline distT="0" distB="0" distL="0" distR="0" wp14:anchorId="409C5F8E" wp14:editId="582A32F0">
                <wp:extent cx="5029200" cy="475803"/>
                <wp:effectExtent l="0" t="0" r="0" b="635"/>
                <wp:docPr id="13100113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0D6740" w:rsidRDefault="000D6740" w:rsidP="00FA1A9F">
          <w:pPr>
            <w:pStyle w:val="Footer"/>
            <w:jc w:val="center"/>
          </w:pPr>
          <w:r>
            <w:rPr>
              <w:noProof/>
              <w:lang w:val="el-GR" w:eastAsia="el-GR"/>
            </w:rPr>
            <w:drawing>
              <wp:inline distT="0" distB="0" distL="0" distR="0" wp14:anchorId="1AA11D93" wp14:editId="31F8551D">
                <wp:extent cx="1460500" cy="482600"/>
                <wp:effectExtent l="0" t="0" r="0" b="0"/>
                <wp:docPr id="2105574524" name="Εικόνα 21055745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0D6740" w:rsidRDefault="000D6740" w:rsidP="00FA1A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455D5" w14:textId="77777777" w:rsidR="00312A92" w:rsidRDefault="00312A92" w:rsidP="00F773EC">
      <w:r>
        <w:separator/>
      </w:r>
    </w:p>
  </w:footnote>
  <w:footnote w:type="continuationSeparator" w:id="0">
    <w:p w14:paraId="53786D54" w14:textId="77777777" w:rsidR="00312A92" w:rsidRDefault="00312A92" w:rsidP="00F7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CD6AF" w14:textId="77777777" w:rsidR="007C5AC4" w:rsidRDefault="007C5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BDA75" w14:textId="38EFD0CE" w:rsidR="000D6740" w:rsidRDefault="000D6740" w:rsidP="00EE637F">
    <w:pPr>
      <w:pStyle w:val="Header"/>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55B2C905" w:rsidR="000D6740" w:rsidRPr="00DD1A4A" w:rsidRDefault="000D6740" w:rsidP="00EE637F">
                          <w:pPr>
                            <w:pStyle w:val="Header"/>
                            <w:rPr>
                              <w:rFonts w:ascii="Tahoma" w:hAnsi="Tahoma" w:cs="Tahoma"/>
                              <w:b/>
                              <w:bCs/>
                              <w:lang w:val="el-GR"/>
                            </w:rPr>
                          </w:pPr>
                          <w:r>
                            <w:rPr>
                              <w:rFonts w:ascii="Tahoma" w:hAnsi="Tahoma" w:cs="Tahoma"/>
                              <w:b/>
                              <w:bCs/>
                              <w:lang w:val="el-GR"/>
                            </w:rPr>
                            <w:t xml:space="preserve">Τμήμα </w:t>
                          </w:r>
                          <w:bookmarkStart w:id="0" w:name="_Hlk156209532"/>
                          <w:r>
                            <w:rPr>
                              <w:rFonts w:ascii="Tahoma" w:eastAsia="Calibri" w:hAnsi="Tahoma" w:cs="Tahoma"/>
                              <w:b/>
                              <w:bCs/>
                              <w:color w:val="000000"/>
                              <w:sz w:val="22"/>
                              <w:szCs w:val="22"/>
                              <w:lang w:val="el-GR" w:eastAsia="en-US"/>
                            </w:rPr>
                            <w:t>ΠΟΛΙΤΙΚΩΝ ΜΗΧΑΝΙΚΩΝ</w:t>
                          </w:r>
                          <w:bookmarkEnd w:id="0"/>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" filled="f" stroked="f" strokeweight=".5pt">
              <v:textbox inset="0,0,0,0">
                <w:txbxContent>
                  <w:p w14:paraId="49C4695C" w14:textId="55B2C905" w:rsidR="000D6740" w:rsidRPr="00DD1A4A" w:rsidRDefault="000D6740" w:rsidP="00EE637F">
                    <w:pPr>
                      <w:pStyle w:val="a4"/>
                      <w:rPr>
                        <w:rFonts w:ascii="Tahoma" w:hAnsi="Tahoma" w:cs="Tahoma"/>
                        <w:b/>
                        <w:bCs/>
                        <w:lang w:val="el-GR"/>
                      </w:rPr>
                    </w:pPr>
                    <w:r>
                      <w:rPr>
                        <w:rFonts w:ascii="Tahoma" w:hAnsi="Tahoma" w:cs="Tahoma"/>
                        <w:b/>
                        <w:bCs/>
                        <w:lang w:val="el-GR"/>
                      </w:rPr>
                      <w:t xml:space="preserve">Τμήμα </w:t>
                    </w:r>
                    <w:bookmarkStart w:id="1" w:name="_Hlk156209532"/>
                    <w:r>
                      <w:rPr>
                        <w:rFonts w:ascii="Tahoma" w:eastAsia="Calibri" w:hAnsi="Tahoma" w:cs="Tahoma"/>
                        <w:b/>
                        <w:bCs/>
                        <w:color w:val="000000"/>
                        <w:sz w:val="22"/>
                        <w:szCs w:val="22"/>
                        <w:lang w:val="el-GR" w:eastAsia="en-US"/>
                      </w:rPr>
                      <w:t>ΠΟΛΙΤΙΚΩΝ ΜΗΧΑΝΙΚΩΝ</w:t>
                    </w:r>
                    <w:bookmarkEnd w:id="1"/>
                  </w:p>
                </w:txbxContent>
              </v:textbox>
              <w10:wrap type="square"/>
            </v:shape>
          </w:pict>
        </mc:Fallback>
      </mc:AlternateContent>
    </w:r>
    <w:r>
      <w:t xml:space="preserve"> </w:t>
    </w:r>
    <w:r w:rsidRPr="00EE637F">
      <w:rPr>
        <w:noProof/>
        <w:lang w:val="el-GR" w:eastAsia="el-GR"/>
      </w:rPr>
      <w:drawing>
        <wp:inline distT="0" distB="0" distL="0" distR="0" wp14:anchorId="67160A47" wp14:editId="5F751CB2">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6E87E" w14:textId="4C533D8C" w:rsidR="000D6740" w:rsidRDefault="000D6740" w:rsidP="00EE637F">
    <w:pPr>
      <w:pStyle w:val="Header"/>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623982E2" w:rsidR="000D6740" w:rsidRPr="00DD1A4A" w:rsidRDefault="000D6740" w:rsidP="00EE637F">
                          <w:pPr>
                            <w:pStyle w:val="Header"/>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ΠΟΛΙΤΙΚΩΝ ΜΗΧΑΝΙΚΩΝ</w:t>
                          </w:r>
                        </w:p>
                        <w:p w14:paraId="6B5E6A2D" w14:textId="33BAC4A3" w:rsidR="000D6740" w:rsidRPr="00EE637F" w:rsidRDefault="000D6740" w:rsidP="00EE637F">
                          <w:pPr>
                            <w:pStyle w:val="Header"/>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" filled="f" stroked="f" strokeweight=".5pt">
              <v:textbox style="mso-fit-shape-to-text:t" inset="0,0,0,0">
                <w:txbxContent>
                  <w:p w14:paraId="57274361" w14:textId="623982E2" w:rsidR="000D6740" w:rsidRPr="00DD1A4A" w:rsidRDefault="000D6740"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ΠΟΛΙΤΙΚΩΝ ΜΗΧΑΝΙΚΩΝ</w:t>
                    </w:r>
                  </w:p>
                  <w:p w14:paraId="6B5E6A2D" w14:textId="33BAC4A3" w:rsidR="000D6740" w:rsidRPr="00EE637F" w:rsidRDefault="000D6740"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2EEFE" w14:textId="77777777" w:rsidR="000D6740" w:rsidRDefault="000D6740" w:rsidP="009C49B1">
    <w:pPr>
      <w:pStyle w:val="Header"/>
      <w:ind w:left="-709" w:right="110"/>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5F0BE780" w:rsidR="000D6740" w:rsidRPr="001F41F4" w:rsidRDefault="000D6740" w:rsidP="0076164A">
                          <w:pPr>
                            <w:pStyle w:val="Header"/>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ΠΟΛΙΤΙΚΩΝ ΜΗΧΑΝΙΚΩΝ</w:t>
                          </w:r>
                        </w:p>
                        <w:p w14:paraId="7FE513AA" w14:textId="3F9F6DC8" w:rsidR="000D6740" w:rsidRDefault="000D6740" w:rsidP="00FA1A9F">
                          <w:pPr>
                            <w:pStyle w:val="Header"/>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GbC4RkeAgAAMgQAAA4AAAAAAAAAAAAAAAAALgIAAGRycy9lMm9Eb2MueG1s&#10;UEsBAi0AFAAGAAgAAAAhANuh42nhAAAACwEAAA8AAAAAAAAAAAAAAAAAeAQAAGRycy9kb3ducmV2&#10;LnhtbFBLBQYAAAAABAAEAPMAAACGBQAAAAA=&#10;" filled="f" stroked="f" strokeweight=".5pt">
              <v:textbox style="mso-fit-shape-to-text:t" inset="0,0,0,0">
                <w:txbxContent>
                  <w:p w14:paraId="62437070" w14:textId="5F0BE780" w:rsidR="000D6740" w:rsidRPr="001F41F4" w:rsidRDefault="000D6740"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ΠΟΛΙΤΙΚΩΝ ΜΗΧΑΝΙΚΩΝ</w:t>
                    </w:r>
                  </w:p>
                  <w:p w14:paraId="7FE513AA" w14:textId="3F9F6DC8" w:rsidR="000D6740" w:rsidRDefault="000D6740"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1026833147" name="Εικόνα 1026833147"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2217430B" w14:textId="77777777" w:rsidR="000D6740" w:rsidRDefault="000D67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86B1" w14:textId="77777777" w:rsidR="000D6740" w:rsidRDefault="000D6740" w:rsidP="00FA1A9F">
    <w:pPr>
      <w:pStyle w:val="Header"/>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615F11D0" w:rsidR="000D6740" w:rsidRPr="001F41F4" w:rsidRDefault="000D6740" w:rsidP="0076164A">
                          <w:pPr>
                            <w:pStyle w:val="Header"/>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ΠΟΛΙΤΙΚΩΝ ΜΗΧΑΝΙΚΩΝ</w:t>
                          </w:r>
                        </w:p>
                        <w:p w14:paraId="34ECBA1B" w14:textId="0A3F1702" w:rsidR="000D6740" w:rsidRDefault="000D6740" w:rsidP="00FA1A9F">
                          <w:pPr>
                            <w:pStyle w:val="Header"/>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OdlxTweAgAAMgQAAA4AAAAAAAAAAAAAAAAALgIAAGRycy9lMm9Eb2MueG1s&#10;UEsBAi0AFAAGAAgAAAAhANuh42nhAAAACwEAAA8AAAAAAAAAAAAAAAAAeAQAAGRycy9kb3ducmV2&#10;LnhtbFBLBQYAAAAABAAEAPMAAACGBQAAAAA=&#10;" filled="f" stroked="f" strokeweight=".5pt">
              <v:textbox style="mso-fit-shape-to-text:t" inset="0,0,0,0">
                <w:txbxContent>
                  <w:p w14:paraId="316267DE" w14:textId="615F11D0" w:rsidR="000D6740" w:rsidRPr="001F41F4" w:rsidRDefault="000D6740"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ΠΟΛΙΤΙΚΩΝ ΜΗΧΑΝΙΚΩΝ</w:t>
                    </w:r>
                  </w:p>
                  <w:p w14:paraId="34ECBA1B" w14:textId="0A3F1702" w:rsidR="000D6740" w:rsidRDefault="000D6740"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255084145" name="Εικόνα 25508414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0D6740" w:rsidRDefault="000D6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ListBullet"/>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abstractNumId w:val="30"/>
  </w:num>
  <w:num w:numId="2">
    <w:abstractNumId w:val="31"/>
  </w:num>
  <w:num w:numId="3">
    <w:abstractNumId w:val="23"/>
  </w:num>
  <w:num w:numId="4">
    <w:abstractNumId w:val="27"/>
  </w:num>
  <w:num w:numId="5">
    <w:abstractNumId w:val="18"/>
  </w:num>
  <w:num w:numId="6">
    <w:abstractNumId w:val="39"/>
  </w:num>
  <w:num w:numId="7">
    <w:abstractNumId w:val="29"/>
  </w:num>
  <w:num w:numId="8">
    <w:abstractNumId w:val="34"/>
  </w:num>
  <w:num w:numId="9">
    <w:abstractNumId w:val="36"/>
  </w:num>
  <w:num w:numId="10">
    <w:abstractNumId w:val="19"/>
  </w:num>
  <w:num w:numId="11">
    <w:abstractNumId w:val="22"/>
  </w:num>
  <w:num w:numId="12">
    <w:abstractNumId w:val="28"/>
  </w:num>
  <w:num w:numId="13">
    <w:abstractNumId w:val="33"/>
  </w:num>
  <w:num w:numId="14">
    <w:abstractNumId w:val="24"/>
  </w:num>
  <w:num w:numId="15">
    <w:abstractNumId w:val="15"/>
  </w:num>
  <w:num w:numId="16">
    <w:abstractNumId w:val="25"/>
  </w:num>
  <w:num w:numId="17">
    <w:abstractNumId w:val="17"/>
  </w:num>
  <w:num w:numId="18">
    <w:abstractNumId w:val="37"/>
  </w:num>
  <w:num w:numId="19">
    <w:abstractNumId w:val="20"/>
  </w:num>
  <w:num w:numId="20">
    <w:abstractNumId w:val="26"/>
  </w:num>
  <w:num w:numId="21">
    <w:abstractNumId w:val="10"/>
  </w:num>
  <w:num w:numId="22">
    <w:abstractNumId w:val="1"/>
  </w:num>
  <w:num w:numId="23">
    <w:abstractNumId w:val="3"/>
  </w:num>
  <w:num w:numId="24">
    <w:abstractNumId w:val="5"/>
  </w:num>
  <w:num w:numId="25">
    <w:abstractNumId w:val="8"/>
  </w:num>
  <w:num w:numId="26">
    <w:abstractNumId w:val="11"/>
  </w:num>
  <w:num w:numId="27">
    <w:abstractNumId w:val="12"/>
  </w:num>
  <w:num w:numId="28">
    <w:abstractNumId w:val="13"/>
  </w:num>
  <w:num w:numId="29">
    <w:abstractNumId w:val="14"/>
  </w:num>
  <w:num w:numId="30">
    <w:abstractNumId w:val="16"/>
  </w:num>
  <w:num w:numId="31">
    <w:abstractNumId w:val="35"/>
  </w:num>
  <w:num w:numId="32">
    <w:abstractNumId w:val="32"/>
  </w:num>
  <w:num w:numId="33">
    <w:abstractNumId w:val="21"/>
  </w:num>
  <w:num w:numId="34">
    <w:abstractNumId w:val="38"/>
  </w:num>
  <w:num w:numId="35">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740"/>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A6C"/>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4B1"/>
    <w:rsid w:val="001168AF"/>
    <w:rsid w:val="00116905"/>
    <w:rsid w:val="00116D71"/>
    <w:rsid w:val="00117906"/>
    <w:rsid w:val="001200B5"/>
    <w:rsid w:val="0012010E"/>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27F18"/>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29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6757"/>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4EB"/>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2A92"/>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B03"/>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92"/>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24C"/>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46D"/>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647"/>
    <w:rsid w:val="004E17CE"/>
    <w:rsid w:val="004E191B"/>
    <w:rsid w:val="004E1BA5"/>
    <w:rsid w:val="004E1F2E"/>
    <w:rsid w:val="004E21B3"/>
    <w:rsid w:val="004E22C6"/>
    <w:rsid w:val="004E294E"/>
    <w:rsid w:val="004E2AAC"/>
    <w:rsid w:val="004E2AAF"/>
    <w:rsid w:val="004E2FCE"/>
    <w:rsid w:val="004E3384"/>
    <w:rsid w:val="004E3763"/>
    <w:rsid w:val="004E3903"/>
    <w:rsid w:val="004E3E55"/>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2D1"/>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09F"/>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191"/>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24"/>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4F36"/>
    <w:rsid w:val="006C58C8"/>
    <w:rsid w:val="006C59B1"/>
    <w:rsid w:val="006C6299"/>
    <w:rsid w:val="006C6375"/>
    <w:rsid w:val="006D13ED"/>
    <w:rsid w:val="006D1A72"/>
    <w:rsid w:val="006D1BA1"/>
    <w:rsid w:val="006D26DD"/>
    <w:rsid w:val="006D28DB"/>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2FD"/>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37"/>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59"/>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169A"/>
    <w:rsid w:val="007C202D"/>
    <w:rsid w:val="007C264C"/>
    <w:rsid w:val="007C289A"/>
    <w:rsid w:val="007C464C"/>
    <w:rsid w:val="007C4A90"/>
    <w:rsid w:val="007C4DB1"/>
    <w:rsid w:val="007C56CC"/>
    <w:rsid w:val="007C5AC4"/>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92"/>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1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BC6"/>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8E4"/>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7A"/>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1FD0"/>
    <w:rsid w:val="008D24A5"/>
    <w:rsid w:val="008D2A61"/>
    <w:rsid w:val="008D2AE4"/>
    <w:rsid w:val="008D2EE0"/>
    <w:rsid w:val="008D329E"/>
    <w:rsid w:val="008D3A67"/>
    <w:rsid w:val="008D3A84"/>
    <w:rsid w:val="008D3BA0"/>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8F78D4"/>
    <w:rsid w:val="00900D94"/>
    <w:rsid w:val="009018DE"/>
    <w:rsid w:val="00901BFC"/>
    <w:rsid w:val="00902673"/>
    <w:rsid w:val="0090269D"/>
    <w:rsid w:val="0090282C"/>
    <w:rsid w:val="00902899"/>
    <w:rsid w:val="00902ED5"/>
    <w:rsid w:val="00904866"/>
    <w:rsid w:val="009052FB"/>
    <w:rsid w:val="00905E7A"/>
    <w:rsid w:val="00905EBD"/>
    <w:rsid w:val="00906687"/>
    <w:rsid w:val="00906CB5"/>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2F"/>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790"/>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4E92"/>
    <w:rsid w:val="00965023"/>
    <w:rsid w:val="0096672E"/>
    <w:rsid w:val="009669B9"/>
    <w:rsid w:val="00967799"/>
    <w:rsid w:val="00970A72"/>
    <w:rsid w:val="0097206D"/>
    <w:rsid w:val="009720E1"/>
    <w:rsid w:val="0097236C"/>
    <w:rsid w:val="009723C3"/>
    <w:rsid w:val="00972C4C"/>
    <w:rsid w:val="009736A1"/>
    <w:rsid w:val="00973F96"/>
    <w:rsid w:val="0097418D"/>
    <w:rsid w:val="00974485"/>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349"/>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0DA"/>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9B1"/>
    <w:rsid w:val="009C4F78"/>
    <w:rsid w:val="009C5902"/>
    <w:rsid w:val="009C5A1D"/>
    <w:rsid w:val="009C5C92"/>
    <w:rsid w:val="009C62E2"/>
    <w:rsid w:val="009C7EC2"/>
    <w:rsid w:val="009D0DEA"/>
    <w:rsid w:val="009D26C8"/>
    <w:rsid w:val="009D2791"/>
    <w:rsid w:val="009D2D19"/>
    <w:rsid w:val="009D3122"/>
    <w:rsid w:val="009D573B"/>
    <w:rsid w:val="009D69FC"/>
    <w:rsid w:val="009D6B6B"/>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236"/>
    <w:rsid w:val="00A0680B"/>
    <w:rsid w:val="00A06B28"/>
    <w:rsid w:val="00A0757F"/>
    <w:rsid w:val="00A07580"/>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DE"/>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2495"/>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1B2"/>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422E"/>
    <w:rsid w:val="00B04AB5"/>
    <w:rsid w:val="00B051B1"/>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6F00"/>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07"/>
    <w:rsid w:val="00B320A2"/>
    <w:rsid w:val="00B32D6D"/>
    <w:rsid w:val="00B33147"/>
    <w:rsid w:val="00B33150"/>
    <w:rsid w:val="00B335FE"/>
    <w:rsid w:val="00B336E7"/>
    <w:rsid w:val="00B33D96"/>
    <w:rsid w:val="00B33E0B"/>
    <w:rsid w:val="00B3445E"/>
    <w:rsid w:val="00B35185"/>
    <w:rsid w:val="00B35E49"/>
    <w:rsid w:val="00B3612D"/>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5F4"/>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1B87"/>
    <w:rsid w:val="00C1232E"/>
    <w:rsid w:val="00C1233F"/>
    <w:rsid w:val="00C14500"/>
    <w:rsid w:val="00C1450B"/>
    <w:rsid w:val="00C15452"/>
    <w:rsid w:val="00C1576D"/>
    <w:rsid w:val="00C15B3A"/>
    <w:rsid w:val="00C15B83"/>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6AD9"/>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69F"/>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A88"/>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83A"/>
    <w:rsid w:val="00D609BB"/>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2BA"/>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3F34"/>
    <w:rsid w:val="00DB485F"/>
    <w:rsid w:val="00DB6395"/>
    <w:rsid w:val="00DB6A9C"/>
    <w:rsid w:val="00DB6AD1"/>
    <w:rsid w:val="00DB6FAF"/>
    <w:rsid w:val="00DB7218"/>
    <w:rsid w:val="00DB77A6"/>
    <w:rsid w:val="00DC0559"/>
    <w:rsid w:val="00DC0572"/>
    <w:rsid w:val="00DC102A"/>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1A4A"/>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4E9"/>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08C"/>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751"/>
    <w:rsid w:val="00E73849"/>
    <w:rsid w:val="00E738B6"/>
    <w:rsid w:val="00E739E8"/>
    <w:rsid w:val="00E7450C"/>
    <w:rsid w:val="00E74552"/>
    <w:rsid w:val="00E75572"/>
    <w:rsid w:val="00E757AA"/>
    <w:rsid w:val="00E75817"/>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C52"/>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4EA0"/>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D96"/>
    <w:rsid w:val="00EF5E1E"/>
    <w:rsid w:val="00EF6384"/>
    <w:rsid w:val="00EF666C"/>
    <w:rsid w:val="00EF7004"/>
    <w:rsid w:val="00F00700"/>
    <w:rsid w:val="00F007E5"/>
    <w:rsid w:val="00F00A97"/>
    <w:rsid w:val="00F00D64"/>
    <w:rsid w:val="00F01405"/>
    <w:rsid w:val="00F0168B"/>
    <w:rsid w:val="00F01BC1"/>
    <w:rsid w:val="00F01F38"/>
    <w:rsid w:val="00F0302C"/>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8E"/>
    <w:rsid w:val="00F551B6"/>
    <w:rsid w:val="00F55359"/>
    <w:rsid w:val="00F557C5"/>
    <w:rsid w:val="00F559B6"/>
    <w:rsid w:val="00F55ABE"/>
    <w:rsid w:val="00F561E8"/>
    <w:rsid w:val="00F57EBA"/>
    <w:rsid w:val="00F602DF"/>
    <w:rsid w:val="00F60F3E"/>
    <w:rsid w:val="00F6100F"/>
    <w:rsid w:val="00F61346"/>
    <w:rsid w:val="00F61FD4"/>
    <w:rsid w:val="00F62526"/>
    <w:rsid w:val="00F62C27"/>
    <w:rsid w:val="00F643FD"/>
    <w:rsid w:val="00F64D7A"/>
    <w:rsid w:val="00F64F89"/>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55B"/>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0D32"/>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6FA2"/>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A88"/>
    <w:rPr>
      <w:rFonts w:eastAsia="PMingLiU"/>
      <w:sz w:val="24"/>
      <w:szCs w:val="24"/>
    </w:rPr>
  </w:style>
  <w:style w:type="paragraph" w:styleId="Heading1">
    <w:name w:val="heading 1"/>
    <w:basedOn w:val="Normal"/>
    <w:next w:val="Normal"/>
    <w:link w:val="Heading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Heading4">
    <w:name w:val="heading 4"/>
    <w:basedOn w:val="Normal"/>
    <w:next w:val="Normal"/>
    <w:link w:val="Heading4Char"/>
    <w:qFormat/>
    <w:rsid w:val="004540D4"/>
    <w:pPr>
      <w:keepNext/>
      <w:spacing w:line="360" w:lineRule="auto"/>
      <w:ind w:left="743"/>
      <w:outlineLvl w:val="3"/>
    </w:pPr>
    <w:rPr>
      <w:rFonts w:eastAsia="Times New Roman"/>
      <w:szCs w:val="20"/>
      <w:u w:val="single"/>
      <w:lang w:val="x-none" w:eastAsia="x-none"/>
    </w:rPr>
  </w:style>
  <w:style w:type="paragraph" w:styleId="Heading5">
    <w:name w:val="heading 5"/>
    <w:basedOn w:val="Normal"/>
    <w:next w:val="Normal"/>
    <w:link w:val="Heading5Char"/>
    <w:qFormat/>
    <w:rsid w:val="0028175C"/>
    <w:pPr>
      <w:spacing w:before="240" w:after="60"/>
      <w:outlineLvl w:val="4"/>
    </w:pPr>
    <w:rPr>
      <w:b/>
      <w:bCs/>
      <w:i/>
      <w:iCs/>
      <w:sz w:val="26"/>
      <w:szCs w:val="26"/>
    </w:rPr>
  </w:style>
  <w:style w:type="paragraph" w:styleId="Heading6">
    <w:name w:val="heading 6"/>
    <w:basedOn w:val="Normal"/>
    <w:next w:val="Normal"/>
    <w:link w:val="Heading6Char"/>
    <w:qFormat/>
    <w:rsid w:val="004540D4"/>
    <w:pPr>
      <w:keepNext/>
      <w:jc w:val="both"/>
      <w:outlineLvl w:val="5"/>
    </w:pPr>
    <w:rPr>
      <w:rFonts w:eastAsia="Times New Roman"/>
      <w:szCs w:val="20"/>
      <w:u w:val="single"/>
      <w:lang w:val="x-none" w:eastAsia="x-none"/>
    </w:rPr>
  </w:style>
  <w:style w:type="paragraph" w:styleId="Heading7">
    <w:name w:val="heading 7"/>
    <w:basedOn w:val="Normal"/>
    <w:next w:val="Normal"/>
    <w:link w:val="Heading7Char"/>
    <w:qFormat/>
    <w:rsid w:val="004540D4"/>
    <w:pPr>
      <w:keepNext/>
      <w:ind w:left="-534" w:firstLine="534"/>
      <w:outlineLvl w:val="6"/>
    </w:pPr>
    <w:rPr>
      <w:rFonts w:eastAsia="Times New Roman"/>
      <w:szCs w:val="20"/>
      <w:lang w:val="x-none" w:eastAsia="x-none"/>
    </w:rPr>
  </w:style>
  <w:style w:type="paragraph" w:styleId="Heading8">
    <w:name w:val="heading 8"/>
    <w:basedOn w:val="Normal"/>
    <w:next w:val="Normal"/>
    <w:link w:val="Heading8Char"/>
    <w:qFormat/>
    <w:rsid w:val="004540D4"/>
    <w:pPr>
      <w:keepNext/>
      <w:ind w:left="5760" w:right="567" w:firstLine="720"/>
      <w:jc w:val="center"/>
      <w:outlineLvl w:val="7"/>
    </w:pPr>
    <w:rPr>
      <w:rFonts w:eastAsia="Times New Roman"/>
      <w:szCs w:val="20"/>
      <w:lang w:val="x-none" w:eastAsia="x-none"/>
    </w:rPr>
  </w:style>
  <w:style w:type="paragraph" w:styleId="Heading9">
    <w:name w:val="heading 9"/>
    <w:basedOn w:val="Normal"/>
    <w:next w:val="Normal"/>
    <w:link w:val="Heading9Char"/>
    <w:qFormat/>
    <w:rsid w:val="004540D4"/>
    <w:pPr>
      <w:keepNext/>
      <w:ind w:left="5760" w:right="567"/>
      <w:outlineLvl w:val="8"/>
    </w:pPr>
    <w:rPr>
      <w:rFonts w:ascii="Arial" w:eastAsia="Times New Roman" w:hAnsi="Arial"/>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Παράγραφος λίστας2"/>
    <w:basedOn w:val="Normal"/>
    <w:qFormat/>
    <w:rsid w:val="004C781F"/>
    <w:pPr>
      <w:ind w:left="720"/>
    </w:pPr>
  </w:style>
  <w:style w:type="paragraph" w:styleId="Header">
    <w:name w:val="header"/>
    <w:aliases w:val="hd"/>
    <w:basedOn w:val="Normal"/>
    <w:link w:val="HeaderChar"/>
    <w:uiPriority w:val="99"/>
    <w:rsid w:val="004C781F"/>
    <w:pPr>
      <w:tabs>
        <w:tab w:val="center" w:pos="4320"/>
        <w:tab w:val="right" w:pos="8640"/>
      </w:tabs>
    </w:pPr>
    <w:rPr>
      <w:szCs w:val="20"/>
      <w:lang w:val="x-none" w:eastAsia="x-none"/>
    </w:rPr>
  </w:style>
  <w:style w:type="paragraph" w:customStyle="1" w:styleId="10">
    <w:name w:val="Παράγραφος λίστας1"/>
    <w:basedOn w:val="Normal"/>
    <w:qFormat/>
    <w:rsid w:val="004C781F"/>
    <w:pPr>
      <w:ind w:left="720"/>
    </w:pPr>
  </w:style>
  <w:style w:type="paragraph" w:customStyle="1" w:styleId="3">
    <w:name w:val="Παράγραφος λίστας3"/>
    <w:basedOn w:val="Normal"/>
    <w:qFormat/>
    <w:rsid w:val="004C781F"/>
    <w:pPr>
      <w:spacing w:after="200" w:line="276" w:lineRule="auto"/>
      <w:ind w:left="720"/>
      <w:contextualSpacing/>
    </w:pPr>
    <w:rPr>
      <w:rFonts w:ascii="Calibri" w:eastAsia="Times New Roman" w:hAnsi="Calibri"/>
      <w:sz w:val="22"/>
      <w:szCs w:val="22"/>
      <w:lang w:eastAsia="en-US"/>
    </w:rPr>
  </w:style>
  <w:style w:type="paragraph" w:styleId="BalloonText">
    <w:name w:val="Balloon Text"/>
    <w:basedOn w:val="Normal"/>
    <w:link w:val="BalloonTextChar"/>
    <w:rsid w:val="004E010C"/>
    <w:rPr>
      <w:rFonts w:ascii="Tahoma" w:hAnsi="Tahoma"/>
      <w:sz w:val="16"/>
      <w:szCs w:val="16"/>
      <w:lang w:val="x-none" w:eastAsia="x-none"/>
    </w:rPr>
  </w:style>
  <w:style w:type="character" w:styleId="Hyperlink">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Preformatted">
    <w:name w:val="HTML Preformatted"/>
    <w:basedOn w:val="Normal"/>
    <w:link w:val="HTMLPreformatted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DefaultParagraphFont"/>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Normal"/>
    <w:rsid w:val="007E79EB"/>
    <w:pPr>
      <w:spacing w:after="160" w:line="240" w:lineRule="exact"/>
    </w:pPr>
    <w:rPr>
      <w:rFonts w:ascii="Arial" w:eastAsia="Times New Roman" w:hAnsi="Arial"/>
      <w:sz w:val="20"/>
      <w:szCs w:val="20"/>
      <w:lang w:val="en-US" w:eastAsia="en-US"/>
    </w:rPr>
  </w:style>
  <w:style w:type="character" w:customStyle="1" w:styleId="Heading1Char">
    <w:name w:val="Heading 1 Char"/>
    <w:link w:val="Heading1"/>
    <w:rsid w:val="001C7C42"/>
    <w:rPr>
      <w:rFonts w:ascii="Cambria" w:eastAsia="Times New Roman" w:hAnsi="Cambria" w:cs="Times New Roman"/>
      <w:b/>
      <w:bCs/>
      <w:kern w:val="32"/>
      <w:sz w:val="32"/>
      <w:szCs w:val="32"/>
    </w:rPr>
  </w:style>
  <w:style w:type="paragraph" w:customStyle="1" w:styleId="11">
    <w:name w:val="Επικεφαλίδα ΠΠ1"/>
    <w:basedOn w:val="Heading1"/>
    <w:next w:val="Normal"/>
    <w:unhideWhenUsed/>
    <w:qFormat/>
    <w:rsid w:val="001C7C42"/>
    <w:pPr>
      <w:keepLines/>
      <w:spacing w:before="480" w:after="0" w:line="276" w:lineRule="auto"/>
      <w:outlineLvl w:val="9"/>
    </w:pPr>
    <w:rPr>
      <w:color w:val="365F91"/>
      <w:kern w:val="0"/>
      <w:sz w:val="28"/>
      <w:szCs w:val="28"/>
      <w:lang w:val="en-US" w:eastAsia="en-US"/>
    </w:rPr>
  </w:style>
  <w:style w:type="paragraph" w:styleId="BodyText">
    <w:name w:val="Body Text"/>
    <w:basedOn w:val="Normal"/>
    <w:link w:val="BodyTextChar"/>
    <w:qFormat/>
    <w:rsid w:val="00412A6F"/>
    <w:pPr>
      <w:suppressAutoHyphens/>
      <w:spacing w:after="120"/>
    </w:pPr>
    <w:rPr>
      <w:rFonts w:eastAsia="Times New Roman"/>
      <w:sz w:val="20"/>
      <w:szCs w:val="20"/>
      <w:lang w:val="x-none" w:eastAsia="ar-SA"/>
    </w:rPr>
  </w:style>
  <w:style w:type="character" w:customStyle="1" w:styleId="BodyTextChar">
    <w:name w:val="Body Text Char"/>
    <w:link w:val="BodyText"/>
    <w:rsid w:val="00412A6F"/>
    <w:rPr>
      <w:rFonts w:eastAsia="Times New Roman"/>
      <w:lang w:eastAsia="ar-SA"/>
    </w:rPr>
  </w:style>
  <w:style w:type="character" w:customStyle="1" w:styleId="HTMLPreformattedChar">
    <w:name w:val="HTML Preformatted Char"/>
    <w:link w:val="HTMLPreformatted"/>
    <w:rsid w:val="00293AB1"/>
    <w:rPr>
      <w:rFonts w:ascii="Courier New" w:hAnsi="Courier New" w:cs="Courier New"/>
      <w:lang w:val="en-US" w:eastAsia="zh-CN"/>
    </w:rPr>
  </w:style>
  <w:style w:type="paragraph" w:styleId="Subtitle">
    <w:name w:val="Subtitle"/>
    <w:basedOn w:val="Normal"/>
    <w:link w:val="SubtitleChar"/>
    <w:qFormat/>
    <w:rsid w:val="00F77859"/>
    <w:pPr>
      <w:tabs>
        <w:tab w:val="left" w:pos="3240"/>
      </w:tabs>
      <w:jc w:val="center"/>
    </w:pPr>
    <w:rPr>
      <w:rFonts w:eastAsia="Times New Roman"/>
      <w:b/>
      <w:bCs/>
      <w:sz w:val="22"/>
      <w:lang w:val="x-none" w:eastAsia="x-none"/>
    </w:rPr>
  </w:style>
  <w:style w:type="character" w:customStyle="1" w:styleId="SubtitleChar">
    <w:name w:val="Subtitle Char"/>
    <w:link w:val="Subtitle"/>
    <w:rsid w:val="00F77859"/>
    <w:rPr>
      <w:rFonts w:eastAsia="Times New Roman"/>
      <w:b/>
      <w:bCs/>
      <w:sz w:val="22"/>
      <w:szCs w:val="24"/>
    </w:rPr>
  </w:style>
  <w:style w:type="paragraph" w:styleId="BodyTextIndent">
    <w:name w:val="Body Text Indent"/>
    <w:basedOn w:val="Normal"/>
    <w:link w:val="BodyTextIndentChar"/>
    <w:rsid w:val="002D2814"/>
    <w:pPr>
      <w:spacing w:after="120"/>
      <w:ind w:left="283"/>
    </w:pPr>
    <w:rPr>
      <w:lang w:val="x-none" w:eastAsia="x-none"/>
    </w:rPr>
  </w:style>
  <w:style w:type="character" w:customStyle="1" w:styleId="BodyTextIndentChar">
    <w:name w:val="Body Text Indent Char"/>
    <w:link w:val="BodyTextIndent"/>
    <w:rsid w:val="002D2814"/>
    <w:rPr>
      <w:rFonts w:eastAsia="PMingLiU"/>
      <w:sz w:val="24"/>
      <w:szCs w:val="24"/>
    </w:rPr>
  </w:style>
  <w:style w:type="paragraph" w:styleId="DocumentMap">
    <w:name w:val="Document Map"/>
    <w:basedOn w:val="Normal"/>
    <w:link w:val="DocumentMapChar"/>
    <w:rsid w:val="0028175C"/>
    <w:pPr>
      <w:shd w:val="clear" w:color="auto" w:fill="000080"/>
    </w:pPr>
    <w:rPr>
      <w:rFonts w:ascii="Tahoma" w:hAnsi="Tahoma"/>
      <w:sz w:val="20"/>
      <w:szCs w:val="20"/>
      <w:lang w:val="x-none" w:eastAsia="x-none"/>
    </w:rPr>
  </w:style>
  <w:style w:type="character" w:styleId="CommentReference">
    <w:name w:val="annotation reference"/>
    <w:uiPriority w:val="99"/>
    <w:rsid w:val="007D42A0"/>
    <w:rPr>
      <w:sz w:val="16"/>
      <w:szCs w:val="16"/>
    </w:rPr>
  </w:style>
  <w:style w:type="paragraph" w:styleId="CommentText">
    <w:name w:val="annotation text"/>
    <w:basedOn w:val="Normal"/>
    <w:link w:val="CommentTextChar"/>
    <w:uiPriority w:val="99"/>
    <w:rsid w:val="007D42A0"/>
    <w:rPr>
      <w:sz w:val="20"/>
      <w:szCs w:val="20"/>
    </w:rPr>
  </w:style>
  <w:style w:type="character" w:customStyle="1" w:styleId="CommentTextChar">
    <w:name w:val="Comment Text Char"/>
    <w:link w:val="CommentText"/>
    <w:uiPriority w:val="99"/>
    <w:rsid w:val="007D42A0"/>
    <w:rPr>
      <w:rFonts w:eastAsia="PMingLiU"/>
      <w:lang w:val="el-GR" w:eastAsia="el-GR"/>
    </w:rPr>
  </w:style>
  <w:style w:type="paragraph" w:styleId="CommentSubject">
    <w:name w:val="annotation subject"/>
    <w:basedOn w:val="CommentText"/>
    <w:next w:val="CommentText"/>
    <w:link w:val="CommentSubjectChar"/>
    <w:rsid w:val="007D42A0"/>
    <w:rPr>
      <w:b/>
      <w:bCs/>
    </w:rPr>
  </w:style>
  <w:style w:type="character" w:customStyle="1" w:styleId="CommentSubjectChar">
    <w:name w:val="Comment Subject Char"/>
    <w:link w:val="CommentSubject"/>
    <w:rsid w:val="007D42A0"/>
    <w:rPr>
      <w:rFonts w:eastAsia="PMingLiU"/>
      <w:b/>
      <w:bCs/>
      <w:lang w:val="el-GR" w:eastAsia="el-GR"/>
    </w:rPr>
  </w:style>
  <w:style w:type="paragraph" w:styleId="ListParagraph">
    <w:name w:val="List Paragraph"/>
    <w:aliases w:val="Lettre d'introduction,List Paragraph - bullets,Bullet for Sub Section,Paragrafo elenco,1st level - Bullet List Paragraph,Medium Grid 1 - Accent 21,Γράφημα,Bullet2,Bullet21,Bullet22,Bullet23,Bullet211,Bullet24,Bullet25,Bullet26,Bullet27"/>
    <w:basedOn w:val="Normal"/>
    <w:link w:val="ListParagraphChar"/>
    <w:uiPriority w:val="34"/>
    <w:qFormat/>
    <w:rsid w:val="004313B3"/>
    <w:pPr>
      <w:ind w:left="720"/>
    </w:pPr>
    <w:rPr>
      <w:lang w:val="x-none" w:eastAsia="x-none"/>
    </w:rPr>
  </w:style>
  <w:style w:type="paragraph" w:styleId="Footer">
    <w:name w:val="footer"/>
    <w:basedOn w:val="Normal"/>
    <w:link w:val="FooterChar"/>
    <w:uiPriority w:val="99"/>
    <w:rsid w:val="00F773EC"/>
    <w:pPr>
      <w:tabs>
        <w:tab w:val="center" w:pos="4153"/>
        <w:tab w:val="right" w:pos="8306"/>
      </w:tabs>
    </w:pPr>
    <w:rPr>
      <w:lang w:val="x-none" w:eastAsia="x-none"/>
    </w:rPr>
  </w:style>
  <w:style w:type="character" w:customStyle="1" w:styleId="FooterChar">
    <w:name w:val="Footer Char"/>
    <w:link w:val="Footer"/>
    <w:uiPriority w:val="99"/>
    <w:qFormat/>
    <w:rsid w:val="00F773EC"/>
    <w:rPr>
      <w:rFonts w:eastAsia="PMingLiU"/>
      <w:sz w:val="24"/>
      <w:szCs w:val="24"/>
    </w:rPr>
  </w:style>
  <w:style w:type="paragraph" w:styleId="Revision">
    <w:name w:val="Revision"/>
    <w:hidden/>
    <w:rsid w:val="00324739"/>
    <w:rPr>
      <w:rFonts w:eastAsia="PMingLiU"/>
      <w:sz w:val="24"/>
      <w:szCs w:val="24"/>
    </w:rPr>
  </w:style>
  <w:style w:type="paragraph" w:styleId="NormalWeb">
    <w:name w:val="Normal (Web)"/>
    <w:basedOn w:val="Normal"/>
    <w:unhideWhenUsed/>
    <w:rsid w:val="009E4F88"/>
    <w:pPr>
      <w:spacing w:before="100" w:beforeAutospacing="1" w:after="100" w:afterAutospacing="1"/>
    </w:pPr>
    <w:rPr>
      <w:rFonts w:eastAsia="Times New Roman"/>
    </w:rPr>
  </w:style>
  <w:style w:type="character" w:customStyle="1" w:styleId="HeaderChar">
    <w:name w:val="Header Char"/>
    <w:aliases w:val="hd Char"/>
    <w:link w:val="Header"/>
    <w:uiPriority w:val="99"/>
    <w:qFormat/>
    <w:rsid w:val="0009278D"/>
    <w:rPr>
      <w:rFonts w:eastAsia="PMingLiU"/>
      <w:sz w:val="24"/>
    </w:rPr>
  </w:style>
  <w:style w:type="character" w:customStyle="1" w:styleId="data">
    <w:name w:val="data"/>
    <w:basedOn w:val="DefaultParagraphFont"/>
    <w:rsid w:val="001C3C0F"/>
  </w:style>
  <w:style w:type="paragraph" w:styleId="PlainText">
    <w:name w:val="Plain Text"/>
    <w:basedOn w:val="Normal"/>
    <w:link w:val="PlainTextChar"/>
    <w:uiPriority w:val="99"/>
    <w:unhideWhenUsed/>
    <w:rsid w:val="001B0446"/>
    <w:rPr>
      <w:rFonts w:ascii="Consolas" w:eastAsia="Calibri" w:hAnsi="Consolas"/>
      <w:sz w:val="21"/>
      <w:szCs w:val="21"/>
      <w:lang w:val="x-none" w:eastAsia="x-none"/>
    </w:rPr>
  </w:style>
  <w:style w:type="character" w:customStyle="1" w:styleId="PlainTextChar">
    <w:name w:val="Plain Text Char"/>
    <w:link w:val="PlainText"/>
    <w:uiPriority w:val="99"/>
    <w:rsid w:val="001B0446"/>
    <w:rPr>
      <w:rFonts w:ascii="Consolas" w:eastAsia="Calibri" w:hAnsi="Consolas" w:cs="Times New Roman"/>
      <w:sz w:val="21"/>
      <w:szCs w:val="21"/>
    </w:rPr>
  </w:style>
  <w:style w:type="character" w:customStyle="1" w:styleId="apple-converted-space">
    <w:name w:val="apple-converted-space"/>
    <w:basedOn w:val="DefaultParagraphFont"/>
    <w:rsid w:val="0006640D"/>
  </w:style>
  <w:style w:type="character" w:customStyle="1" w:styleId="BalloonTextChar">
    <w:name w:val="Balloon Text Char"/>
    <w:link w:val="BalloonText"/>
    <w:rsid w:val="008204EA"/>
    <w:rPr>
      <w:rFonts w:ascii="Tahoma" w:eastAsia="PMingLiU" w:hAnsi="Tahoma" w:cs="Tahoma"/>
      <w:sz w:val="16"/>
      <w:szCs w:val="16"/>
    </w:rPr>
  </w:style>
  <w:style w:type="character" w:styleId="Strong">
    <w:name w:val="Strong"/>
    <w:qFormat/>
    <w:rsid w:val="00042D85"/>
    <w:rPr>
      <w:b/>
      <w:bCs/>
    </w:rPr>
  </w:style>
  <w:style w:type="character" w:customStyle="1" w:styleId="Heading2Char">
    <w:name w:val="Heading 2 Char"/>
    <w:link w:val="Heading2"/>
    <w:rsid w:val="00490827"/>
    <w:rPr>
      <w:rFonts w:ascii="Cambria" w:eastAsia="Times New Roman" w:hAnsi="Cambria" w:cs="Times New Roman"/>
      <w:b/>
      <w:bCs/>
      <w:i/>
      <w:iCs/>
      <w:sz w:val="28"/>
      <w:szCs w:val="28"/>
    </w:rPr>
  </w:style>
  <w:style w:type="paragraph" w:styleId="EndnoteText">
    <w:name w:val="endnote text"/>
    <w:basedOn w:val="Normal"/>
    <w:link w:val="EndnoteTextChar"/>
    <w:rsid w:val="00582C64"/>
    <w:rPr>
      <w:sz w:val="20"/>
      <w:szCs w:val="20"/>
      <w:lang w:val="x-none" w:eastAsia="x-none"/>
    </w:rPr>
  </w:style>
  <w:style w:type="character" w:customStyle="1" w:styleId="EndnoteTextChar">
    <w:name w:val="Endnote Text Char"/>
    <w:link w:val="EndnoteText"/>
    <w:rsid w:val="00582C64"/>
    <w:rPr>
      <w:rFonts w:eastAsia="PMingLiU"/>
    </w:rPr>
  </w:style>
  <w:style w:type="character" w:styleId="EndnoteReference">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2">
    <w:name w:val="Προεπιλεγμένη γραμματοσειρά1"/>
    <w:rsid w:val="00EF0B7C"/>
  </w:style>
  <w:style w:type="character" w:customStyle="1" w:styleId="13">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Normal"/>
    <w:next w:val="BodyText"/>
    <w:rsid w:val="00EF0B7C"/>
    <w:pPr>
      <w:keepNext/>
      <w:suppressAutoHyphens/>
      <w:spacing w:before="240" w:after="120"/>
    </w:pPr>
    <w:rPr>
      <w:rFonts w:ascii="Arial" w:eastAsia="Arial Unicode MS" w:hAnsi="Arial" w:cs="Arial Unicode MS"/>
      <w:sz w:val="28"/>
      <w:szCs w:val="28"/>
      <w:lang w:eastAsia="ar-SA"/>
    </w:rPr>
  </w:style>
  <w:style w:type="paragraph" w:styleId="List">
    <w:name w:val="List"/>
    <w:basedOn w:val="BodyText"/>
    <w:rsid w:val="00EF0B7C"/>
    <w:pPr>
      <w:jc w:val="center"/>
    </w:pPr>
    <w:rPr>
      <w:b/>
      <w:sz w:val="24"/>
    </w:rPr>
  </w:style>
  <w:style w:type="paragraph" w:customStyle="1" w:styleId="Caption1">
    <w:name w:val="Caption1"/>
    <w:basedOn w:val="Normal"/>
    <w:rsid w:val="00EF0B7C"/>
    <w:pPr>
      <w:suppressLineNumbers/>
      <w:suppressAutoHyphens/>
      <w:spacing w:before="120" w:after="120"/>
    </w:pPr>
    <w:rPr>
      <w:rFonts w:eastAsia="Times New Roman"/>
      <w:i/>
      <w:iCs/>
      <w:lang w:eastAsia="ar-SA"/>
    </w:rPr>
  </w:style>
  <w:style w:type="paragraph" w:customStyle="1" w:styleId="Index">
    <w:name w:val="Index"/>
    <w:basedOn w:val="Normal"/>
    <w:rsid w:val="00EF0B7C"/>
    <w:pPr>
      <w:suppressLineNumbers/>
      <w:suppressAutoHyphens/>
    </w:pPr>
    <w:rPr>
      <w:rFonts w:eastAsia="Times New Roman"/>
      <w:lang w:eastAsia="ar-SA"/>
    </w:rPr>
  </w:style>
  <w:style w:type="paragraph" w:customStyle="1" w:styleId="21">
    <w:name w:val="Σώμα κείμενου με εσοχή 21"/>
    <w:basedOn w:val="Normal"/>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Normal"/>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Normal"/>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4">
    <w:name w:val="Κείμενο σχολίου1"/>
    <w:basedOn w:val="Normal"/>
    <w:rsid w:val="00EF0B7C"/>
    <w:pPr>
      <w:suppressAutoHyphens/>
    </w:pPr>
    <w:rPr>
      <w:rFonts w:eastAsia="Times New Roman"/>
      <w:sz w:val="20"/>
      <w:szCs w:val="20"/>
      <w:lang w:eastAsia="ar-SA"/>
    </w:rPr>
  </w:style>
  <w:style w:type="paragraph" w:customStyle="1" w:styleId="CharCharCharCharCharCharChar">
    <w:name w:val="Char Char Char Char Char Char Char"/>
    <w:basedOn w:val="Normal"/>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Normal"/>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BodyTextIndent2">
    <w:name w:val="Body Text Indent 2"/>
    <w:basedOn w:val="Normal"/>
    <w:link w:val="BodyTextIndent2Char"/>
    <w:rsid w:val="00EF0B7C"/>
    <w:pPr>
      <w:spacing w:after="120" w:line="480" w:lineRule="auto"/>
      <w:ind w:left="283"/>
    </w:pPr>
    <w:rPr>
      <w:rFonts w:eastAsia="Times New Roman"/>
      <w:lang w:val="x-none" w:eastAsia="x-none"/>
    </w:rPr>
  </w:style>
  <w:style w:type="character" w:customStyle="1" w:styleId="BodyTextIndent2Char">
    <w:name w:val="Body Text Indent 2 Char"/>
    <w:link w:val="BodyTextIndent2"/>
    <w:rsid w:val="00EF0B7C"/>
    <w:rPr>
      <w:rFonts w:eastAsia="Times New Roman"/>
      <w:sz w:val="24"/>
      <w:szCs w:val="24"/>
    </w:rPr>
  </w:style>
  <w:style w:type="paragraph" w:styleId="BodyTextIndent3">
    <w:name w:val="Body Text Indent 3"/>
    <w:basedOn w:val="Normal"/>
    <w:link w:val="BodyTextIndent3Char"/>
    <w:rsid w:val="00EF0B7C"/>
    <w:pPr>
      <w:spacing w:after="120"/>
      <w:ind w:left="283"/>
    </w:pPr>
    <w:rPr>
      <w:rFonts w:eastAsia="Times New Roman"/>
      <w:sz w:val="16"/>
      <w:szCs w:val="16"/>
      <w:lang w:val="x-none" w:eastAsia="x-none"/>
    </w:rPr>
  </w:style>
  <w:style w:type="character" w:customStyle="1" w:styleId="BodyTextIndent3Char">
    <w:name w:val="Body Text Indent 3 Char"/>
    <w:link w:val="BodyTextIndent3"/>
    <w:rsid w:val="00EF0B7C"/>
    <w:rPr>
      <w:rFonts w:eastAsia="Times New Roman"/>
      <w:sz w:val="16"/>
      <w:szCs w:val="16"/>
    </w:rPr>
  </w:style>
  <w:style w:type="table" w:styleId="TableGrid">
    <w:name w:val="Table Grid"/>
    <w:basedOn w:val="TableNormal"/>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ListParagraphChar">
    <w:name w:val="List Paragraph Char"/>
    <w:aliases w:val="Lettre d'introduction Char,List Paragraph - bullets Char,Bullet for Sub Section Char,Paragrafo elenco Char,1st level - Bullet List Paragraph Char,Medium Grid 1 - Accent 21 Char,Γράφημα Char,Bullet2 Char,Bullet21 Char,Bullet22 Char"/>
    <w:link w:val="ListParagraph"/>
    <w:qFormat/>
    <w:rsid w:val="00BE74BB"/>
    <w:rPr>
      <w:rFonts w:eastAsia="PMingLiU"/>
      <w:sz w:val="24"/>
      <w:szCs w:val="24"/>
    </w:rPr>
  </w:style>
  <w:style w:type="character" w:customStyle="1" w:styleId="Heading3Char">
    <w:name w:val="Heading 3 Char"/>
    <w:link w:val="Heading3"/>
    <w:rsid w:val="00BE74BB"/>
    <w:rPr>
      <w:rFonts w:ascii="Calibri Light" w:eastAsia="Times New Roman" w:hAnsi="Calibri Light" w:cs="Times New Roman"/>
      <w:color w:val="1F4D78"/>
      <w:sz w:val="24"/>
      <w:szCs w:val="24"/>
    </w:rPr>
  </w:style>
  <w:style w:type="character" w:customStyle="1" w:styleId="Bodytext0">
    <w:name w:val="Body text_"/>
    <w:link w:val="15"/>
    <w:rsid w:val="00D44CB7"/>
    <w:rPr>
      <w:rFonts w:eastAsia="Times New Roman"/>
      <w:sz w:val="17"/>
      <w:szCs w:val="17"/>
      <w:shd w:val="clear" w:color="auto" w:fill="FFFFFF"/>
    </w:rPr>
  </w:style>
  <w:style w:type="paragraph" w:customStyle="1" w:styleId="15">
    <w:name w:val="Σώμα κειμένου1"/>
    <w:basedOn w:val="Normal"/>
    <w:link w:val="Bodytext0"/>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Normal"/>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Normal"/>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6">
    <w:name w:val="Πλέγμα πίνακα1"/>
    <w:basedOn w:val="TableNormal"/>
    <w:next w:val="TableGrid"/>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TableNormal"/>
    <w:next w:val="TableGrid"/>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4540D4"/>
    <w:rPr>
      <w:rFonts w:eastAsia="Times New Roman"/>
      <w:sz w:val="24"/>
      <w:u w:val="single"/>
    </w:rPr>
  </w:style>
  <w:style w:type="character" w:customStyle="1" w:styleId="Heading6Char">
    <w:name w:val="Heading 6 Char"/>
    <w:link w:val="Heading6"/>
    <w:rsid w:val="004540D4"/>
    <w:rPr>
      <w:rFonts w:eastAsia="Times New Roman"/>
      <w:sz w:val="24"/>
      <w:u w:val="single"/>
    </w:rPr>
  </w:style>
  <w:style w:type="character" w:customStyle="1" w:styleId="Heading7Char">
    <w:name w:val="Heading 7 Char"/>
    <w:link w:val="Heading7"/>
    <w:rsid w:val="004540D4"/>
    <w:rPr>
      <w:rFonts w:eastAsia="Times New Roman"/>
      <w:sz w:val="24"/>
    </w:rPr>
  </w:style>
  <w:style w:type="character" w:customStyle="1" w:styleId="Heading8Char">
    <w:name w:val="Heading 8 Char"/>
    <w:link w:val="Heading8"/>
    <w:rsid w:val="004540D4"/>
    <w:rPr>
      <w:rFonts w:eastAsia="Times New Roman"/>
      <w:sz w:val="24"/>
    </w:rPr>
  </w:style>
  <w:style w:type="character" w:customStyle="1" w:styleId="Heading9Char">
    <w:name w:val="Heading 9 Char"/>
    <w:link w:val="Heading9"/>
    <w:rsid w:val="004540D4"/>
    <w:rPr>
      <w:rFonts w:ascii="Arial" w:eastAsia="Times New Roman" w:hAnsi="Arial"/>
      <w:sz w:val="24"/>
    </w:rPr>
  </w:style>
  <w:style w:type="paragraph" w:styleId="Caption">
    <w:name w:val="caption"/>
    <w:basedOn w:val="Normal"/>
    <w:next w:val="Normal"/>
    <w:qFormat/>
    <w:rsid w:val="004540D4"/>
    <w:pPr>
      <w:spacing w:before="120" w:after="120"/>
    </w:pPr>
    <w:rPr>
      <w:rFonts w:eastAsia="Times New Roman"/>
      <w:b/>
      <w:sz w:val="20"/>
      <w:szCs w:val="20"/>
    </w:rPr>
  </w:style>
  <w:style w:type="paragraph" w:customStyle="1" w:styleId="BodyText22">
    <w:name w:val="Body Text 22"/>
    <w:basedOn w:val="Normal"/>
    <w:rsid w:val="004540D4"/>
    <w:pPr>
      <w:spacing w:line="360" w:lineRule="auto"/>
      <w:ind w:left="743"/>
    </w:pPr>
    <w:rPr>
      <w:rFonts w:eastAsia="Times New Roman"/>
      <w:szCs w:val="20"/>
    </w:rPr>
  </w:style>
  <w:style w:type="paragraph" w:customStyle="1" w:styleId="BodyText21">
    <w:name w:val="Body Text 21"/>
    <w:basedOn w:val="Normal"/>
    <w:rsid w:val="004540D4"/>
    <w:pPr>
      <w:spacing w:line="360" w:lineRule="auto"/>
      <w:ind w:right="567"/>
      <w:jc w:val="both"/>
    </w:pPr>
    <w:rPr>
      <w:rFonts w:eastAsia="Times New Roman"/>
      <w:szCs w:val="20"/>
    </w:rPr>
  </w:style>
  <w:style w:type="paragraph" w:styleId="BodyText20">
    <w:name w:val="Body Text 2"/>
    <w:basedOn w:val="Normal"/>
    <w:link w:val="BodyText2Char"/>
    <w:rsid w:val="004540D4"/>
    <w:pPr>
      <w:spacing w:line="360" w:lineRule="auto"/>
      <w:ind w:right="567"/>
      <w:jc w:val="both"/>
    </w:pPr>
    <w:rPr>
      <w:rFonts w:eastAsia="Times New Roman"/>
      <w:szCs w:val="20"/>
      <w:lang w:val="x-none" w:eastAsia="x-none"/>
    </w:rPr>
  </w:style>
  <w:style w:type="character" w:customStyle="1" w:styleId="BodyText2Char">
    <w:name w:val="Body Text 2 Char"/>
    <w:link w:val="BodyText20"/>
    <w:rsid w:val="004540D4"/>
    <w:rPr>
      <w:rFonts w:eastAsia="Times New Roman"/>
      <w:sz w:val="24"/>
    </w:rPr>
  </w:style>
  <w:style w:type="paragraph" w:styleId="BodyText3">
    <w:name w:val="Body Text 3"/>
    <w:basedOn w:val="Normal"/>
    <w:link w:val="BodyText3Char"/>
    <w:rsid w:val="004540D4"/>
    <w:rPr>
      <w:rFonts w:ascii="Arial" w:eastAsia="Times New Roman" w:hAnsi="Arial"/>
      <w:sz w:val="22"/>
      <w:szCs w:val="20"/>
      <w:lang w:val="x-none" w:eastAsia="x-none"/>
    </w:rPr>
  </w:style>
  <w:style w:type="character" w:customStyle="1" w:styleId="BodyText3Char">
    <w:name w:val="Body Text 3 Char"/>
    <w:link w:val="BodyText3"/>
    <w:rsid w:val="004540D4"/>
    <w:rPr>
      <w:rFonts w:ascii="Arial" w:eastAsia="Times New Roman" w:hAnsi="Arial" w:cs="Arial"/>
      <w:sz w:val="22"/>
    </w:rPr>
  </w:style>
  <w:style w:type="paragraph" w:styleId="FootnoteText">
    <w:name w:val="footnote text"/>
    <w:basedOn w:val="Normal"/>
    <w:link w:val="FootnoteTextChar"/>
    <w:rsid w:val="004540D4"/>
    <w:rPr>
      <w:rFonts w:eastAsia="Times New Roman"/>
      <w:sz w:val="20"/>
      <w:szCs w:val="20"/>
      <w:lang w:val="x-none" w:eastAsia="x-none"/>
    </w:rPr>
  </w:style>
  <w:style w:type="character" w:customStyle="1" w:styleId="FootnoteTextChar">
    <w:name w:val="Footnote Text Char"/>
    <w:link w:val="FootnoteText"/>
    <w:qFormat/>
    <w:rsid w:val="004540D4"/>
    <w:rPr>
      <w:rFonts w:eastAsia="Times New Roman"/>
    </w:rPr>
  </w:style>
  <w:style w:type="character" w:styleId="FootnoteReference">
    <w:name w:val="footnote reference"/>
    <w:rsid w:val="004540D4"/>
    <w:rPr>
      <w:vertAlign w:val="superscript"/>
    </w:rPr>
  </w:style>
  <w:style w:type="character" w:styleId="PageNumber">
    <w:name w:val="page number"/>
    <w:uiPriority w:val="99"/>
    <w:rsid w:val="004540D4"/>
    <w:rPr>
      <w:rFonts w:cs="Times New Roman"/>
    </w:rPr>
  </w:style>
  <w:style w:type="paragraph" w:customStyle="1" w:styleId="H2">
    <w:name w:val="H2"/>
    <w:basedOn w:val="Normal"/>
    <w:next w:val="Normal"/>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Normal"/>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Normal"/>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Normal"/>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ListBullet">
    <w:name w:val="List Bullet"/>
    <w:basedOn w:val="BodyText"/>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0">
    <w:name w:val="Body text (3)_"/>
    <w:link w:val="Bodytext31"/>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3">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1">
    <w:name w:val="Body text (3)"/>
    <w:basedOn w:val="Normal"/>
    <w:link w:val="Bodytext30"/>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Normal"/>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0">
    <w:name w:val="Heading #2_"/>
    <w:link w:val="Heading21"/>
    <w:rsid w:val="002E2009"/>
    <w:rPr>
      <w:rFonts w:eastAsia="Times New Roman"/>
      <w:b/>
      <w:bCs/>
      <w:shd w:val="clear" w:color="auto" w:fill="FFFFFF"/>
    </w:rPr>
  </w:style>
  <w:style w:type="character" w:customStyle="1" w:styleId="Heading10">
    <w:name w:val="Heading #1_"/>
    <w:link w:val="Heading11"/>
    <w:rsid w:val="002E2009"/>
    <w:rPr>
      <w:rFonts w:eastAsia="Times New Roman"/>
      <w:sz w:val="22"/>
      <w:szCs w:val="22"/>
      <w:shd w:val="clear" w:color="auto" w:fill="FFFFFF"/>
    </w:rPr>
  </w:style>
  <w:style w:type="paragraph" w:customStyle="1" w:styleId="Heading21">
    <w:name w:val="Heading #2"/>
    <w:basedOn w:val="Normal"/>
    <w:link w:val="Heading20"/>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1">
    <w:name w:val="Heading #1"/>
    <w:basedOn w:val="Normal"/>
    <w:link w:val="Heading10"/>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Normal"/>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Emphasis">
    <w:name w:val="Emphasis"/>
    <w:qFormat/>
    <w:rsid w:val="00B32D6D"/>
    <w:rPr>
      <w:i/>
      <w:iCs/>
    </w:rPr>
  </w:style>
  <w:style w:type="table" w:styleId="MediumGrid1">
    <w:name w:val="Medium Grid 1"/>
    <w:basedOn w:val="TableNormal"/>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Title">
    <w:name w:val="Title"/>
    <w:basedOn w:val="Normal"/>
    <w:link w:val="TitleChar"/>
    <w:uiPriority w:val="10"/>
    <w:qFormat/>
    <w:rsid w:val="00C8519C"/>
    <w:pPr>
      <w:jc w:val="center"/>
    </w:pPr>
    <w:rPr>
      <w:rFonts w:eastAsia="Times New Roman"/>
      <w:b/>
      <w:bCs/>
      <w:lang w:val="x-none" w:eastAsia="en-US"/>
    </w:rPr>
  </w:style>
  <w:style w:type="character" w:customStyle="1" w:styleId="TitleChar">
    <w:name w:val="Title Char"/>
    <w:link w:val="Title"/>
    <w:rsid w:val="00C8519C"/>
    <w:rPr>
      <w:rFonts w:eastAsia="Times New Roman"/>
      <w:b/>
      <w:bCs/>
      <w:sz w:val="24"/>
      <w:szCs w:val="24"/>
      <w:lang w:eastAsia="en-US"/>
    </w:rPr>
  </w:style>
  <w:style w:type="table" w:customStyle="1" w:styleId="110">
    <w:name w:val="Πλέγμα πίνακα11"/>
    <w:basedOn w:val="TableNormal"/>
    <w:next w:val="TableGrid"/>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
    <w:name w:val="Παράγραφος λίστας4"/>
    <w:basedOn w:val="Normal"/>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FollowedHyperlink">
    <w:name w:val="FollowedHyperlink"/>
    <w:unhideWhenUsed/>
    <w:rsid w:val="00342435"/>
    <w:rPr>
      <w:color w:val="800080"/>
      <w:u w:val="single"/>
    </w:rPr>
  </w:style>
  <w:style w:type="paragraph" w:customStyle="1" w:styleId="xl65">
    <w:name w:val="xl65"/>
    <w:basedOn w:val="Normal"/>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Normal"/>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Normal"/>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Normal"/>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Normal"/>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Normal"/>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Normal"/>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0">
    <w:name w:val="Πλέγμα πίνακα3"/>
    <w:basedOn w:val="TableNormal"/>
    <w:next w:val="TableGrid"/>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NoSpacing">
    <w:name w:val="No Spacing"/>
    <w:link w:val="NoSpacingChar"/>
    <w:qFormat/>
    <w:rsid w:val="004C79A6"/>
    <w:rPr>
      <w:rFonts w:ascii="Calibri" w:eastAsia="Times New Roman" w:hAnsi="Calibri"/>
      <w:sz w:val="22"/>
      <w:szCs w:val="22"/>
    </w:rPr>
  </w:style>
  <w:style w:type="table" w:customStyle="1" w:styleId="40">
    <w:name w:val="Πλέγμα πίνακα4"/>
    <w:basedOn w:val="TableNormal"/>
    <w:next w:val="TableGrid"/>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
    <w:name w:val="Πλέγμα πίνακα5"/>
    <w:basedOn w:val="TableNormal"/>
    <w:next w:val="TableGrid"/>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TOC1">
    <w:name w:val="toc 1"/>
    <w:basedOn w:val="Normal"/>
    <w:next w:val="Normal"/>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TOC2">
    <w:name w:val="toc 2"/>
    <w:basedOn w:val="Normal"/>
    <w:next w:val="Normal"/>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TOC3">
    <w:name w:val="toc 3"/>
    <w:basedOn w:val="Normal"/>
    <w:next w:val="Normal"/>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TOC4">
    <w:name w:val="toc 4"/>
    <w:basedOn w:val="Normal"/>
    <w:next w:val="Normal"/>
    <w:autoRedefine/>
    <w:rsid w:val="004708D9"/>
    <w:pPr>
      <w:spacing w:after="60"/>
      <w:ind w:left="480"/>
    </w:pPr>
    <w:rPr>
      <w:rFonts w:ascii="Century Gothic" w:eastAsia="Times New Roman" w:hAnsi="Century Gothic"/>
      <w:sz w:val="20"/>
      <w:szCs w:val="20"/>
      <w:lang w:val="en-US" w:eastAsia="en-US"/>
    </w:rPr>
  </w:style>
  <w:style w:type="paragraph" w:styleId="TOC5">
    <w:name w:val="toc 5"/>
    <w:basedOn w:val="Normal"/>
    <w:next w:val="Normal"/>
    <w:autoRedefine/>
    <w:rsid w:val="004708D9"/>
    <w:pPr>
      <w:spacing w:after="60"/>
      <w:ind w:left="720"/>
    </w:pPr>
    <w:rPr>
      <w:rFonts w:ascii="Century Gothic" w:eastAsia="Times New Roman" w:hAnsi="Century Gothic"/>
      <w:sz w:val="20"/>
      <w:szCs w:val="20"/>
      <w:lang w:val="en-US" w:eastAsia="en-US"/>
    </w:rPr>
  </w:style>
  <w:style w:type="paragraph" w:styleId="TOC6">
    <w:name w:val="toc 6"/>
    <w:basedOn w:val="Normal"/>
    <w:next w:val="Normal"/>
    <w:autoRedefine/>
    <w:rsid w:val="004708D9"/>
    <w:pPr>
      <w:spacing w:after="60"/>
      <w:ind w:left="960"/>
    </w:pPr>
    <w:rPr>
      <w:rFonts w:ascii="Century Gothic" w:eastAsia="Times New Roman" w:hAnsi="Century Gothic"/>
      <w:sz w:val="20"/>
      <w:szCs w:val="20"/>
      <w:lang w:val="en-US" w:eastAsia="en-US"/>
    </w:rPr>
  </w:style>
  <w:style w:type="paragraph" w:styleId="TOC7">
    <w:name w:val="toc 7"/>
    <w:basedOn w:val="Normal"/>
    <w:next w:val="Normal"/>
    <w:autoRedefine/>
    <w:rsid w:val="004708D9"/>
    <w:pPr>
      <w:spacing w:after="60"/>
      <w:ind w:left="1200"/>
    </w:pPr>
    <w:rPr>
      <w:rFonts w:ascii="Century Gothic" w:eastAsia="Times New Roman" w:hAnsi="Century Gothic"/>
      <w:sz w:val="20"/>
      <w:szCs w:val="20"/>
      <w:lang w:val="en-US" w:eastAsia="en-US"/>
    </w:rPr>
  </w:style>
  <w:style w:type="paragraph" w:styleId="TOC8">
    <w:name w:val="toc 8"/>
    <w:basedOn w:val="Normal"/>
    <w:next w:val="Normal"/>
    <w:autoRedefine/>
    <w:rsid w:val="004708D9"/>
    <w:pPr>
      <w:spacing w:after="60"/>
      <w:ind w:left="1440"/>
    </w:pPr>
    <w:rPr>
      <w:rFonts w:ascii="Century Gothic" w:eastAsia="Times New Roman" w:hAnsi="Century Gothic"/>
      <w:sz w:val="20"/>
      <w:szCs w:val="20"/>
      <w:lang w:val="en-US" w:eastAsia="en-US"/>
    </w:rPr>
  </w:style>
  <w:style w:type="paragraph" w:styleId="TOC9">
    <w:name w:val="toc 9"/>
    <w:basedOn w:val="Normal"/>
    <w:next w:val="Normal"/>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TOCHeading">
    <w:name w:val="TOC Heading"/>
    <w:basedOn w:val="Heading1"/>
    <w:next w:val="Normal"/>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Normal"/>
    <w:next w:val="Normal"/>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
    <w:name w:val="A2"/>
    <w:rsid w:val="004708D9"/>
    <w:rPr>
      <w:rFonts w:cs="PF Highway Gothic"/>
      <w:color w:val="000000"/>
      <w:sz w:val="20"/>
      <w:szCs w:val="20"/>
    </w:rPr>
  </w:style>
  <w:style w:type="paragraph" w:customStyle="1" w:styleId="body">
    <w:name w:val="body"/>
    <w:basedOn w:val="Normal"/>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Normal"/>
    <w:rsid w:val="004708D9"/>
    <w:rPr>
      <w:rFonts w:ascii="Book Antiqua" w:eastAsia="Times New Roman" w:hAnsi="Book Antiqua"/>
      <w:i/>
      <w:spacing w:val="10"/>
      <w:sz w:val="18"/>
      <w:szCs w:val="18"/>
      <w:lang w:val="en-US" w:eastAsia="en-US"/>
    </w:rPr>
  </w:style>
  <w:style w:type="character" w:customStyle="1" w:styleId="DocumentMapChar">
    <w:name w:val="Document Map Char"/>
    <w:link w:val="DocumentMap"/>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
    <w:name w:val="Πλέγμα πίνακα6"/>
    <w:basedOn w:val="TableNormal"/>
    <w:next w:val="TableGrid"/>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Normal"/>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
    <w:name w:val="Περιεχόμενα πίνακα"/>
    <w:basedOn w:val="Normal"/>
    <w:qFormat/>
    <w:rsid w:val="00E52D7C"/>
    <w:pPr>
      <w:suppressLineNumbers/>
      <w:suppressAutoHyphens/>
    </w:pPr>
    <w:rPr>
      <w:rFonts w:eastAsia="Times New Roman"/>
      <w:lang w:eastAsia="zh-CN"/>
    </w:rPr>
  </w:style>
  <w:style w:type="character" w:customStyle="1" w:styleId="ng-scope">
    <w:name w:val="ng-scope"/>
    <w:basedOn w:val="DefaultParagraphFont"/>
    <w:rsid w:val="006C1766"/>
  </w:style>
  <w:style w:type="paragraph" w:customStyle="1" w:styleId="bodytext200">
    <w:name w:val="bodytext20"/>
    <w:basedOn w:val="Normal"/>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Normal"/>
    <w:qFormat/>
    <w:rsid w:val="006C1766"/>
    <w:pPr>
      <w:widowControl w:val="0"/>
      <w:autoSpaceDE w:val="0"/>
      <w:autoSpaceDN w:val="0"/>
    </w:pPr>
    <w:rPr>
      <w:rFonts w:ascii="Arial" w:eastAsia="Arial" w:hAnsi="Arial" w:cs="Arial"/>
      <w:sz w:val="22"/>
      <w:szCs w:val="22"/>
      <w:lang w:val="en-US" w:eastAsia="en-US"/>
    </w:rPr>
  </w:style>
  <w:style w:type="paragraph" w:customStyle="1" w:styleId="a0">
    <w:name w:val="Επικεφαλίδα πίνακα"/>
    <w:basedOn w:val="a"/>
    <w:qFormat/>
    <w:rsid w:val="006C1766"/>
    <w:pPr>
      <w:suppressAutoHyphens w:val="0"/>
      <w:jc w:val="center"/>
    </w:pPr>
    <w:rPr>
      <w:rFonts w:ascii="Trebuchet MS" w:eastAsia="Arial Unicode MS" w:hAnsi="Trebuchet MS" w:cs="Arial Unicode MS"/>
      <w:b/>
      <w:bCs/>
      <w:kern w:val="2"/>
      <w:sz w:val="22"/>
      <w:lang w:bidi="hi-IN"/>
    </w:rPr>
  </w:style>
  <w:style w:type="table" w:customStyle="1" w:styleId="7">
    <w:name w:val="Πλέγμα πίνακα7"/>
    <w:basedOn w:val="TableNormal"/>
    <w:next w:val="TableGrid"/>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1">
    <w:name w:val="Σύνδεσμος διαδικτύου"/>
    <w:uiPriority w:val="99"/>
    <w:unhideWhenUsed/>
    <w:rsid w:val="00C54FE0"/>
    <w:rPr>
      <w:color w:val="0563C1"/>
      <w:u w:val="single"/>
    </w:rPr>
  </w:style>
  <w:style w:type="paragraph" w:customStyle="1" w:styleId="font5">
    <w:name w:val="font5"/>
    <w:basedOn w:val="Normal"/>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Normal"/>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Normal"/>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Normal"/>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Normal"/>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Normal"/>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Normal"/>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Normal"/>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Normal"/>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Normal"/>
    <w:rsid w:val="009F38A8"/>
    <w:pPr>
      <w:spacing w:before="100" w:beforeAutospacing="1" w:after="100" w:afterAutospacing="1"/>
      <w:jc w:val="right"/>
    </w:pPr>
    <w:rPr>
      <w:rFonts w:eastAsia="Times New Roman"/>
      <w:sz w:val="26"/>
      <w:szCs w:val="26"/>
      <w:u w:val="single"/>
    </w:rPr>
  </w:style>
  <w:style w:type="paragraph" w:customStyle="1" w:styleId="xl87">
    <w:name w:val="xl87"/>
    <w:basedOn w:val="Normal"/>
    <w:rsid w:val="009F38A8"/>
    <w:pPr>
      <w:spacing w:before="100" w:beforeAutospacing="1" w:after="100" w:afterAutospacing="1"/>
      <w:jc w:val="right"/>
    </w:pPr>
    <w:rPr>
      <w:rFonts w:eastAsia="Times New Roman"/>
      <w:sz w:val="26"/>
      <w:szCs w:val="26"/>
    </w:rPr>
  </w:style>
  <w:style w:type="paragraph" w:customStyle="1" w:styleId="xl88">
    <w:name w:val="xl88"/>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Normal"/>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Normal"/>
    <w:rsid w:val="009F38A8"/>
    <w:pPr>
      <w:spacing w:before="100" w:beforeAutospacing="1" w:after="100" w:afterAutospacing="1"/>
    </w:pPr>
    <w:rPr>
      <w:rFonts w:eastAsia="Times New Roman"/>
      <w:b/>
      <w:bCs/>
      <w:sz w:val="26"/>
      <w:szCs w:val="26"/>
    </w:rPr>
  </w:style>
  <w:style w:type="paragraph" w:customStyle="1" w:styleId="xl95">
    <w:name w:val="xl95"/>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Normal"/>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Normal"/>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Normal"/>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Normal"/>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Normal"/>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Normal"/>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Normal"/>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Normal"/>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Normal"/>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Normal"/>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Normal"/>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Normal"/>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Normal"/>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Normal"/>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Normal"/>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Normal"/>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Normal"/>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Normal"/>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Normal"/>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Normal"/>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Normal"/>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Normal"/>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Normal"/>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Normal"/>
    <w:rsid w:val="009F38A8"/>
    <w:pPr>
      <w:spacing w:before="100" w:beforeAutospacing="1" w:after="100" w:afterAutospacing="1"/>
      <w:textAlignment w:val="top"/>
    </w:pPr>
    <w:rPr>
      <w:rFonts w:eastAsia="Times New Roman"/>
      <w:sz w:val="26"/>
      <w:szCs w:val="26"/>
    </w:rPr>
  </w:style>
  <w:style w:type="paragraph" w:customStyle="1" w:styleId="xl124">
    <w:name w:val="xl124"/>
    <w:basedOn w:val="Normal"/>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Normal"/>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Normal"/>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Normal"/>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Normal"/>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Normal"/>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Normal"/>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Normal"/>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Normal"/>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Normal"/>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Normal"/>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Normal"/>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Normal"/>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
    <w:name w:val="Πλέγμα πίνακα8"/>
    <w:basedOn w:val="TableNormal"/>
    <w:next w:val="TableGrid"/>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Πλέγμα πίνακα9"/>
    <w:basedOn w:val="TableNormal"/>
    <w:next w:val="TableGrid"/>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Normal"/>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Normal"/>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TableNormal"/>
    <w:next w:val="TableGrid"/>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Ανεπίλυτη αναφορά1"/>
    <w:unhideWhenUsed/>
    <w:rsid w:val="00F44356"/>
    <w:rPr>
      <w:color w:val="605E5C"/>
      <w:shd w:val="clear" w:color="auto" w:fill="E1DFDD"/>
    </w:rPr>
  </w:style>
  <w:style w:type="table" w:customStyle="1" w:styleId="111">
    <w:name w:val="Ανοιχτόχρωμος πίνακας λίστας 11"/>
    <w:basedOn w:val="TableNormal"/>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1">
    <w:name w:val="Table Normal1"/>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8">
    <w:name w:val="Χωρίς λίστα1"/>
    <w:next w:val="NoList"/>
    <w:uiPriority w:val="99"/>
    <w:semiHidden/>
    <w:unhideWhenUsed/>
    <w:rsid w:val="00B96F33"/>
  </w:style>
  <w:style w:type="paragraph" w:customStyle="1" w:styleId="ListParagraph1">
    <w:name w:val="List Paragraph1"/>
    <w:basedOn w:val="Normal"/>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TableNormal"/>
    <w:next w:val="TableGrid"/>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Heading5Char">
    <w:name w:val="Heading 5 Char"/>
    <w:link w:val="Heading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NoSpacingChar">
    <w:name w:val="No Spacing Char"/>
    <w:link w:val="NoSpacing"/>
    <w:rsid w:val="00B96F33"/>
    <w:rPr>
      <w:rFonts w:ascii="Calibri" w:eastAsia="Times New Roman" w:hAnsi="Calibri"/>
      <w:sz w:val="22"/>
      <w:szCs w:val="22"/>
    </w:rPr>
  </w:style>
  <w:style w:type="paragraph" w:customStyle="1" w:styleId="19">
    <w:name w:val="Απόσπασμα1"/>
    <w:basedOn w:val="Normal"/>
    <w:next w:val="Normal"/>
    <w:qFormat/>
    <w:rsid w:val="00B96F33"/>
    <w:pPr>
      <w:spacing w:after="200" w:line="276" w:lineRule="auto"/>
    </w:pPr>
    <w:rPr>
      <w:rFonts w:ascii="Calibri Light" w:eastAsia="MS Gothic" w:hAnsi="Calibri Light"/>
      <w:i/>
      <w:iCs/>
      <w:sz w:val="22"/>
      <w:szCs w:val="22"/>
      <w:lang w:eastAsia="en-US"/>
    </w:rPr>
  </w:style>
  <w:style w:type="character" w:customStyle="1" w:styleId="QuoteChar">
    <w:name w:val="Quote Char"/>
    <w:link w:val="Quote"/>
    <w:rsid w:val="00B96F33"/>
    <w:rPr>
      <w:rFonts w:ascii="Calibri Light" w:eastAsia="MS Gothic" w:hAnsi="Calibri Light" w:cs="Times New Roman"/>
      <w:i/>
      <w:iCs/>
      <w:sz w:val="22"/>
      <w:szCs w:val="22"/>
      <w:lang w:eastAsia="en-US"/>
    </w:rPr>
  </w:style>
  <w:style w:type="paragraph" w:customStyle="1" w:styleId="1a">
    <w:name w:val="Έντονο απόσπασμα1"/>
    <w:basedOn w:val="Normal"/>
    <w:next w:val="Normal"/>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IntenseQuoteChar">
    <w:name w:val="Intense Quote Char"/>
    <w:aliases w:val="Έντονο απόσπασμα Char"/>
    <w:link w:val="IntenseQuote"/>
    <w:rsid w:val="00B96F33"/>
    <w:rPr>
      <w:rFonts w:ascii="Calibri Light" w:eastAsia="MS Gothic" w:hAnsi="Calibri Light" w:cs="Times New Roman"/>
      <w:i/>
      <w:iCs/>
      <w:sz w:val="22"/>
      <w:szCs w:val="22"/>
      <w:lang w:eastAsia="en-US"/>
    </w:rPr>
  </w:style>
  <w:style w:type="character" w:styleId="SubtleEmphasis">
    <w:name w:val="Subtle Emphasis"/>
    <w:qFormat/>
    <w:rsid w:val="00B96F33"/>
    <w:rPr>
      <w:i/>
      <w:iCs/>
    </w:rPr>
  </w:style>
  <w:style w:type="character" w:styleId="IntenseEmphasis">
    <w:name w:val="Intense Emphasis"/>
    <w:uiPriority w:val="21"/>
    <w:qFormat/>
    <w:rsid w:val="00B96F33"/>
    <w:rPr>
      <w:b/>
      <w:bCs/>
      <w:i/>
      <w:iCs/>
    </w:rPr>
  </w:style>
  <w:style w:type="character" w:styleId="SubtleReference">
    <w:name w:val="Subtle Reference"/>
    <w:qFormat/>
    <w:rsid w:val="00B96F33"/>
    <w:rPr>
      <w:smallCaps/>
    </w:rPr>
  </w:style>
  <w:style w:type="character" w:styleId="IntenseReference">
    <w:name w:val="Intense Reference"/>
    <w:qFormat/>
    <w:rsid w:val="00B96F33"/>
    <w:rPr>
      <w:b/>
      <w:bCs/>
      <w:smallCaps/>
    </w:rPr>
  </w:style>
  <w:style w:type="character" w:styleId="BookTitle">
    <w:name w:val="Book Title"/>
    <w:qFormat/>
    <w:rsid w:val="00B96F33"/>
    <w:rPr>
      <w:i/>
      <w:iCs/>
      <w:smallCaps/>
      <w:spacing w:val="5"/>
    </w:rPr>
  </w:style>
  <w:style w:type="paragraph" w:customStyle="1" w:styleId="PersonalName">
    <w:name w:val="Personal Name"/>
    <w:basedOn w:val="Title"/>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Normal"/>
    <w:rsid w:val="00B96F33"/>
    <w:pPr>
      <w:spacing w:before="100" w:beforeAutospacing="1" w:after="100" w:afterAutospacing="1"/>
    </w:pPr>
    <w:rPr>
      <w:rFonts w:eastAsia="Times New Roman"/>
    </w:rPr>
  </w:style>
  <w:style w:type="table" w:customStyle="1" w:styleId="TableGrid1">
    <w:name w:val="Table Grid1"/>
    <w:basedOn w:val="TableNormal"/>
    <w:next w:val="TableGrid"/>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NoList"/>
    <w:uiPriority w:val="99"/>
    <w:semiHidden/>
    <w:unhideWhenUsed/>
    <w:rsid w:val="00B96F33"/>
  </w:style>
  <w:style w:type="paragraph" w:customStyle="1" w:styleId="Heading4Annex">
    <w:name w:val="Heading 4 (Annex)"/>
    <w:basedOn w:val="Heading4"/>
    <w:next w:val="Normal"/>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Normal"/>
    <w:rsid w:val="00B96F33"/>
    <w:pPr>
      <w:spacing w:before="100" w:beforeAutospacing="1" w:after="100" w:afterAutospacing="1"/>
    </w:pPr>
    <w:rPr>
      <w:rFonts w:ascii="Times" w:eastAsia="Calibri" w:hAnsi="Times"/>
      <w:sz w:val="20"/>
      <w:szCs w:val="20"/>
      <w:lang w:val="en-US" w:eastAsia="en-US"/>
    </w:rPr>
  </w:style>
  <w:style w:type="numbering" w:customStyle="1" w:styleId="22">
    <w:name w:val="Χωρίς λίστα2"/>
    <w:next w:val="NoList"/>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NoList"/>
    <w:uiPriority w:val="99"/>
    <w:semiHidden/>
    <w:unhideWhenUsed/>
    <w:rsid w:val="00B96F33"/>
  </w:style>
  <w:style w:type="paragraph" w:customStyle="1" w:styleId="Normal-center">
    <w:name w:val="Normal-center"/>
    <w:basedOn w:val="Normal"/>
    <w:rsid w:val="00B96F33"/>
    <w:pPr>
      <w:spacing w:before="120" w:after="120"/>
      <w:jc w:val="center"/>
    </w:pPr>
    <w:rPr>
      <w:rFonts w:ascii="Tahoma" w:eastAsia="MS Mincho" w:hAnsi="Tahoma"/>
      <w:sz w:val="18"/>
      <w:lang w:val="en-US" w:eastAsia="en-US"/>
    </w:rPr>
  </w:style>
  <w:style w:type="table" w:customStyle="1" w:styleId="61">
    <w:name w:val="Πλέγμα πίνακα6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nhideWhenUsed/>
    <w:rsid w:val="00B96F33"/>
    <w:rPr>
      <w:rFonts w:ascii="Courier New" w:eastAsia="Times New Roman" w:hAnsi="Courier New" w:cs="Courier New"/>
      <w:sz w:val="20"/>
      <w:szCs w:val="20"/>
    </w:rPr>
  </w:style>
  <w:style w:type="paragraph" w:customStyle="1" w:styleId="23">
    <w:name w:val="Σώμα κειμένου2"/>
    <w:basedOn w:val="Standard"/>
    <w:rsid w:val="00B96F33"/>
  </w:style>
  <w:style w:type="paragraph" w:customStyle="1" w:styleId="1b">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NoList"/>
    <w:rsid w:val="00B96F33"/>
  </w:style>
  <w:style w:type="numbering" w:customStyle="1" w:styleId="WWNum3">
    <w:name w:val="WWNum3"/>
    <w:basedOn w:val="NoList"/>
    <w:rsid w:val="00B96F33"/>
  </w:style>
  <w:style w:type="numbering" w:customStyle="1" w:styleId="211">
    <w:name w:val="Χωρίς λίστα21"/>
    <w:next w:val="NoList"/>
    <w:uiPriority w:val="99"/>
    <w:semiHidden/>
    <w:unhideWhenUsed/>
    <w:rsid w:val="00B96F33"/>
  </w:style>
  <w:style w:type="paragraph" w:styleId="Index1">
    <w:name w:val="index 1"/>
    <w:basedOn w:val="Normal"/>
    <w:next w:val="Normal"/>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Index2">
    <w:name w:val="index 2"/>
    <w:basedOn w:val="Normal"/>
    <w:next w:val="Normal"/>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Index3">
    <w:name w:val="index 3"/>
    <w:basedOn w:val="Normal"/>
    <w:next w:val="Normal"/>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Index4">
    <w:name w:val="index 4"/>
    <w:basedOn w:val="Normal"/>
    <w:next w:val="Normal"/>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Index5">
    <w:name w:val="index 5"/>
    <w:basedOn w:val="Normal"/>
    <w:next w:val="Normal"/>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Index6">
    <w:name w:val="index 6"/>
    <w:basedOn w:val="Normal"/>
    <w:next w:val="Normal"/>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Index7">
    <w:name w:val="index 7"/>
    <w:basedOn w:val="Normal"/>
    <w:next w:val="Normal"/>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Index8">
    <w:name w:val="index 8"/>
    <w:basedOn w:val="Normal"/>
    <w:next w:val="Normal"/>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Index9">
    <w:name w:val="index 9"/>
    <w:basedOn w:val="Normal"/>
    <w:next w:val="Normal"/>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IndexHeading">
    <w:name w:val="index heading"/>
    <w:basedOn w:val="Normal"/>
    <w:next w:val="Index1"/>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List2">
    <w:name w:val="List 2"/>
    <w:basedOn w:val="Normal"/>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List3">
    <w:name w:val="List 3"/>
    <w:basedOn w:val="Normal"/>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Salutation">
    <w:name w:val="Salutation"/>
    <w:basedOn w:val="Normal"/>
    <w:link w:val="SalutationChar"/>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SalutationChar">
    <w:name w:val="Salutation Char"/>
    <w:link w:val="Salutation"/>
    <w:rsid w:val="00B96F33"/>
    <w:rPr>
      <w:rFonts w:eastAsia="Times New Roman"/>
      <w:lang w:val="en-US" w:eastAsia="en-US"/>
    </w:rPr>
  </w:style>
  <w:style w:type="paragraph" w:styleId="Closing">
    <w:name w:val="Closing"/>
    <w:basedOn w:val="Normal"/>
    <w:link w:val="ClosingChar"/>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losingChar">
    <w:name w:val="Closing Char"/>
    <w:link w:val="Closing"/>
    <w:rsid w:val="00B96F33"/>
    <w:rPr>
      <w:rFonts w:eastAsia="Times New Roman"/>
      <w:lang w:val="en-US" w:eastAsia="en-US"/>
    </w:rPr>
  </w:style>
  <w:style w:type="paragraph" w:styleId="ListContinue">
    <w:name w:val="List Continue"/>
    <w:basedOn w:val="Normal"/>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Normal"/>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BodyTextIndent"/>
    <w:rsid w:val="00B96F33"/>
  </w:style>
  <w:style w:type="paragraph" w:customStyle="1" w:styleId="OiaeaeiYiio4">
    <w:name w:val="O?ia eaeiYiio 4"/>
    <w:basedOn w:val="BodyTextIndent"/>
    <w:rsid w:val="00B96F33"/>
  </w:style>
  <w:style w:type="paragraph" w:customStyle="1" w:styleId="OiaeaeiYiio5">
    <w:name w:val="O?ia eaeiYiio 5"/>
    <w:basedOn w:val="BodyTextIndent"/>
    <w:rsid w:val="00B96F33"/>
  </w:style>
  <w:style w:type="character" w:customStyle="1" w:styleId="snippet">
    <w:name w:val="snippet"/>
    <w:rsid w:val="00B96F33"/>
  </w:style>
  <w:style w:type="table" w:customStyle="1" w:styleId="71">
    <w:name w:val="Πλέγμα πίνακα71"/>
    <w:basedOn w:val="TableNormal"/>
    <w:next w:val="TableGrid"/>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TableNormal"/>
    <w:next w:val="TableGrid"/>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
    <w:name w:val="Πλέγμα πίνακα8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TableNormal"/>
    <w:next w:val="TableGrid"/>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TableNormal"/>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Normal"/>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NoList"/>
    <w:rsid w:val="00B96F33"/>
  </w:style>
  <w:style w:type="numbering" w:customStyle="1" w:styleId="WWNum31">
    <w:name w:val="WWNum31"/>
    <w:basedOn w:val="NoList"/>
    <w:rsid w:val="00B96F33"/>
  </w:style>
  <w:style w:type="numbering" w:customStyle="1" w:styleId="Style12">
    <w:name w:val="Style12"/>
    <w:uiPriority w:val="99"/>
    <w:rsid w:val="00B96F33"/>
  </w:style>
  <w:style w:type="numbering" w:customStyle="1" w:styleId="32">
    <w:name w:val="Χωρίς λίστα3"/>
    <w:next w:val="NoList"/>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NoList"/>
    <w:uiPriority w:val="99"/>
    <w:semiHidden/>
    <w:unhideWhenUsed/>
    <w:rsid w:val="00B96F33"/>
  </w:style>
  <w:style w:type="numbering" w:customStyle="1" w:styleId="WWNum121">
    <w:name w:val="WWNum121"/>
    <w:basedOn w:val="NoList"/>
    <w:rsid w:val="00B96F33"/>
    <w:pPr>
      <w:numPr>
        <w:numId w:val="15"/>
      </w:numPr>
    </w:pPr>
  </w:style>
  <w:style w:type="numbering" w:customStyle="1" w:styleId="WWNum311">
    <w:name w:val="WWNum311"/>
    <w:basedOn w:val="NoList"/>
    <w:rsid w:val="00B96F33"/>
    <w:pPr>
      <w:numPr>
        <w:numId w:val="16"/>
      </w:numPr>
    </w:pPr>
  </w:style>
  <w:style w:type="numbering" w:customStyle="1" w:styleId="220">
    <w:name w:val="Χωρίς λίστα22"/>
    <w:next w:val="NoList"/>
    <w:uiPriority w:val="99"/>
    <w:semiHidden/>
    <w:unhideWhenUsed/>
    <w:rsid w:val="00B96F33"/>
  </w:style>
  <w:style w:type="numbering" w:customStyle="1" w:styleId="Style111">
    <w:name w:val="Style111"/>
    <w:uiPriority w:val="99"/>
    <w:rsid w:val="00B96F33"/>
  </w:style>
  <w:style w:type="table" w:customStyle="1" w:styleId="91">
    <w:name w:val="Πλέγμα πίνακα91"/>
    <w:basedOn w:val="TableNormal"/>
    <w:next w:val="TableGrid"/>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TableNormal"/>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0">
    <w:name w:val="Χωρίς λίστα31"/>
    <w:next w:val="NoList"/>
    <w:uiPriority w:val="99"/>
    <w:semiHidden/>
    <w:unhideWhenUsed/>
    <w:rsid w:val="00B96F33"/>
  </w:style>
  <w:style w:type="numbering" w:customStyle="1" w:styleId="1111">
    <w:name w:val="Χωρίς λίστα1111"/>
    <w:next w:val="NoList"/>
    <w:uiPriority w:val="99"/>
    <w:semiHidden/>
    <w:unhideWhenUsed/>
    <w:rsid w:val="00B96F33"/>
  </w:style>
  <w:style w:type="numbering" w:customStyle="1" w:styleId="2110">
    <w:name w:val="Χωρίς λίστα211"/>
    <w:next w:val="NoList"/>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NoList"/>
    <w:uiPriority w:val="99"/>
    <w:semiHidden/>
    <w:unhideWhenUsed/>
    <w:rsid w:val="00B96F33"/>
  </w:style>
  <w:style w:type="numbering" w:customStyle="1" w:styleId="WWNum111">
    <w:name w:val="WWNum111"/>
    <w:basedOn w:val="NoList"/>
    <w:rsid w:val="00B96F33"/>
    <w:pPr>
      <w:numPr>
        <w:numId w:val="17"/>
      </w:numPr>
    </w:pPr>
  </w:style>
  <w:style w:type="numbering" w:customStyle="1" w:styleId="WWNum3111">
    <w:name w:val="WWNum3111"/>
    <w:basedOn w:val="NoList"/>
    <w:rsid w:val="00B96F33"/>
    <w:pPr>
      <w:numPr>
        <w:numId w:val="18"/>
      </w:numPr>
    </w:pPr>
  </w:style>
  <w:style w:type="numbering" w:customStyle="1" w:styleId="2111">
    <w:name w:val="Χωρίς λίστα2111"/>
    <w:next w:val="NoList"/>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Normal"/>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Normal"/>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Normal"/>
    <w:rsid w:val="00B96F33"/>
    <w:pPr>
      <w:spacing w:before="100" w:beforeAutospacing="1" w:after="100" w:afterAutospacing="1"/>
    </w:pPr>
    <w:rPr>
      <w:rFonts w:ascii="Calibri" w:eastAsia="Times New Roman" w:hAnsi="Calibri" w:cs="Calibri"/>
      <w:color w:val="000000"/>
      <w:sz w:val="22"/>
      <w:szCs w:val="22"/>
    </w:rPr>
  </w:style>
  <w:style w:type="numbering" w:customStyle="1" w:styleId="42">
    <w:name w:val="Χωρίς λίστα4"/>
    <w:next w:val="NoList"/>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TableNormal"/>
    <w:next w:val="TableGrid"/>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TableNormal"/>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NoList"/>
    <w:rsid w:val="00B96F33"/>
  </w:style>
  <w:style w:type="table" w:customStyle="1" w:styleId="1210">
    <w:name w:val="Πλέγμα πίνακα12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TableNormal"/>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Normal"/>
    <w:rsid w:val="00B96F33"/>
    <w:pPr>
      <w:spacing w:before="100" w:beforeAutospacing="1" w:after="100" w:afterAutospacing="1"/>
      <w:textAlignment w:val="top"/>
    </w:pPr>
    <w:rPr>
      <w:rFonts w:eastAsia="Times New Roman"/>
    </w:rPr>
  </w:style>
  <w:style w:type="paragraph" w:customStyle="1" w:styleId="xl64">
    <w:name w:val="xl64"/>
    <w:basedOn w:val="Normal"/>
    <w:rsid w:val="00B96F33"/>
    <w:pPr>
      <w:spacing w:before="100" w:beforeAutospacing="1" w:after="100" w:afterAutospacing="1"/>
      <w:jc w:val="center"/>
      <w:textAlignment w:val="top"/>
    </w:pPr>
    <w:rPr>
      <w:rFonts w:eastAsia="Times New Roman"/>
    </w:rPr>
  </w:style>
  <w:style w:type="numbering" w:customStyle="1" w:styleId="WWNum122">
    <w:name w:val="WWNum122"/>
    <w:basedOn w:val="NoList"/>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NoList"/>
    <w:rsid w:val="00B96F33"/>
  </w:style>
  <w:style w:type="numbering" w:customStyle="1" w:styleId="WWNum312">
    <w:name w:val="WWNum312"/>
    <w:basedOn w:val="NoList"/>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NoList"/>
    <w:rsid w:val="00B96F33"/>
  </w:style>
  <w:style w:type="numbering" w:customStyle="1" w:styleId="WWNum3112">
    <w:name w:val="WWNum3112"/>
    <w:basedOn w:val="NoList"/>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Normal"/>
    <w:qFormat/>
    <w:rsid w:val="00B96F33"/>
    <w:rPr>
      <w:rFonts w:eastAsia="Times New Roman"/>
    </w:rPr>
  </w:style>
  <w:style w:type="numbering" w:customStyle="1" w:styleId="WWNum1212">
    <w:name w:val="WWNum1212"/>
    <w:basedOn w:val="NoList"/>
    <w:rsid w:val="00B96F33"/>
  </w:style>
  <w:style w:type="table" w:customStyle="1" w:styleId="4-511">
    <w:name w:val="Πίνακας 4 με πλέγμα - Έμφαση 511"/>
    <w:basedOn w:val="TableNormal"/>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Normal"/>
    <w:rsid w:val="00B96F33"/>
    <w:pPr>
      <w:suppressAutoHyphens/>
      <w:spacing w:after="120"/>
      <w:jc w:val="both"/>
    </w:pPr>
    <w:rPr>
      <w:rFonts w:ascii="Arial" w:eastAsia="Times New Roman" w:hAnsi="Arial"/>
      <w:sz w:val="22"/>
      <w:szCs w:val="20"/>
      <w:lang w:eastAsia="ar-SA"/>
    </w:rPr>
  </w:style>
  <w:style w:type="numbering" w:customStyle="1" w:styleId="50">
    <w:name w:val="Χωρίς λίστα5"/>
    <w:next w:val="NoList"/>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NoList"/>
    <w:rsid w:val="00B96F33"/>
  </w:style>
  <w:style w:type="numbering" w:customStyle="1" w:styleId="WWNum32">
    <w:name w:val="WWNum32"/>
    <w:basedOn w:val="NoList"/>
    <w:rsid w:val="00B96F33"/>
  </w:style>
  <w:style w:type="numbering" w:customStyle="1" w:styleId="Style14">
    <w:name w:val="Style14"/>
    <w:uiPriority w:val="99"/>
    <w:rsid w:val="00B96F33"/>
  </w:style>
  <w:style w:type="table" w:customStyle="1" w:styleId="4-52">
    <w:name w:val="Πίνακας 4 με πλέγμα - Έμφαση 52"/>
    <w:basedOn w:val="TableNormal"/>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3">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
    <w:name w:val="Υποσέλιδο Char1"/>
    <w:qFormat/>
    <w:rsid w:val="00B96F33"/>
  </w:style>
  <w:style w:type="character" w:customStyle="1" w:styleId="a4">
    <w:name w:val="Χαρακτήρες υποσημείωσης"/>
    <w:qFormat/>
    <w:rsid w:val="00B96F33"/>
  </w:style>
  <w:style w:type="character" w:customStyle="1" w:styleId="a5">
    <w:name w:val="Αγκίστρωση σημειώσεων τέλους"/>
    <w:rsid w:val="00B96F33"/>
    <w:rPr>
      <w:vertAlign w:val="superscript"/>
    </w:rPr>
  </w:style>
  <w:style w:type="character" w:customStyle="1" w:styleId="a6">
    <w:name w:val="Χαρακτήρες σημείωσης τέλους"/>
    <w:qFormat/>
    <w:rsid w:val="00B96F33"/>
  </w:style>
  <w:style w:type="paragraph" w:customStyle="1" w:styleId="a7">
    <w:name w:val="Επικεφαλίδα"/>
    <w:basedOn w:val="Normal"/>
    <w:next w:val="BodyText"/>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8">
    <w:name w:val="Ευρετήριο"/>
    <w:basedOn w:val="Normal"/>
    <w:qFormat/>
    <w:rsid w:val="00B96F33"/>
    <w:pPr>
      <w:widowControl w:val="0"/>
      <w:suppressLineNumbers/>
      <w:suppressAutoHyphens/>
    </w:pPr>
    <w:rPr>
      <w:rFonts w:ascii="Calibri" w:eastAsia="Calibri" w:hAnsi="Calibri"/>
      <w:szCs w:val="22"/>
      <w:lang w:val="en-US" w:eastAsia="en-US"/>
    </w:rPr>
  </w:style>
  <w:style w:type="paragraph" w:customStyle="1" w:styleId="a9">
    <w:name w:val="Κεφαλίδα και υποσέλιδο"/>
    <w:basedOn w:val="Normal"/>
    <w:qFormat/>
    <w:rsid w:val="00B96F33"/>
    <w:pPr>
      <w:widowControl w:val="0"/>
      <w:suppressAutoHyphens/>
    </w:pPr>
    <w:rPr>
      <w:rFonts w:ascii="Calibri" w:eastAsia="Calibri" w:hAnsi="Calibri"/>
      <w:sz w:val="22"/>
      <w:szCs w:val="22"/>
      <w:lang w:val="en-US" w:eastAsia="en-US"/>
    </w:rPr>
  </w:style>
  <w:style w:type="paragraph" w:customStyle="1" w:styleId="aa">
    <w:name w:val="Περιεχόμενα πλαισίου"/>
    <w:basedOn w:val="Normal"/>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NoList"/>
    <w:rsid w:val="00B96F33"/>
  </w:style>
  <w:style w:type="numbering" w:customStyle="1" w:styleId="WWNum33">
    <w:name w:val="WWNum33"/>
    <w:basedOn w:val="NoList"/>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TableNormal"/>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TableNormal"/>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Normal"/>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0">
    <w:name w:val="Χωρίς λίστα6"/>
    <w:next w:val="NoList"/>
    <w:uiPriority w:val="99"/>
    <w:semiHidden/>
    <w:unhideWhenUsed/>
    <w:rsid w:val="00B96F33"/>
  </w:style>
  <w:style w:type="table" w:customStyle="1" w:styleId="140">
    <w:name w:val="Πλέγμα πίνακα14"/>
    <w:basedOn w:val="TableNormal"/>
    <w:next w:val="TableGrid"/>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NoList"/>
    <w:uiPriority w:val="99"/>
    <w:semiHidden/>
    <w:unhideWhenUsed/>
    <w:rsid w:val="00B96F33"/>
  </w:style>
  <w:style w:type="table" w:customStyle="1" w:styleId="TableGrid3">
    <w:name w:val="Table Grid3"/>
    <w:basedOn w:val="TableNormal"/>
    <w:next w:val="TableGrid"/>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TableNormal"/>
    <w:next w:val="TableGrid"/>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0">
    <w:name w:val="Απόσπασμα Char1"/>
    <w:rsid w:val="00B96F33"/>
    <w:rPr>
      <w:rFonts w:eastAsia="PMingLiU"/>
      <w:i/>
      <w:iCs/>
      <w:color w:val="404040"/>
      <w:sz w:val="24"/>
      <w:szCs w:val="24"/>
    </w:rPr>
  </w:style>
  <w:style w:type="paragraph" w:styleId="IntenseQuote">
    <w:name w:val="Intense Quote"/>
    <w:aliases w:val="Έντονο απόσπασμα"/>
    <w:basedOn w:val="Normal"/>
    <w:next w:val="Normal"/>
    <w:link w:val="IntenseQuoteChar"/>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1">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TableNormal"/>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TableNormal"/>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TableNormal"/>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TableNormal"/>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TableNormal"/>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0">
    <w:name w:val="Χωρίς λίστα7"/>
    <w:next w:val="NoList"/>
    <w:uiPriority w:val="99"/>
    <w:semiHidden/>
    <w:unhideWhenUsed/>
    <w:rsid w:val="009B5126"/>
  </w:style>
  <w:style w:type="table" w:customStyle="1" w:styleId="160">
    <w:name w:val="Πλέγμα πίνακα16"/>
    <w:basedOn w:val="TableNormal"/>
    <w:next w:val="TableGrid"/>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Χωρίς λίστα8"/>
    <w:next w:val="NoList"/>
    <w:uiPriority w:val="99"/>
    <w:semiHidden/>
    <w:unhideWhenUsed/>
    <w:rsid w:val="00C975A3"/>
  </w:style>
  <w:style w:type="character" w:customStyle="1" w:styleId="1c">
    <w:name w:val="Επικεφαλίδα #1_"/>
    <w:link w:val="1d"/>
    <w:rsid w:val="00C975A3"/>
    <w:rPr>
      <w:rFonts w:ascii="Calibri" w:eastAsia="Calibri" w:hAnsi="Calibri" w:cs="Calibri"/>
      <w:sz w:val="30"/>
      <w:szCs w:val="30"/>
      <w:shd w:val="clear" w:color="auto" w:fill="FFFFFF"/>
      <w:lang w:val="en-US" w:eastAsia="en-US" w:bidi="en-US"/>
    </w:rPr>
  </w:style>
  <w:style w:type="character" w:customStyle="1" w:styleId="ab">
    <w:name w:val="Άλλα_"/>
    <w:link w:val="ac"/>
    <w:rsid w:val="00C975A3"/>
    <w:rPr>
      <w:rFonts w:ascii="Arial" w:eastAsia="Arial" w:hAnsi="Arial" w:cs="Arial"/>
      <w:sz w:val="22"/>
      <w:szCs w:val="22"/>
      <w:shd w:val="clear" w:color="auto" w:fill="FFFFFF"/>
    </w:rPr>
  </w:style>
  <w:style w:type="character" w:customStyle="1" w:styleId="ad">
    <w:name w:val="Σώμα κειμένου_"/>
    <w:link w:val="33"/>
    <w:rsid w:val="00C975A3"/>
    <w:rPr>
      <w:rFonts w:ascii="Arial" w:eastAsia="Arial" w:hAnsi="Arial" w:cs="Arial"/>
      <w:b w:val="0"/>
      <w:bCs w:val="0"/>
      <w:i w:val="0"/>
      <w:iCs w:val="0"/>
      <w:smallCaps w:val="0"/>
      <w:strike w:val="0"/>
      <w:sz w:val="22"/>
      <w:szCs w:val="22"/>
      <w:u w:val="none"/>
    </w:rPr>
  </w:style>
  <w:style w:type="character" w:customStyle="1" w:styleId="25">
    <w:name w:val="Επικεφαλίδα #2_"/>
    <w:link w:val="26"/>
    <w:rsid w:val="00C975A3"/>
    <w:rPr>
      <w:rFonts w:eastAsia="Times New Roman"/>
      <w:shd w:val="clear" w:color="auto" w:fill="FFFFFF"/>
      <w:lang w:val="en-US" w:eastAsia="en-US" w:bidi="en-US"/>
    </w:rPr>
  </w:style>
  <w:style w:type="paragraph" w:customStyle="1" w:styleId="1d">
    <w:name w:val="Επικεφαλίδα #1"/>
    <w:basedOn w:val="Normal"/>
    <w:link w:val="1c"/>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c">
    <w:name w:val="Άλλα"/>
    <w:basedOn w:val="Normal"/>
    <w:link w:val="ab"/>
    <w:rsid w:val="00C975A3"/>
    <w:pPr>
      <w:widowControl w:val="0"/>
      <w:shd w:val="clear" w:color="auto" w:fill="FFFFFF"/>
      <w:spacing w:after="220"/>
    </w:pPr>
    <w:rPr>
      <w:rFonts w:ascii="Arial" w:eastAsia="Arial" w:hAnsi="Arial" w:cs="Arial"/>
      <w:sz w:val="22"/>
      <w:szCs w:val="22"/>
    </w:rPr>
  </w:style>
  <w:style w:type="paragraph" w:customStyle="1" w:styleId="26">
    <w:name w:val="Επικεφαλίδα #2"/>
    <w:basedOn w:val="Normal"/>
    <w:link w:val="25"/>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TableNormal"/>
    <w:next w:val="TableGrid"/>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TableNormal"/>
    <w:next w:val="TableGrid"/>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TableNormal"/>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3">
    <w:name w:val="Σώμα κειμένου3"/>
    <w:basedOn w:val="Normal"/>
    <w:link w:val="ad"/>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TableNormal"/>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2">
    <w:name w:val="Χωρίς λίστα9"/>
    <w:next w:val="NoList"/>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TableNormal"/>
    <w:next w:val="TableGrid"/>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
    <w:name w:val="Πλέγμα πίνακα62"/>
    <w:basedOn w:val="TableNormal"/>
    <w:next w:val="TableGrid"/>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Υποσέλιδο1"/>
    <w:basedOn w:val="Normal"/>
    <w:uiPriority w:val="99"/>
    <w:unhideWhenUsed/>
    <w:rsid w:val="00D5657B"/>
    <w:pPr>
      <w:tabs>
        <w:tab w:val="center" w:pos="4153"/>
        <w:tab w:val="right" w:pos="8306"/>
      </w:tabs>
    </w:pPr>
    <w:rPr>
      <w:rFonts w:eastAsia="Times New Roman"/>
    </w:rPr>
  </w:style>
  <w:style w:type="paragraph" w:customStyle="1" w:styleId="msonormal0">
    <w:name w:val="msonormal"/>
    <w:basedOn w:val="Normal"/>
    <w:rsid w:val="00D462D9"/>
    <w:pPr>
      <w:spacing w:before="100" w:beforeAutospacing="1" w:after="100" w:afterAutospacing="1"/>
    </w:pPr>
    <w:rPr>
      <w:rFonts w:eastAsia="Times New Roman"/>
      <w:lang w:bidi="he-IL"/>
    </w:rPr>
  </w:style>
  <w:style w:type="table" w:customStyle="1" w:styleId="221">
    <w:name w:val="Πλέγμα πίνακα22"/>
    <w:basedOn w:val="TableNormal"/>
    <w:next w:val="TableGrid"/>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NoList"/>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7">
    <w:name w:val="Προεπιλεγμένη γραμματοσειρά2"/>
    <w:rsid w:val="00A20189"/>
  </w:style>
  <w:style w:type="character" w:customStyle="1" w:styleId="28">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9">
    <w:name w:val="Ανεπίλυτη αναφορά2"/>
    <w:rsid w:val="00A20189"/>
    <w:rPr>
      <w:color w:val="605E5C"/>
      <w:shd w:val="clear" w:color="auto" w:fill="E1DFDD"/>
    </w:rPr>
  </w:style>
  <w:style w:type="character" w:customStyle="1" w:styleId="34">
    <w:name w:val="Ανεπίλυτη αναφορά3"/>
    <w:rsid w:val="00A20189"/>
    <w:rPr>
      <w:color w:val="605E5C"/>
      <w:shd w:val="clear" w:color="auto" w:fill="E1DFDD"/>
    </w:rPr>
  </w:style>
  <w:style w:type="character" w:customStyle="1" w:styleId="43">
    <w:name w:val="Ανεπίλυτη αναφορά4"/>
    <w:rsid w:val="00A20189"/>
    <w:rPr>
      <w:color w:val="605E5C"/>
      <w:shd w:val="clear" w:color="auto" w:fill="E1DFDD"/>
    </w:rPr>
  </w:style>
  <w:style w:type="character" w:customStyle="1" w:styleId="Char12">
    <w:name w:val="Σώμα κειμένου Char1"/>
    <w:rsid w:val="00A20189"/>
    <w:rPr>
      <w:lang w:val="x-none" w:eastAsia="zh-CN" w:bidi="ar-SA"/>
    </w:rPr>
  </w:style>
  <w:style w:type="character" w:customStyle="1" w:styleId="Char13">
    <w:name w:val="Κεφαλίδα Char1"/>
    <w:rsid w:val="00A20189"/>
    <w:rPr>
      <w:rFonts w:eastAsia="PMingLiU"/>
      <w:sz w:val="24"/>
      <w:lang w:val="x-none" w:eastAsia="zh-CN" w:bidi="ar-SA"/>
    </w:rPr>
  </w:style>
  <w:style w:type="character" w:customStyle="1" w:styleId="Char14">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5">
    <w:name w:val="Υπότιτλος Char1"/>
    <w:rsid w:val="00A20189"/>
    <w:rPr>
      <w:b/>
      <w:bCs/>
      <w:sz w:val="22"/>
      <w:szCs w:val="24"/>
      <w:lang w:val="x-none" w:eastAsia="zh-CN" w:bidi="ar-SA"/>
    </w:rPr>
  </w:style>
  <w:style w:type="character" w:customStyle="1" w:styleId="Char16">
    <w:name w:val="Σώμα κείμενου με εσοχή Char1"/>
    <w:rsid w:val="00A20189"/>
    <w:rPr>
      <w:rFonts w:eastAsia="PMingLiU"/>
      <w:sz w:val="24"/>
      <w:szCs w:val="24"/>
      <w:lang w:val="x-none" w:eastAsia="zh-CN" w:bidi="ar-SA"/>
    </w:rPr>
  </w:style>
  <w:style w:type="paragraph" w:customStyle="1" w:styleId="1f">
    <w:name w:val="Χάρτης εγγράφου1"/>
    <w:basedOn w:val="Normal"/>
    <w:rsid w:val="00A20189"/>
    <w:pPr>
      <w:shd w:val="clear" w:color="auto" w:fill="000080"/>
      <w:suppressAutoHyphens/>
    </w:pPr>
    <w:rPr>
      <w:rFonts w:ascii="Tahoma" w:hAnsi="Tahoma" w:cs="Tahoma"/>
      <w:sz w:val="20"/>
      <w:szCs w:val="20"/>
      <w:lang w:val="x-none" w:eastAsia="zh-CN"/>
    </w:rPr>
  </w:style>
  <w:style w:type="paragraph" w:customStyle="1" w:styleId="2a">
    <w:name w:val="Κείμενο σχολίου2"/>
    <w:basedOn w:val="Normal"/>
    <w:rsid w:val="00A20189"/>
    <w:pPr>
      <w:suppressAutoHyphens/>
    </w:pPr>
    <w:rPr>
      <w:sz w:val="20"/>
      <w:szCs w:val="20"/>
      <w:lang w:eastAsia="zh-CN"/>
    </w:rPr>
  </w:style>
  <w:style w:type="character" w:customStyle="1" w:styleId="Char17">
    <w:name w:val="Κείμενο σχολίου Char1"/>
    <w:uiPriority w:val="99"/>
    <w:semiHidden/>
    <w:rsid w:val="00A20189"/>
    <w:rPr>
      <w:rFonts w:eastAsia="PMingLiU"/>
      <w:lang w:eastAsia="zh-CN" w:bidi="ar-SA"/>
    </w:rPr>
  </w:style>
  <w:style w:type="character" w:customStyle="1" w:styleId="Char18">
    <w:name w:val="Θέμα σχολίου Char1"/>
    <w:rsid w:val="00A20189"/>
    <w:rPr>
      <w:rFonts w:eastAsia="PMingLiU"/>
      <w:b/>
      <w:bCs/>
      <w:lang w:eastAsia="zh-CN" w:bidi="ar-SA"/>
    </w:rPr>
  </w:style>
  <w:style w:type="character" w:customStyle="1" w:styleId="Char2">
    <w:name w:val="Υποσέλιδο Char2"/>
    <w:rsid w:val="00A20189"/>
    <w:rPr>
      <w:rFonts w:eastAsia="PMingLiU"/>
      <w:sz w:val="24"/>
      <w:szCs w:val="24"/>
      <w:lang w:val="x-none" w:eastAsia="zh-CN" w:bidi="ar-SA"/>
    </w:rPr>
  </w:style>
  <w:style w:type="paragraph" w:customStyle="1" w:styleId="1f0">
    <w:name w:val="Απλό κείμενο1"/>
    <w:basedOn w:val="Normal"/>
    <w:rsid w:val="00A20189"/>
    <w:pPr>
      <w:suppressAutoHyphens/>
    </w:pPr>
    <w:rPr>
      <w:rFonts w:ascii="Consolas" w:eastAsia="Calibri" w:hAnsi="Consolas" w:cs="Consolas"/>
      <w:sz w:val="21"/>
      <w:szCs w:val="21"/>
      <w:lang w:val="x-none" w:eastAsia="zh-CN"/>
    </w:rPr>
  </w:style>
  <w:style w:type="character" w:customStyle="1" w:styleId="Char19">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Normal"/>
    <w:rsid w:val="00A20189"/>
    <w:pPr>
      <w:suppressAutoHyphens/>
      <w:spacing w:after="120" w:line="480" w:lineRule="auto"/>
      <w:ind w:left="283"/>
    </w:pPr>
    <w:rPr>
      <w:rFonts w:eastAsia="Times New Roman"/>
      <w:lang w:val="x-none" w:eastAsia="zh-CN"/>
    </w:rPr>
  </w:style>
  <w:style w:type="paragraph" w:customStyle="1" w:styleId="311">
    <w:name w:val="Σώμα κείμενου με εσοχή 31"/>
    <w:basedOn w:val="Normal"/>
    <w:rsid w:val="00A20189"/>
    <w:pPr>
      <w:suppressAutoHyphens/>
      <w:spacing w:after="120"/>
      <w:ind w:left="283"/>
    </w:pPr>
    <w:rPr>
      <w:rFonts w:eastAsia="Times New Roman"/>
      <w:sz w:val="16"/>
      <w:szCs w:val="16"/>
      <w:lang w:val="x-none" w:eastAsia="zh-CN"/>
    </w:rPr>
  </w:style>
  <w:style w:type="paragraph" w:customStyle="1" w:styleId="1f1">
    <w:name w:val="Λεζάντα1"/>
    <w:basedOn w:val="Normal"/>
    <w:next w:val="Normal"/>
    <w:rsid w:val="00A20189"/>
    <w:pPr>
      <w:suppressAutoHyphens/>
      <w:spacing w:before="120" w:after="120"/>
    </w:pPr>
    <w:rPr>
      <w:rFonts w:eastAsia="Times New Roman"/>
      <w:b/>
      <w:sz w:val="20"/>
      <w:szCs w:val="20"/>
      <w:lang w:eastAsia="zh-CN"/>
    </w:rPr>
  </w:style>
  <w:style w:type="paragraph" w:customStyle="1" w:styleId="213">
    <w:name w:val="Σώμα κείμενου 21"/>
    <w:basedOn w:val="Normal"/>
    <w:rsid w:val="00A20189"/>
    <w:pPr>
      <w:suppressAutoHyphens/>
      <w:spacing w:line="360" w:lineRule="auto"/>
      <w:ind w:right="567"/>
      <w:jc w:val="both"/>
    </w:pPr>
    <w:rPr>
      <w:rFonts w:eastAsia="Times New Roman"/>
      <w:szCs w:val="20"/>
      <w:lang w:val="x-none" w:eastAsia="zh-CN"/>
    </w:rPr>
  </w:style>
  <w:style w:type="paragraph" w:customStyle="1" w:styleId="312">
    <w:name w:val="Σώμα κείμενου 31"/>
    <w:basedOn w:val="Normal"/>
    <w:rsid w:val="00A20189"/>
    <w:pPr>
      <w:suppressAutoHyphens/>
    </w:pPr>
    <w:rPr>
      <w:rFonts w:ascii="Arial" w:eastAsia="Times New Roman" w:hAnsi="Arial" w:cs="Arial"/>
      <w:sz w:val="22"/>
      <w:szCs w:val="20"/>
      <w:lang w:val="x-none" w:eastAsia="zh-CN"/>
    </w:rPr>
  </w:style>
  <w:style w:type="character" w:customStyle="1" w:styleId="Char1a">
    <w:name w:val="Κείμενο υποσημείωσης Char1"/>
    <w:rsid w:val="00A20189"/>
    <w:rPr>
      <w:lang w:val="x-none" w:eastAsia="zh-CN" w:bidi="ar-SA"/>
    </w:rPr>
  </w:style>
  <w:style w:type="paragraph" w:customStyle="1" w:styleId="1">
    <w:name w:val="Λίστα με κουκκίδες1"/>
    <w:basedOn w:val="BodyText"/>
    <w:rsid w:val="00A20189"/>
    <w:pPr>
      <w:numPr>
        <w:numId w:val="10"/>
      </w:numPr>
      <w:suppressAutoHyphens w:val="0"/>
      <w:spacing w:before="130" w:after="130" w:line="260" w:lineRule="exact"/>
      <w:ind w:left="795" w:hanging="360"/>
    </w:pPr>
    <w:rPr>
      <w:sz w:val="22"/>
      <w:lang w:val="en-US" w:eastAsia="zh-CN"/>
    </w:rPr>
  </w:style>
  <w:style w:type="paragraph" w:customStyle="1" w:styleId="1f2">
    <w:name w:val="Τμήμα κειμένου1"/>
    <w:basedOn w:val="Normal"/>
    <w:rsid w:val="00A20189"/>
    <w:pPr>
      <w:suppressAutoHyphens/>
      <w:ind w:left="113" w:right="113"/>
      <w:jc w:val="center"/>
    </w:pPr>
    <w:rPr>
      <w:rFonts w:eastAsia="Times New Roman"/>
      <w:sz w:val="16"/>
      <w:szCs w:val="20"/>
      <w:lang w:eastAsia="zh-CN"/>
    </w:rPr>
  </w:style>
  <w:style w:type="paragraph" w:customStyle="1" w:styleId="410">
    <w:name w:val="Ευρετήριο 41"/>
    <w:basedOn w:val="Normal"/>
    <w:next w:val="Normal"/>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0">
    <w:name w:val="Ευρετήριο 51"/>
    <w:basedOn w:val="Normal"/>
    <w:next w:val="Normal"/>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0">
    <w:name w:val="Ευρετήριο 61"/>
    <w:basedOn w:val="Normal"/>
    <w:next w:val="Normal"/>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0">
    <w:name w:val="Ευρετήριο 71"/>
    <w:basedOn w:val="Normal"/>
    <w:next w:val="Normal"/>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0">
    <w:name w:val="Ευρετήριο 81"/>
    <w:basedOn w:val="Normal"/>
    <w:next w:val="Normal"/>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0">
    <w:name w:val="Ευρετήριο 91"/>
    <w:basedOn w:val="Normal"/>
    <w:next w:val="Normal"/>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Normal"/>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3">
    <w:name w:val="Λίστα 31"/>
    <w:basedOn w:val="Normal"/>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3">
    <w:name w:val="Χαιρετισμός1"/>
    <w:basedOn w:val="Normal"/>
    <w:rsid w:val="00A20189"/>
    <w:pPr>
      <w:suppressAutoHyphens/>
      <w:overflowPunct w:val="0"/>
      <w:autoSpaceDE w:val="0"/>
      <w:textAlignment w:val="baseline"/>
    </w:pPr>
    <w:rPr>
      <w:rFonts w:eastAsia="Times New Roman"/>
      <w:sz w:val="20"/>
      <w:szCs w:val="20"/>
      <w:lang w:val="en-US" w:eastAsia="zh-CN"/>
    </w:rPr>
  </w:style>
  <w:style w:type="paragraph" w:customStyle="1" w:styleId="1f4">
    <w:name w:val="Κλείσιμο1"/>
    <w:basedOn w:val="Normal"/>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5">
    <w:name w:val="Συνέχεια λίστας1"/>
    <w:basedOn w:val="Normal"/>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Normal"/>
    <w:next w:val="BodyText"/>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0">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Normal"/>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Normal"/>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Normal"/>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Normal"/>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Normal"/>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Normal"/>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Normal"/>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Normal"/>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Normal"/>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Normal"/>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Normal"/>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Normal"/>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Normal"/>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Normal"/>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Normal"/>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Normal"/>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Normal"/>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Normal"/>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Normal"/>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Normal"/>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Normal"/>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Normal"/>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Normal"/>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Normal"/>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Normal"/>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Normal"/>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Normal"/>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Normal"/>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Normal"/>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Normal"/>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Normal"/>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Normal"/>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Normal"/>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Normal"/>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Normal"/>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Normal"/>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Normal"/>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Normal"/>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Normal"/>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2">
    <w:name w:val="Ανεπίλυτη αναφορά5"/>
    <w:basedOn w:val="DefaultParagraphFont"/>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34406900">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56799-DF3E-4356-A71D-FF130D93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3467</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Info-Quest</Company>
  <LinksUpToDate>false</LinksUpToDate>
  <CharactersWithSpaces>4101</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Katerina</cp:lastModifiedBy>
  <cp:revision>2</cp:revision>
  <cp:lastPrinted>2024-01-22T10:48:00Z</cp:lastPrinted>
  <dcterms:created xsi:type="dcterms:W3CDTF">2024-01-22T19:58:00Z</dcterms:created>
  <dcterms:modified xsi:type="dcterms:W3CDTF">2024-01-22T19:58:00Z</dcterms:modified>
</cp:coreProperties>
</file>